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E10DB1" w:rsidP="006F6181">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6F6181" w:rsidRPr="006F6181">
        <w:rPr>
          <w:rFonts w:ascii="Times New Roman" w:eastAsia="Times New Roman" w:hAnsi="Times New Roman" w:cs="Times New Roman"/>
          <w:b/>
          <w:sz w:val="28"/>
          <w:szCs w:val="28"/>
        </w:rPr>
        <w:t>СТАЛЬНЫХ ТРУБ НА КОРПУС СОГЛАСНО ЗАКАЗНОЙ ВЕДОМОСТИ 23900.360069.001 ЛИТ.33 ДЛЯ ПРОЕКТА № 23900  ЗАКАЗ № 901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BF472C">
        <w:rPr>
          <w:rFonts w:ascii="Times New Roman" w:hAnsi="Times New Roman" w:cs="Times New Roman"/>
          <w:sz w:val="24"/>
          <w:szCs w:val="24"/>
        </w:rPr>
        <w:t>78-00</w:t>
      </w:r>
      <w:r w:rsidR="00702FE2" w:rsidRPr="00702FE2">
        <w:rPr>
          <w:rFonts w:ascii="Times New Roman" w:hAnsi="Times New Roman" w:cs="Times New Roman"/>
          <w:sz w:val="24"/>
          <w:szCs w:val="24"/>
        </w:rPr>
        <w:t xml:space="preserve"> (</w:t>
      </w:r>
      <w:r w:rsidR="00BF472C">
        <w:rPr>
          <w:rFonts w:ascii="Times New Roman" w:hAnsi="Times New Roman" w:cs="Times New Roman"/>
          <w:sz w:val="24"/>
          <w:szCs w:val="24"/>
        </w:rPr>
        <w:t>Антонова Марина Валерьевна</w:t>
      </w:r>
      <w:r w:rsidR="003B7A63" w:rsidRPr="003B7A63">
        <w:rPr>
          <w:rFonts w:ascii="Times New Roman" w:hAnsi="Times New Roman" w:cs="Times New Roman"/>
          <w:sz w:val="24"/>
          <w:szCs w:val="24"/>
        </w:rPr>
        <w:t xml:space="preserve">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BF472C" w:rsidRDefault="005C4CBB" w:rsidP="00BF472C">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поставка </w:t>
      </w:r>
      <w:r w:rsidR="00BF472C" w:rsidRPr="00BF472C">
        <w:rPr>
          <w:rFonts w:ascii="Times New Roman" w:hAnsi="Times New Roman" w:cs="Times New Roman"/>
          <w:sz w:val="24"/>
          <w:szCs w:val="24"/>
        </w:rPr>
        <w:t>стальных труб на корпус согласно заказной ведомости 23900.360069.001 лит.33 для проекта № 23900  заказ № 901</w:t>
      </w:r>
      <w:r w:rsidR="00BF472C">
        <w:rPr>
          <w:rFonts w:ascii="Times New Roman" w:hAnsi="Times New Roman" w:cs="Times New Roman"/>
          <w:sz w:val="24"/>
          <w:szCs w:val="24"/>
        </w:rPr>
        <w:t>.</w:t>
      </w:r>
    </w:p>
    <w:p w:rsidR="005C4CBB" w:rsidRPr="00C71634" w:rsidRDefault="005C4CBB" w:rsidP="00BF472C">
      <w:pPr>
        <w:widowControl w:val="0"/>
        <w:tabs>
          <w:tab w:val="left" w:pos="142"/>
        </w:tabs>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BF472C"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BF472C" w:rsidRPr="00BF472C">
        <w:rPr>
          <w:rFonts w:eastAsia="Courier New"/>
          <w:spacing w:val="-4"/>
          <w:sz w:val="24"/>
          <w:szCs w:val="24"/>
        </w:rPr>
        <w:t xml:space="preserve">Срок поставки товара: в течение 170 (ста семидесяти)  календарных дней с момента  100% предоплаты от общей стоимости спецификации, с правом досрочной поставки  на АО «Судостроительный завод имени   Б.Е. Бутомы». </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BF472C" w:rsidRPr="00BF472C">
        <w:rPr>
          <w:sz w:val="24"/>
          <w:szCs w:val="24"/>
        </w:rPr>
        <w:t>2 487 274,88</w:t>
      </w:r>
      <w:r w:rsidR="00D60F8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Pr="00C71634">
        <w:rPr>
          <w:rFonts w:ascii="Times New Roman" w:hAnsi="Times New Roman" w:cs="Times New Roman"/>
          <w:sz w:val="24"/>
          <w:szCs w:val="24"/>
          <w:highlight w:val="yellow"/>
        </w:rPr>
        <w:t>с</w:t>
      </w:r>
      <w:proofErr w:type="gramEnd"/>
      <w:r w:rsidRPr="00C71634">
        <w:rPr>
          <w:rFonts w:ascii="Times New Roman" w:hAnsi="Times New Roman" w:cs="Times New Roman"/>
          <w:sz w:val="24"/>
          <w:szCs w:val="24"/>
          <w:highlight w:val="yellow"/>
        </w:rPr>
        <w:t xml:space="preserve">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BF472C">
        <w:rPr>
          <w:rFonts w:ascii="Times New Roman" w:hAnsi="Times New Roman" w:cs="Times New Roman"/>
          <w:sz w:val="24"/>
          <w:szCs w:val="24"/>
          <w:u w:val="single"/>
        </w:rPr>
        <w:t>26</w:t>
      </w:r>
      <w:r w:rsidR="00BA03CD" w:rsidRPr="00C71634">
        <w:rPr>
          <w:rFonts w:ascii="Times New Roman" w:hAnsi="Times New Roman" w:cs="Times New Roman"/>
          <w:sz w:val="24"/>
          <w:szCs w:val="24"/>
          <w:u w:val="single"/>
        </w:rPr>
        <w:t>.</w:t>
      </w:r>
      <w:r w:rsidR="00D60F84">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BF472C">
        <w:rPr>
          <w:rFonts w:ascii="Times New Roman" w:hAnsi="Times New Roman" w:cs="Times New Roman"/>
          <w:sz w:val="24"/>
          <w:szCs w:val="24"/>
          <w:u w:val="single"/>
        </w:rPr>
        <w:t>12:00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BF472C">
        <w:rPr>
          <w:rFonts w:ascii="Times New Roman" w:hAnsi="Times New Roman" w:cs="Times New Roman"/>
          <w:sz w:val="24"/>
          <w:szCs w:val="24"/>
          <w:u w:val="single"/>
        </w:rPr>
        <w:t>10</w:t>
      </w:r>
      <w:r w:rsidR="00CD6F1C" w:rsidRPr="00C71634">
        <w:rPr>
          <w:rFonts w:ascii="Times New Roman" w:hAnsi="Times New Roman" w:cs="Times New Roman"/>
          <w:sz w:val="24"/>
          <w:szCs w:val="24"/>
          <w:u w:val="single"/>
        </w:rPr>
        <w:t>.</w:t>
      </w:r>
      <w:r w:rsidR="00BF472C">
        <w:rPr>
          <w:rFonts w:ascii="Times New Roman" w:hAnsi="Times New Roman" w:cs="Times New Roman"/>
          <w:sz w:val="24"/>
          <w:szCs w:val="24"/>
          <w:u w:val="single"/>
        </w:rPr>
        <w:t>01</w:t>
      </w:r>
      <w:r w:rsidR="00C64906" w:rsidRPr="00C71634">
        <w:rPr>
          <w:rFonts w:ascii="Times New Roman" w:hAnsi="Times New Roman" w:cs="Times New Roman"/>
          <w:sz w:val="24"/>
          <w:szCs w:val="24"/>
          <w:u w:val="single"/>
        </w:rPr>
        <w:t>.</w:t>
      </w:r>
      <w:r w:rsidR="00BF472C">
        <w:rPr>
          <w:rFonts w:ascii="Times New Roman" w:hAnsi="Times New Roman" w:cs="Times New Roman"/>
          <w:sz w:val="24"/>
          <w:szCs w:val="24"/>
          <w:u w:val="single"/>
        </w:rPr>
        <w:t>2024 10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D60F84" w:rsidP="00D678AA">
            <w:pPr>
              <w:tabs>
                <w:tab w:val="left" w:pos="142"/>
              </w:tabs>
              <w:spacing w:after="0" w:line="240" w:lineRule="auto"/>
              <w:jc w:val="center"/>
              <w:rPr>
                <w:rFonts w:ascii="Times New Roman" w:hAnsi="Times New Roman" w:cs="Times New Roman"/>
                <w:sz w:val="24"/>
                <w:szCs w:val="24"/>
              </w:rPr>
            </w:pPr>
            <w:r w:rsidRPr="00D60F84">
              <w:rPr>
                <w:rFonts w:ascii="Times New Roman" w:hAnsi="Times New Roman" w:cs="Times New Roman"/>
                <w:sz w:val="24"/>
                <w:szCs w:val="24"/>
              </w:rPr>
              <w:t xml:space="preserve">с </w:t>
            </w:r>
            <w:r w:rsidR="0066022E" w:rsidRPr="0066022E">
              <w:rPr>
                <w:rFonts w:ascii="Times New Roman" w:hAnsi="Times New Roman" w:cs="Times New Roman"/>
                <w:sz w:val="24"/>
                <w:szCs w:val="24"/>
              </w:rPr>
              <w:t xml:space="preserve">26.12.2023 12:00 </w:t>
            </w:r>
            <w:r w:rsidRPr="00D60F84">
              <w:rPr>
                <w:rFonts w:ascii="Times New Roman" w:hAnsi="Times New Roman" w:cs="Times New Roman"/>
                <w:sz w:val="24"/>
                <w:szCs w:val="24"/>
              </w:rPr>
              <w:t>час (</w:t>
            </w:r>
            <w:proofErr w:type="spellStart"/>
            <w:proofErr w:type="gramStart"/>
            <w:r w:rsidRPr="00D60F84">
              <w:rPr>
                <w:rFonts w:ascii="Times New Roman" w:hAnsi="Times New Roman" w:cs="Times New Roman"/>
                <w:sz w:val="24"/>
                <w:szCs w:val="24"/>
              </w:rPr>
              <w:t>мск</w:t>
            </w:r>
            <w:proofErr w:type="spellEnd"/>
            <w:proofErr w:type="gramEnd"/>
            <w:r w:rsidRPr="00D60F84">
              <w:rPr>
                <w:rFonts w:ascii="Times New Roman" w:hAnsi="Times New Roman" w:cs="Times New Roman"/>
                <w:sz w:val="24"/>
                <w:szCs w:val="24"/>
              </w:rPr>
              <w:t xml:space="preserve">). до </w:t>
            </w:r>
            <w:r w:rsidR="0066022E" w:rsidRPr="0066022E">
              <w:rPr>
                <w:rFonts w:ascii="Times New Roman" w:hAnsi="Times New Roman" w:cs="Times New Roman"/>
                <w:sz w:val="24"/>
                <w:szCs w:val="24"/>
              </w:rPr>
              <w:t xml:space="preserve">10.01.2024 10:00 </w:t>
            </w:r>
            <w:r w:rsidRPr="00D60F84">
              <w:rPr>
                <w:rFonts w:ascii="Times New Roman" w:hAnsi="Times New Roman" w:cs="Times New Roman"/>
                <w:sz w:val="24"/>
                <w:szCs w:val="24"/>
              </w:rPr>
              <w:t xml:space="preserve"> час (</w:t>
            </w:r>
            <w:proofErr w:type="spellStart"/>
            <w:r w:rsidRPr="00D60F84">
              <w:rPr>
                <w:rFonts w:ascii="Times New Roman" w:hAnsi="Times New Roman" w:cs="Times New Roman"/>
                <w:sz w:val="24"/>
                <w:szCs w:val="24"/>
              </w:rPr>
              <w:t>мск</w:t>
            </w:r>
            <w:proofErr w:type="spellEnd"/>
            <w:r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3B7A63"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3B7A63"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3B7A63"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3B7A63"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66022E">
        <w:rPr>
          <w:rFonts w:ascii="Times New Roman" w:hAnsi="Times New Roman" w:cs="Times New Roman"/>
          <w:sz w:val="24"/>
          <w:szCs w:val="24"/>
          <w:u w:val="single"/>
        </w:rPr>
        <w:t>07</w:t>
      </w:r>
      <w:r w:rsidR="00C64906" w:rsidRPr="00C71634">
        <w:rPr>
          <w:rFonts w:ascii="Times New Roman" w:hAnsi="Times New Roman" w:cs="Times New Roman"/>
          <w:sz w:val="24"/>
          <w:szCs w:val="24"/>
          <w:u w:val="single"/>
        </w:rPr>
        <w:t>.</w:t>
      </w:r>
      <w:r w:rsidR="0066022E">
        <w:rPr>
          <w:rFonts w:ascii="Times New Roman" w:hAnsi="Times New Roman" w:cs="Times New Roman"/>
          <w:sz w:val="24"/>
          <w:szCs w:val="24"/>
          <w:u w:val="single"/>
        </w:rPr>
        <w:t>02</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Pr="00CE7643">
        <w:rPr>
          <w:rFonts w:ascii="Times New Roman" w:hAnsi="Times New Roman" w:cs="Times New Roman"/>
          <w:b/>
          <w:sz w:val="24"/>
          <w:szCs w:val="24"/>
          <w:highlight w:val="green"/>
        </w:rPr>
        <w:t>1</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326E3D" w:rsidRDefault="00326E3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аванс в размере 100%</w:t>
      </w:r>
      <w:r w:rsidRPr="00326E3D">
        <w:rPr>
          <w:rFonts w:ascii="Times New Roman" w:eastAsia="DejaVu Sans" w:hAnsi="Times New Roman" w:cs="Times New Roman"/>
          <w:sz w:val="24"/>
          <w:szCs w:val="24"/>
        </w:rPr>
        <w:t xml:space="preserve"> производится в течение 10 календарных  дней после подписания договора, соответствующей спецификации, получения от Поставщика счета со ссылкой на номер и дату договора.       </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E82392">
        <w:rPr>
          <w:rFonts w:ascii="Times New Roman" w:eastAsia="DejaVu Sans" w:hAnsi="Times New Roman" w:cs="Times New Roman"/>
          <w:sz w:val="24"/>
          <w:szCs w:val="24"/>
        </w:rPr>
        <w:t>.</w:t>
      </w:r>
      <w:proofErr w:type="gramEnd"/>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lastRenderedPageBreak/>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 xml:space="preserve">В </w:t>
      </w:r>
      <w:proofErr w:type="gramStart"/>
      <w:r w:rsidRPr="004C4A7B">
        <w:rPr>
          <w:rFonts w:ascii="Times New Roman" w:hAnsi="Times New Roman" w:cs="Times New Roman"/>
          <w:sz w:val="24"/>
          <w:szCs w:val="24"/>
        </w:rPr>
        <w:t>случае</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w:t>
      </w:r>
      <w:r w:rsidRPr="008832CA">
        <w:rPr>
          <w:rFonts w:ascii="Times New Roman" w:hAnsi="Times New Roman" w:cs="Times New Roman"/>
          <w:sz w:val="24"/>
          <w:szCs w:val="24"/>
        </w:rPr>
        <w:lastRenderedPageBreak/>
        <w:t xml:space="preserve">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DC6DDA" w:rsidRPr="00E83D53" w:rsidRDefault="00DC6DDA" w:rsidP="00DC6DDA">
      <w:pPr>
        <w:spacing w:after="0" w:line="240" w:lineRule="auto"/>
        <w:jc w:val="center"/>
        <w:rPr>
          <w:rFonts w:ascii="Times New Roman" w:hAnsi="Times New Roman"/>
          <w:b/>
        </w:rPr>
      </w:pPr>
      <w:r w:rsidRPr="00E83D53">
        <w:rPr>
          <w:rFonts w:ascii="Times New Roman" w:hAnsi="Times New Roman"/>
          <w:b/>
        </w:rPr>
        <w:t>Техническое задание</w:t>
      </w:r>
    </w:p>
    <w:p w:rsidR="00DC6DDA" w:rsidRPr="00E83D53" w:rsidRDefault="00DC6DDA" w:rsidP="00DC6DDA">
      <w:pPr>
        <w:spacing w:after="0" w:line="240" w:lineRule="auto"/>
        <w:jc w:val="center"/>
        <w:rPr>
          <w:rFonts w:ascii="Times New Roman" w:hAnsi="Times New Roman"/>
          <w:b/>
          <w:sz w:val="20"/>
          <w:szCs w:val="20"/>
        </w:rPr>
      </w:pPr>
      <w:r w:rsidRPr="00E83D53">
        <w:rPr>
          <w:rFonts w:ascii="Times New Roman" w:hAnsi="Times New Roman"/>
          <w:b/>
        </w:rPr>
        <w:t>на приобретение</w:t>
      </w:r>
      <w:r w:rsidRPr="00E83D53">
        <w:rPr>
          <w:rFonts w:ascii="Times New Roman" w:hAnsi="Times New Roman"/>
          <w:b/>
          <w:sz w:val="20"/>
          <w:szCs w:val="20"/>
        </w:rPr>
        <w:t xml:space="preserve"> стальных труб на  корпус согласно </w:t>
      </w:r>
    </w:p>
    <w:p w:rsidR="00DC6DDA" w:rsidRPr="00E83D53" w:rsidRDefault="00DC6DDA" w:rsidP="00DC6DDA">
      <w:pPr>
        <w:spacing w:after="0" w:line="240" w:lineRule="auto"/>
        <w:jc w:val="center"/>
        <w:rPr>
          <w:rFonts w:ascii="Times New Roman" w:hAnsi="Times New Roman"/>
          <w:b/>
          <w:sz w:val="20"/>
          <w:szCs w:val="20"/>
        </w:rPr>
      </w:pPr>
      <w:r w:rsidRPr="00E83D53">
        <w:rPr>
          <w:rFonts w:ascii="Times New Roman" w:hAnsi="Times New Roman"/>
          <w:b/>
          <w:sz w:val="20"/>
          <w:szCs w:val="20"/>
        </w:rPr>
        <w:t xml:space="preserve">заказной ведомости 23900.360069.001 </w:t>
      </w:r>
      <w:proofErr w:type="gramStart"/>
      <w:r w:rsidRPr="00E83D53">
        <w:rPr>
          <w:rFonts w:ascii="Times New Roman" w:hAnsi="Times New Roman"/>
          <w:b/>
          <w:sz w:val="20"/>
          <w:szCs w:val="20"/>
        </w:rPr>
        <w:t>лит</w:t>
      </w:r>
      <w:proofErr w:type="gramEnd"/>
      <w:r w:rsidRPr="00E83D53">
        <w:rPr>
          <w:rFonts w:ascii="Times New Roman" w:hAnsi="Times New Roman"/>
          <w:b/>
          <w:sz w:val="20"/>
          <w:szCs w:val="20"/>
        </w:rPr>
        <w:t>.33</w:t>
      </w:r>
    </w:p>
    <w:p w:rsidR="00DC6DDA" w:rsidRPr="00E83D53" w:rsidRDefault="00DC6DDA" w:rsidP="00DC6DDA">
      <w:pPr>
        <w:spacing w:after="0" w:line="240" w:lineRule="auto"/>
        <w:jc w:val="center"/>
        <w:rPr>
          <w:rFonts w:ascii="Times New Roman" w:hAnsi="Times New Roman"/>
          <w:b/>
        </w:rPr>
      </w:pPr>
      <w:r w:rsidRPr="00E83D53">
        <w:rPr>
          <w:rFonts w:ascii="Times New Roman" w:hAnsi="Times New Roman"/>
          <w:b/>
        </w:rPr>
        <w:t>для проекта № 23900  заказ № 901</w:t>
      </w:r>
    </w:p>
    <w:p w:rsidR="00DC6DDA" w:rsidRPr="00E83D53" w:rsidRDefault="00DC6DDA" w:rsidP="00DC6DDA">
      <w:pPr>
        <w:spacing w:after="0" w:line="240" w:lineRule="auto"/>
        <w:jc w:val="center"/>
        <w:rPr>
          <w:rFonts w:ascii="Times New Roman" w:hAnsi="Times New Roman"/>
          <w:b/>
        </w:rPr>
      </w:pPr>
    </w:p>
    <w:p w:rsidR="00DC6DDA" w:rsidRPr="00E83D53" w:rsidRDefault="00DC6DDA" w:rsidP="00DC6DDA">
      <w:pPr>
        <w:pStyle w:val="af5"/>
        <w:spacing w:after="0" w:line="240" w:lineRule="auto"/>
        <w:ind w:left="0" w:firstLine="567"/>
        <w:jc w:val="both"/>
        <w:rPr>
          <w:rFonts w:ascii="Times New Roman" w:hAnsi="Times New Roman"/>
          <w:b/>
        </w:rPr>
      </w:pPr>
      <w:r w:rsidRPr="00E83D53">
        <w:rPr>
          <w:rFonts w:ascii="Times New Roman" w:hAnsi="Times New Roman"/>
          <w:b/>
        </w:rPr>
        <w:t>1.Требование к количественным характеристикам поставки.</w:t>
      </w:r>
    </w:p>
    <w:p w:rsidR="00DC6DDA" w:rsidRPr="00E83D53" w:rsidRDefault="00DC6DDA" w:rsidP="00DC6DDA">
      <w:pPr>
        <w:spacing w:after="0" w:line="240" w:lineRule="auto"/>
        <w:rPr>
          <w:rFonts w:ascii="Times New Roman" w:hAnsi="Times New Roman"/>
        </w:rPr>
      </w:pPr>
      <w:r w:rsidRPr="00E83D53">
        <w:rPr>
          <w:rFonts w:ascii="Times New Roman" w:hAnsi="Times New Roman"/>
        </w:rPr>
        <w:t xml:space="preserve">           1.1. Предметом настоящего Технического задания является поставка </w:t>
      </w:r>
      <w:r w:rsidRPr="00E467C4">
        <w:rPr>
          <w:rFonts w:ascii="Times New Roman" w:hAnsi="Times New Roman"/>
        </w:rPr>
        <w:t>стальных труб на корпус</w:t>
      </w:r>
      <w:r>
        <w:rPr>
          <w:rFonts w:ascii="Times New Roman" w:hAnsi="Times New Roman"/>
        </w:rPr>
        <w:t>,</w:t>
      </w:r>
      <w:r w:rsidRPr="00E467C4">
        <w:rPr>
          <w:rFonts w:ascii="Times New Roman" w:hAnsi="Times New Roman"/>
        </w:rPr>
        <w:t xml:space="preserve"> согласно заказной ведомости 23900.360069.001 лит.33 для проекта № 23900  заказ № 901</w:t>
      </w:r>
      <w:r w:rsidRPr="00E83D53">
        <w:rPr>
          <w:rFonts w:ascii="Times New Roman" w:hAnsi="Times New Roman"/>
        </w:rPr>
        <w:t xml:space="preserve"> (далее – Товар) в целях выполнения государственного оборонного заказа по Контракту</w:t>
      </w:r>
      <w:r w:rsidR="00551D5E">
        <w:rPr>
          <w:rFonts w:ascii="Times New Roman" w:hAnsi="Times New Roman"/>
        </w:rPr>
        <w:t>.</w:t>
      </w:r>
    </w:p>
    <w:p w:rsidR="00DC6DDA" w:rsidRPr="006A0CCC" w:rsidRDefault="00DC6DDA" w:rsidP="00DC6DDA">
      <w:pPr>
        <w:pStyle w:val="af5"/>
        <w:spacing w:after="0" w:line="240" w:lineRule="auto"/>
        <w:ind w:left="-142"/>
        <w:jc w:val="both"/>
        <w:rPr>
          <w:rFonts w:ascii="Times New Roman" w:hAnsi="Times New Roman"/>
        </w:rPr>
      </w:pPr>
      <w:r w:rsidRPr="00E83D53">
        <w:rPr>
          <w:rFonts w:ascii="Times New Roman" w:hAnsi="Times New Roman"/>
        </w:rPr>
        <w:t xml:space="preserve">             1.2. </w:t>
      </w:r>
      <w:r w:rsidRPr="006A0CCC">
        <w:rPr>
          <w:rFonts w:ascii="Times New Roman" w:hAnsi="Times New Roman"/>
        </w:rPr>
        <w:t xml:space="preserve">Порядок поставки Товара: 298313, Республика Крым, г. Керчь, ул. Танкистов, д. 4.Доставка включена в стоимость. Грузополучатель: АО «Судостроительный завод имени Б.Е. Бутомы». </w:t>
      </w:r>
    </w:p>
    <w:p w:rsidR="00DC6DDA" w:rsidRPr="00DC670B" w:rsidRDefault="00DC6DDA" w:rsidP="00DC6DDA">
      <w:pPr>
        <w:pStyle w:val="af5"/>
        <w:spacing w:after="0" w:line="240" w:lineRule="auto"/>
        <w:ind w:left="-142"/>
        <w:jc w:val="both"/>
        <w:rPr>
          <w:rFonts w:ascii="Times New Roman" w:hAnsi="Times New Roman"/>
        </w:rPr>
      </w:pPr>
      <w:r w:rsidRPr="00DC670B">
        <w:rPr>
          <w:rFonts w:ascii="Times New Roman" w:eastAsia="Times New Roman" w:hAnsi="Times New Roman"/>
        </w:rPr>
        <w:t xml:space="preserve">             1.3.  </w:t>
      </w:r>
      <w:r w:rsidRPr="00DC670B">
        <w:rPr>
          <w:rFonts w:ascii="Times New Roman" w:hAnsi="Times New Roman"/>
        </w:rPr>
        <w:t xml:space="preserve">Срок поставки товара: в течение 170 (ста семидесяти)  календарных дней с момента  100% предоплаты от общей стоимости спецификации, с правом досрочной поставки  на АО «Судостроительный завод имени   Б.Е. Бутомы». </w:t>
      </w:r>
    </w:p>
    <w:p w:rsidR="00DC6DDA" w:rsidRPr="00DC670B" w:rsidRDefault="00DC6DDA" w:rsidP="00DC6DDA">
      <w:pPr>
        <w:spacing w:after="0" w:line="240" w:lineRule="auto"/>
        <w:ind w:firstLine="567"/>
        <w:contextualSpacing/>
        <w:jc w:val="both"/>
        <w:rPr>
          <w:rFonts w:ascii="Times New Roman" w:hAnsi="Times New Roman"/>
        </w:rPr>
      </w:pPr>
      <w:r w:rsidRPr="00DC670B">
        <w:rPr>
          <w:rFonts w:ascii="Times New Roman" w:hAnsi="Times New Roman"/>
        </w:rPr>
        <w:t xml:space="preserve">1.4. Товар должен быть </w:t>
      </w:r>
      <w:r w:rsidRPr="00DC670B">
        <w:rPr>
          <w:rFonts w:ascii="Times New Roman" w:hAnsi="Times New Roman"/>
          <w:lang w:eastAsia="ar-SA"/>
        </w:rPr>
        <w:t>новым, ранее не эксплуатировавшийся</w:t>
      </w:r>
      <w:r w:rsidRPr="00DC670B">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DC6DDA" w:rsidRPr="00DC670B" w:rsidRDefault="00DC6DDA" w:rsidP="00DC6DDA">
      <w:pPr>
        <w:pStyle w:val="af5"/>
        <w:spacing w:after="0" w:line="240" w:lineRule="auto"/>
        <w:ind w:left="-142" w:hanging="357"/>
        <w:jc w:val="both"/>
        <w:rPr>
          <w:rFonts w:ascii="Times New Roman" w:hAnsi="Times New Roman"/>
        </w:rPr>
      </w:pPr>
      <w:r w:rsidRPr="00DC670B">
        <w:rPr>
          <w:rFonts w:ascii="Times New Roman" w:hAnsi="Times New Roman"/>
        </w:rPr>
        <w:t xml:space="preserve">                     1.5. 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roofErr w:type="gramStart"/>
      <w:r w:rsidRPr="00DC670B">
        <w:rPr>
          <w:rFonts w:ascii="Times New Roman" w:hAnsi="Times New Roman"/>
        </w:rPr>
        <w:t xml:space="preserve"> ,</w:t>
      </w:r>
      <w:proofErr w:type="gramEnd"/>
      <w:r w:rsidRPr="00DC670B">
        <w:rPr>
          <w:rFonts w:ascii="Times New Roman" w:hAnsi="Times New Roman"/>
        </w:rPr>
        <w:t xml:space="preserve"> т</w:t>
      </w:r>
      <w:r w:rsidRPr="00DC670B">
        <w:rPr>
          <w:rFonts w:ascii="Times New Roman" w:hAnsi="Times New Roman"/>
          <w:sz w:val="20"/>
          <w:szCs w:val="20"/>
          <w:lang w:eastAsia="ru-RU"/>
        </w:rPr>
        <w:t>оварно-транспортных накладных.</w:t>
      </w:r>
    </w:p>
    <w:p w:rsidR="00DC6DDA" w:rsidRPr="00DC670B" w:rsidRDefault="00DC6DDA" w:rsidP="00DC6DDA">
      <w:pPr>
        <w:spacing w:line="240" w:lineRule="auto"/>
        <w:ind w:firstLine="567"/>
        <w:contextualSpacing/>
        <w:jc w:val="both"/>
        <w:rPr>
          <w:rFonts w:ascii="Times New Roman" w:hAnsi="Times New Roman"/>
        </w:rPr>
      </w:pPr>
      <w:r w:rsidRPr="00DC670B">
        <w:rPr>
          <w:rFonts w:ascii="Times New Roman" w:hAnsi="Times New Roman"/>
        </w:rPr>
        <w:t>1.6. Перечень необходимых материалов (Товара):</w:t>
      </w:r>
    </w:p>
    <w:p w:rsidR="00DC6DDA" w:rsidRPr="00DC670B" w:rsidRDefault="00DC6DDA" w:rsidP="00DC6DDA">
      <w:pPr>
        <w:spacing w:line="240" w:lineRule="auto"/>
        <w:ind w:firstLine="567"/>
        <w:contextualSpacing/>
        <w:jc w:val="both"/>
        <w:rPr>
          <w:rFonts w:ascii="Times New Roman" w:hAnsi="Times New Roman"/>
        </w:rPr>
      </w:pPr>
    </w:p>
    <w:tbl>
      <w:tblPr>
        <w:tblW w:w="10788" w:type="dxa"/>
        <w:tblInd w:w="93" w:type="dxa"/>
        <w:tblLook w:val="04A0" w:firstRow="1" w:lastRow="0" w:firstColumn="1" w:lastColumn="0" w:noHBand="0" w:noVBand="1"/>
      </w:tblPr>
      <w:tblGrid>
        <w:gridCol w:w="582"/>
        <w:gridCol w:w="2127"/>
        <w:gridCol w:w="1134"/>
        <w:gridCol w:w="1842"/>
        <w:gridCol w:w="920"/>
        <w:gridCol w:w="923"/>
        <w:gridCol w:w="1276"/>
        <w:gridCol w:w="1984"/>
      </w:tblGrid>
      <w:tr w:rsidR="00DC6DDA" w:rsidRPr="007C4C08" w:rsidTr="007B727B">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color w:val="000000"/>
                <w:sz w:val="24"/>
                <w:szCs w:val="24"/>
                <w:lang w:eastAsia="ru-RU"/>
              </w:rPr>
            </w:pPr>
            <w:proofErr w:type="gramStart"/>
            <w:r w:rsidRPr="007C4C08">
              <w:rPr>
                <w:rFonts w:ascii="Times New Roman" w:eastAsia="Times New Roman" w:hAnsi="Times New Roman"/>
                <w:color w:val="000000"/>
                <w:sz w:val="24"/>
                <w:szCs w:val="24"/>
                <w:lang w:eastAsia="ru-RU"/>
              </w:rPr>
              <w:t>п</w:t>
            </w:r>
            <w:proofErr w:type="gramEnd"/>
            <w:r w:rsidRPr="007C4C08">
              <w:rPr>
                <w:rFonts w:ascii="Times New Roman" w:eastAsia="Times New Roman" w:hAnsi="Times New Roman"/>
                <w:color w:val="000000"/>
                <w:sz w:val="24"/>
                <w:szCs w:val="24"/>
                <w:lang w:eastAsia="ru-RU"/>
              </w:rPr>
              <w:t>/п</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color w:val="000000"/>
                <w:sz w:val="24"/>
                <w:szCs w:val="24"/>
                <w:lang w:eastAsia="ru-RU"/>
              </w:rPr>
            </w:pPr>
            <w:r w:rsidRPr="007C4C08">
              <w:rPr>
                <w:rFonts w:ascii="Times New Roman" w:eastAsia="Times New Roman" w:hAnsi="Times New Roman"/>
                <w:color w:val="000000"/>
                <w:sz w:val="24"/>
                <w:szCs w:val="24"/>
                <w:lang w:eastAsia="ru-RU"/>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color w:val="000000"/>
                <w:sz w:val="24"/>
                <w:szCs w:val="24"/>
                <w:lang w:eastAsia="ru-RU"/>
              </w:rPr>
            </w:pPr>
            <w:r w:rsidRPr="007C4C08">
              <w:rPr>
                <w:rFonts w:ascii="Times New Roman" w:eastAsia="Times New Roman" w:hAnsi="Times New Roman"/>
                <w:color w:val="000000"/>
                <w:sz w:val="24"/>
                <w:szCs w:val="24"/>
                <w:lang w:eastAsia="ru-RU"/>
              </w:rPr>
              <w:t>Марка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color w:val="000000"/>
                <w:sz w:val="24"/>
                <w:szCs w:val="24"/>
                <w:lang w:eastAsia="ru-RU"/>
              </w:rPr>
            </w:pPr>
            <w:r w:rsidRPr="007C4C08">
              <w:rPr>
                <w:rFonts w:ascii="Times New Roman" w:eastAsia="Times New Roman" w:hAnsi="Times New Roman"/>
                <w:color w:val="000000"/>
                <w:sz w:val="24"/>
                <w:szCs w:val="24"/>
                <w:lang w:eastAsia="ru-RU"/>
              </w:rPr>
              <w:t>ГОСТ</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color w:val="000000"/>
                <w:sz w:val="24"/>
                <w:szCs w:val="24"/>
                <w:lang w:eastAsia="ru-RU"/>
              </w:rPr>
            </w:pPr>
            <w:proofErr w:type="spellStart"/>
            <w:r w:rsidRPr="007C4C08">
              <w:rPr>
                <w:rFonts w:ascii="Times New Roman" w:eastAsia="Times New Roman" w:hAnsi="Times New Roman"/>
                <w:color w:val="000000"/>
                <w:sz w:val="24"/>
                <w:szCs w:val="24"/>
                <w:lang w:eastAsia="ru-RU"/>
              </w:rPr>
              <w:t>Ед</w:t>
            </w:r>
            <w:proofErr w:type="gramStart"/>
            <w:r w:rsidRPr="007C4C08">
              <w:rPr>
                <w:rFonts w:ascii="Times New Roman" w:eastAsia="Times New Roman" w:hAnsi="Times New Roman"/>
                <w:color w:val="000000"/>
                <w:sz w:val="24"/>
                <w:szCs w:val="24"/>
                <w:lang w:eastAsia="ru-RU"/>
              </w:rPr>
              <w:t>.и</w:t>
            </w:r>
            <w:proofErr w:type="gramEnd"/>
            <w:r w:rsidRPr="007C4C08">
              <w:rPr>
                <w:rFonts w:ascii="Times New Roman" w:eastAsia="Times New Roman" w:hAnsi="Times New Roman"/>
                <w:color w:val="000000"/>
                <w:sz w:val="24"/>
                <w:szCs w:val="24"/>
                <w:lang w:eastAsia="ru-RU"/>
              </w:rPr>
              <w:t>зм</w:t>
            </w:r>
            <w:proofErr w:type="spellEnd"/>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color w:val="000000"/>
                <w:sz w:val="24"/>
                <w:szCs w:val="24"/>
                <w:lang w:eastAsia="ru-RU"/>
              </w:rPr>
            </w:pPr>
            <w:r w:rsidRPr="007C4C08">
              <w:rPr>
                <w:rFonts w:ascii="Times New Roman" w:eastAsia="Times New Roman" w:hAnsi="Times New Roman"/>
                <w:color w:val="000000"/>
                <w:sz w:val="24"/>
                <w:szCs w:val="24"/>
                <w:lang w:eastAsia="ru-RU"/>
              </w:rPr>
              <w:t>Кол-во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color w:val="000000"/>
                <w:sz w:val="24"/>
                <w:szCs w:val="24"/>
                <w:lang w:eastAsia="ru-RU"/>
              </w:rPr>
            </w:pPr>
            <w:r w:rsidRPr="007C4C08">
              <w:rPr>
                <w:rFonts w:ascii="Times New Roman" w:eastAsia="Times New Roman" w:hAnsi="Times New Roman"/>
                <w:color w:val="000000"/>
                <w:sz w:val="24"/>
                <w:szCs w:val="24"/>
                <w:lang w:eastAsia="ru-RU"/>
              </w:rPr>
              <w:t xml:space="preserve">Цена за </w:t>
            </w:r>
            <w:proofErr w:type="spellStart"/>
            <w:r w:rsidRPr="007C4C08">
              <w:rPr>
                <w:rFonts w:ascii="Times New Roman" w:eastAsia="Times New Roman" w:hAnsi="Times New Roman"/>
                <w:color w:val="000000"/>
                <w:sz w:val="24"/>
                <w:szCs w:val="24"/>
                <w:lang w:eastAsia="ru-RU"/>
              </w:rPr>
              <w:t>ед</w:t>
            </w:r>
            <w:proofErr w:type="gramStart"/>
            <w:r w:rsidRPr="007C4C08">
              <w:rPr>
                <w:rFonts w:ascii="Times New Roman" w:eastAsia="Times New Roman" w:hAnsi="Times New Roman"/>
                <w:color w:val="000000"/>
                <w:sz w:val="24"/>
                <w:szCs w:val="24"/>
                <w:lang w:eastAsia="ru-RU"/>
              </w:rPr>
              <w:t>.и</w:t>
            </w:r>
            <w:proofErr w:type="gramEnd"/>
            <w:r w:rsidRPr="007C4C08">
              <w:rPr>
                <w:rFonts w:ascii="Times New Roman" w:eastAsia="Times New Roman" w:hAnsi="Times New Roman"/>
                <w:color w:val="000000"/>
                <w:sz w:val="24"/>
                <w:szCs w:val="24"/>
                <w:lang w:eastAsia="ru-RU"/>
              </w:rPr>
              <w:t>зм</w:t>
            </w:r>
            <w:proofErr w:type="spellEnd"/>
            <w:r w:rsidRPr="007C4C08">
              <w:rPr>
                <w:rFonts w:ascii="Times New Roman" w:eastAsia="Times New Roman" w:hAnsi="Times New Roman"/>
                <w:color w:val="000000"/>
                <w:sz w:val="24"/>
                <w:szCs w:val="24"/>
                <w:lang w:eastAsia="ru-RU"/>
              </w:rPr>
              <w:t xml:space="preserve"> </w:t>
            </w:r>
            <w:proofErr w:type="spellStart"/>
            <w:r w:rsidRPr="007C4C08">
              <w:rPr>
                <w:rFonts w:ascii="Times New Roman" w:eastAsia="Times New Roman" w:hAnsi="Times New Roman"/>
                <w:color w:val="000000"/>
                <w:sz w:val="24"/>
                <w:szCs w:val="24"/>
                <w:lang w:eastAsia="ru-RU"/>
              </w:rPr>
              <w:t>руб</w:t>
            </w:r>
            <w:proofErr w:type="spellEnd"/>
            <w:r w:rsidRPr="007C4C08">
              <w:rPr>
                <w:rFonts w:ascii="Times New Roman" w:eastAsia="Times New Roman" w:hAnsi="Times New Roman"/>
                <w:color w:val="000000"/>
                <w:sz w:val="24"/>
                <w:szCs w:val="24"/>
                <w:lang w:eastAsia="ru-RU"/>
              </w:rPr>
              <w:t xml:space="preserve"> без НДС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color w:val="000000"/>
                <w:sz w:val="24"/>
                <w:szCs w:val="24"/>
                <w:lang w:eastAsia="ru-RU"/>
              </w:rPr>
            </w:pPr>
            <w:r w:rsidRPr="007C4C08">
              <w:rPr>
                <w:rFonts w:ascii="Times New Roman" w:eastAsia="Times New Roman" w:hAnsi="Times New Roman"/>
                <w:color w:val="000000"/>
                <w:sz w:val="24"/>
                <w:szCs w:val="24"/>
                <w:lang w:eastAsia="ru-RU"/>
              </w:rPr>
              <w:t xml:space="preserve">Сумма без НДС, </w:t>
            </w:r>
            <w:proofErr w:type="spellStart"/>
            <w:r w:rsidRPr="007C4C08">
              <w:rPr>
                <w:rFonts w:ascii="Times New Roman" w:eastAsia="Times New Roman" w:hAnsi="Times New Roman"/>
                <w:color w:val="000000"/>
                <w:sz w:val="24"/>
                <w:szCs w:val="24"/>
                <w:lang w:eastAsia="ru-RU"/>
              </w:rPr>
              <w:t>руб</w:t>
            </w:r>
            <w:proofErr w:type="spellEnd"/>
          </w:p>
        </w:tc>
      </w:tr>
      <w:tr w:rsidR="00DC6DDA" w:rsidRPr="007C4C08" w:rsidTr="007B727B">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color w:val="000000"/>
                <w:sz w:val="24"/>
                <w:szCs w:val="24"/>
                <w:lang w:eastAsia="ru-RU"/>
              </w:rPr>
            </w:pPr>
            <w:r w:rsidRPr="007C4C08">
              <w:rPr>
                <w:rFonts w:ascii="Times New Roman" w:eastAsia="Times New Roman" w:hAnsi="Times New Roman"/>
                <w:color w:val="000000"/>
                <w:sz w:val="24"/>
                <w:szCs w:val="24"/>
                <w:lang w:eastAsia="ru-RU"/>
              </w:rPr>
              <w:t>1</w:t>
            </w:r>
          </w:p>
        </w:tc>
        <w:tc>
          <w:tcPr>
            <w:tcW w:w="2127" w:type="dxa"/>
            <w:tcBorders>
              <w:top w:val="nil"/>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rPr>
                <w:rFonts w:ascii="Times New Roman" w:eastAsia="Times New Roman" w:hAnsi="Times New Roman"/>
                <w:color w:val="000000"/>
                <w:sz w:val="24"/>
                <w:szCs w:val="24"/>
                <w:lang w:eastAsia="ru-RU"/>
              </w:rPr>
            </w:pPr>
            <w:r w:rsidRPr="007C4C08">
              <w:rPr>
                <w:rFonts w:ascii="Times New Roman" w:eastAsia="Times New Roman" w:hAnsi="Times New Roman"/>
                <w:color w:val="000000"/>
                <w:sz w:val="24"/>
                <w:szCs w:val="24"/>
                <w:lang w:eastAsia="ru-RU"/>
              </w:rPr>
              <w:t>Труба стальная бесшовная  219х10</w:t>
            </w:r>
          </w:p>
        </w:tc>
        <w:tc>
          <w:tcPr>
            <w:tcW w:w="1134" w:type="dxa"/>
            <w:tcBorders>
              <w:top w:val="nil"/>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color w:val="000000"/>
                <w:sz w:val="24"/>
                <w:szCs w:val="24"/>
                <w:lang w:eastAsia="ru-RU"/>
              </w:rPr>
            </w:pPr>
            <w:r w:rsidRPr="007C4C08">
              <w:rPr>
                <w:rFonts w:ascii="Times New Roman" w:eastAsia="Times New Roman" w:hAnsi="Times New Roman"/>
                <w:color w:val="000000"/>
                <w:sz w:val="24"/>
                <w:szCs w:val="24"/>
                <w:lang w:eastAsia="ru-RU"/>
              </w:rPr>
              <w:t>Ст.20</w:t>
            </w:r>
          </w:p>
        </w:tc>
        <w:tc>
          <w:tcPr>
            <w:tcW w:w="1842" w:type="dxa"/>
            <w:tcBorders>
              <w:top w:val="nil"/>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color w:val="000000"/>
                <w:sz w:val="24"/>
                <w:szCs w:val="24"/>
                <w:lang w:eastAsia="ru-RU"/>
              </w:rPr>
            </w:pPr>
            <w:r w:rsidRPr="007C4C08">
              <w:rPr>
                <w:rFonts w:ascii="Times New Roman" w:eastAsia="Times New Roman" w:hAnsi="Times New Roman"/>
                <w:color w:val="000000"/>
                <w:sz w:val="24"/>
                <w:szCs w:val="24"/>
                <w:lang w:eastAsia="ru-RU"/>
              </w:rPr>
              <w:t>8732-78/8731В</w:t>
            </w:r>
          </w:p>
        </w:tc>
        <w:tc>
          <w:tcPr>
            <w:tcW w:w="920" w:type="dxa"/>
            <w:tcBorders>
              <w:top w:val="nil"/>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color w:val="000000"/>
                <w:sz w:val="24"/>
                <w:szCs w:val="24"/>
                <w:lang w:eastAsia="ru-RU"/>
              </w:rPr>
            </w:pPr>
            <w:proofErr w:type="spellStart"/>
            <w:r w:rsidRPr="007C4C08">
              <w:rPr>
                <w:rFonts w:ascii="Times New Roman" w:eastAsia="Times New Roman" w:hAnsi="Times New Roman"/>
                <w:color w:val="000000"/>
                <w:sz w:val="24"/>
                <w:szCs w:val="24"/>
                <w:lang w:eastAsia="ru-RU"/>
              </w:rPr>
              <w:t>тн</w:t>
            </w:r>
            <w:proofErr w:type="spellEnd"/>
          </w:p>
        </w:tc>
        <w:tc>
          <w:tcPr>
            <w:tcW w:w="923" w:type="dxa"/>
            <w:tcBorders>
              <w:top w:val="nil"/>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color w:val="000000"/>
                <w:sz w:val="24"/>
                <w:szCs w:val="24"/>
                <w:lang w:eastAsia="ru-RU"/>
              </w:rPr>
            </w:pPr>
            <w:r w:rsidRPr="007C4C08">
              <w:rPr>
                <w:rFonts w:ascii="Times New Roman" w:eastAsia="Times New Roman" w:hAnsi="Times New Roman"/>
                <w:color w:val="000000"/>
                <w:sz w:val="24"/>
                <w:szCs w:val="24"/>
                <w:lang w:eastAsia="ru-RU"/>
              </w:rPr>
              <w:t>7,95</w:t>
            </w:r>
          </w:p>
        </w:tc>
        <w:tc>
          <w:tcPr>
            <w:tcW w:w="1276" w:type="dxa"/>
            <w:tcBorders>
              <w:top w:val="nil"/>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color w:val="000000"/>
                <w:sz w:val="24"/>
                <w:szCs w:val="24"/>
                <w:lang w:eastAsia="ru-RU"/>
              </w:rPr>
            </w:pPr>
            <w:r w:rsidRPr="007C4C08">
              <w:rPr>
                <w:rFonts w:ascii="Times New Roman" w:eastAsia="Times New Roman" w:hAnsi="Times New Roman"/>
                <w:color w:val="000000"/>
                <w:sz w:val="24"/>
                <w:szCs w:val="24"/>
                <w:lang w:eastAsia="ru-RU"/>
              </w:rPr>
              <w:t>93096</w:t>
            </w:r>
            <w:r>
              <w:rPr>
                <w:rFonts w:ascii="Times New Roman" w:eastAsia="Times New Roman" w:hAnsi="Times New Roman"/>
                <w:color w:val="000000"/>
                <w:sz w:val="24"/>
                <w:szCs w:val="24"/>
                <w:lang w:eastAsia="ru-RU"/>
              </w:rPr>
              <w:t>,00</w:t>
            </w:r>
          </w:p>
        </w:tc>
        <w:tc>
          <w:tcPr>
            <w:tcW w:w="1984" w:type="dxa"/>
            <w:tcBorders>
              <w:top w:val="nil"/>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color w:val="000000"/>
                <w:sz w:val="24"/>
                <w:szCs w:val="24"/>
                <w:lang w:eastAsia="ru-RU"/>
              </w:rPr>
            </w:pPr>
            <w:r w:rsidRPr="007C4C08">
              <w:rPr>
                <w:rFonts w:ascii="Times New Roman" w:eastAsia="Times New Roman" w:hAnsi="Times New Roman"/>
                <w:color w:val="000000"/>
                <w:sz w:val="24"/>
                <w:szCs w:val="24"/>
                <w:lang w:eastAsia="ru-RU"/>
              </w:rPr>
              <w:t>740 113,20</w:t>
            </w:r>
          </w:p>
        </w:tc>
      </w:tr>
      <w:tr w:rsidR="00DC6DDA" w:rsidRPr="007C4C08" w:rsidTr="007B727B">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color w:val="000000"/>
                <w:sz w:val="24"/>
                <w:szCs w:val="24"/>
                <w:lang w:eastAsia="ru-RU"/>
              </w:rPr>
            </w:pPr>
            <w:r w:rsidRPr="007C4C08">
              <w:rPr>
                <w:rFonts w:ascii="Times New Roman" w:eastAsia="Times New Roman" w:hAnsi="Times New Roman"/>
                <w:color w:val="000000"/>
                <w:sz w:val="24"/>
                <w:szCs w:val="24"/>
                <w:lang w:eastAsia="ru-RU"/>
              </w:rPr>
              <w:t>2</w:t>
            </w:r>
          </w:p>
        </w:tc>
        <w:tc>
          <w:tcPr>
            <w:tcW w:w="2127" w:type="dxa"/>
            <w:tcBorders>
              <w:top w:val="nil"/>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rPr>
                <w:rFonts w:ascii="Times New Roman" w:eastAsia="Times New Roman" w:hAnsi="Times New Roman"/>
                <w:color w:val="000000"/>
                <w:sz w:val="24"/>
                <w:szCs w:val="24"/>
                <w:lang w:eastAsia="ru-RU"/>
              </w:rPr>
            </w:pPr>
            <w:r w:rsidRPr="007C4C08">
              <w:rPr>
                <w:rFonts w:ascii="Times New Roman" w:eastAsia="Times New Roman" w:hAnsi="Times New Roman"/>
                <w:color w:val="000000"/>
                <w:sz w:val="24"/>
                <w:szCs w:val="24"/>
                <w:lang w:eastAsia="ru-RU"/>
              </w:rPr>
              <w:t>Труба стальная бесшовная 95х6</w:t>
            </w:r>
          </w:p>
        </w:tc>
        <w:tc>
          <w:tcPr>
            <w:tcW w:w="1134" w:type="dxa"/>
            <w:tcBorders>
              <w:top w:val="nil"/>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color w:val="000000"/>
                <w:sz w:val="24"/>
                <w:szCs w:val="24"/>
                <w:lang w:eastAsia="ru-RU"/>
              </w:rPr>
            </w:pPr>
            <w:r w:rsidRPr="007C4C08">
              <w:rPr>
                <w:rFonts w:ascii="Times New Roman" w:eastAsia="Times New Roman" w:hAnsi="Times New Roman"/>
                <w:color w:val="000000"/>
                <w:sz w:val="24"/>
                <w:szCs w:val="24"/>
                <w:lang w:eastAsia="ru-RU"/>
              </w:rPr>
              <w:t>Ст.20</w:t>
            </w:r>
          </w:p>
        </w:tc>
        <w:tc>
          <w:tcPr>
            <w:tcW w:w="1842" w:type="dxa"/>
            <w:tcBorders>
              <w:top w:val="nil"/>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color w:val="000000"/>
                <w:sz w:val="24"/>
                <w:szCs w:val="24"/>
                <w:lang w:eastAsia="ru-RU"/>
              </w:rPr>
            </w:pPr>
            <w:r w:rsidRPr="007C4C08">
              <w:rPr>
                <w:rFonts w:ascii="Times New Roman" w:eastAsia="Times New Roman" w:hAnsi="Times New Roman"/>
                <w:color w:val="000000"/>
                <w:sz w:val="24"/>
                <w:szCs w:val="24"/>
                <w:lang w:eastAsia="ru-RU"/>
              </w:rPr>
              <w:t>8732-78/8731В</w:t>
            </w:r>
          </w:p>
        </w:tc>
        <w:tc>
          <w:tcPr>
            <w:tcW w:w="920" w:type="dxa"/>
            <w:tcBorders>
              <w:top w:val="nil"/>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color w:val="000000"/>
                <w:sz w:val="24"/>
                <w:szCs w:val="24"/>
                <w:lang w:eastAsia="ru-RU"/>
              </w:rPr>
            </w:pPr>
            <w:proofErr w:type="spellStart"/>
            <w:r w:rsidRPr="007C4C08">
              <w:rPr>
                <w:rFonts w:ascii="Times New Roman" w:eastAsia="Times New Roman" w:hAnsi="Times New Roman"/>
                <w:color w:val="000000"/>
                <w:sz w:val="24"/>
                <w:szCs w:val="24"/>
                <w:lang w:eastAsia="ru-RU"/>
              </w:rPr>
              <w:t>тн</w:t>
            </w:r>
            <w:proofErr w:type="spellEnd"/>
          </w:p>
        </w:tc>
        <w:tc>
          <w:tcPr>
            <w:tcW w:w="923" w:type="dxa"/>
            <w:tcBorders>
              <w:top w:val="nil"/>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color w:val="000000"/>
                <w:sz w:val="24"/>
                <w:szCs w:val="24"/>
                <w:lang w:eastAsia="ru-RU"/>
              </w:rPr>
            </w:pPr>
            <w:r w:rsidRPr="007C4C08">
              <w:rPr>
                <w:rFonts w:ascii="Times New Roman" w:eastAsia="Times New Roman" w:hAnsi="Times New Roman"/>
                <w:color w:val="000000"/>
                <w:sz w:val="24"/>
                <w:szCs w:val="24"/>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color w:val="000000"/>
                <w:sz w:val="24"/>
                <w:szCs w:val="24"/>
                <w:lang w:eastAsia="ru-RU"/>
              </w:rPr>
            </w:pPr>
            <w:r w:rsidRPr="007C4C08">
              <w:rPr>
                <w:rFonts w:ascii="Times New Roman" w:eastAsia="Times New Roman" w:hAnsi="Times New Roman"/>
                <w:color w:val="000000"/>
                <w:sz w:val="24"/>
                <w:szCs w:val="24"/>
                <w:lang w:eastAsia="ru-RU"/>
              </w:rPr>
              <w:t>93096,00</w:t>
            </w:r>
          </w:p>
        </w:tc>
        <w:tc>
          <w:tcPr>
            <w:tcW w:w="1984" w:type="dxa"/>
            <w:tcBorders>
              <w:top w:val="nil"/>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color w:val="000000"/>
                <w:sz w:val="24"/>
                <w:szCs w:val="24"/>
                <w:lang w:eastAsia="ru-RU"/>
              </w:rPr>
            </w:pPr>
            <w:r w:rsidRPr="007C4C08">
              <w:rPr>
                <w:rFonts w:ascii="Times New Roman" w:eastAsia="Times New Roman" w:hAnsi="Times New Roman"/>
                <w:color w:val="000000"/>
                <w:sz w:val="24"/>
                <w:szCs w:val="24"/>
                <w:lang w:eastAsia="ru-RU"/>
              </w:rPr>
              <w:t>465 480,00</w:t>
            </w:r>
          </w:p>
        </w:tc>
      </w:tr>
      <w:tr w:rsidR="00DC6DDA" w:rsidRPr="007C4C08" w:rsidTr="007B727B">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color w:val="000000"/>
                <w:sz w:val="24"/>
                <w:szCs w:val="24"/>
                <w:lang w:eastAsia="ru-RU"/>
              </w:rPr>
            </w:pPr>
            <w:r w:rsidRPr="007C4C08">
              <w:rPr>
                <w:rFonts w:ascii="Times New Roman" w:eastAsia="Times New Roman" w:hAnsi="Times New Roman"/>
                <w:color w:val="000000"/>
                <w:sz w:val="24"/>
                <w:szCs w:val="24"/>
                <w:lang w:eastAsia="ru-RU"/>
              </w:rPr>
              <w:t>3</w:t>
            </w:r>
          </w:p>
        </w:tc>
        <w:tc>
          <w:tcPr>
            <w:tcW w:w="2127" w:type="dxa"/>
            <w:tcBorders>
              <w:top w:val="nil"/>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rPr>
                <w:rFonts w:ascii="Times New Roman" w:eastAsia="Times New Roman" w:hAnsi="Times New Roman"/>
                <w:color w:val="000000"/>
                <w:sz w:val="24"/>
                <w:szCs w:val="24"/>
                <w:lang w:eastAsia="ru-RU"/>
              </w:rPr>
            </w:pPr>
            <w:r w:rsidRPr="007C4C08">
              <w:rPr>
                <w:rFonts w:ascii="Times New Roman" w:eastAsia="Times New Roman" w:hAnsi="Times New Roman"/>
                <w:color w:val="000000"/>
                <w:sz w:val="24"/>
                <w:szCs w:val="24"/>
                <w:lang w:eastAsia="ru-RU"/>
              </w:rPr>
              <w:t>Труба стальная бесшовная 108х10</w:t>
            </w:r>
          </w:p>
        </w:tc>
        <w:tc>
          <w:tcPr>
            <w:tcW w:w="1134" w:type="dxa"/>
            <w:tcBorders>
              <w:top w:val="nil"/>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color w:val="000000"/>
                <w:sz w:val="24"/>
                <w:szCs w:val="24"/>
                <w:lang w:eastAsia="ru-RU"/>
              </w:rPr>
            </w:pPr>
            <w:r w:rsidRPr="007C4C08">
              <w:rPr>
                <w:rFonts w:ascii="Times New Roman" w:eastAsia="Times New Roman" w:hAnsi="Times New Roman"/>
                <w:color w:val="000000"/>
                <w:sz w:val="24"/>
                <w:szCs w:val="24"/>
                <w:lang w:eastAsia="ru-RU"/>
              </w:rPr>
              <w:t>Ст.20</w:t>
            </w:r>
          </w:p>
        </w:tc>
        <w:tc>
          <w:tcPr>
            <w:tcW w:w="1842" w:type="dxa"/>
            <w:tcBorders>
              <w:top w:val="nil"/>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color w:val="000000"/>
                <w:sz w:val="24"/>
                <w:szCs w:val="24"/>
                <w:lang w:eastAsia="ru-RU"/>
              </w:rPr>
            </w:pPr>
            <w:r w:rsidRPr="007C4C08">
              <w:rPr>
                <w:rFonts w:ascii="Times New Roman" w:eastAsia="Times New Roman" w:hAnsi="Times New Roman"/>
                <w:color w:val="000000"/>
                <w:sz w:val="24"/>
                <w:szCs w:val="24"/>
                <w:lang w:eastAsia="ru-RU"/>
              </w:rPr>
              <w:t>8732-78/8731В</w:t>
            </w:r>
          </w:p>
        </w:tc>
        <w:tc>
          <w:tcPr>
            <w:tcW w:w="920" w:type="dxa"/>
            <w:tcBorders>
              <w:top w:val="nil"/>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color w:val="000000"/>
                <w:sz w:val="24"/>
                <w:szCs w:val="24"/>
                <w:lang w:eastAsia="ru-RU"/>
              </w:rPr>
            </w:pPr>
            <w:proofErr w:type="spellStart"/>
            <w:r w:rsidRPr="007C4C08">
              <w:rPr>
                <w:rFonts w:ascii="Times New Roman" w:eastAsia="Times New Roman" w:hAnsi="Times New Roman"/>
                <w:color w:val="000000"/>
                <w:sz w:val="24"/>
                <w:szCs w:val="24"/>
                <w:lang w:eastAsia="ru-RU"/>
              </w:rPr>
              <w:t>тн</w:t>
            </w:r>
            <w:proofErr w:type="spellEnd"/>
          </w:p>
        </w:tc>
        <w:tc>
          <w:tcPr>
            <w:tcW w:w="923" w:type="dxa"/>
            <w:tcBorders>
              <w:top w:val="nil"/>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color w:val="000000"/>
                <w:sz w:val="24"/>
                <w:szCs w:val="24"/>
                <w:lang w:eastAsia="ru-RU"/>
              </w:rPr>
            </w:pPr>
            <w:r w:rsidRPr="007C4C08">
              <w:rPr>
                <w:rFonts w:ascii="Times New Roman" w:eastAsia="Times New Roman" w:hAnsi="Times New Roman"/>
                <w:color w:val="000000"/>
                <w:sz w:val="24"/>
                <w:szCs w:val="24"/>
                <w:lang w:eastAsia="ru-RU"/>
              </w:rPr>
              <w:t>6,45</w:t>
            </w:r>
          </w:p>
        </w:tc>
        <w:tc>
          <w:tcPr>
            <w:tcW w:w="1276" w:type="dxa"/>
            <w:tcBorders>
              <w:top w:val="nil"/>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color w:val="000000"/>
                <w:sz w:val="24"/>
                <w:szCs w:val="24"/>
                <w:lang w:eastAsia="ru-RU"/>
              </w:rPr>
            </w:pPr>
            <w:r w:rsidRPr="007C4C08">
              <w:rPr>
                <w:rFonts w:ascii="Times New Roman" w:eastAsia="Times New Roman" w:hAnsi="Times New Roman"/>
                <w:color w:val="000000"/>
                <w:sz w:val="24"/>
                <w:szCs w:val="24"/>
                <w:lang w:eastAsia="ru-RU"/>
              </w:rPr>
              <w:t>93096,00</w:t>
            </w:r>
          </w:p>
        </w:tc>
        <w:tc>
          <w:tcPr>
            <w:tcW w:w="1984" w:type="dxa"/>
            <w:tcBorders>
              <w:top w:val="nil"/>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color w:val="000000"/>
                <w:sz w:val="24"/>
                <w:szCs w:val="24"/>
                <w:lang w:eastAsia="ru-RU"/>
              </w:rPr>
            </w:pPr>
            <w:r w:rsidRPr="007C4C08">
              <w:rPr>
                <w:rFonts w:ascii="Times New Roman" w:eastAsia="Times New Roman" w:hAnsi="Times New Roman"/>
                <w:color w:val="000000"/>
                <w:sz w:val="24"/>
                <w:szCs w:val="24"/>
                <w:lang w:eastAsia="ru-RU"/>
              </w:rPr>
              <w:t>600 469,20</w:t>
            </w:r>
          </w:p>
        </w:tc>
      </w:tr>
      <w:tr w:rsidR="00DC6DDA" w:rsidRPr="007C4C08" w:rsidTr="007B727B">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b/>
                <w:bCs/>
                <w:color w:val="000000"/>
                <w:sz w:val="24"/>
                <w:szCs w:val="24"/>
                <w:lang w:eastAsia="ru-RU"/>
              </w:rPr>
            </w:pPr>
            <w:r w:rsidRPr="007C4C08">
              <w:rPr>
                <w:rFonts w:ascii="Times New Roman" w:eastAsia="Times New Roman" w:hAnsi="Times New Roman"/>
                <w:b/>
                <w:bCs/>
                <w:color w:val="000000"/>
                <w:sz w:val="24"/>
                <w:szCs w:val="24"/>
                <w:lang w:eastAsia="ru-RU"/>
              </w:rPr>
              <w:t>4</w:t>
            </w:r>
          </w:p>
        </w:tc>
        <w:tc>
          <w:tcPr>
            <w:tcW w:w="2127" w:type="dxa"/>
            <w:tcBorders>
              <w:top w:val="nil"/>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rPr>
                <w:rFonts w:ascii="Times New Roman" w:eastAsia="Times New Roman" w:hAnsi="Times New Roman"/>
                <w:b/>
                <w:bCs/>
                <w:color w:val="000000"/>
                <w:sz w:val="24"/>
                <w:szCs w:val="24"/>
                <w:lang w:eastAsia="ru-RU"/>
              </w:rPr>
            </w:pPr>
            <w:r w:rsidRPr="007C4C08">
              <w:rPr>
                <w:rFonts w:ascii="Times New Roman" w:eastAsia="Times New Roman" w:hAnsi="Times New Roman"/>
                <w:b/>
                <w:bCs/>
                <w:color w:val="000000"/>
                <w:sz w:val="24"/>
                <w:szCs w:val="24"/>
                <w:lang w:eastAsia="ru-RU"/>
              </w:rPr>
              <w:t>Итого без НДС:</w:t>
            </w:r>
          </w:p>
        </w:tc>
        <w:tc>
          <w:tcPr>
            <w:tcW w:w="1134" w:type="dxa"/>
            <w:tcBorders>
              <w:top w:val="nil"/>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b/>
                <w:bCs/>
                <w:color w:val="000000"/>
                <w:sz w:val="24"/>
                <w:szCs w:val="24"/>
                <w:lang w:eastAsia="ru-RU"/>
              </w:rPr>
            </w:pPr>
            <w:r w:rsidRPr="007C4C08">
              <w:rPr>
                <w:rFonts w:ascii="Times New Roman" w:eastAsia="Times New Roman" w:hAnsi="Times New Roman"/>
                <w:b/>
                <w:bCs/>
                <w:color w:val="000000"/>
                <w:sz w:val="24"/>
                <w:szCs w:val="24"/>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b/>
                <w:bCs/>
                <w:color w:val="000000"/>
                <w:sz w:val="24"/>
                <w:szCs w:val="24"/>
                <w:lang w:eastAsia="ru-RU"/>
              </w:rPr>
            </w:pPr>
            <w:r w:rsidRPr="007C4C08">
              <w:rPr>
                <w:rFonts w:ascii="Times New Roman" w:eastAsia="Times New Roman" w:hAnsi="Times New Roman"/>
                <w:b/>
                <w:bCs/>
                <w:color w:val="000000"/>
                <w:sz w:val="24"/>
                <w:szCs w:val="24"/>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color w:val="000000"/>
                <w:sz w:val="24"/>
                <w:szCs w:val="24"/>
                <w:lang w:eastAsia="ru-RU"/>
              </w:rPr>
            </w:pPr>
            <w:proofErr w:type="spellStart"/>
            <w:r w:rsidRPr="007C4C08">
              <w:rPr>
                <w:rFonts w:ascii="Times New Roman" w:eastAsia="Times New Roman" w:hAnsi="Times New Roman"/>
                <w:color w:val="000000"/>
                <w:sz w:val="24"/>
                <w:szCs w:val="24"/>
                <w:lang w:eastAsia="ru-RU"/>
              </w:rPr>
              <w:t>тн</w:t>
            </w:r>
            <w:proofErr w:type="spellEnd"/>
          </w:p>
        </w:tc>
        <w:tc>
          <w:tcPr>
            <w:tcW w:w="923" w:type="dxa"/>
            <w:tcBorders>
              <w:top w:val="nil"/>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b/>
                <w:bCs/>
                <w:color w:val="000000"/>
                <w:sz w:val="24"/>
                <w:szCs w:val="24"/>
                <w:lang w:eastAsia="ru-RU"/>
              </w:rPr>
            </w:pPr>
            <w:r w:rsidRPr="007C4C08">
              <w:rPr>
                <w:rFonts w:ascii="Times New Roman" w:eastAsia="Times New Roman" w:hAnsi="Times New Roman"/>
                <w:b/>
                <w:bCs/>
                <w:color w:val="000000"/>
                <w:sz w:val="24"/>
                <w:szCs w:val="24"/>
                <w:lang w:eastAsia="ru-RU"/>
              </w:rPr>
              <w:t>19,40</w:t>
            </w:r>
          </w:p>
        </w:tc>
        <w:tc>
          <w:tcPr>
            <w:tcW w:w="1276" w:type="dxa"/>
            <w:tcBorders>
              <w:top w:val="nil"/>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b/>
                <w:bCs/>
                <w:color w:val="000000"/>
                <w:sz w:val="24"/>
                <w:szCs w:val="24"/>
                <w:lang w:eastAsia="ru-RU"/>
              </w:rPr>
            </w:pPr>
            <w:r w:rsidRPr="007C4C08">
              <w:rPr>
                <w:rFonts w:ascii="Times New Roman" w:eastAsia="Times New Roman" w:hAnsi="Times New Roman"/>
                <w:b/>
                <w:bCs/>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b/>
                <w:bCs/>
                <w:color w:val="000000"/>
                <w:sz w:val="24"/>
                <w:szCs w:val="24"/>
                <w:lang w:eastAsia="ru-RU"/>
              </w:rPr>
            </w:pPr>
            <w:r w:rsidRPr="007C4C08">
              <w:rPr>
                <w:rFonts w:ascii="Times New Roman" w:eastAsia="Times New Roman" w:hAnsi="Times New Roman"/>
                <w:b/>
                <w:bCs/>
                <w:color w:val="000000"/>
                <w:sz w:val="24"/>
                <w:szCs w:val="24"/>
                <w:lang w:eastAsia="ru-RU"/>
              </w:rPr>
              <w:t>1 806 062,40</w:t>
            </w:r>
          </w:p>
        </w:tc>
      </w:tr>
      <w:tr w:rsidR="00DC6DDA" w:rsidRPr="007C4C08" w:rsidTr="007B727B">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6DDA" w:rsidRPr="007C4C08" w:rsidRDefault="00DC6DDA" w:rsidP="007B727B">
            <w:pPr>
              <w:spacing w:after="0" w:line="240" w:lineRule="auto"/>
              <w:jc w:val="center"/>
              <w:rPr>
                <w:rFonts w:eastAsia="Times New Roman" w:cs="Calibri"/>
                <w:b/>
                <w:bCs/>
                <w:color w:val="000000"/>
                <w:lang w:eastAsia="ru-RU"/>
              </w:rPr>
            </w:pPr>
            <w:r w:rsidRPr="007C4C08">
              <w:rPr>
                <w:rFonts w:eastAsia="Times New Roman" w:cs="Calibri"/>
                <w:b/>
                <w:bCs/>
                <w:color w:val="000000"/>
                <w:lang w:eastAsia="ru-RU"/>
              </w:rPr>
              <w:t>5</w:t>
            </w:r>
          </w:p>
        </w:tc>
        <w:tc>
          <w:tcPr>
            <w:tcW w:w="2127" w:type="dxa"/>
            <w:tcBorders>
              <w:top w:val="nil"/>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rPr>
                <w:rFonts w:ascii="Times New Roman" w:eastAsia="Times New Roman" w:hAnsi="Times New Roman"/>
                <w:b/>
                <w:bCs/>
                <w:color w:val="000000"/>
                <w:sz w:val="24"/>
                <w:szCs w:val="24"/>
                <w:lang w:eastAsia="ru-RU"/>
              </w:rPr>
            </w:pPr>
            <w:r w:rsidRPr="007C4C08">
              <w:rPr>
                <w:rFonts w:ascii="Times New Roman" w:eastAsia="Times New Roman" w:hAnsi="Times New Roman"/>
                <w:b/>
                <w:bCs/>
                <w:color w:val="000000"/>
                <w:sz w:val="24"/>
                <w:szCs w:val="24"/>
                <w:lang w:eastAsia="ru-RU"/>
              </w:rPr>
              <w:t xml:space="preserve"> Всего с  НДС:</w:t>
            </w:r>
          </w:p>
        </w:tc>
        <w:tc>
          <w:tcPr>
            <w:tcW w:w="1134" w:type="dxa"/>
            <w:tcBorders>
              <w:top w:val="nil"/>
              <w:left w:val="nil"/>
              <w:bottom w:val="single" w:sz="4" w:space="0" w:color="auto"/>
              <w:right w:val="single" w:sz="4" w:space="0" w:color="auto"/>
            </w:tcBorders>
            <w:shd w:val="clear" w:color="auto" w:fill="auto"/>
            <w:noWrap/>
            <w:vAlign w:val="center"/>
            <w:hideMark/>
          </w:tcPr>
          <w:p w:rsidR="00DC6DDA" w:rsidRPr="007C4C08" w:rsidRDefault="00DC6DDA" w:rsidP="007B727B">
            <w:pPr>
              <w:spacing w:after="0" w:line="240" w:lineRule="auto"/>
              <w:jc w:val="center"/>
              <w:rPr>
                <w:rFonts w:eastAsia="Times New Roman" w:cs="Calibri"/>
                <w:b/>
                <w:bCs/>
                <w:color w:val="000000"/>
                <w:lang w:eastAsia="ru-RU"/>
              </w:rPr>
            </w:pPr>
            <w:r w:rsidRPr="007C4C08">
              <w:rPr>
                <w:rFonts w:eastAsia="Times New Roman" w:cs="Calibri"/>
                <w:b/>
                <w:bCs/>
                <w:color w:val="00000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C6DDA" w:rsidRPr="007C4C08" w:rsidRDefault="00DC6DDA" w:rsidP="007B727B">
            <w:pPr>
              <w:spacing w:after="0" w:line="240" w:lineRule="auto"/>
              <w:jc w:val="center"/>
              <w:rPr>
                <w:rFonts w:eastAsia="Times New Roman" w:cs="Calibri"/>
                <w:b/>
                <w:bCs/>
                <w:color w:val="000000"/>
                <w:lang w:eastAsia="ru-RU"/>
              </w:rPr>
            </w:pPr>
            <w:r w:rsidRPr="007C4C08">
              <w:rPr>
                <w:rFonts w:eastAsia="Times New Roman" w:cs="Calibri"/>
                <w:b/>
                <w:bCs/>
                <w:color w:val="000000"/>
                <w:lang w:eastAsia="ru-RU"/>
              </w:rPr>
              <w:t> </w:t>
            </w:r>
          </w:p>
        </w:tc>
        <w:tc>
          <w:tcPr>
            <w:tcW w:w="920" w:type="dxa"/>
            <w:tcBorders>
              <w:top w:val="nil"/>
              <w:left w:val="nil"/>
              <w:bottom w:val="single" w:sz="4" w:space="0" w:color="auto"/>
              <w:right w:val="single" w:sz="4" w:space="0" w:color="auto"/>
            </w:tcBorders>
            <w:shd w:val="clear" w:color="auto" w:fill="auto"/>
            <w:noWrap/>
            <w:vAlign w:val="center"/>
            <w:hideMark/>
          </w:tcPr>
          <w:p w:rsidR="00DC6DDA" w:rsidRPr="007C4C08" w:rsidRDefault="00DC6DDA" w:rsidP="007B727B">
            <w:pPr>
              <w:spacing w:after="0" w:line="240" w:lineRule="auto"/>
              <w:jc w:val="center"/>
              <w:rPr>
                <w:rFonts w:eastAsia="Times New Roman" w:cs="Calibri"/>
                <w:b/>
                <w:bCs/>
                <w:color w:val="000000"/>
                <w:lang w:eastAsia="ru-RU"/>
              </w:rPr>
            </w:pPr>
            <w:r w:rsidRPr="007C4C08">
              <w:rPr>
                <w:rFonts w:eastAsia="Times New Roman" w:cs="Calibri"/>
                <w:b/>
                <w:bCs/>
                <w:color w:val="000000"/>
                <w:lang w:eastAsia="ru-RU"/>
              </w:rPr>
              <w:t> </w:t>
            </w:r>
          </w:p>
        </w:tc>
        <w:tc>
          <w:tcPr>
            <w:tcW w:w="923" w:type="dxa"/>
            <w:tcBorders>
              <w:top w:val="nil"/>
              <w:left w:val="nil"/>
              <w:bottom w:val="single" w:sz="4" w:space="0" w:color="auto"/>
              <w:right w:val="single" w:sz="4" w:space="0" w:color="auto"/>
            </w:tcBorders>
            <w:shd w:val="clear" w:color="auto" w:fill="auto"/>
            <w:noWrap/>
            <w:vAlign w:val="center"/>
            <w:hideMark/>
          </w:tcPr>
          <w:p w:rsidR="00DC6DDA" w:rsidRPr="007C4C08" w:rsidRDefault="00DC6DDA" w:rsidP="007B727B">
            <w:pPr>
              <w:spacing w:after="0" w:line="240" w:lineRule="auto"/>
              <w:jc w:val="center"/>
              <w:rPr>
                <w:rFonts w:eastAsia="Times New Roman" w:cs="Calibri"/>
                <w:b/>
                <w:bCs/>
                <w:color w:val="000000"/>
                <w:lang w:eastAsia="ru-RU"/>
              </w:rPr>
            </w:pPr>
            <w:r w:rsidRPr="007C4C08">
              <w:rPr>
                <w:rFonts w:eastAsia="Times New Roman" w:cs="Calibri"/>
                <w:b/>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C6DDA" w:rsidRPr="007C4C08" w:rsidRDefault="00DC6DDA" w:rsidP="007B727B">
            <w:pPr>
              <w:spacing w:after="0" w:line="240" w:lineRule="auto"/>
              <w:jc w:val="center"/>
              <w:rPr>
                <w:rFonts w:eastAsia="Times New Roman" w:cs="Calibri"/>
                <w:b/>
                <w:bCs/>
                <w:color w:val="000000"/>
                <w:lang w:eastAsia="ru-RU"/>
              </w:rPr>
            </w:pPr>
            <w:r w:rsidRPr="007C4C08">
              <w:rPr>
                <w:rFonts w:eastAsia="Times New Roman" w:cs="Calibri"/>
                <w:b/>
                <w:bCs/>
                <w:color w:val="00000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2 167 274,88</w:t>
            </w:r>
          </w:p>
        </w:tc>
      </w:tr>
      <w:tr w:rsidR="00DC6DDA" w:rsidRPr="007C4C08" w:rsidTr="007B727B">
        <w:trPr>
          <w:trHeight w:val="62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DDA" w:rsidRPr="007C4C08" w:rsidRDefault="00DC6DDA" w:rsidP="007B727B">
            <w:pPr>
              <w:spacing w:after="0" w:line="240" w:lineRule="auto"/>
              <w:jc w:val="center"/>
              <w:rPr>
                <w:rFonts w:eastAsia="Times New Roman" w:cs="Calibri"/>
                <w:b/>
                <w:bCs/>
                <w:color w:val="000000"/>
                <w:lang w:eastAsia="ru-RU"/>
              </w:rPr>
            </w:pPr>
            <w:r w:rsidRPr="007C4C08">
              <w:rPr>
                <w:rFonts w:eastAsia="Times New Roman" w:cs="Calibri"/>
                <w:b/>
                <w:bCs/>
                <w:color w:val="000000"/>
                <w:lang w:eastAsia="ru-RU"/>
              </w:rPr>
              <w:t>6</w:t>
            </w:r>
          </w:p>
        </w:tc>
        <w:tc>
          <w:tcPr>
            <w:tcW w:w="8222" w:type="dxa"/>
            <w:gridSpan w:val="6"/>
            <w:tcBorders>
              <w:top w:val="single" w:sz="4" w:space="0" w:color="auto"/>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rPr>
                <w:rFonts w:eastAsia="Times New Roman" w:cs="Calibri"/>
                <w:b/>
                <w:bCs/>
                <w:color w:val="000000"/>
                <w:lang w:eastAsia="ru-RU"/>
              </w:rPr>
            </w:pPr>
            <w:r>
              <w:rPr>
                <w:rFonts w:ascii="Times New Roman" w:eastAsia="Times New Roman" w:hAnsi="Times New Roman"/>
                <w:b/>
                <w:bCs/>
                <w:color w:val="000000"/>
                <w:sz w:val="24"/>
                <w:szCs w:val="24"/>
                <w:lang w:eastAsia="ru-RU"/>
              </w:rPr>
              <w:t>Стоимость расходов, связанных с доставкой готовой продукции с НДС:</w:t>
            </w:r>
            <w:r w:rsidRPr="007C4C08">
              <w:rPr>
                <w:rFonts w:eastAsia="Times New Roman" w:cs="Calibri"/>
                <w:b/>
                <w:bCs/>
                <w:color w:val="000000"/>
                <w:lang w:eastAsia="ru-RU"/>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C6DDA" w:rsidRPr="007C4C08" w:rsidRDefault="00DC6DDA" w:rsidP="007B727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320 000,00 </w:t>
            </w:r>
          </w:p>
        </w:tc>
      </w:tr>
      <w:tr w:rsidR="00DC6DDA" w:rsidRPr="007C4C08" w:rsidTr="007B72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DDA" w:rsidRPr="007C4C08" w:rsidRDefault="00DC6DDA" w:rsidP="007B727B">
            <w:pPr>
              <w:spacing w:after="0" w:line="240" w:lineRule="auto"/>
              <w:jc w:val="center"/>
              <w:rPr>
                <w:rFonts w:eastAsia="Times New Roman" w:cs="Calibri"/>
                <w:b/>
                <w:bCs/>
                <w:color w:val="000000"/>
                <w:lang w:eastAsia="ru-RU"/>
              </w:rPr>
            </w:pPr>
            <w:r>
              <w:rPr>
                <w:rFonts w:eastAsia="Times New Roman" w:cs="Calibri"/>
                <w:b/>
                <w:bCs/>
                <w:color w:val="000000"/>
                <w:lang w:eastAsia="ru-RU"/>
              </w:rPr>
              <w:t>7</w:t>
            </w:r>
          </w:p>
        </w:tc>
        <w:tc>
          <w:tcPr>
            <w:tcW w:w="2127" w:type="dxa"/>
            <w:tcBorders>
              <w:top w:val="single" w:sz="4" w:space="0" w:color="auto"/>
              <w:left w:val="nil"/>
              <w:bottom w:val="single" w:sz="4" w:space="0" w:color="auto"/>
              <w:right w:val="single" w:sz="4" w:space="0" w:color="auto"/>
            </w:tcBorders>
            <w:shd w:val="clear" w:color="auto" w:fill="auto"/>
            <w:vAlign w:val="center"/>
          </w:tcPr>
          <w:p w:rsidR="00DC6DDA" w:rsidRPr="007C4C08" w:rsidRDefault="00DC6DDA" w:rsidP="007B727B">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Всего с НДС и доставкой: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C6DDA" w:rsidRPr="007C4C08" w:rsidRDefault="00DC6DDA" w:rsidP="007B727B">
            <w:pPr>
              <w:spacing w:after="0" w:line="240" w:lineRule="auto"/>
              <w:jc w:val="center"/>
              <w:rPr>
                <w:rFonts w:eastAsia="Times New Roman" w:cs="Calibri"/>
                <w:b/>
                <w:bCs/>
                <w:color w:val="000000"/>
                <w:lang w:eastAsia="ru-RU"/>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C6DDA" w:rsidRPr="007C4C08" w:rsidRDefault="00DC6DDA" w:rsidP="007B727B">
            <w:pPr>
              <w:spacing w:after="0" w:line="240" w:lineRule="auto"/>
              <w:jc w:val="center"/>
              <w:rPr>
                <w:rFonts w:eastAsia="Times New Roman" w:cs="Calibri"/>
                <w:b/>
                <w:bCs/>
                <w:color w:val="000000"/>
                <w:lang w:eastAsia="ru-RU"/>
              </w:rPr>
            </w:pP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DC6DDA" w:rsidRPr="007C4C08" w:rsidRDefault="00DC6DDA" w:rsidP="007B727B">
            <w:pPr>
              <w:spacing w:after="0" w:line="240" w:lineRule="auto"/>
              <w:jc w:val="center"/>
              <w:rPr>
                <w:rFonts w:eastAsia="Times New Roman" w:cs="Calibri"/>
                <w:b/>
                <w:bCs/>
                <w:color w:val="000000"/>
                <w:lang w:eastAsia="ru-RU"/>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DC6DDA" w:rsidRPr="007C4C08" w:rsidRDefault="00DC6DDA" w:rsidP="007B727B">
            <w:pPr>
              <w:spacing w:after="0" w:line="240" w:lineRule="auto"/>
              <w:jc w:val="center"/>
              <w:rPr>
                <w:rFonts w:eastAsia="Times New Roman" w:cs="Calibri"/>
                <w:b/>
                <w:bCs/>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C6DDA" w:rsidRPr="007C4C08" w:rsidRDefault="00DC6DDA" w:rsidP="007B727B">
            <w:pPr>
              <w:spacing w:after="0" w:line="240" w:lineRule="auto"/>
              <w:jc w:val="center"/>
              <w:rPr>
                <w:rFonts w:eastAsia="Times New Roman" w:cs="Calibri"/>
                <w:b/>
                <w:bCs/>
                <w:color w:val="000000"/>
                <w:lang w:eastAsia="ru-RU"/>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DC6DDA" w:rsidRPr="007C4C08" w:rsidRDefault="00DC6DDA" w:rsidP="007B727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2 487 274,88</w:t>
            </w:r>
          </w:p>
        </w:tc>
      </w:tr>
      <w:tr w:rsidR="00DC6DDA" w:rsidRPr="007C4C08" w:rsidTr="007B727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DDA" w:rsidRDefault="00DC6DDA" w:rsidP="007B727B">
            <w:pPr>
              <w:spacing w:after="0" w:line="240" w:lineRule="auto"/>
              <w:jc w:val="center"/>
              <w:rPr>
                <w:rFonts w:eastAsia="Times New Roman" w:cs="Calibri"/>
                <w:b/>
                <w:bCs/>
                <w:color w:val="000000"/>
                <w:lang w:eastAsia="ru-RU"/>
              </w:rPr>
            </w:pPr>
            <w:r>
              <w:rPr>
                <w:rFonts w:eastAsia="Times New Roman" w:cs="Calibri"/>
                <w:b/>
                <w:bCs/>
                <w:color w:val="000000"/>
                <w:lang w:eastAsia="ru-RU"/>
              </w:rPr>
              <w:t>8</w:t>
            </w:r>
          </w:p>
        </w:tc>
        <w:tc>
          <w:tcPr>
            <w:tcW w:w="2127" w:type="dxa"/>
            <w:tcBorders>
              <w:top w:val="single" w:sz="4" w:space="0" w:color="auto"/>
              <w:left w:val="nil"/>
              <w:bottom w:val="single" w:sz="4" w:space="0" w:color="auto"/>
              <w:right w:val="single" w:sz="4" w:space="0" w:color="auto"/>
            </w:tcBorders>
            <w:shd w:val="clear" w:color="auto" w:fill="auto"/>
            <w:vAlign w:val="center"/>
          </w:tcPr>
          <w:p w:rsidR="00DC6DDA" w:rsidRPr="007C4C08" w:rsidRDefault="00DC6DDA" w:rsidP="007B727B">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НДС 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C6DDA" w:rsidRPr="007C4C08" w:rsidRDefault="00DC6DDA" w:rsidP="007B727B">
            <w:pPr>
              <w:spacing w:after="0" w:line="240" w:lineRule="auto"/>
              <w:jc w:val="center"/>
              <w:rPr>
                <w:rFonts w:eastAsia="Times New Roman" w:cs="Calibri"/>
                <w:b/>
                <w:bCs/>
                <w:color w:val="000000"/>
                <w:lang w:eastAsia="ru-RU"/>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C6DDA" w:rsidRPr="007C4C08" w:rsidRDefault="00DC6DDA" w:rsidP="007B727B">
            <w:pPr>
              <w:spacing w:after="0" w:line="240" w:lineRule="auto"/>
              <w:jc w:val="center"/>
              <w:rPr>
                <w:rFonts w:eastAsia="Times New Roman" w:cs="Calibri"/>
                <w:b/>
                <w:bCs/>
                <w:color w:val="000000"/>
                <w:lang w:eastAsia="ru-RU"/>
              </w:rPr>
            </w:pP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DC6DDA" w:rsidRPr="007C4C08" w:rsidRDefault="00DC6DDA" w:rsidP="007B727B">
            <w:pPr>
              <w:spacing w:after="0" w:line="240" w:lineRule="auto"/>
              <w:jc w:val="center"/>
              <w:rPr>
                <w:rFonts w:eastAsia="Times New Roman" w:cs="Calibri"/>
                <w:b/>
                <w:bCs/>
                <w:color w:val="000000"/>
                <w:lang w:eastAsia="ru-RU"/>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DC6DDA" w:rsidRPr="007C4C08" w:rsidRDefault="00DC6DDA" w:rsidP="007B727B">
            <w:pPr>
              <w:spacing w:after="0" w:line="240" w:lineRule="auto"/>
              <w:jc w:val="center"/>
              <w:rPr>
                <w:rFonts w:eastAsia="Times New Roman" w:cs="Calibri"/>
                <w:b/>
                <w:bCs/>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C6DDA" w:rsidRPr="007C4C08" w:rsidRDefault="00DC6DDA" w:rsidP="007B727B">
            <w:pPr>
              <w:spacing w:after="0" w:line="240" w:lineRule="auto"/>
              <w:jc w:val="center"/>
              <w:rPr>
                <w:rFonts w:eastAsia="Times New Roman" w:cs="Calibri"/>
                <w:b/>
                <w:bCs/>
                <w:color w:val="000000"/>
                <w:lang w:eastAsia="ru-RU"/>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DC6DDA" w:rsidRPr="007C4C08" w:rsidRDefault="00DC6DDA" w:rsidP="007B727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414 545,81</w:t>
            </w:r>
          </w:p>
        </w:tc>
      </w:tr>
    </w:tbl>
    <w:p w:rsidR="00DC6DDA" w:rsidRPr="00E83D53" w:rsidRDefault="00DC6DDA" w:rsidP="00DC6DDA">
      <w:pPr>
        <w:tabs>
          <w:tab w:val="left" w:pos="993"/>
        </w:tabs>
        <w:spacing w:after="0" w:line="240" w:lineRule="auto"/>
        <w:ind w:firstLine="567"/>
        <w:jc w:val="both"/>
        <w:rPr>
          <w:rFonts w:ascii="Times New Roman" w:hAnsi="Times New Roman"/>
          <w:b/>
          <w:color w:val="FF0000"/>
        </w:rPr>
      </w:pPr>
    </w:p>
    <w:p w:rsidR="00DC6DDA" w:rsidRPr="00E83D53" w:rsidRDefault="00DC6DDA" w:rsidP="00DC6DDA">
      <w:pPr>
        <w:tabs>
          <w:tab w:val="left" w:pos="993"/>
        </w:tabs>
        <w:spacing w:after="0" w:line="240" w:lineRule="auto"/>
        <w:ind w:firstLine="567"/>
        <w:jc w:val="both"/>
        <w:rPr>
          <w:rFonts w:ascii="Times New Roman" w:hAnsi="Times New Roman"/>
          <w:b/>
          <w:color w:val="FF0000"/>
        </w:rPr>
      </w:pPr>
    </w:p>
    <w:p w:rsidR="00DC6DDA" w:rsidRPr="00E83D53" w:rsidRDefault="00DC6DDA" w:rsidP="00DC6DDA">
      <w:pPr>
        <w:tabs>
          <w:tab w:val="left" w:pos="993"/>
        </w:tabs>
        <w:spacing w:after="0" w:line="240" w:lineRule="auto"/>
        <w:ind w:firstLine="567"/>
        <w:jc w:val="both"/>
        <w:rPr>
          <w:rFonts w:ascii="Times New Roman" w:hAnsi="Times New Roman"/>
          <w:b/>
        </w:rPr>
      </w:pPr>
      <w:r w:rsidRPr="00E83D53">
        <w:rPr>
          <w:rFonts w:ascii="Times New Roman" w:hAnsi="Times New Roman"/>
          <w:b/>
        </w:rPr>
        <w:t xml:space="preserve">2. Требования к качеству и безопасности товара: </w:t>
      </w:r>
    </w:p>
    <w:p w:rsidR="00DC6DDA" w:rsidRPr="00E83D53" w:rsidRDefault="00DC6DDA" w:rsidP="00DC6DDA">
      <w:pPr>
        <w:spacing w:line="240" w:lineRule="auto"/>
        <w:ind w:firstLine="567"/>
        <w:contextualSpacing/>
        <w:jc w:val="both"/>
        <w:rPr>
          <w:rFonts w:ascii="Times New Roman" w:hAnsi="Times New Roman"/>
        </w:rPr>
      </w:pPr>
      <w:r w:rsidRPr="00E83D53">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DC6DDA" w:rsidRPr="00E83D53" w:rsidRDefault="00DC6DDA" w:rsidP="00DC6DDA">
      <w:pPr>
        <w:spacing w:line="240" w:lineRule="auto"/>
        <w:ind w:firstLine="567"/>
        <w:contextualSpacing/>
        <w:jc w:val="both"/>
        <w:rPr>
          <w:rFonts w:ascii="Times New Roman" w:hAnsi="Times New Roman"/>
        </w:rPr>
      </w:pPr>
      <w:r w:rsidRPr="00E83D53">
        <w:rPr>
          <w:rFonts w:ascii="Times New Roman" w:hAnsi="Times New Roman"/>
        </w:rPr>
        <w:t>- национальные стандарты РФ;</w:t>
      </w:r>
    </w:p>
    <w:p w:rsidR="00DC6DDA" w:rsidRPr="00E83D53" w:rsidRDefault="00DC6DDA" w:rsidP="00DC6DDA">
      <w:pPr>
        <w:spacing w:line="240" w:lineRule="auto"/>
        <w:ind w:firstLine="567"/>
        <w:contextualSpacing/>
        <w:jc w:val="both"/>
        <w:rPr>
          <w:rFonts w:ascii="Times New Roman" w:hAnsi="Times New Roman"/>
        </w:rPr>
      </w:pPr>
      <w:r w:rsidRPr="00E83D53">
        <w:rPr>
          <w:rFonts w:ascii="Times New Roman" w:hAnsi="Times New Roman"/>
        </w:rPr>
        <w:t>- правила по стандартизации, нормы и рекомендации в области стандартизации;</w:t>
      </w:r>
    </w:p>
    <w:p w:rsidR="00DC6DDA" w:rsidRPr="00E83D53" w:rsidRDefault="00DC6DDA" w:rsidP="00DC6DDA">
      <w:pPr>
        <w:spacing w:line="240" w:lineRule="auto"/>
        <w:ind w:firstLine="567"/>
        <w:contextualSpacing/>
        <w:jc w:val="both"/>
        <w:rPr>
          <w:rFonts w:ascii="Times New Roman" w:hAnsi="Times New Roman"/>
        </w:rPr>
      </w:pPr>
      <w:r w:rsidRPr="00E83D53">
        <w:rPr>
          <w:rFonts w:ascii="Times New Roman" w:hAnsi="Times New Roman"/>
        </w:rPr>
        <w:t>- общероссийские классификаторы технико-экономической и социальной информации.</w:t>
      </w:r>
    </w:p>
    <w:p w:rsidR="00DC6DDA" w:rsidRPr="00E83D53" w:rsidRDefault="00DC6DDA" w:rsidP="00DC6DDA">
      <w:pPr>
        <w:numPr>
          <w:ilvl w:val="1"/>
          <w:numId w:val="8"/>
        </w:numPr>
        <w:tabs>
          <w:tab w:val="left" w:pos="1134"/>
        </w:tabs>
        <w:spacing w:line="240" w:lineRule="auto"/>
        <w:ind w:left="0" w:firstLine="567"/>
        <w:contextualSpacing/>
        <w:jc w:val="both"/>
        <w:rPr>
          <w:rFonts w:ascii="Times New Roman" w:hAnsi="Times New Roman"/>
        </w:rPr>
      </w:pPr>
      <w:r w:rsidRPr="00E83D53">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DC6DDA" w:rsidRPr="00E83D53" w:rsidRDefault="00DC6DDA" w:rsidP="00DC6DDA">
      <w:pPr>
        <w:spacing w:line="240" w:lineRule="auto"/>
        <w:ind w:firstLine="567"/>
        <w:contextualSpacing/>
        <w:jc w:val="both"/>
        <w:rPr>
          <w:rFonts w:ascii="Times New Roman" w:hAnsi="Times New Roman"/>
          <w:lang w:eastAsia="ru-RU"/>
        </w:rPr>
      </w:pPr>
      <w:r w:rsidRPr="00E83D53">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DC6DDA" w:rsidRPr="00E83D53" w:rsidRDefault="00DC6DDA" w:rsidP="00DC6DDA">
      <w:pPr>
        <w:spacing w:line="240" w:lineRule="auto"/>
        <w:ind w:firstLine="567"/>
        <w:contextualSpacing/>
        <w:jc w:val="both"/>
        <w:rPr>
          <w:rFonts w:ascii="Times New Roman" w:hAnsi="Times New Roman"/>
          <w:lang w:eastAsia="ru-RU"/>
        </w:rPr>
      </w:pPr>
      <w:r w:rsidRPr="00E83D53">
        <w:rPr>
          <w:rFonts w:ascii="Times New Roman" w:hAnsi="Times New Roman"/>
          <w:lang w:eastAsia="ru-RU"/>
        </w:rPr>
        <w:t xml:space="preserve">2.4. </w:t>
      </w:r>
      <w:r w:rsidRPr="00E83D53">
        <w:rPr>
          <w:rFonts w:ascii="Times New Roman" w:eastAsia="Times New Roman" w:hAnsi="Times New Roman"/>
        </w:rPr>
        <w:t xml:space="preserve">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w:t>
      </w:r>
      <w:r w:rsidRPr="00E83D53">
        <w:rPr>
          <w:rFonts w:ascii="Times New Roman" w:eastAsia="Times New Roman" w:hAnsi="Times New Roman"/>
        </w:rPr>
        <w:lastRenderedPageBreak/>
        <w:t>возникновением обстоятельств непреодолимой силы (форс-мажор), до его получения Покупателем несет Поставщик</w:t>
      </w:r>
      <w:r w:rsidRPr="00E83D53">
        <w:rPr>
          <w:rFonts w:ascii="Times New Roman" w:hAnsi="Times New Roman"/>
          <w:lang w:eastAsia="ru-RU"/>
        </w:rPr>
        <w:t>.</w:t>
      </w:r>
    </w:p>
    <w:p w:rsidR="00DC6DDA" w:rsidRPr="00E83D53" w:rsidRDefault="00DC6DDA" w:rsidP="00DC6DDA">
      <w:pPr>
        <w:spacing w:line="240" w:lineRule="auto"/>
        <w:ind w:firstLine="567"/>
        <w:contextualSpacing/>
        <w:jc w:val="both"/>
        <w:rPr>
          <w:rFonts w:ascii="Times New Roman" w:hAnsi="Times New Roman"/>
          <w:b/>
          <w:lang w:eastAsia="ru-RU"/>
        </w:rPr>
      </w:pPr>
      <w:r w:rsidRPr="00E83D53">
        <w:rPr>
          <w:rFonts w:ascii="Times New Roman" w:hAnsi="Times New Roman"/>
          <w:b/>
          <w:lang w:eastAsia="ru-RU"/>
        </w:rPr>
        <w:t>3. Требования к техническим характеристикам товара и условиям договора:</w:t>
      </w:r>
    </w:p>
    <w:p w:rsidR="00DC6DDA" w:rsidRPr="00E83D53" w:rsidRDefault="00DC6DDA" w:rsidP="00DC6DDA">
      <w:pPr>
        <w:spacing w:line="240" w:lineRule="auto"/>
        <w:ind w:firstLine="567"/>
        <w:contextualSpacing/>
        <w:jc w:val="both"/>
        <w:rPr>
          <w:rFonts w:ascii="Times New Roman" w:hAnsi="Times New Roman"/>
        </w:rPr>
      </w:pPr>
      <w:r w:rsidRPr="00E83D53">
        <w:rPr>
          <w:rFonts w:ascii="Times New Roman" w:hAnsi="Times New Roman"/>
        </w:rPr>
        <w:t xml:space="preserve">3.1. Товар должен соответствовать всем критериям и требованиям настоящего Технического задания. </w:t>
      </w:r>
    </w:p>
    <w:p w:rsidR="00DC6DDA" w:rsidRPr="00E83D53" w:rsidRDefault="00DC6DDA" w:rsidP="00DC6DDA">
      <w:pPr>
        <w:spacing w:line="240" w:lineRule="auto"/>
        <w:ind w:firstLine="567"/>
        <w:contextualSpacing/>
        <w:jc w:val="both"/>
        <w:rPr>
          <w:rFonts w:ascii="Times New Roman" w:hAnsi="Times New Roman"/>
        </w:rPr>
      </w:pPr>
      <w:r w:rsidRPr="00E83D53">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DC6DDA" w:rsidRPr="00E83D53" w:rsidRDefault="00DC6DDA" w:rsidP="00DC6DDA">
      <w:pPr>
        <w:tabs>
          <w:tab w:val="left" w:pos="-284"/>
          <w:tab w:val="left" w:pos="426"/>
          <w:tab w:val="left" w:pos="993"/>
        </w:tabs>
        <w:spacing w:after="0" w:line="240" w:lineRule="auto"/>
        <w:ind w:firstLine="567"/>
        <w:contextualSpacing/>
        <w:jc w:val="both"/>
        <w:rPr>
          <w:rFonts w:ascii="Times New Roman" w:hAnsi="Times New Roman"/>
        </w:rPr>
      </w:pPr>
      <w:r w:rsidRPr="00E83D53">
        <w:rPr>
          <w:rFonts w:ascii="Times New Roman" w:hAnsi="Times New Roman"/>
        </w:rPr>
        <w:t xml:space="preserve">3.3. </w:t>
      </w:r>
      <w:proofErr w:type="gramStart"/>
      <w:r w:rsidRPr="00E83D53">
        <w:rPr>
          <w:rFonts w:ascii="Times New Roman" w:hAnsi="Times New Roman"/>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20 (двадцати)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E83D53">
        <w:rPr>
          <w:rFonts w:ascii="Times New Roman" w:hAnsi="Times New Roman"/>
        </w:rPr>
        <w:t xml:space="preserve"> и невозможности их устранения на месте. Расходы, связанные с устранением недостатков Товара и некомплектности, несет Поставщик.</w:t>
      </w:r>
    </w:p>
    <w:p w:rsidR="00DC6DDA" w:rsidRPr="00E83D53" w:rsidRDefault="00DC6DDA" w:rsidP="00DC6DDA">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E83D53">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w:t>
      </w:r>
      <w:r w:rsidRPr="00E83D53">
        <w:rPr>
          <w:rFonts w:ascii="Times New Roman" w:hAnsi="Times New Roman"/>
          <w:spacing w:val="-2"/>
        </w:rPr>
        <w:t>.</w:t>
      </w:r>
      <w:r w:rsidRPr="00E83D53">
        <w:rPr>
          <w:rFonts w:ascii="Times New Roman" w:hAnsi="Times New Roman"/>
        </w:rPr>
        <w:t xml:space="preserve"> </w:t>
      </w:r>
    </w:p>
    <w:p w:rsidR="00DC6DDA" w:rsidRPr="00E83D53" w:rsidRDefault="00DC6DDA" w:rsidP="00DC6DDA">
      <w:pPr>
        <w:spacing w:line="240" w:lineRule="auto"/>
        <w:ind w:firstLine="567"/>
        <w:contextualSpacing/>
        <w:jc w:val="both"/>
        <w:rPr>
          <w:rFonts w:ascii="Times New Roman" w:hAnsi="Times New Roman"/>
        </w:rPr>
      </w:pPr>
      <w:r w:rsidRPr="00E83D53">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DC6DDA" w:rsidRPr="00E83D53" w:rsidRDefault="00DC6DDA" w:rsidP="00DC6DDA">
      <w:pPr>
        <w:tabs>
          <w:tab w:val="left" w:pos="-284"/>
          <w:tab w:val="left" w:pos="426"/>
          <w:tab w:val="left" w:pos="960"/>
        </w:tabs>
        <w:spacing w:after="0" w:line="240" w:lineRule="auto"/>
        <w:ind w:firstLine="567"/>
        <w:contextualSpacing/>
        <w:jc w:val="both"/>
        <w:rPr>
          <w:rFonts w:ascii="Times New Roman" w:hAnsi="Times New Roman"/>
        </w:rPr>
      </w:pPr>
      <w:r w:rsidRPr="00E83D53">
        <w:rPr>
          <w:rFonts w:ascii="Times New Roman" w:hAnsi="Times New Roman"/>
        </w:rPr>
        <w:t xml:space="preserve">3.6. Возможен толеранс: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E83D53">
        <w:rPr>
          <w:rFonts w:ascii="Times New Roman" w:hAnsi="Times New Roman"/>
        </w:rPr>
        <w:t>счет-фактуре</w:t>
      </w:r>
      <w:proofErr w:type="gramEnd"/>
      <w:r w:rsidRPr="00E83D53">
        <w:rPr>
          <w:rFonts w:ascii="Times New Roman" w:hAnsi="Times New Roman"/>
        </w:rPr>
        <w:t>.</w:t>
      </w:r>
    </w:p>
    <w:p w:rsidR="00DC6DDA" w:rsidRPr="00E83D53" w:rsidRDefault="00DC6DDA" w:rsidP="00DC6DDA">
      <w:pPr>
        <w:spacing w:line="240" w:lineRule="auto"/>
        <w:ind w:firstLine="567"/>
        <w:contextualSpacing/>
        <w:jc w:val="both"/>
        <w:rPr>
          <w:rFonts w:ascii="Times New Roman" w:hAnsi="Times New Roman"/>
        </w:rPr>
      </w:pPr>
    </w:p>
    <w:p w:rsidR="00DC6DDA" w:rsidRPr="00E83D53" w:rsidRDefault="00DC6DDA" w:rsidP="00DC6DDA">
      <w:pPr>
        <w:spacing w:line="240" w:lineRule="auto"/>
        <w:ind w:firstLine="567"/>
        <w:contextualSpacing/>
        <w:jc w:val="both"/>
        <w:rPr>
          <w:rFonts w:ascii="Times New Roman" w:hAnsi="Times New Roman"/>
          <w:b/>
          <w:lang w:eastAsia="ru-RU"/>
        </w:rPr>
      </w:pPr>
      <w:r w:rsidRPr="00E83D53">
        <w:rPr>
          <w:rFonts w:ascii="Times New Roman" w:hAnsi="Times New Roman"/>
          <w:b/>
          <w:lang w:eastAsia="ru-RU"/>
        </w:rPr>
        <w:t>4. Гарантийные обязательства:</w:t>
      </w:r>
    </w:p>
    <w:p w:rsidR="00DC6DDA" w:rsidRPr="00E83D53" w:rsidRDefault="00DC6DDA" w:rsidP="00DC6DDA">
      <w:pPr>
        <w:spacing w:line="240" w:lineRule="auto"/>
        <w:ind w:firstLine="567"/>
        <w:contextualSpacing/>
        <w:jc w:val="both"/>
        <w:rPr>
          <w:rFonts w:ascii="Times New Roman" w:hAnsi="Times New Roman"/>
        </w:rPr>
      </w:pPr>
      <w:r w:rsidRPr="00E83D53">
        <w:rPr>
          <w:rFonts w:ascii="Times New Roman" w:hAnsi="Times New Roman"/>
        </w:rPr>
        <w:t>4.1. Товар  должен быть новым, ранее не эксплуатируемым, не восстановленным, произведенным не ранее 2023 года, срок гарантии: 12 месяцев.</w:t>
      </w:r>
    </w:p>
    <w:p w:rsidR="00DC6DDA" w:rsidRPr="00E83D53" w:rsidRDefault="00DC6DDA" w:rsidP="00DC6DDA">
      <w:pPr>
        <w:spacing w:line="240" w:lineRule="auto"/>
        <w:ind w:firstLine="567"/>
        <w:contextualSpacing/>
        <w:jc w:val="both"/>
        <w:rPr>
          <w:rFonts w:ascii="Times New Roman" w:hAnsi="Times New Roman"/>
          <w:b/>
        </w:rPr>
      </w:pPr>
      <w:r w:rsidRPr="00E83D53">
        <w:rPr>
          <w:rFonts w:ascii="Times New Roman" w:hAnsi="Times New Roman"/>
          <w:b/>
        </w:rPr>
        <w:t>5.Требования к Поставщику:</w:t>
      </w:r>
    </w:p>
    <w:p w:rsidR="00DC6DDA" w:rsidRPr="00E83D53" w:rsidRDefault="00DC6DDA" w:rsidP="00DC6DDA">
      <w:pPr>
        <w:spacing w:line="240" w:lineRule="auto"/>
        <w:ind w:firstLine="567"/>
        <w:contextualSpacing/>
        <w:jc w:val="both"/>
        <w:rPr>
          <w:rFonts w:ascii="Times New Roman" w:hAnsi="Times New Roman"/>
        </w:rPr>
      </w:pPr>
      <w:r w:rsidRPr="00E83D53">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DC6DDA" w:rsidRPr="00E83D53" w:rsidRDefault="00DC6DDA" w:rsidP="00DC6DDA">
      <w:pPr>
        <w:spacing w:line="240" w:lineRule="auto"/>
        <w:ind w:firstLine="567"/>
        <w:contextualSpacing/>
        <w:jc w:val="both"/>
        <w:rPr>
          <w:rFonts w:ascii="Times New Roman" w:hAnsi="Times New Roman"/>
        </w:rPr>
      </w:pPr>
      <w:r w:rsidRPr="00E83D53">
        <w:rPr>
          <w:rFonts w:ascii="Times New Roman" w:hAnsi="Times New Roman"/>
        </w:rPr>
        <w:t>5.2. Не должен находиться в процессе ликвидации, банкротства и на его имущество не должен быть наложен арест.</w:t>
      </w:r>
    </w:p>
    <w:p w:rsidR="00DC6DDA" w:rsidRPr="00E83D53" w:rsidRDefault="00DC6DDA" w:rsidP="00DC6DDA">
      <w:pPr>
        <w:spacing w:line="240" w:lineRule="auto"/>
        <w:ind w:firstLine="567"/>
        <w:contextualSpacing/>
        <w:jc w:val="both"/>
        <w:rPr>
          <w:rFonts w:ascii="Times New Roman" w:hAnsi="Times New Roman"/>
        </w:rPr>
      </w:pPr>
      <w:r w:rsidRPr="00E83D53">
        <w:rPr>
          <w:rFonts w:ascii="Times New Roman" w:hAnsi="Times New Roman"/>
        </w:rPr>
        <w:t>5.3. Обладать необходимыми профессиональными знаниями, опытом и репутацией;</w:t>
      </w:r>
    </w:p>
    <w:p w:rsidR="00DC6DDA" w:rsidRPr="00E83D53" w:rsidRDefault="00DC6DDA" w:rsidP="00DC6DDA">
      <w:pPr>
        <w:spacing w:line="240" w:lineRule="auto"/>
        <w:ind w:firstLine="567"/>
        <w:contextualSpacing/>
        <w:jc w:val="both"/>
        <w:rPr>
          <w:rFonts w:ascii="Times New Roman" w:hAnsi="Times New Roman"/>
        </w:rPr>
      </w:pPr>
      <w:r w:rsidRPr="00E83D53">
        <w:rPr>
          <w:rFonts w:ascii="Times New Roman" w:hAnsi="Times New Roman"/>
        </w:rPr>
        <w:t>5.4. Иметь ресурсные возможности (финансовые, материально-технические, трудовые);</w:t>
      </w:r>
    </w:p>
    <w:p w:rsidR="00DC6DDA" w:rsidRPr="00E83D53" w:rsidRDefault="00DC6DDA" w:rsidP="00DC6DDA">
      <w:pPr>
        <w:spacing w:line="240" w:lineRule="auto"/>
        <w:ind w:firstLine="567"/>
        <w:contextualSpacing/>
        <w:jc w:val="both"/>
        <w:rPr>
          <w:rFonts w:ascii="Times New Roman" w:eastAsia="Times New Roman" w:hAnsi="Times New Roman"/>
        </w:rPr>
      </w:pPr>
      <w:r w:rsidRPr="00E83D53">
        <w:rPr>
          <w:rFonts w:ascii="Times New Roman" w:eastAsia="Times New Roman" w:hAnsi="Times New Roman"/>
        </w:rPr>
        <w:t>5.5. Является добросовестным налогоплательщиком (своевременно и полно исчисляет и уплачивает налоги);</w:t>
      </w:r>
    </w:p>
    <w:p w:rsidR="00DC6DDA" w:rsidRPr="00E83D53" w:rsidRDefault="00DC6DDA" w:rsidP="00DC6DDA">
      <w:pPr>
        <w:spacing w:line="240" w:lineRule="auto"/>
        <w:ind w:firstLine="567"/>
        <w:contextualSpacing/>
        <w:jc w:val="both"/>
        <w:rPr>
          <w:rFonts w:ascii="Times New Roman" w:eastAsia="Times New Roman" w:hAnsi="Times New Roman"/>
        </w:rPr>
      </w:pPr>
      <w:r w:rsidRPr="00E83D53">
        <w:rPr>
          <w:rFonts w:ascii="Times New Roman" w:eastAsia="Times New Roman" w:hAnsi="Times New Roman"/>
        </w:rPr>
        <w:t>5.6. Не искажает факты хозяйственной жизни и не ведет фиктивный документооборот;</w:t>
      </w:r>
    </w:p>
    <w:p w:rsidR="00DC6DDA" w:rsidRPr="00E83D53" w:rsidRDefault="00DC6DDA" w:rsidP="00DC6DDA">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E83D53">
        <w:rPr>
          <w:rFonts w:ascii="Times New Roman" w:eastAsia="Times New Roman" w:hAnsi="Times New Roman"/>
        </w:rPr>
        <w:t>5.7. Не совершает сделки/операции, с целью неуплаты или неполной оплаты и/или зачета/возврата суммы налога;</w:t>
      </w:r>
    </w:p>
    <w:p w:rsidR="00DC6DDA" w:rsidRPr="00E83D53" w:rsidRDefault="00DC6DDA" w:rsidP="00DC6DDA">
      <w:pPr>
        <w:spacing w:line="240" w:lineRule="auto"/>
        <w:ind w:firstLine="567"/>
        <w:contextualSpacing/>
        <w:jc w:val="both"/>
        <w:rPr>
          <w:rFonts w:ascii="Times New Roman" w:hAnsi="Times New Roman"/>
        </w:rPr>
      </w:pPr>
      <w:r w:rsidRPr="00E83D53">
        <w:rPr>
          <w:rFonts w:ascii="Times New Roman" w:eastAsia="Times New Roman" w:hAnsi="Times New Roman"/>
        </w:rPr>
        <w:t>5.8. В составе исполнительного органа нет дисквалифицированных лиц</w:t>
      </w:r>
    </w:p>
    <w:p w:rsidR="00DC6DDA" w:rsidRPr="00E83D53" w:rsidRDefault="00DC6DDA" w:rsidP="00DC6DDA">
      <w:pPr>
        <w:spacing w:line="240" w:lineRule="auto"/>
        <w:ind w:firstLine="567"/>
        <w:contextualSpacing/>
        <w:jc w:val="both"/>
        <w:rPr>
          <w:rFonts w:ascii="Times New Roman" w:hAnsi="Times New Roman"/>
        </w:rPr>
      </w:pPr>
      <w:r w:rsidRPr="00E83D53">
        <w:rPr>
          <w:rFonts w:ascii="Times New Roman" w:hAnsi="Times New Roman"/>
        </w:rPr>
        <w:t xml:space="preserve">5.9. </w:t>
      </w:r>
      <w:proofErr w:type="gramStart"/>
      <w:r w:rsidRPr="00E83D53">
        <w:rPr>
          <w:rFonts w:ascii="Times New Roman" w:hAnsi="Times New Roman"/>
        </w:rPr>
        <w:t>Способен</w:t>
      </w:r>
      <w:proofErr w:type="gramEnd"/>
      <w:r w:rsidRPr="00E83D53">
        <w:rPr>
          <w:rFonts w:ascii="Times New Roman" w:hAnsi="Times New Roman"/>
        </w:rPr>
        <w:t xml:space="preserve"> выполнить обязательства по договору в требуемые сроки и с должным качеством.</w:t>
      </w:r>
    </w:p>
    <w:p w:rsidR="00DC6DDA" w:rsidRPr="002438D4" w:rsidRDefault="00DC6DDA" w:rsidP="00DC6DDA">
      <w:pPr>
        <w:tabs>
          <w:tab w:val="left" w:pos="993"/>
        </w:tabs>
        <w:spacing w:line="240" w:lineRule="auto"/>
        <w:ind w:firstLine="567"/>
        <w:contextualSpacing/>
        <w:jc w:val="both"/>
        <w:rPr>
          <w:rFonts w:ascii="Times New Roman" w:hAnsi="Times New Roman"/>
        </w:rPr>
      </w:pPr>
      <w:r w:rsidRPr="00E83D53">
        <w:rPr>
          <w:rFonts w:ascii="Times New Roman" w:hAnsi="Times New Roman"/>
        </w:rPr>
        <w:t>5.10. Соответс</w:t>
      </w:r>
      <w:r w:rsidRPr="002438D4">
        <w:rPr>
          <w:rFonts w:ascii="Times New Roman" w:hAnsi="Times New Roman"/>
        </w:rPr>
        <w:t>твует требованиям, указанным в документации о закупке.</w:t>
      </w:r>
    </w:p>
    <w:p w:rsidR="00DC6DDA" w:rsidRPr="002438D4" w:rsidRDefault="00DC6DDA" w:rsidP="00DC6DDA">
      <w:pPr>
        <w:spacing w:line="240" w:lineRule="auto"/>
        <w:ind w:firstLine="567"/>
        <w:contextualSpacing/>
        <w:jc w:val="both"/>
        <w:rPr>
          <w:rFonts w:ascii="Times New Roman" w:hAnsi="Times New Roman"/>
          <w:b/>
          <w:lang w:eastAsia="ru-RU"/>
        </w:rPr>
      </w:pPr>
      <w:r w:rsidRPr="002438D4">
        <w:rPr>
          <w:rFonts w:ascii="Times New Roman" w:hAnsi="Times New Roman"/>
          <w:b/>
          <w:lang w:eastAsia="ru-RU"/>
        </w:rPr>
        <w:t>6. Условия оплаты:</w:t>
      </w:r>
    </w:p>
    <w:p w:rsidR="00DC6DDA" w:rsidRPr="002438D4" w:rsidRDefault="00DC6DDA" w:rsidP="00DC6DDA">
      <w:pPr>
        <w:spacing w:after="0" w:line="240" w:lineRule="auto"/>
        <w:ind w:firstLine="567"/>
        <w:jc w:val="both"/>
        <w:rPr>
          <w:rFonts w:ascii="Times New Roman" w:hAnsi="Times New Roman"/>
        </w:rPr>
      </w:pPr>
      <w:r w:rsidRPr="002438D4">
        <w:rPr>
          <w:rFonts w:ascii="Times New Roman" w:hAnsi="Times New Roman"/>
        </w:rPr>
        <w:t xml:space="preserve">6.1. </w:t>
      </w:r>
      <w:proofErr w:type="gramStart"/>
      <w:r w:rsidRPr="002438D4">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2438D4">
        <w:rPr>
          <w:rFonts w:ascii="Times New Roman" w:hAnsi="Times New Roman"/>
        </w:rPr>
        <w:t xml:space="preserve"> Договора о банковском сопровождении.</w:t>
      </w:r>
    </w:p>
    <w:p w:rsidR="00DC6DDA" w:rsidRPr="002438D4" w:rsidRDefault="00DC6DDA" w:rsidP="00DC6DDA">
      <w:pPr>
        <w:spacing w:after="0" w:line="240" w:lineRule="auto"/>
        <w:jc w:val="both"/>
        <w:rPr>
          <w:rFonts w:ascii="Times New Roman" w:hAnsi="Times New Roman"/>
        </w:rPr>
      </w:pPr>
      <w:r w:rsidRPr="002438D4">
        <w:rPr>
          <w:rFonts w:ascii="Times New Roman" w:hAnsi="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DC6DDA" w:rsidRPr="002438D4" w:rsidRDefault="00DC6DDA" w:rsidP="00DC6DDA">
      <w:pPr>
        <w:spacing w:after="0" w:line="240" w:lineRule="auto"/>
        <w:jc w:val="both"/>
        <w:rPr>
          <w:rFonts w:ascii="Times New Roman" w:hAnsi="Times New Roman"/>
        </w:rPr>
      </w:pPr>
      <w:r>
        <w:rPr>
          <w:rFonts w:ascii="Times New Roman" w:hAnsi="Times New Roman"/>
        </w:rPr>
        <w:t xml:space="preserve">          </w:t>
      </w:r>
      <w:r w:rsidRPr="002438D4">
        <w:rPr>
          <w:rFonts w:ascii="Times New Roman" w:hAnsi="Times New Roman"/>
        </w:rPr>
        <w:t xml:space="preserve">6.2.  Условия оплаты товара: </w:t>
      </w:r>
    </w:p>
    <w:p w:rsidR="00DC6DDA" w:rsidRDefault="00DC6DDA" w:rsidP="00DC6DDA">
      <w:pPr>
        <w:spacing w:after="0" w:line="240" w:lineRule="auto"/>
        <w:jc w:val="both"/>
        <w:rPr>
          <w:rFonts w:ascii="Times New Roman" w:hAnsi="Times New Roman"/>
        </w:rPr>
      </w:pPr>
      <w:r w:rsidRPr="002438D4">
        <w:rPr>
          <w:rFonts w:ascii="Times New Roman" w:hAnsi="Times New Roman"/>
        </w:rPr>
        <w:t xml:space="preserve">- </w:t>
      </w:r>
      <w:r>
        <w:rPr>
          <w:rFonts w:ascii="Times New Roman" w:hAnsi="Times New Roman"/>
        </w:rPr>
        <w:t>100% предоплата</w:t>
      </w:r>
      <w:r w:rsidRPr="002438D4">
        <w:rPr>
          <w:rFonts w:ascii="Times New Roman" w:hAnsi="Times New Roman"/>
        </w:rPr>
        <w:t xml:space="preserve"> производится в течение 10 календарных  дней после подписания договора, соответствующей спецификации, получения от Поставщика счета со ссылкой на номер и дату договора. </w:t>
      </w:r>
      <w:r>
        <w:rPr>
          <w:rFonts w:ascii="Times New Roman" w:hAnsi="Times New Roman"/>
        </w:rPr>
        <w:t xml:space="preserve">      </w:t>
      </w:r>
    </w:p>
    <w:p w:rsidR="00DC6DDA" w:rsidRPr="002438D4" w:rsidRDefault="00DC6DDA" w:rsidP="00DC6DDA">
      <w:pPr>
        <w:spacing w:after="0" w:line="240" w:lineRule="auto"/>
        <w:ind w:firstLine="567"/>
        <w:jc w:val="both"/>
        <w:rPr>
          <w:rFonts w:ascii="Times New Roman" w:eastAsia="Times New Roman" w:hAnsi="Times New Roman"/>
          <w:lang w:eastAsia="ru-RU"/>
        </w:rPr>
      </w:pPr>
      <w:r w:rsidRPr="002438D4">
        <w:rPr>
          <w:rFonts w:ascii="Times New Roman" w:hAnsi="Times New Roman"/>
        </w:rPr>
        <w:t xml:space="preserve">6.3. </w:t>
      </w:r>
      <w:r w:rsidRPr="002438D4">
        <w:rPr>
          <w:rFonts w:ascii="Times New Roman" w:eastAsia="Times New Roman" w:hAnsi="Times New Roman"/>
          <w:lang w:eastAsia="ru-RU"/>
        </w:rPr>
        <w:t>Общая стоимость по договору считается оплаченной с момента списания денежных средств с отдельного счета Покупателя.</w:t>
      </w:r>
    </w:p>
    <w:p w:rsidR="00DC6DDA" w:rsidRPr="002438D4" w:rsidRDefault="00DC6DDA" w:rsidP="00DC6DDA">
      <w:pPr>
        <w:spacing w:after="0" w:line="240" w:lineRule="auto"/>
        <w:jc w:val="both"/>
        <w:rPr>
          <w:rFonts w:ascii="Times New Roman" w:eastAsia="Times New Roman" w:hAnsi="Times New Roman"/>
          <w:lang w:eastAsia="ru-RU"/>
        </w:rPr>
      </w:pPr>
      <w:r>
        <w:rPr>
          <w:rFonts w:ascii="Times New Roman" w:hAnsi="Times New Roman"/>
        </w:rPr>
        <w:lastRenderedPageBreak/>
        <w:t xml:space="preserve">           </w:t>
      </w:r>
      <w:r w:rsidRPr="002438D4">
        <w:rPr>
          <w:rFonts w:ascii="Times New Roman" w:hAnsi="Times New Roman"/>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2438D4">
        <w:rPr>
          <w:rFonts w:ascii="Times New Roman" w:hAnsi="Times New Roman"/>
        </w:rPr>
        <w:t>расходы</w:t>
      </w:r>
      <w:proofErr w:type="gramEnd"/>
      <w:r w:rsidRPr="002438D4">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C6DDA" w:rsidRPr="002438D4" w:rsidRDefault="00DC6DDA" w:rsidP="00DC6DDA">
      <w:pPr>
        <w:spacing w:after="0" w:line="240" w:lineRule="auto"/>
        <w:ind w:firstLine="567"/>
        <w:jc w:val="both"/>
        <w:rPr>
          <w:rFonts w:ascii="Times New Roman" w:eastAsia="Times New Roman" w:hAnsi="Times New Roman"/>
          <w:lang w:eastAsia="ru-RU"/>
        </w:rPr>
      </w:pPr>
      <w:r w:rsidRPr="002438D4">
        <w:rPr>
          <w:rFonts w:ascii="Times New Roman" w:eastAsia="Times New Roman" w:hAnsi="Times New Roman"/>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DC6DDA" w:rsidRPr="002438D4" w:rsidRDefault="00DC6DDA" w:rsidP="00DC6DDA">
      <w:pPr>
        <w:spacing w:after="0" w:line="240" w:lineRule="auto"/>
        <w:ind w:firstLine="567"/>
        <w:jc w:val="both"/>
        <w:rPr>
          <w:rFonts w:ascii="Times New Roman" w:hAnsi="Times New Roman"/>
        </w:rPr>
      </w:pPr>
      <w:r w:rsidRPr="002438D4">
        <w:rPr>
          <w:rFonts w:ascii="Times New Roman" w:hAnsi="Times New Roman"/>
        </w:rPr>
        <w:t xml:space="preserve"> </w:t>
      </w:r>
      <w:r w:rsidRPr="002438D4">
        <w:rPr>
          <w:rFonts w:ascii="Times New Roman" w:hAnsi="Times New Roman"/>
          <w:b/>
        </w:rPr>
        <w:t>7. Обеспечение договора</w:t>
      </w:r>
      <w:r w:rsidRPr="002438D4">
        <w:rPr>
          <w:rFonts w:ascii="Times New Roman" w:hAnsi="Times New Roman"/>
        </w:rPr>
        <w:t xml:space="preserve"> (применяется для обеспечения исполнения обязательств по договору)</w:t>
      </w:r>
      <w:r w:rsidRPr="002438D4">
        <w:rPr>
          <w:rFonts w:ascii="Times New Roman" w:hAnsi="Times New Roman"/>
          <w:b/>
        </w:rPr>
        <w:t>:</w:t>
      </w:r>
    </w:p>
    <w:p w:rsidR="00DC6DDA" w:rsidRPr="002438D4" w:rsidRDefault="00DC6DDA" w:rsidP="00DC6DDA">
      <w:pPr>
        <w:tabs>
          <w:tab w:val="left" w:pos="-567"/>
        </w:tabs>
        <w:autoSpaceDE w:val="0"/>
        <w:autoSpaceDN w:val="0"/>
        <w:adjustRightInd w:val="0"/>
        <w:spacing w:after="0" w:line="240" w:lineRule="auto"/>
        <w:ind w:firstLine="567"/>
        <w:jc w:val="both"/>
        <w:rPr>
          <w:rFonts w:ascii="Times New Roman" w:hAnsi="Times New Roman"/>
        </w:rPr>
      </w:pPr>
      <w:r w:rsidRPr="002438D4">
        <w:rPr>
          <w:rFonts w:ascii="Times New Roman" w:hAnsi="Times New Roman"/>
        </w:rPr>
        <w:t>7.1.</w:t>
      </w:r>
      <w:r w:rsidRPr="002438D4">
        <w:rPr>
          <w:rFonts w:ascii="Times New Roman" w:hAnsi="Times New Roman"/>
          <w:lang w:val="x-none"/>
        </w:rPr>
        <w:t xml:space="preserve">Поставщик обязуется предоставить в срок не позднее </w:t>
      </w:r>
      <w:r w:rsidRPr="002438D4">
        <w:rPr>
          <w:rFonts w:ascii="Times New Roman" w:hAnsi="Times New Roman"/>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2438D4">
        <w:rPr>
          <w:rFonts w:ascii="Times New Roman" w:hAnsi="Times New Roman"/>
        </w:rPr>
        <w:t>.</w:t>
      </w:r>
      <w:r w:rsidRPr="002438D4">
        <w:rPr>
          <w:rFonts w:ascii="Times New Roman" w:hAnsi="Times New Roman"/>
          <w:lang w:val="x-none"/>
        </w:rPr>
        <w:t>.</w:t>
      </w:r>
      <w:proofErr w:type="gramEnd"/>
    </w:p>
    <w:p w:rsidR="00DC6DDA" w:rsidRPr="002438D4" w:rsidRDefault="00DC6DDA" w:rsidP="00DC6DDA">
      <w:pPr>
        <w:tabs>
          <w:tab w:val="left" w:pos="-567"/>
        </w:tabs>
        <w:autoSpaceDE w:val="0"/>
        <w:autoSpaceDN w:val="0"/>
        <w:adjustRightInd w:val="0"/>
        <w:spacing w:after="0" w:line="240" w:lineRule="auto"/>
        <w:ind w:firstLine="567"/>
        <w:jc w:val="both"/>
        <w:rPr>
          <w:rFonts w:ascii="Times New Roman" w:hAnsi="Times New Roman"/>
          <w:lang w:val="x-none"/>
        </w:rPr>
      </w:pPr>
      <w:r w:rsidRPr="002438D4">
        <w:rPr>
          <w:rFonts w:ascii="Times New Roman" w:hAnsi="Times New Roman"/>
        </w:rPr>
        <w:t>7</w:t>
      </w:r>
      <w:r w:rsidRPr="002438D4">
        <w:rPr>
          <w:rFonts w:ascii="Times New Roman" w:hAnsi="Times New Roman"/>
          <w:lang w:val="x-none"/>
        </w:rPr>
        <w:t>.2</w:t>
      </w:r>
      <w:r w:rsidRPr="002438D4">
        <w:rPr>
          <w:rFonts w:ascii="Times New Roman" w:hAnsi="Times New Roman"/>
        </w:rPr>
        <w:t>. Поставщик несет все расходы по получению обеспечения исполнения обязательства по Договору.</w:t>
      </w:r>
    </w:p>
    <w:p w:rsidR="00DC6DDA" w:rsidRPr="002438D4" w:rsidRDefault="00DC6DDA" w:rsidP="00DC6DDA">
      <w:pPr>
        <w:autoSpaceDE w:val="0"/>
        <w:autoSpaceDN w:val="0"/>
        <w:adjustRightInd w:val="0"/>
        <w:spacing w:after="0" w:line="240" w:lineRule="auto"/>
        <w:ind w:firstLine="567"/>
        <w:jc w:val="both"/>
        <w:rPr>
          <w:rFonts w:ascii="Times New Roman" w:hAnsi="Times New Roman"/>
          <w:lang w:val="x-none"/>
        </w:rPr>
      </w:pPr>
      <w:r w:rsidRPr="002438D4">
        <w:rPr>
          <w:rFonts w:ascii="Times New Roman" w:hAnsi="Times New Roman"/>
        </w:rPr>
        <w:t>7</w:t>
      </w:r>
      <w:r w:rsidRPr="002438D4">
        <w:rPr>
          <w:rFonts w:ascii="Times New Roman" w:hAnsi="Times New Roman"/>
          <w:lang w:val="x-none"/>
        </w:rPr>
        <w:t>.3.</w:t>
      </w:r>
      <w:r w:rsidRPr="002438D4">
        <w:rPr>
          <w:rFonts w:ascii="Times New Roman" w:hAnsi="Times New Roman"/>
        </w:rPr>
        <w:t xml:space="preserve"> Размер обеспечения исполнения обязательства по Договору равен сумме всех выплачиваемых по Договору авансов</w:t>
      </w:r>
      <w:r w:rsidRPr="002438D4">
        <w:rPr>
          <w:rFonts w:ascii="Times New Roman" w:hAnsi="Times New Roman"/>
          <w:lang w:val="x-none"/>
        </w:rPr>
        <w:t>.</w:t>
      </w:r>
    </w:p>
    <w:p w:rsidR="00DC6DDA" w:rsidRPr="002438D4" w:rsidRDefault="00DC6DDA" w:rsidP="00DC6DDA">
      <w:pPr>
        <w:spacing w:line="240" w:lineRule="auto"/>
        <w:ind w:firstLine="567"/>
        <w:contextualSpacing/>
        <w:jc w:val="both"/>
        <w:rPr>
          <w:rFonts w:ascii="Times New Roman" w:hAnsi="Times New Roman"/>
        </w:rPr>
      </w:pPr>
      <w:r w:rsidRPr="002438D4">
        <w:rPr>
          <w:rFonts w:ascii="Times New Roman" w:hAnsi="Times New Roman"/>
        </w:rPr>
        <w:t>7</w:t>
      </w:r>
      <w:r w:rsidRPr="002438D4">
        <w:rPr>
          <w:rFonts w:ascii="Times New Roman" w:hAnsi="Times New Roman"/>
          <w:lang w:val="x-none"/>
        </w:rPr>
        <w:t>.4.</w:t>
      </w:r>
      <w:r w:rsidRPr="002438D4">
        <w:rPr>
          <w:rFonts w:ascii="Times New Roman" w:hAnsi="Times New Roman"/>
        </w:rPr>
        <w:t xml:space="preserve"> Срок действия обеспечения исполнения обязательств по Договору составляет срок исполнения обязательств по Договору</w:t>
      </w:r>
      <w:r w:rsidRPr="002438D4">
        <w:rPr>
          <w:rFonts w:ascii="Times New Roman" w:hAnsi="Times New Roman"/>
          <w:strike/>
        </w:rPr>
        <w:t>,</w:t>
      </w:r>
      <w:r w:rsidRPr="002438D4">
        <w:rPr>
          <w:rFonts w:ascii="Times New Roman" w:hAnsi="Times New Roman"/>
        </w:rPr>
        <w:t xml:space="preserve"> плюс 60 (шестьдесят) календарных дней</w:t>
      </w:r>
      <w:r w:rsidRPr="002438D4">
        <w:rPr>
          <w:rFonts w:ascii="Times New Roman" w:hAnsi="Times New Roman"/>
          <w:lang w:val="x-none"/>
        </w:rPr>
        <w:t>.</w:t>
      </w:r>
    </w:p>
    <w:p w:rsidR="00DC6DDA" w:rsidRPr="002438D4" w:rsidRDefault="00DC6DDA" w:rsidP="00DC6DDA">
      <w:pPr>
        <w:spacing w:line="240" w:lineRule="auto"/>
        <w:ind w:firstLine="567"/>
        <w:contextualSpacing/>
        <w:jc w:val="both"/>
        <w:rPr>
          <w:rFonts w:ascii="Times New Roman" w:hAnsi="Times New Roman"/>
        </w:rPr>
      </w:pPr>
      <w:r w:rsidRPr="002438D4">
        <w:rPr>
          <w:rFonts w:ascii="Times New Roman" w:hAnsi="Times New Roman"/>
        </w:rPr>
        <w:t xml:space="preserve">7.5. В </w:t>
      </w:r>
      <w:proofErr w:type="gramStart"/>
      <w:r w:rsidRPr="002438D4">
        <w:rPr>
          <w:rFonts w:ascii="Times New Roman" w:hAnsi="Times New Roman"/>
        </w:rPr>
        <w:t>случае</w:t>
      </w:r>
      <w:proofErr w:type="gramEnd"/>
      <w:r w:rsidRPr="002438D4">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DC6DDA" w:rsidRPr="002438D4" w:rsidRDefault="00DC6DDA" w:rsidP="00DC6DDA">
      <w:pPr>
        <w:spacing w:line="240" w:lineRule="auto"/>
        <w:ind w:firstLine="567"/>
        <w:contextualSpacing/>
        <w:jc w:val="both"/>
        <w:rPr>
          <w:rFonts w:ascii="Times New Roman" w:hAnsi="Times New Roman"/>
          <w:b/>
        </w:rPr>
      </w:pPr>
      <w:r w:rsidRPr="002438D4">
        <w:rPr>
          <w:rFonts w:ascii="Times New Roman" w:hAnsi="Times New Roman"/>
          <w:b/>
        </w:rPr>
        <w:t>8. Условия о должной осмотрительности:</w:t>
      </w:r>
    </w:p>
    <w:p w:rsidR="00DC6DDA" w:rsidRPr="002438D4" w:rsidRDefault="00DC6DDA" w:rsidP="00DC6DDA">
      <w:pPr>
        <w:spacing w:line="240" w:lineRule="auto"/>
        <w:ind w:firstLine="567"/>
        <w:contextualSpacing/>
        <w:jc w:val="both"/>
        <w:rPr>
          <w:rFonts w:ascii="Times New Roman" w:hAnsi="Times New Roman"/>
        </w:rPr>
      </w:pPr>
      <w:r w:rsidRPr="002438D4">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DC6DDA" w:rsidRPr="002438D4" w:rsidRDefault="00DC6DDA" w:rsidP="00DC6DDA">
      <w:pPr>
        <w:spacing w:line="240" w:lineRule="auto"/>
        <w:ind w:firstLine="567"/>
        <w:contextualSpacing/>
        <w:jc w:val="both"/>
        <w:rPr>
          <w:rFonts w:ascii="Times New Roman" w:hAnsi="Times New Roman"/>
        </w:rPr>
      </w:pPr>
      <w:r w:rsidRPr="002438D4">
        <w:rPr>
          <w:rFonts w:ascii="Times New Roman" w:hAnsi="Times New Roman"/>
        </w:rPr>
        <w:t>8.2.Поставщик  обязан предоставлять по требованию Покупателя в 5-ти (пятидневный) срок следующие документы:</w:t>
      </w:r>
    </w:p>
    <w:p w:rsidR="00DC6DDA" w:rsidRPr="002438D4" w:rsidRDefault="00DC6DDA" w:rsidP="00DC6DDA">
      <w:pPr>
        <w:spacing w:line="240" w:lineRule="auto"/>
        <w:ind w:firstLine="567"/>
        <w:contextualSpacing/>
        <w:jc w:val="both"/>
        <w:rPr>
          <w:rFonts w:ascii="Times New Roman" w:hAnsi="Times New Roman"/>
        </w:rPr>
      </w:pPr>
      <w:r w:rsidRPr="002438D4">
        <w:rPr>
          <w:rFonts w:ascii="Times New Roman" w:hAnsi="Times New Roman"/>
        </w:rPr>
        <w:t>- выписка из ЕГРЮЛ с печатью ИФНС либо заверенная исполнительным органом Поставщика;</w:t>
      </w:r>
    </w:p>
    <w:p w:rsidR="00DC6DDA" w:rsidRPr="002438D4" w:rsidRDefault="00DC6DDA" w:rsidP="00DC6DDA">
      <w:pPr>
        <w:spacing w:line="240" w:lineRule="auto"/>
        <w:ind w:firstLine="567"/>
        <w:contextualSpacing/>
        <w:jc w:val="both"/>
        <w:rPr>
          <w:rFonts w:ascii="Times New Roman" w:hAnsi="Times New Roman"/>
        </w:rPr>
      </w:pPr>
      <w:r w:rsidRPr="002438D4">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C6DDA" w:rsidRPr="002438D4" w:rsidRDefault="00DC6DDA" w:rsidP="00DC6DDA">
      <w:pPr>
        <w:spacing w:line="240" w:lineRule="auto"/>
        <w:ind w:firstLine="567"/>
        <w:contextualSpacing/>
        <w:jc w:val="both"/>
        <w:rPr>
          <w:rFonts w:ascii="Times New Roman" w:hAnsi="Times New Roman"/>
        </w:rPr>
      </w:pPr>
      <w:r w:rsidRPr="002438D4">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C6DDA" w:rsidRPr="002438D4" w:rsidRDefault="00DC6DDA" w:rsidP="00DC6DDA">
      <w:pPr>
        <w:spacing w:line="240" w:lineRule="auto"/>
        <w:ind w:firstLine="567"/>
        <w:contextualSpacing/>
        <w:jc w:val="both"/>
        <w:rPr>
          <w:rFonts w:ascii="Times New Roman" w:hAnsi="Times New Roman"/>
        </w:rPr>
      </w:pPr>
      <w:r w:rsidRPr="002438D4">
        <w:rPr>
          <w:rFonts w:ascii="Times New Roman" w:hAnsi="Times New Roman"/>
        </w:rPr>
        <w:t>- приказ о вступлении в должность единоличного исполнительного органа общества;</w:t>
      </w:r>
    </w:p>
    <w:p w:rsidR="00DC6DDA" w:rsidRPr="002438D4" w:rsidRDefault="00DC6DDA" w:rsidP="00DC6DDA">
      <w:pPr>
        <w:spacing w:line="240" w:lineRule="auto"/>
        <w:ind w:firstLine="567"/>
        <w:contextualSpacing/>
        <w:jc w:val="both"/>
        <w:rPr>
          <w:rFonts w:ascii="Times New Roman" w:hAnsi="Times New Roman"/>
        </w:rPr>
      </w:pPr>
      <w:r w:rsidRPr="002438D4">
        <w:rPr>
          <w:rFonts w:ascii="Times New Roman" w:hAnsi="Times New Roman"/>
        </w:rPr>
        <w:t>- Устав;</w:t>
      </w:r>
    </w:p>
    <w:p w:rsidR="00DC6DDA" w:rsidRPr="002438D4" w:rsidRDefault="00DC6DDA" w:rsidP="00DC6DDA">
      <w:pPr>
        <w:spacing w:line="240" w:lineRule="auto"/>
        <w:ind w:firstLine="567"/>
        <w:contextualSpacing/>
        <w:jc w:val="both"/>
        <w:rPr>
          <w:rFonts w:ascii="Times New Roman" w:hAnsi="Times New Roman"/>
        </w:rPr>
      </w:pPr>
      <w:r w:rsidRPr="002438D4">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DC6DDA" w:rsidRPr="002438D4" w:rsidRDefault="00DC6DDA" w:rsidP="00DC6DDA">
      <w:pPr>
        <w:spacing w:line="240" w:lineRule="auto"/>
        <w:ind w:firstLine="567"/>
        <w:contextualSpacing/>
        <w:jc w:val="both"/>
        <w:rPr>
          <w:rFonts w:ascii="Times New Roman" w:hAnsi="Times New Roman"/>
        </w:rPr>
      </w:pPr>
      <w:r w:rsidRPr="002438D4">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DC6DDA" w:rsidRPr="002438D4" w:rsidRDefault="00DC6DDA" w:rsidP="00DC6DDA">
      <w:pPr>
        <w:spacing w:line="240" w:lineRule="auto"/>
        <w:ind w:firstLine="567"/>
        <w:contextualSpacing/>
        <w:jc w:val="both"/>
        <w:rPr>
          <w:rFonts w:ascii="Times New Roman" w:hAnsi="Times New Roman"/>
        </w:rPr>
      </w:pPr>
      <w:r w:rsidRPr="002438D4">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C6DDA" w:rsidRPr="002438D4" w:rsidRDefault="00DC6DDA" w:rsidP="00DC6DDA">
      <w:pPr>
        <w:spacing w:line="240" w:lineRule="auto"/>
        <w:ind w:firstLine="567"/>
        <w:contextualSpacing/>
        <w:jc w:val="both"/>
        <w:rPr>
          <w:rFonts w:ascii="Times New Roman" w:hAnsi="Times New Roman"/>
        </w:rPr>
      </w:pPr>
      <w:r w:rsidRPr="002438D4">
        <w:rPr>
          <w:rFonts w:ascii="Times New Roman" w:hAnsi="Times New Roman"/>
        </w:rPr>
        <w:t>- справку из налогового органа об отсутствии задолженности на актуальную дату;</w:t>
      </w:r>
    </w:p>
    <w:p w:rsidR="00DC6DDA" w:rsidRPr="002438D4" w:rsidRDefault="00DC6DDA" w:rsidP="00DC6DDA">
      <w:pPr>
        <w:spacing w:line="240" w:lineRule="auto"/>
        <w:ind w:firstLine="567"/>
        <w:contextualSpacing/>
        <w:jc w:val="both"/>
        <w:rPr>
          <w:rFonts w:ascii="Times New Roman" w:hAnsi="Times New Roman"/>
        </w:rPr>
      </w:pPr>
      <w:r w:rsidRPr="002438D4">
        <w:rPr>
          <w:rFonts w:ascii="Times New Roman" w:hAnsi="Times New Roman"/>
        </w:rPr>
        <w:t>- штатное расписание, не содержащее персональные данные сотрудников (количество штатных единиц);</w:t>
      </w:r>
    </w:p>
    <w:p w:rsidR="00DC6DDA" w:rsidRPr="002438D4" w:rsidRDefault="00DC6DDA" w:rsidP="00DC6DDA">
      <w:pPr>
        <w:spacing w:line="240" w:lineRule="auto"/>
        <w:ind w:firstLine="567"/>
        <w:contextualSpacing/>
        <w:jc w:val="both"/>
        <w:rPr>
          <w:rFonts w:ascii="Times New Roman" w:hAnsi="Times New Roman"/>
        </w:rPr>
      </w:pPr>
      <w:r w:rsidRPr="002438D4">
        <w:rPr>
          <w:rFonts w:ascii="Times New Roman" w:hAnsi="Times New Roman"/>
        </w:rPr>
        <w:t>- документы, подтверждающие наличие офисных, складских и производственных помещений.</w:t>
      </w:r>
    </w:p>
    <w:p w:rsidR="00DC6DDA" w:rsidRPr="002438D4" w:rsidRDefault="00DC6DDA" w:rsidP="00DC6DDA">
      <w:pPr>
        <w:spacing w:line="240" w:lineRule="auto"/>
        <w:ind w:firstLine="567"/>
        <w:contextualSpacing/>
        <w:jc w:val="both"/>
        <w:rPr>
          <w:rFonts w:ascii="Times New Roman" w:hAnsi="Times New Roman"/>
        </w:rPr>
      </w:pPr>
      <w:r w:rsidRPr="002438D4">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DC6DDA" w:rsidRPr="002438D4" w:rsidRDefault="00DC6DDA" w:rsidP="00DC6DDA">
      <w:pPr>
        <w:spacing w:line="240" w:lineRule="auto"/>
        <w:ind w:firstLine="567"/>
        <w:contextualSpacing/>
        <w:jc w:val="both"/>
        <w:rPr>
          <w:rFonts w:ascii="Times New Roman" w:hAnsi="Times New Roman"/>
          <w:b/>
        </w:rPr>
      </w:pPr>
      <w:r w:rsidRPr="002438D4">
        <w:rPr>
          <w:rFonts w:ascii="Times New Roman" w:hAnsi="Times New Roman"/>
          <w:b/>
        </w:rPr>
        <w:t>9. Условия рассмотрения споров..</w:t>
      </w:r>
    </w:p>
    <w:p w:rsidR="00DC6DDA" w:rsidRPr="002438D4" w:rsidRDefault="00DC6DDA" w:rsidP="00DC6DDA">
      <w:pPr>
        <w:spacing w:line="240" w:lineRule="auto"/>
        <w:ind w:firstLine="567"/>
        <w:contextualSpacing/>
        <w:jc w:val="both"/>
        <w:rPr>
          <w:rFonts w:ascii="Times New Roman" w:eastAsia="Times New Roman" w:hAnsi="Times New Roman"/>
        </w:rPr>
      </w:pPr>
      <w:r w:rsidRPr="002438D4">
        <w:rPr>
          <w:rFonts w:ascii="Times New Roman" w:hAnsi="Times New Roman"/>
        </w:rPr>
        <w:t xml:space="preserve">9.1. </w:t>
      </w:r>
      <w:r w:rsidRPr="002438D4">
        <w:rPr>
          <w:rFonts w:ascii="Times New Roman" w:eastAsia="Times New Roman" w:hAnsi="Times New Roman"/>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DC6DDA" w:rsidRPr="002438D4" w:rsidRDefault="00DC6DDA" w:rsidP="00DC6DDA">
      <w:pPr>
        <w:spacing w:line="240" w:lineRule="auto"/>
        <w:ind w:firstLine="567"/>
        <w:contextualSpacing/>
        <w:jc w:val="both"/>
        <w:rPr>
          <w:rFonts w:ascii="Times New Roman" w:eastAsia="Times New Roman" w:hAnsi="Times New Roman"/>
        </w:rPr>
      </w:pPr>
      <w:r w:rsidRPr="002438D4">
        <w:rPr>
          <w:rFonts w:ascii="Times New Roman" w:eastAsia="Times New Roman" w:hAnsi="Times New Roman"/>
        </w:rPr>
        <w:t>9.2. Стороны рассматривают претензии в срок, не превышающий 14 календарных дней с момента ее получения.</w:t>
      </w:r>
    </w:p>
    <w:p w:rsidR="00DC6DDA" w:rsidRPr="002438D4" w:rsidRDefault="00DC6DDA" w:rsidP="00DC6DDA">
      <w:pPr>
        <w:spacing w:line="240" w:lineRule="auto"/>
        <w:ind w:firstLine="567"/>
        <w:contextualSpacing/>
        <w:jc w:val="both"/>
        <w:rPr>
          <w:rFonts w:ascii="Times New Roman" w:hAnsi="Times New Roman"/>
        </w:rPr>
      </w:pPr>
      <w:r w:rsidRPr="002438D4">
        <w:rPr>
          <w:rFonts w:ascii="Times New Roman" w:eastAsia="Times New Roman" w:hAnsi="Times New Roman"/>
        </w:rPr>
        <w:t xml:space="preserve">9.3. В случае не урегулирования спора в претензионном порядке Стороны обращаются в Арбитражный суд Республики Крым. </w:t>
      </w:r>
    </w:p>
    <w:p w:rsidR="00DC6DDA" w:rsidRPr="002438D4" w:rsidRDefault="00DC6DDA" w:rsidP="00DC6DDA">
      <w:pPr>
        <w:spacing w:line="240" w:lineRule="auto"/>
        <w:ind w:firstLine="567"/>
        <w:contextualSpacing/>
        <w:jc w:val="both"/>
        <w:rPr>
          <w:rFonts w:ascii="Times New Roman" w:hAnsi="Times New Roman"/>
          <w:b/>
        </w:rPr>
      </w:pPr>
      <w:r w:rsidRPr="002438D4">
        <w:rPr>
          <w:rFonts w:ascii="Times New Roman" w:hAnsi="Times New Roman"/>
          <w:b/>
        </w:rPr>
        <w:t>10. Условия конфиденциальности.</w:t>
      </w:r>
    </w:p>
    <w:p w:rsidR="00DC6DDA" w:rsidRPr="002438D4" w:rsidRDefault="00DC6DDA" w:rsidP="00DC6DDA">
      <w:pPr>
        <w:tabs>
          <w:tab w:val="left" w:pos="-284"/>
          <w:tab w:val="left" w:pos="426"/>
          <w:tab w:val="left" w:pos="960"/>
        </w:tabs>
        <w:spacing w:after="0" w:line="240" w:lineRule="auto"/>
        <w:ind w:firstLine="567"/>
        <w:contextualSpacing/>
        <w:jc w:val="both"/>
        <w:rPr>
          <w:rFonts w:ascii="Times New Roman" w:hAnsi="Times New Roman"/>
        </w:rPr>
      </w:pPr>
      <w:r w:rsidRPr="002438D4">
        <w:rPr>
          <w:rFonts w:ascii="Times New Roman" w:hAnsi="Times New Roman"/>
        </w:rPr>
        <w:lastRenderedPageBreak/>
        <w:t>10.1. Условия договора и соглашений (протоколов и т.п.) к нему конфиденциальны и не подлежат разглашению.</w:t>
      </w:r>
    </w:p>
    <w:p w:rsidR="00DC6DDA" w:rsidRPr="002438D4" w:rsidRDefault="00DC6DDA" w:rsidP="00DC6DDA">
      <w:pPr>
        <w:tabs>
          <w:tab w:val="left" w:pos="-284"/>
          <w:tab w:val="left" w:pos="426"/>
          <w:tab w:val="left" w:pos="960"/>
        </w:tabs>
        <w:spacing w:after="0" w:line="240" w:lineRule="auto"/>
        <w:ind w:firstLine="567"/>
        <w:contextualSpacing/>
        <w:jc w:val="both"/>
        <w:rPr>
          <w:rFonts w:ascii="Times New Roman" w:hAnsi="Times New Roman"/>
        </w:rPr>
      </w:pPr>
      <w:r w:rsidRPr="002438D4">
        <w:rPr>
          <w:rFonts w:ascii="Times New Roman" w:hAnsi="Times New Roman"/>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DC6DDA" w:rsidRPr="002438D4" w:rsidRDefault="00DC6DDA" w:rsidP="00DC6DDA">
      <w:pPr>
        <w:spacing w:line="240" w:lineRule="auto"/>
        <w:ind w:firstLine="567"/>
        <w:contextualSpacing/>
        <w:jc w:val="both"/>
        <w:rPr>
          <w:rFonts w:ascii="Times New Roman" w:hAnsi="Times New Roman"/>
          <w:b/>
        </w:rPr>
      </w:pPr>
      <w:r w:rsidRPr="002438D4">
        <w:rPr>
          <w:rFonts w:ascii="Times New Roman" w:hAnsi="Times New Roman"/>
        </w:rPr>
        <w:t>10.3.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и уплачивает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оплатить штраф не позднее 10 рабочих дней с даты получения от потерпевшей Стороны письменного требования о возмещении таких убытков и оплаты штрафа.</w:t>
      </w:r>
    </w:p>
    <w:p w:rsidR="00596513" w:rsidRDefault="00596513"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B3286E" w:rsidRDefault="00B3286E" w:rsidP="00B3286E">
      <w:pPr>
        <w:outlineLvl w:val="0"/>
        <w:rPr>
          <w:rFonts w:ascii="Times New Roman" w:hAnsi="Times New Roman" w:cs="Times New Roman"/>
          <w:bCs/>
          <w:color w:val="000000"/>
          <w:sz w:val="24"/>
          <w:szCs w:val="24"/>
        </w:rPr>
      </w:pPr>
    </w:p>
    <w:p w:rsidR="005C4CBB" w:rsidRPr="00D12446" w:rsidRDefault="005C7500" w:rsidP="00B3286E">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lastRenderedPageBreak/>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p w:rsidR="00B3286E" w:rsidRPr="00F91013" w:rsidRDefault="00B3286E" w:rsidP="00550B99">
            <w:pPr>
              <w:spacing w:line="240" w:lineRule="auto"/>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тн</w:t>
            </w:r>
            <w:proofErr w:type="spellEnd"/>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B3286E"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Цена за </w:t>
            </w:r>
            <w:proofErr w:type="spellStart"/>
            <w:r>
              <w:rPr>
                <w:rFonts w:ascii="Times New Roman" w:eastAsia="Times New Roman" w:hAnsi="Times New Roman" w:cs="Times New Roman"/>
                <w:b/>
                <w:bCs/>
              </w:rPr>
              <w:t>тн</w:t>
            </w:r>
            <w:proofErr w:type="spellEnd"/>
            <w:r w:rsidR="003A77CF" w:rsidRPr="00F91013">
              <w:rPr>
                <w:rFonts w:ascii="Times New Roman" w:eastAsia="Times New Roman" w:hAnsi="Times New Roman" w:cs="Times New Roman"/>
                <w:b/>
                <w:bCs/>
              </w:rPr>
              <w:t xml:space="preserve">. </w:t>
            </w:r>
            <w:r w:rsidR="003A77CF" w:rsidRPr="00F91013">
              <w:rPr>
                <w:rFonts w:ascii="Times New Roman" w:eastAsia="Times New Roman" w:hAnsi="Times New Roman" w:cs="Times New Roman"/>
                <w:b/>
                <w:bCs/>
                <w:lang w:val="en-US"/>
              </w:rPr>
              <w:t>c</w:t>
            </w:r>
            <w:r w:rsidR="003A77CF"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B3286E" w:rsidRPr="00F91013" w:rsidTr="003A77CF">
        <w:trPr>
          <w:trHeight w:val="20"/>
        </w:trPr>
        <w:tc>
          <w:tcPr>
            <w:tcW w:w="253" w:type="pct"/>
            <w:shd w:val="clear" w:color="000000" w:fill="FFFFFF"/>
            <w:noWrap/>
            <w:vAlign w:val="center"/>
          </w:tcPr>
          <w:p w:rsidR="00B3286E" w:rsidRPr="00F91013" w:rsidRDefault="00B3286E"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571" w:type="pct"/>
            <w:shd w:val="clear" w:color="000000" w:fill="FFFFFF"/>
            <w:vAlign w:val="center"/>
          </w:tcPr>
          <w:p w:rsidR="00B3286E" w:rsidRPr="00F91013" w:rsidRDefault="00B3286E"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B3286E" w:rsidRPr="00F91013" w:rsidRDefault="00B3286E"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B3286E" w:rsidRPr="00F91013" w:rsidRDefault="00B3286E"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B3286E" w:rsidRPr="00F91013" w:rsidRDefault="00B3286E" w:rsidP="00550B99">
            <w:pPr>
              <w:spacing w:line="240" w:lineRule="auto"/>
              <w:jc w:val="right"/>
              <w:rPr>
                <w:rFonts w:ascii="Calibri" w:eastAsia="Times New Roman" w:hAnsi="Calibri" w:cs="Calibri"/>
              </w:rPr>
            </w:pPr>
          </w:p>
        </w:tc>
        <w:tc>
          <w:tcPr>
            <w:tcW w:w="946" w:type="pct"/>
            <w:shd w:val="clear" w:color="000000" w:fill="FFFFFF"/>
            <w:noWrap/>
            <w:vAlign w:val="center"/>
          </w:tcPr>
          <w:p w:rsidR="00B3286E" w:rsidRPr="00F91013" w:rsidRDefault="00B3286E"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4"/>
          <w:szCs w:val="24"/>
        </w:rPr>
      </w:pPr>
      <w:r>
        <w:rPr>
          <w:rFonts w:ascii="Times New Roman" w:hAnsi="Times New Roman" w:cs="Times New Roman"/>
          <w:b/>
          <w:bCs/>
          <w:sz w:val="24"/>
          <w:szCs w:val="24"/>
        </w:rPr>
        <w:t xml:space="preserve">Толеранс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roofErr w:type="gramStart"/>
      <w:r w:rsidRPr="00D92617">
        <w:rPr>
          <w:rFonts w:ascii="Times New Roman" w:eastAsia="Calibri" w:hAnsi="Times New Roman" w:cs="Times New Roman"/>
          <w:sz w:val="24"/>
          <w:szCs w:val="24"/>
          <w:lang w:eastAsia="zh-CN"/>
        </w:rPr>
        <w:t>.</w:t>
      </w:r>
      <w:proofErr w:type="gramEnd"/>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w:t>
      </w:r>
      <w:proofErr w:type="gramStart"/>
      <w:r w:rsidRPr="00D92617">
        <w:rPr>
          <w:rFonts w:ascii="Times New Roman" w:eastAsia="Calibri" w:hAnsi="Times New Roman" w:cs="Times New Roman"/>
          <w:sz w:val="24"/>
          <w:szCs w:val="24"/>
          <w:vertAlign w:val="superscript"/>
          <w:lang w:eastAsia="zh-CN"/>
        </w:rPr>
        <w:t>ф</w:t>
      </w:r>
      <w:proofErr w:type="gramEnd"/>
      <w:r w:rsidRPr="00D92617">
        <w:rPr>
          <w:rFonts w:ascii="Times New Roman" w:eastAsia="Calibri" w:hAnsi="Times New Roman" w:cs="Times New Roman"/>
          <w:sz w:val="24"/>
          <w:szCs w:val="24"/>
          <w:vertAlign w:val="superscript"/>
          <w:lang w:eastAsia="zh-CN"/>
        </w:rPr>
        <w:t>амилия, имя, отчество подписавшего,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lastRenderedPageBreak/>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lastRenderedPageBreak/>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sidR="007B17E9">
        <w:rPr>
          <w:rFonts w:ascii="Times New Roman" w:eastAsia="Courier New" w:hAnsi="Times New Roman" w:cs="Times New Roman"/>
          <w:color w:val="000000" w:themeColor="text1"/>
        </w:rPr>
        <w:t>сударственного контракта №….от «____» __________ ________</w:t>
      </w:r>
      <w:r w:rsidRPr="00677857">
        <w:rPr>
          <w:rFonts w:ascii="Times New Roman" w:eastAsia="Courier New" w:hAnsi="Times New Roman" w:cs="Times New Roman"/>
          <w:color w:val="000000" w:themeColor="text1"/>
        </w:rPr>
        <w:t>. (присвоен ИГК</w:t>
      </w:r>
      <w:r w:rsidR="007B17E9">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A1D05" w:rsidRPr="00AA1D05" w:rsidRDefault="00AA1D05"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821D6F">
        <w:rPr>
          <w:rFonts w:ascii="Times New Roman" w:eastAsia="Times New Roman" w:hAnsi="Times New Roman" w:cs="Times New Roman"/>
          <w:color w:val="000000" w:themeColor="text1"/>
        </w:rPr>
        <w:t xml:space="preserve"> № 275-ФЗ (далее – ФЗ №275-ФЗ).</w:t>
      </w:r>
    </w:p>
    <w:p w:rsidR="001378DB" w:rsidRPr="00677857"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21D6F" w:rsidRPr="00677857" w:rsidRDefault="00821D6F" w:rsidP="00821D6F">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w:t>
      </w:r>
      <w:r w:rsidRPr="00E53F16">
        <w:rPr>
          <w:rFonts w:ascii="Times New Roman" w:hAnsi="Times New Roman" w:cs="Times New Roman"/>
          <w:color w:val="000000" w:themeColor="text1"/>
        </w:rPr>
        <w:lastRenderedPageBreak/>
        <w:t xml:space="preserve">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21D6F" w:rsidRPr="00E53F16" w:rsidRDefault="00821D6F" w:rsidP="00821D6F">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821D6F" w:rsidRPr="00E53F16"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Default="001378DB" w:rsidP="001378DB">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21D6F" w:rsidRPr="007B357A" w:rsidRDefault="00821D6F"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21D6F" w:rsidRPr="007B357A"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 xml:space="preserve">(раздел 9 </w:t>
      </w:r>
      <w:r w:rsidRPr="00E53F16">
        <w:rPr>
          <w:rFonts w:ascii="Times New Roman" w:hAnsi="Times New Roman" w:cs="Times New Roman"/>
          <w:color w:val="000000" w:themeColor="text1"/>
        </w:rPr>
        <w:lastRenderedPageBreak/>
        <w:t>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21D6F" w:rsidRPr="00E53F16"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w:t>
      </w:r>
      <w:r w:rsidRPr="007B357A">
        <w:rPr>
          <w:rFonts w:ascii="Times New Roman" w:hAnsi="Times New Roman" w:cs="Times New Roman"/>
          <w:color w:val="000000" w:themeColor="text1"/>
        </w:rPr>
        <w:lastRenderedPageBreak/>
        <w:t>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821D6F">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821D6F" w:rsidRPr="007B357A" w:rsidRDefault="00821D6F"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w:t>
      </w:r>
      <w:r w:rsidRPr="007B357A">
        <w:rPr>
          <w:rFonts w:ascii="Times New Roman" w:hAnsi="Times New Roman" w:cs="Times New Roman"/>
          <w:color w:val="000000" w:themeColor="text1"/>
        </w:rPr>
        <w:lastRenderedPageBreak/>
        <w:t>исключением случаев, когда обстоятельство непреодолимой силы препятствовало отправлению такого сообщения.</w:t>
      </w:r>
    </w:p>
    <w:p w:rsidR="001378DB"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21D6F" w:rsidRPr="007B357A" w:rsidRDefault="00821D6F"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w:t>
      </w:r>
      <w:r w:rsidRPr="007B357A">
        <w:rPr>
          <w:rFonts w:ascii="Times New Roman" w:eastAsia="Times New Roman" w:hAnsi="Times New Roman" w:cs="Times New Roman"/>
          <w:color w:val="000000" w:themeColor="text1"/>
        </w:rPr>
        <w:lastRenderedPageBreak/>
        <w:t>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821D6F" w:rsidRDefault="00821D6F"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21D6F" w:rsidRPr="008505EF" w:rsidRDefault="00821D6F"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 xml:space="preserve">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w:t>
      </w:r>
      <w:r w:rsidRPr="007B357A">
        <w:rPr>
          <w:rFonts w:ascii="Times New Roman" w:eastAsia="Times New Roman" w:hAnsi="Times New Roman" w:cs="Times New Roman"/>
          <w:color w:val="000000" w:themeColor="text1"/>
        </w:rPr>
        <w:lastRenderedPageBreak/>
        <w:t>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821D6F">
        <w:rPr>
          <w:rFonts w:ascii="Times New Roman" w:eastAsia="Times New Roman" w:hAnsi="Times New Roman" w:cs="Times New Roman"/>
          <w:color w:val="000000" w:themeColor="text1"/>
        </w:rPr>
        <w:t>.</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32651C" w:rsidRDefault="0032651C" w:rsidP="001378DB">
      <w:pPr>
        <w:spacing w:after="0" w:line="240" w:lineRule="auto"/>
        <w:ind w:left="5812"/>
        <w:rPr>
          <w:rFonts w:ascii="Times New Roman" w:eastAsia="Times New Roman" w:hAnsi="Times New Roman" w:cs="Times New Roman"/>
          <w:bCs/>
          <w:color w:val="000000" w:themeColor="text1"/>
          <w:lang w:val="en-US"/>
        </w:rPr>
      </w:pPr>
    </w:p>
    <w:p w:rsidR="003B7A63" w:rsidRDefault="003B7A63" w:rsidP="001378DB">
      <w:pPr>
        <w:spacing w:after="0" w:line="240" w:lineRule="auto"/>
        <w:ind w:left="5812"/>
        <w:rPr>
          <w:rFonts w:ascii="Times New Roman" w:eastAsia="Times New Roman" w:hAnsi="Times New Roman" w:cs="Times New Roman"/>
          <w:bCs/>
          <w:color w:val="000000" w:themeColor="text1"/>
          <w:lang w:val="en-US"/>
        </w:rPr>
      </w:pPr>
    </w:p>
    <w:p w:rsidR="003B7A63" w:rsidRDefault="003B7A63" w:rsidP="001378DB">
      <w:pPr>
        <w:spacing w:after="0" w:line="240" w:lineRule="auto"/>
        <w:ind w:left="5812"/>
        <w:rPr>
          <w:rFonts w:ascii="Times New Roman" w:eastAsia="Times New Roman" w:hAnsi="Times New Roman" w:cs="Times New Roman"/>
          <w:bCs/>
          <w:color w:val="000000" w:themeColor="text1"/>
          <w:lang w:val="en-US"/>
        </w:rPr>
      </w:pPr>
    </w:p>
    <w:p w:rsidR="003B7A63" w:rsidRPr="003B7A63" w:rsidRDefault="003B7A63" w:rsidP="001378DB">
      <w:pPr>
        <w:spacing w:after="0" w:line="240" w:lineRule="auto"/>
        <w:ind w:left="5812"/>
        <w:rPr>
          <w:rFonts w:ascii="Times New Roman" w:eastAsia="Times New Roman" w:hAnsi="Times New Roman" w:cs="Times New Roman"/>
          <w:bCs/>
          <w:color w:val="000000" w:themeColor="text1"/>
          <w:lang w:val="en-US"/>
        </w:rPr>
      </w:pPr>
    </w:p>
    <w:p w:rsidR="0032651C" w:rsidRDefault="0032651C" w:rsidP="001378DB">
      <w:pPr>
        <w:spacing w:after="0" w:line="240" w:lineRule="auto"/>
        <w:ind w:left="5812"/>
        <w:rPr>
          <w:rFonts w:ascii="Times New Roman" w:eastAsia="Times New Roman" w:hAnsi="Times New Roman" w:cs="Times New Roman"/>
          <w:bCs/>
          <w:color w:val="000000" w:themeColor="text1"/>
        </w:rPr>
      </w:pPr>
    </w:p>
    <w:p w:rsidR="0032651C" w:rsidRDefault="0032651C" w:rsidP="001378DB">
      <w:pPr>
        <w:spacing w:after="0" w:line="240" w:lineRule="auto"/>
        <w:ind w:left="5812"/>
        <w:rPr>
          <w:rFonts w:ascii="Times New Roman" w:eastAsia="Times New Roman" w:hAnsi="Times New Roman" w:cs="Times New Roman"/>
          <w:bCs/>
          <w:color w:val="000000" w:themeColor="text1"/>
        </w:rPr>
      </w:pPr>
    </w:p>
    <w:p w:rsidR="0032651C" w:rsidRDefault="0032651C"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556"/>
        <w:gridCol w:w="2398"/>
        <w:gridCol w:w="1117"/>
        <w:gridCol w:w="1278"/>
        <w:gridCol w:w="1439"/>
        <w:gridCol w:w="1436"/>
      </w:tblGrid>
      <w:tr w:rsidR="001378DB" w:rsidRPr="007B357A" w:rsidTr="003B7A63">
        <w:trPr>
          <w:trHeight w:val="997"/>
        </w:trPr>
        <w:tc>
          <w:tcPr>
            <w:tcW w:w="22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bookmarkStart w:id="0" w:name="_GoBack"/>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r w:rsidR="0032651C">
              <w:rPr>
                <w:rFonts w:ascii="Times New Roman" w:hAnsi="Times New Roman" w:cs="Times New Roman"/>
                <w:color w:val="000000" w:themeColor="text1"/>
              </w:rPr>
              <w:t xml:space="preserve"> </w:t>
            </w:r>
            <w:proofErr w:type="spellStart"/>
            <w:r w:rsidR="0032651C">
              <w:rPr>
                <w:rFonts w:ascii="Times New Roman" w:hAnsi="Times New Roman" w:cs="Times New Roman"/>
                <w:color w:val="000000" w:themeColor="text1"/>
              </w:rPr>
              <w:t>тн</w:t>
            </w:r>
            <w:proofErr w:type="spellEnd"/>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672"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32651C" w:rsidP="00660E38">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Цена за 1 </w:t>
            </w:r>
            <w:proofErr w:type="spellStart"/>
            <w:r>
              <w:rPr>
                <w:rFonts w:ascii="Times New Roman" w:hAnsi="Times New Roman" w:cs="Times New Roman"/>
                <w:color w:val="000000" w:themeColor="text1"/>
              </w:rPr>
              <w:t>тн</w:t>
            </w:r>
            <w:proofErr w:type="spellEnd"/>
            <w:r w:rsidR="001378DB" w:rsidRPr="007B357A">
              <w:rPr>
                <w:rFonts w:ascii="Times New Roman" w:hAnsi="Times New Roman" w:cs="Times New Roman"/>
                <w:color w:val="000000" w:themeColor="text1"/>
              </w:rPr>
              <w:t>, в руб. с НДС</w:t>
            </w:r>
          </w:p>
        </w:tc>
        <w:tc>
          <w:tcPr>
            <w:tcW w:w="671"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3B7A63">
        <w:trPr>
          <w:trHeight w:val="449"/>
        </w:trPr>
        <w:tc>
          <w:tcPr>
            <w:tcW w:w="224"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32651C" w:rsidRPr="007B357A" w:rsidTr="003B7A63">
        <w:trPr>
          <w:trHeight w:val="449"/>
        </w:trPr>
        <w:tc>
          <w:tcPr>
            <w:tcW w:w="224" w:type="pct"/>
            <w:tcBorders>
              <w:top w:val="single" w:sz="4" w:space="0" w:color="auto"/>
              <w:left w:val="single" w:sz="4" w:space="0" w:color="auto"/>
              <w:bottom w:val="single" w:sz="4" w:space="0" w:color="auto"/>
              <w:right w:val="single" w:sz="4" w:space="0" w:color="auto"/>
            </w:tcBorders>
            <w:vAlign w:val="center"/>
          </w:tcPr>
          <w:p w:rsidR="0032651C" w:rsidRPr="007B357A" w:rsidRDefault="0032651C"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194" w:type="pct"/>
            <w:tcBorders>
              <w:top w:val="single" w:sz="4" w:space="0" w:color="auto"/>
              <w:left w:val="single" w:sz="4" w:space="0" w:color="auto"/>
              <w:bottom w:val="single" w:sz="4" w:space="0" w:color="auto"/>
              <w:right w:val="single" w:sz="4" w:space="0" w:color="auto"/>
            </w:tcBorders>
            <w:vAlign w:val="center"/>
          </w:tcPr>
          <w:p w:rsidR="0032651C" w:rsidRPr="007B357A" w:rsidRDefault="0032651C"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32651C" w:rsidRPr="007B357A" w:rsidRDefault="0032651C"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32651C" w:rsidRPr="007B357A" w:rsidRDefault="0032651C"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32651C" w:rsidRPr="007B357A" w:rsidRDefault="0032651C"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32651C" w:rsidRPr="007B357A" w:rsidRDefault="0032651C"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32651C" w:rsidRPr="007B357A" w:rsidRDefault="0032651C" w:rsidP="00660E38">
            <w:pPr>
              <w:spacing w:after="0" w:line="240" w:lineRule="auto"/>
              <w:jc w:val="center"/>
              <w:rPr>
                <w:rFonts w:ascii="Times New Roman" w:hAnsi="Times New Roman" w:cs="Times New Roman"/>
                <w:color w:val="000000" w:themeColor="text1"/>
              </w:rPr>
            </w:pPr>
          </w:p>
        </w:tc>
      </w:tr>
      <w:tr w:rsidR="0032651C" w:rsidRPr="007B357A" w:rsidTr="003B7A63">
        <w:trPr>
          <w:trHeight w:val="449"/>
        </w:trPr>
        <w:tc>
          <w:tcPr>
            <w:tcW w:w="224" w:type="pct"/>
            <w:tcBorders>
              <w:top w:val="single" w:sz="4" w:space="0" w:color="auto"/>
              <w:left w:val="single" w:sz="4" w:space="0" w:color="auto"/>
              <w:bottom w:val="single" w:sz="4" w:space="0" w:color="auto"/>
              <w:right w:val="single" w:sz="4" w:space="0" w:color="auto"/>
            </w:tcBorders>
            <w:vAlign w:val="center"/>
          </w:tcPr>
          <w:p w:rsidR="0032651C" w:rsidRPr="007B357A" w:rsidRDefault="0032651C"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32651C" w:rsidRPr="007B357A" w:rsidRDefault="0032651C"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32651C" w:rsidRPr="007B357A" w:rsidRDefault="0032651C"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32651C" w:rsidRPr="007B357A" w:rsidRDefault="0032651C"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32651C" w:rsidRPr="007B357A" w:rsidRDefault="0032651C"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32651C" w:rsidRPr="007B357A" w:rsidRDefault="0032651C"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32651C" w:rsidRPr="007B357A" w:rsidRDefault="0032651C" w:rsidP="00660E38">
            <w:pPr>
              <w:spacing w:after="0" w:line="240" w:lineRule="auto"/>
              <w:jc w:val="center"/>
              <w:rPr>
                <w:rFonts w:ascii="Times New Roman" w:hAnsi="Times New Roman" w:cs="Times New Roman"/>
                <w:color w:val="000000" w:themeColor="text1"/>
              </w:rPr>
            </w:pPr>
          </w:p>
        </w:tc>
      </w:tr>
      <w:tr w:rsidR="001378DB" w:rsidRPr="007B357A" w:rsidTr="003B7A63">
        <w:trPr>
          <w:trHeight w:val="448"/>
        </w:trPr>
        <w:tc>
          <w:tcPr>
            <w:tcW w:w="4329" w:type="pct"/>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bookmarkEnd w:id="0"/>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181" w:rsidRDefault="006F6181" w:rsidP="005C4CBB">
      <w:pPr>
        <w:spacing w:after="0" w:line="240" w:lineRule="auto"/>
      </w:pPr>
      <w:r>
        <w:separator/>
      </w:r>
    </w:p>
  </w:endnote>
  <w:endnote w:type="continuationSeparator" w:id="0">
    <w:p w:rsidR="006F6181" w:rsidRDefault="006F6181"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181" w:rsidRDefault="006F6181" w:rsidP="005C4CBB">
      <w:pPr>
        <w:spacing w:after="0" w:line="240" w:lineRule="auto"/>
      </w:pPr>
      <w:r>
        <w:separator/>
      </w:r>
    </w:p>
  </w:footnote>
  <w:footnote w:type="continuationSeparator" w:id="0">
    <w:p w:rsidR="006F6181" w:rsidRDefault="006F6181" w:rsidP="005C4CBB">
      <w:pPr>
        <w:spacing w:after="0" w:line="240" w:lineRule="auto"/>
      </w:pPr>
      <w:r>
        <w:continuationSeparator/>
      </w:r>
    </w:p>
  </w:footnote>
  <w:footnote w:id="1">
    <w:p w:rsidR="006F6181" w:rsidRPr="006A4B85" w:rsidRDefault="006F6181"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0F7223"/>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51C"/>
    <w:rsid w:val="00326E3D"/>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B7A63"/>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1D5E"/>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22E"/>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6F6181"/>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B74"/>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86E"/>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BF472C"/>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C6DDA"/>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8BC65-3CC0-4426-8901-1FA0C426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29</Pages>
  <Words>13830</Words>
  <Characters>78833</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Мария Борисовна Мульман</cp:lastModifiedBy>
  <cp:revision>15</cp:revision>
  <cp:lastPrinted>2023-08-07T10:56:00Z</cp:lastPrinted>
  <dcterms:created xsi:type="dcterms:W3CDTF">2023-11-27T13:39:00Z</dcterms:created>
  <dcterms:modified xsi:type="dcterms:W3CDTF">2023-12-26T08:43:00Z</dcterms:modified>
</cp:coreProperties>
</file>