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bookmarkStart w:id="0" w:name="_GoBack"/>
      <w:bookmarkEnd w:id="0"/>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5B5929" w:rsidRDefault="00E10DB1" w:rsidP="00D60F84">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ДОКУМЕНТАЦИЯ О ПРОВЕДЕНИИ</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5B5929" w:rsidRPr="005B5929">
        <w:rPr>
          <w:rFonts w:ascii="Times New Roman" w:eastAsia="Times New Roman" w:hAnsi="Times New Roman" w:cs="Times New Roman"/>
          <w:b/>
          <w:sz w:val="28"/>
          <w:szCs w:val="28"/>
        </w:rPr>
        <w:t>НА ПОСТАВК</w:t>
      </w:r>
      <w:r w:rsidR="005B5929">
        <w:rPr>
          <w:rFonts w:ascii="Times New Roman" w:eastAsia="Times New Roman" w:hAnsi="Times New Roman" w:cs="Times New Roman"/>
          <w:b/>
          <w:sz w:val="28"/>
          <w:szCs w:val="28"/>
        </w:rPr>
        <w:t>У</w:t>
      </w:r>
      <w:r w:rsidR="005B5929" w:rsidRPr="005B5929">
        <w:rPr>
          <w:rFonts w:ascii="Times New Roman" w:eastAsia="Times New Roman" w:hAnsi="Times New Roman" w:cs="Times New Roman"/>
          <w:b/>
          <w:sz w:val="28"/>
          <w:szCs w:val="28"/>
        </w:rPr>
        <w:t xml:space="preserve"> </w:t>
      </w:r>
      <w:r w:rsidR="00104CF0">
        <w:rPr>
          <w:rFonts w:ascii="Times New Roman" w:eastAsia="Times New Roman" w:hAnsi="Times New Roman" w:cs="Times New Roman"/>
          <w:b/>
          <w:sz w:val="28"/>
          <w:szCs w:val="28"/>
        </w:rPr>
        <w:t>МЕТАЛЛОПРОКА</w:t>
      </w:r>
      <w:r w:rsidR="00104CF0" w:rsidRPr="00104CF0">
        <w:rPr>
          <w:rFonts w:ascii="Times New Roman" w:eastAsia="Times New Roman" w:hAnsi="Times New Roman" w:cs="Times New Roman"/>
          <w:b/>
          <w:sz w:val="28"/>
          <w:szCs w:val="28"/>
        </w:rPr>
        <w:t>ТА ДЛЯ ТЕХ</w:t>
      </w:r>
      <w:r w:rsidR="00104CF0">
        <w:rPr>
          <w:rFonts w:ascii="Times New Roman" w:eastAsia="Times New Roman" w:hAnsi="Times New Roman" w:cs="Times New Roman"/>
          <w:b/>
          <w:sz w:val="28"/>
          <w:szCs w:val="28"/>
        </w:rPr>
        <w:t xml:space="preserve">НИЧЕСКИХ </w:t>
      </w:r>
      <w:r w:rsidR="00104CF0" w:rsidRPr="00104CF0">
        <w:rPr>
          <w:rFonts w:ascii="Times New Roman" w:eastAsia="Times New Roman" w:hAnsi="Times New Roman" w:cs="Times New Roman"/>
          <w:b/>
          <w:sz w:val="28"/>
          <w:szCs w:val="28"/>
        </w:rPr>
        <w:t>НУЖД ПРОЕКТА №23900 ЗАКАЗ №01901 (ИЗГОТОВЛЕНИЕ ФЕРМ НА УЧАСТОК КТ)</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t xml:space="preserve">ОБЩИЕ СВЕДЕНИЯ </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sidRPr="00C71634">
        <w:rPr>
          <w:rFonts w:ascii="Times New Roman" w:hAnsi="Times New Roman" w:cs="Times New Roman"/>
          <w:sz w:val="24"/>
          <w:szCs w:val="24"/>
          <w:shd w:val="clear" w:color="auto" w:fill="FFFFFF"/>
          <w:lang w:val="en-US"/>
        </w:rPr>
        <w:t>ozt</w:t>
      </w:r>
      <w:proofErr w:type="spellEnd"/>
      <w:r w:rsidRPr="00C71634">
        <w:rPr>
          <w:rFonts w:ascii="Times New Roman" w:hAnsi="Times New Roman" w:cs="Times New Roman"/>
          <w:sz w:val="24"/>
          <w:szCs w:val="24"/>
          <w:shd w:val="clear" w:color="auto" w:fill="FFFFFF"/>
        </w:rPr>
        <w:t>1</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EF4A42" w:rsidRPr="00702FE2"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тел. +</w:t>
      </w:r>
      <w:r w:rsidR="005B5929">
        <w:rPr>
          <w:rFonts w:ascii="Times New Roman" w:hAnsi="Times New Roman" w:cs="Times New Roman"/>
          <w:sz w:val="24"/>
          <w:szCs w:val="24"/>
        </w:rPr>
        <w:t>7</w:t>
      </w:r>
      <w:r w:rsidR="00821D6F" w:rsidRPr="005B4C98">
        <w:rPr>
          <w:rFonts w:ascii="Times New Roman" w:hAnsi="Times New Roman" w:cs="Times New Roman"/>
          <w:sz w:val="24"/>
          <w:szCs w:val="24"/>
        </w:rPr>
        <w:t>(365)61</w:t>
      </w:r>
      <w:r w:rsidR="00702FE2" w:rsidRPr="00702FE2">
        <w:rPr>
          <w:rFonts w:ascii="Times New Roman" w:hAnsi="Times New Roman" w:cs="Times New Roman"/>
          <w:sz w:val="24"/>
          <w:szCs w:val="24"/>
        </w:rPr>
        <w:t>-</w:t>
      </w:r>
      <w:r w:rsidR="00821D6F" w:rsidRPr="005B4C98">
        <w:rPr>
          <w:rFonts w:ascii="Times New Roman" w:hAnsi="Times New Roman" w:cs="Times New Roman"/>
          <w:sz w:val="24"/>
          <w:szCs w:val="24"/>
        </w:rPr>
        <w:t>3-</w:t>
      </w:r>
      <w:r w:rsidR="00BF228C">
        <w:rPr>
          <w:rFonts w:ascii="Times New Roman" w:hAnsi="Times New Roman" w:cs="Times New Roman"/>
          <w:sz w:val="24"/>
          <w:szCs w:val="24"/>
        </w:rPr>
        <w:t>71-58</w:t>
      </w:r>
      <w:r w:rsidR="00702FE2" w:rsidRPr="00702FE2">
        <w:rPr>
          <w:rFonts w:ascii="Times New Roman" w:hAnsi="Times New Roman" w:cs="Times New Roman"/>
          <w:sz w:val="24"/>
          <w:szCs w:val="24"/>
        </w:rPr>
        <w:t xml:space="preserve"> (</w:t>
      </w:r>
      <w:r w:rsidR="00BF228C" w:rsidRPr="00BF228C">
        <w:rPr>
          <w:rFonts w:ascii="Times New Roman" w:hAnsi="Times New Roman" w:cs="Times New Roman"/>
          <w:sz w:val="24"/>
          <w:szCs w:val="24"/>
        </w:rPr>
        <w:t>Шарафоненко Ирина Витальевна</w:t>
      </w:r>
      <w:r w:rsidR="00D46F81">
        <w:rPr>
          <w:rFonts w:ascii="Times New Roman" w:hAnsi="Times New Roman" w:cs="Times New Roman"/>
          <w:sz w:val="24"/>
          <w:szCs w:val="24"/>
        </w:rPr>
        <w:t xml:space="preserve"> </w:t>
      </w:r>
      <w:r w:rsidR="00702FE2">
        <w:rPr>
          <w:rFonts w:ascii="Times New Roman" w:hAnsi="Times New Roman" w:cs="Times New Roman"/>
          <w:sz w:val="24"/>
          <w:szCs w:val="24"/>
        </w:rPr>
        <w:t>–</w:t>
      </w:r>
      <w:r w:rsidR="00906D8E">
        <w:rPr>
          <w:rFonts w:ascii="Times New Roman" w:hAnsi="Times New Roman" w:cs="Times New Roman"/>
          <w:sz w:val="24"/>
          <w:szCs w:val="24"/>
        </w:rPr>
        <w:t xml:space="preserve"> </w:t>
      </w:r>
      <w:r w:rsidR="00702FE2">
        <w:rPr>
          <w:rFonts w:ascii="Times New Roman" w:hAnsi="Times New Roman" w:cs="Times New Roman"/>
          <w:sz w:val="24"/>
          <w:szCs w:val="24"/>
        </w:rPr>
        <w:t xml:space="preserve"> по техническим вопросам)</w:t>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C71634" w:rsidRDefault="005C4CBB" w:rsidP="00104CF0">
      <w:pPr>
        <w:widowControl w:val="0"/>
        <w:tabs>
          <w:tab w:val="left" w:pos="142"/>
        </w:tabs>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D60F84">
        <w:rPr>
          <w:rFonts w:ascii="Times New Roman" w:hAnsi="Times New Roman" w:cs="Times New Roman"/>
          <w:sz w:val="24"/>
          <w:szCs w:val="24"/>
        </w:rPr>
        <w:t xml:space="preserve"> поставка </w:t>
      </w:r>
      <w:r w:rsidR="00104CF0" w:rsidRPr="00104CF0">
        <w:rPr>
          <w:rFonts w:ascii="Times New Roman" w:hAnsi="Times New Roman" w:cs="Times New Roman"/>
          <w:sz w:val="24"/>
          <w:szCs w:val="24"/>
        </w:rPr>
        <w:t>металлопроката для тех</w:t>
      </w:r>
      <w:r w:rsidR="00104CF0">
        <w:rPr>
          <w:rFonts w:ascii="Times New Roman" w:hAnsi="Times New Roman" w:cs="Times New Roman"/>
          <w:sz w:val="24"/>
          <w:szCs w:val="24"/>
        </w:rPr>
        <w:t xml:space="preserve">нических </w:t>
      </w:r>
      <w:r w:rsidR="00104CF0" w:rsidRPr="00104CF0">
        <w:rPr>
          <w:rFonts w:ascii="Times New Roman" w:hAnsi="Times New Roman" w:cs="Times New Roman"/>
          <w:sz w:val="24"/>
          <w:szCs w:val="24"/>
        </w:rPr>
        <w:t xml:space="preserve">нужд проекта №23900 заказ №01901 </w:t>
      </w:r>
      <w:r w:rsidR="00906D8E">
        <w:rPr>
          <w:rFonts w:ascii="Times New Roman" w:hAnsi="Times New Roman" w:cs="Times New Roman"/>
          <w:sz w:val="24"/>
          <w:szCs w:val="24"/>
        </w:rPr>
        <w:t>(изготовление ферм на участок КТ</w:t>
      </w:r>
      <w:r w:rsidR="00104CF0" w:rsidRPr="00104CF0">
        <w:rPr>
          <w:rFonts w:ascii="Times New Roman" w:hAnsi="Times New Roman" w:cs="Times New Roman"/>
          <w:sz w:val="24"/>
          <w:szCs w:val="24"/>
        </w:rPr>
        <w:t>)</w:t>
      </w:r>
      <w:r w:rsidR="00104CF0">
        <w:rPr>
          <w:rFonts w:ascii="Times New Roman" w:hAnsi="Times New Roman" w:cs="Times New Roman"/>
          <w:sz w:val="24"/>
          <w:szCs w:val="24"/>
        </w:rPr>
        <w:t xml:space="preserve">. </w:t>
      </w: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906D8E"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906D8E" w:rsidRPr="00906D8E">
        <w:rPr>
          <w:rFonts w:eastAsia="Courier New"/>
          <w:spacing w:val="-4"/>
          <w:sz w:val="24"/>
          <w:szCs w:val="24"/>
        </w:rPr>
        <w:t>Срок поставки товара: в течени</w:t>
      </w:r>
      <w:r w:rsidR="00D46F81">
        <w:rPr>
          <w:rFonts w:eastAsia="Courier New"/>
          <w:spacing w:val="-4"/>
          <w:sz w:val="24"/>
          <w:szCs w:val="24"/>
        </w:rPr>
        <w:t>е</w:t>
      </w:r>
      <w:r w:rsidR="00906D8E" w:rsidRPr="00906D8E">
        <w:rPr>
          <w:rFonts w:eastAsia="Courier New"/>
          <w:spacing w:val="-4"/>
          <w:sz w:val="24"/>
          <w:szCs w:val="24"/>
        </w:rPr>
        <w:t xml:space="preserve"> 14 (четырнадцати) календарных дней с момента оплаты авансового платежа в размере 70%.</w:t>
      </w:r>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04121C" w:rsidRPr="00C71634">
        <w:rPr>
          <w:sz w:val="24"/>
          <w:szCs w:val="24"/>
          <w:shd w:val="clear" w:color="auto" w:fill="FFFFFF"/>
        </w:rPr>
        <w:t xml:space="preserve">Доставка товара на </w:t>
      </w:r>
      <w:r w:rsidR="00821D6F">
        <w:rPr>
          <w:sz w:val="24"/>
          <w:szCs w:val="24"/>
          <w:shd w:val="clear" w:color="auto" w:fill="FFFFFF"/>
        </w:rPr>
        <w:t xml:space="preserve">склад Покупателя осуществляется </w:t>
      </w:r>
      <w:r w:rsidR="0004121C" w:rsidRPr="00C71634">
        <w:rPr>
          <w:sz w:val="24"/>
          <w:szCs w:val="24"/>
          <w:shd w:val="clear" w:color="auto" w:fill="FFFFFF"/>
        </w:rPr>
        <w:t xml:space="preserve">силами </w:t>
      </w:r>
      <w:r w:rsidR="00085070" w:rsidRPr="00C71634">
        <w:rPr>
          <w:sz w:val="24"/>
          <w:szCs w:val="24"/>
          <w:shd w:val="clear" w:color="auto" w:fill="FFFFFF"/>
        </w:rPr>
        <w:t xml:space="preserve">и </w:t>
      </w:r>
      <w:r w:rsidR="0004121C" w:rsidRPr="00C71634">
        <w:rPr>
          <w:sz w:val="24"/>
          <w:szCs w:val="24"/>
          <w:shd w:val="clear" w:color="auto" w:fill="FFFFFF"/>
        </w:rPr>
        <w:t>за счет Поставщика.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BF228C" w:rsidRPr="00BF228C">
        <w:rPr>
          <w:sz w:val="24"/>
          <w:szCs w:val="24"/>
        </w:rPr>
        <w:t>1 337 520,57</w:t>
      </w:r>
      <w:r w:rsidR="00BF228C">
        <w:rPr>
          <w:sz w:val="24"/>
          <w:szCs w:val="24"/>
        </w:rPr>
        <w:t xml:space="preserve">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lastRenderedPageBreak/>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352E91" w:rsidRPr="00352E91" w:rsidRDefault="00352E91" w:rsidP="00352E91">
      <w:pPr>
        <w:tabs>
          <w:tab w:val="left" w:pos="-1800"/>
          <w:tab w:val="left" w:pos="142"/>
          <w:tab w:val="left" w:pos="567"/>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091BC7" w:rsidRPr="00C71634" w:rsidRDefault="009355FD" w:rsidP="00821D6F">
      <w:pPr>
        <w:tabs>
          <w:tab w:val="left" w:pos="-1800"/>
        </w:tabs>
        <w:spacing w:after="0" w:line="240" w:lineRule="auto"/>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 если По</w:t>
      </w:r>
      <w:r w:rsidR="00AE40B5" w:rsidRPr="00C71634">
        <w:rPr>
          <w:rFonts w:ascii="Times New Roman" w:hAnsi="Times New Roman" w:cs="Times New Roman"/>
          <w:sz w:val="24"/>
          <w:szCs w:val="24"/>
          <w:highlight w:val="yellow"/>
        </w:rPr>
        <w:t>ставщик</w:t>
      </w:r>
      <w:r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00AE40B5" w:rsidRPr="00C71634">
        <w:rPr>
          <w:rFonts w:ascii="Times New Roman" w:hAnsi="Times New Roman" w:cs="Times New Roman"/>
          <w:sz w:val="24"/>
          <w:szCs w:val="24"/>
          <w:highlight w:val="yellow"/>
        </w:rPr>
        <w:t>ставщику</w:t>
      </w:r>
      <w:r w:rsidRPr="00C71634">
        <w:rPr>
          <w:rFonts w:ascii="Times New Roman" w:hAnsi="Times New Roman" w:cs="Times New Roman"/>
          <w:sz w:val="24"/>
          <w:szCs w:val="24"/>
          <w:highlight w:val="yellow"/>
        </w:rPr>
        <w:t xml:space="preserve"> предоставляется выбор заключения договора </w:t>
      </w:r>
      <w:proofErr w:type="gramStart"/>
      <w:r w:rsidRPr="00C71634">
        <w:rPr>
          <w:rFonts w:ascii="Times New Roman" w:hAnsi="Times New Roman" w:cs="Times New Roman"/>
          <w:sz w:val="24"/>
          <w:szCs w:val="24"/>
          <w:highlight w:val="yellow"/>
        </w:rPr>
        <w:t>с</w:t>
      </w:r>
      <w:proofErr w:type="gramEnd"/>
      <w:r w:rsidRPr="00C71634">
        <w:rPr>
          <w:rFonts w:ascii="Times New Roman" w:hAnsi="Times New Roman" w:cs="Times New Roman"/>
          <w:sz w:val="24"/>
          <w:szCs w:val="24"/>
          <w:highlight w:val="yellow"/>
        </w:rPr>
        <w:t xml:space="preserve"> или без </w:t>
      </w:r>
      <w:r w:rsidR="00AE40B5" w:rsidRPr="00C71634">
        <w:rPr>
          <w:rFonts w:ascii="Times New Roman" w:hAnsi="Times New Roman" w:cs="Times New Roman"/>
          <w:sz w:val="24"/>
          <w:szCs w:val="24"/>
          <w:highlight w:val="yellow"/>
        </w:rPr>
        <w:t xml:space="preserve">банковской </w:t>
      </w:r>
      <w:r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3F35E3">
        <w:rPr>
          <w:rFonts w:ascii="Times New Roman" w:hAnsi="Times New Roman" w:cs="Times New Roman"/>
          <w:sz w:val="24"/>
          <w:szCs w:val="24"/>
          <w:u w:val="single"/>
        </w:rPr>
        <w:t>19</w:t>
      </w:r>
      <w:r w:rsidR="00BA03CD" w:rsidRPr="00C71634">
        <w:rPr>
          <w:rFonts w:ascii="Times New Roman" w:hAnsi="Times New Roman" w:cs="Times New Roman"/>
          <w:sz w:val="24"/>
          <w:szCs w:val="24"/>
          <w:u w:val="single"/>
        </w:rPr>
        <w:t>.</w:t>
      </w:r>
      <w:r w:rsidR="00D60F84">
        <w:rPr>
          <w:rFonts w:ascii="Times New Roman" w:hAnsi="Times New Roman" w:cs="Times New Roman"/>
          <w:sz w:val="24"/>
          <w:szCs w:val="24"/>
          <w:u w:val="single"/>
        </w:rPr>
        <w:t>12</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w:t>
      </w:r>
      <w:r w:rsidR="001027D6">
        <w:rPr>
          <w:rFonts w:ascii="Times New Roman" w:hAnsi="Times New Roman" w:cs="Times New Roman"/>
          <w:sz w:val="24"/>
          <w:szCs w:val="24"/>
          <w:u w:val="single"/>
        </w:rPr>
        <w:t>1</w:t>
      </w:r>
      <w:r w:rsidR="003F35E3">
        <w:rPr>
          <w:rFonts w:ascii="Times New Roman" w:hAnsi="Times New Roman" w:cs="Times New Roman"/>
          <w:sz w:val="24"/>
          <w:szCs w:val="24"/>
          <w:u w:val="single"/>
        </w:rPr>
        <w:t>1</w:t>
      </w:r>
      <w:r w:rsidR="004D3AD8" w:rsidRPr="00C71634">
        <w:rPr>
          <w:rFonts w:ascii="Times New Roman" w:hAnsi="Times New Roman" w:cs="Times New Roman"/>
          <w:sz w:val="24"/>
          <w:szCs w:val="24"/>
          <w:u w:val="single"/>
        </w:rPr>
        <w:t>:</w:t>
      </w:r>
      <w:r w:rsidR="003F35E3">
        <w:rPr>
          <w:rFonts w:ascii="Times New Roman" w:hAnsi="Times New Roman" w:cs="Times New Roman"/>
          <w:sz w:val="24"/>
          <w:szCs w:val="24"/>
          <w:u w:val="single"/>
        </w:rPr>
        <w:t>0</w:t>
      </w:r>
      <w:r w:rsidR="001027D6" w:rsidRPr="001027D6">
        <w:rPr>
          <w:rFonts w:ascii="Times New Roman" w:hAnsi="Times New Roman" w:cs="Times New Roman"/>
          <w:sz w:val="24"/>
          <w:szCs w:val="24"/>
          <w:u w:val="single"/>
        </w:rPr>
        <w:t>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D60F84">
        <w:rPr>
          <w:rFonts w:ascii="Times New Roman" w:hAnsi="Times New Roman" w:cs="Times New Roman"/>
          <w:sz w:val="24"/>
          <w:szCs w:val="24"/>
          <w:u w:val="single"/>
        </w:rPr>
        <w:t>2</w:t>
      </w:r>
      <w:r w:rsidR="00702FE2">
        <w:rPr>
          <w:rFonts w:ascii="Times New Roman" w:hAnsi="Times New Roman" w:cs="Times New Roman"/>
          <w:sz w:val="24"/>
          <w:szCs w:val="24"/>
          <w:u w:val="single"/>
        </w:rPr>
        <w:t>5</w:t>
      </w:r>
      <w:r w:rsidR="00CD6F1C" w:rsidRPr="00C71634">
        <w:rPr>
          <w:rFonts w:ascii="Times New Roman" w:hAnsi="Times New Roman" w:cs="Times New Roman"/>
          <w:sz w:val="24"/>
          <w:szCs w:val="24"/>
          <w:u w:val="single"/>
        </w:rPr>
        <w:t>.</w:t>
      </w:r>
      <w:r w:rsidR="00702FE2">
        <w:rPr>
          <w:rFonts w:ascii="Times New Roman" w:hAnsi="Times New Roman" w:cs="Times New Roman"/>
          <w:sz w:val="24"/>
          <w:szCs w:val="24"/>
          <w:u w:val="single"/>
        </w:rPr>
        <w:t>12</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3F35E3">
        <w:rPr>
          <w:rFonts w:ascii="Times New Roman" w:hAnsi="Times New Roman" w:cs="Times New Roman"/>
          <w:sz w:val="24"/>
          <w:szCs w:val="24"/>
          <w:u w:val="single"/>
        </w:rPr>
        <w:t xml:space="preserve"> 10</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D60F84">
        <w:trPr>
          <w:trHeight w:val="817"/>
          <w:jc w:val="center"/>
        </w:trPr>
        <w:tc>
          <w:tcPr>
            <w:tcW w:w="4373" w:type="dxa"/>
            <w:tcBorders>
              <w:top w:val="single" w:sz="2" w:space="0" w:color="000000"/>
              <w:left w:val="single" w:sz="2" w:space="0" w:color="000000"/>
              <w:bottom w:val="single" w:sz="4" w:space="0" w:color="auto"/>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4" w:space="0" w:color="auto"/>
              <w:right w:val="single" w:sz="2" w:space="0" w:color="000000"/>
            </w:tcBorders>
            <w:shd w:val="clear" w:color="auto" w:fill="FFFFFF"/>
            <w:vAlign w:val="center"/>
            <w:hideMark/>
          </w:tcPr>
          <w:p w:rsidR="00C64906" w:rsidRPr="00C71634" w:rsidRDefault="003F35E3" w:rsidP="00D678AA">
            <w:pPr>
              <w:tabs>
                <w:tab w:val="left" w:pos="14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с 19.12.2023 11:00 час (</w:t>
            </w:r>
            <w:proofErr w:type="spellStart"/>
            <w:proofErr w:type="gramStart"/>
            <w:r>
              <w:rPr>
                <w:rFonts w:ascii="Times New Roman" w:hAnsi="Times New Roman" w:cs="Times New Roman"/>
                <w:sz w:val="24"/>
                <w:szCs w:val="24"/>
              </w:rPr>
              <w:t>мск</w:t>
            </w:r>
            <w:proofErr w:type="spellEnd"/>
            <w:proofErr w:type="gramEnd"/>
            <w:r>
              <w:rPr>
                <w:rFonts w:ascii="Times New Roman" w:hAnsi="Times New Roman" w:cs="Times New Roman"/>
                <w:sz w:val="24"/>
                <w:szCs w:val="24"/>
              </w:rPr>
              <w:t>). до 25.12.2023 10</w:t>
            </w:r>
            <w:r w:rsidR="00D60F84" w:rsidRPr="00D60F84">
              <w:rPr>
                <w:rFonts w:ascii="Times New Roman" w:hAnsi="Times New Roman" w:cs="Times New Roman"/>
                <w:sz w:val="24"/>
                <w:szCs w:val="24"/>
              </w:rPr>
              <w:t>:00 час (</w:t>
            </w:r>
            <w:proofErr w:type="spellStart"/>
            <w:r w:rsidR="00D60F84" w:rsidRPr="00D60F84">
              <w:rPr>
                <w:rFonts w:ascii="Times New Roman" w:hAnsi="Times New Roman" w:cs="Times New Roman"/>
                <w:sz w:val="24"/>
                <w:szCs w:val="24"/>
              </w:rPr>
              <w:t>мск</w:t>
            </w:r>
            <w:proofErr w:type="spellEnd"/>
            <w:r w:rsidR="00D60F84" w:rsidRPr="00D60F84">
              <w:rPr>
                <w:rFonts w:ascii="Times New Roman" w:hAnsi="Times New Roman" w:cs="Times New Roman"/>
                <w:sz w:val="24"/>
                <w:szCs w:val="24"/>
              </w:rPr>
              <w:t>).</w:t>
            </w:r>
          </w:p>
        </w:tc>
      </w:tr>
      <w:tr w:rsidR="00C64906" w:rsidRPr="00C71634" w:rsidTr="00D60F84">
        <w:trPr>
          <w:trHeight w:val="397"/>
          <w:jc w:val="center"/>
        </w:trPr>
        <w:tc>
          <w:tcPr>
            <w:tcW w:w="4373" w:type="dxa"/>
            <w:tcBorders>
              <w:top w:val="single" w:sz="4" w:space="0" w:color="auto"/>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rsidR="00C64906" w:rsidRPr="00C71634" w:rsidRDefault="00D46F81"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D46F81"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D46F81"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D46F81"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D60F84">
        <w:rPr>
          <w:rFonts w:ascii="Times New Roman" w:hAnsi="Times New Roman" w:cs="Times New Roman"/>
          <w:sz w:val="24"/>
          <w:szCs w:val="24"/>
          <w:u w:val="single"/>
        </w:rPr>
        <w:t>3</w:t>
      </w:r>
      <w:r w:rsidR="00702FE2">
        <w:rPr>
          <w:rFonts w:ascii="Times New Roman" w:hAnsi="Times New Roman" w:cs="Times New Roman"/>
          <w:sz w:val="24"/>
          <w:szCs w:val="24"/>
          <w:u w:val="single"/>
        </w:rPr>
        <w:t>0</w:t>
      </w:r>
      <w:r w:rsidR="00C64906" w:rsidRPr="00C71634">
        <w:rPr>
          <w:rFonts w:ascii="Times New Roman" w:hAnsi="Times New Roman" w:cs="Times New Roman"/>
          <w:sz w:val="24"/>
          <w:szCs w:val="24"/>
          <w:u w:val="single"/>
        </w:rPr>
        <w:t>.</w:t>
      </w:r>
      <w:r w:rsidR="00702FE2">
        <w:rPr>
          <w:rFonts w:ascii="Times New Roman" w:hAnsi="Times New Roman" w:cs="Times New Roman"/>
          <w:sz w:val="24"/>
          <w:szCs w:val="24"/>
          <w:u w:val="single"/>
        </w:rPr>
        <w:t>01</w:t>
      </w:r>
      <w:r w:rsidR="00C64906" w:rsidRPr="00C71634">
        <w:rPr>
          <w:rFonts w:ascii="Times New Roman" w:hAnsi="Times New Roman" w:cs="Times New Roman"/>
          <w:sz w:val="24"/>
          <w:szCs w:val="24"/>
          <w:u w:val="single"/>
        </w:rPr>
        <w:t>.</w:t>
      </w:r>
      <w:r w:rsidR="00702FE2">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00D60F84">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w:t>
      </w:r>
      <w:r w:rsidRPr="00C71634">
        <w:rPr>
          <w:rFonts w:ascii="Times New Roman" w:hAnsi="Times New Roman" w:cs="Times New Roman"/>
          <w:sz w:val="24"/>
          <w:szCs w:val="24"/>
        </w:rPr>
        <w:lastRenderedPageBreak/>
        <w:t>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w:t>
      </w:r>
      <w:r w:rsidR="00A8296D">
        <w:rPr>
          <w:rFonts w:ascii="Times New Roman" w:hAnsi="Times New Roman" w:cs="Times New Roman"/>
          <w:b/>
          <w:bCs/>
          <w:sz w:val="24"/>
          <w:szCs w:val="24"/>
          <w:highlight w:val="green"/>
          <w:lang w:bidi="ru-RU"/>
        </w:rPr>
        <w:t xml:space="preserve"> заявки на участие</w:t>
      </w:r>
      <w:r w:rsidRPr="00AE40B5">
        <w:rPr>
          <w:rFonts w:ascii="Times New Roman" w:hAnsi="Times New Roman" w:cs="Times New Roman"/>
          <w:b/>
          <w:bCs/>
          <w:sz w:val="24"/>
          <w:szCs w:val="24"/>
          <w:highlight w:val="green"/>
          <w:lang w:bidi="ru-RU"/>
        </w:rPr>
        <w:t>;</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штатно</w:t>
      </w:r>
      <w:r w:rsidR="008A7691">
        <w:rPr>
          <w:rFonts w:ascii="Times New Roman" w:hAnsi="Times New Roman" w:cs="Times New Roman"/>
          <w:b/>
          <w:bCs/>
          <w:sz w:val="24"/>
          <w:szCs w:val="24"/>
          <w:highlight w:val="green"/>
          <w:lang w:bidi="ru-RU"/>
        </w:rPr>
        <w:t xml:space="preserve">е расписание </w:t>
      </w:r>
      <w:r w:rsidR="008A7691" w:rsidRPr="00AE40B5">
        <w:rPr>
          <w:rFonts w:ascii="Times New Roman" w:hAnsi="Times New Roman" w:cs="Times New Roman"/>
          <w:b/>
          <w:sz w:val="24"/>
          <w:szCs w:val="24"/>
          <w:highlight w:val="green"/>
        </w:rPr>
        <w:t>(надлежащим образом заверенн</w:t>
      </w:r>
      <w:r w:rsidR="008A7691">
        <w:rPr>
          <w:rFonts w:ascii="Times New Roman" w:hAnsi="Times New Roman" w:cs="Times New Roman"/>
          <w:b/>
          <w:sz w:val="24"/>
          <w:szCs w:val="24"/>
          <w:highlight w:val="green"/>
        </w:rPr>
        <w:t xml:space="preserve">ая </w:t>
      </w:r>
      <w:r w:rsidR="008A7691" w:rsidRPr="00AE40B5">
        <w:rPr>
          <w:rFonts w:ascii="Times New Roman" w:hAnsi="Times New Roman" w:cs="Times New Roman"/>
          <w:b/>
          <w:sz w:val="24"/>
          <w:szCs w:val="24"/>
          <w:highlight w:val="green"/>
        </w:rPr>
        <w:t>копи</w:t>
      </w:r>
      <w:r w:rsidR="008A7691">
        <w:rPr>
          <w:rFonts w:ascii="Times New Roman" w:hAnsi="Times New Roman" w:cs="Times New Roman"/>
          <w:b/>
          <w:sz w:val="24"/>
          <w:szCs w:val="24"/>
          <w:highlight w:val="green"/>
        </w:rPr>
        <w:t>я)</w:t>
      </w:r>
      <w:r w:rsidRPr="00AE40B5">
        <w:rPr>
          <w:rFonts w:ascii="Times New Roman" w:hAnsi="Times New Roman" w:cs="Times New Roman"/>
          <w:b/>
          <w:bCs/>
          <w:sz w:val="24"/>
          <w:szCs w:val="24"/>
          <w:highlight w:val="green"/>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Default="00821D6F"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10) с</w:t>
      </w:r>
      <w:r w:rsidR="00D27200">
        <w:rPr>
          <w:rFonts w:ascii="Times New Roman" w:hAnsi="Times New Roman" w:cs="Times New Roman"/>
          <w:b/>
          <w:sz w:val="24"/>
          <w:szCs w:val="24"/>
          <w:highlight w:val="green"/>
        </w:rPr>
        <w:t>ертификаты</w:t>
      </w:r>
      <w:r w:rsidR="000124F8" w:rsidRPr="00AE40B5">
        <w:rPr>
          <w:rFonts w:ascii="Times New Roman" w:hAnsi="Times New Roman" w:cs="Times New Roman"/>
          <w:b/>
          <w:sz w:val="24"/>
          <w:szCs w:val="24"/>
          <w:highlight w:val="green"/>
        </w:rPr>
        <w:t xml:space="preserve"> качества </w:t>
      </w:r>
      <w:r w:rsidR="00A43B5D">
        <w:rPr>
          <w:rFonts w:ascii="Times New Roman" w:hAnsi="Times New Roman" w:cs="Times New Roman"/>
          <w:b/>
          <w:sz w:val="24"/>
          <w:szCs w:val="24"/>
          <w:highlight w:val="green"/>
        </w:rPr>
        <w:t xml:space="preserve">завода изготовителя </w:t>
      </w:r>
      <w:r w:rsidR="000124F8" w:rsidRPr="00AE40B5">
        <w:rPr>
          <w:rFonts w:ascii="Times New Roman" w:hAnsi="Times New Roman" w:cs="Times New Roman"/>
          <w:b/>
          <w:sz w:val="24"/>
          <w:szCs w:val="24"/>
          <w:highlight w:val="green"/>
        </w:rPr>
        <w:t>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Pr="00AE40B5" w:rsidRDefault="00CE7643"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highlight w:val="green"/>
        </w:rPr>
        <w:t>1</w:t>
      </w:r>
      <w:r w:rsidRPr="00CE7643">
        <w:rPr>
          <w:rFonts w:ascii="Times New Roman" w:hAnsi="Times New Roman" w:cs="Times New Roman"/>
          <w:b/>
          <w:sz w:val="24"/>
          <w:szCs w:val="24"/>
          <w:highlight w:val="green"/>
        </w:rPr>
        <w:t>1</w:t>
      </w:r>
      <w:r w:rsidR="00821D6F">
        <w:rPr>
          <w:rFonts w:ascii="Times New Roman" w:hAnsi="Times New Roman" w:cs="Times New Roman"/>
          <w:b/>
          <w:sz w:val="24"/>
          <w:szCs w:val="24"/>
          <w:highlight w:val="green"/>
        </w:rPr>
        <w:t>)  п</w:t>
      </w:r>
      <w:r w:rsidR="000124F8" w:rsidRPr="00AE40B5">
        <w:rPr>
          <w:rFonts w:ascii="Times New Roman" w:hAnsi="Times New Roman" w:cs="Times New Roman"/>
          <w:b/>
          <w:sz w:val="24"/>
          <w:szCs w:val="24"/>
          <w:highlight w:val="green"/>
        </w:rPr>
        <w:t>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00C5392E">
        <w:rPr>
          <w:rFonts w:ascii="Times New Roman" w:hAnsi="Times New Roman" w:cs="Times New Roman"/>
          <w:sz w:val="24"/>
          <w:szCs w:val="24"/>
        </w:rPr>
        <w:t>торговой площадки</w:t>
      </w:r>
      <w:r w:rsidRPr="00E12402">
        <w:rPr>
          <w:rFonts w:ascii="Times New Roman" w:hAnsi="Times New Roman" w:cs="Times New Roman"/>
          <w:sz w:val="24"/>
          <w:szCs w:val="24"/>
        </w:rPr>
        <w:t xml:space="preserve">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w:t>
      </w:r>
      <w:r w:rsidR="005C4CBB" w:rsidRPr="00060134">
        <w:rPr>
          <w:rFonts w:ascii="Times New Roman" w:hAnsi="Times New Roman" w:cs="Times New Roman"/>
          <w:b/>
          <w:sz w:val="24"/>
          <w:szCs w:val="24"/>
        </w:rPr>
        <w:lastRenderedPageBreak/>
        <w:t xml:space="preserve">(потребительским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CE7643" w:rsidRPr="00CE7643" w:rsidRDefault="00CE7643" w:rsidP="00CE7643">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sidRPr="00CE7643">
        <w:rPr>
          <w:rFonts w:ascii="Times New Roman" w:eastAsia="DejaVu Sans" w:hAnsi="Times New Roman" w:cs="Times New Roman"/>
          <w:sz w:val="24"/>
          <w:szCs w:val="24"/>
        </w:rPr>
        <w:t xml:space="preserve">- </w:t>
      </w:r>
      <w:r w:rsidR="00922176" w:rsidRPr="00922176">
        <w:rPr>
          <w:rFonts w:ascii="Times New Roman" w:eastAsia="DejaVu Sans" w:hAnsi="Times New Roman" w:cs="Times New Roman"/>
          <w:sz w:val="24"/>
          <w:szCs w:val="24"/>
        </w:rPr>
        <w:t>авансовый платёж производится в течение 10 (десяти)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70%. При заключении договора с банковской гарантией, оплата аванса производится только после предоставления указанной гарантии.</w:t>
      </w:r>
    </w:p>
    <w:p w:rsidR="00922176" w:rsidRPr="00922176" w:rsidRDefault="00922176" w:rsidP="0092217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sidRPr="00922176">
        <w:rPr>
          <w:rFonts w:ascii="Times New Roman" w:eastAsia="DejaVu Sans" w:hAnsi="Times New Roman" w:cs="Times New Roman"/>
          <w:sz w:val="24"/>
          <w:szCs w:val="24"/>
        </w:rPr>
        <w:t>- окончательный расчет, с учетом ранее уплаченных авансовых платежей, производится в течение 20 (двадцати) рабочих дней после приемки Товара по качеству и количеству на складе Покупателя без замечаний.</w:t>
      </w:r>
    </w:p>
    <w:p w:rsidR="00922176" w:rsidRDefault="00922176" w:rsidP="0092217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sidRPr="00922176">
        <w:rPr>
          <w:rFonts w:ascii="Times New Roman" w:eastAsia="DejaVu Sans" w:hAnsi="Times New Roman" w:cs="Times New Roman"/>
          <w:sz w:val="24"/>
          <w:szCs w:val="24"/>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CE7643" w:rsidRPr="007D3AA9" w:rsidRDefault="00CE7643" w:rsidP="00CE7643">
      <w:pPr>
        <w:widowControl w:val="0"/>
        <w:tabs>
          <w:tab w:val="left" w:pos="142"/>
        </w:tabs>
        <w:autoSpaceDE w:val="0"/>
        <w:spacing w:after="0" w:line="240" w:lineRule="auto"/>
        <w:ind w:firstLine="567"/>
        <w:jc w:val="both"/>
        <w:rPr>
          <w:rFonts w:ascii="Times New Roman" w:hAnsi="Times New Roman" w:cs="Times New Roman"/>
          <w:b/>
          <w:i/>
          <w:color w:val="000000"/>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p w:rsidR="00D32C8E" w:rsidRPr="00E12402"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sidR="00A8296D">
        <w:rPr>
          <w:rFonts w:ascii="Times New Roman" w:hAnsi="Times New Roman" w:cs="Times New Roman"/>
          <w:sz w:val="24"/>
          <w:szCs w:val="24"/>
        </w:rPr>
        <w:t xml:space="preserve">аудио </w:t>
      </w:r>
      <w:r w:rsidR="007B245A" w:rsidRPr="00955194">
        <w:rPr>
          <w:rFonts w:ascii="Times New Roman" w:hAnsi="Times New Roman" w:cs="Times New Roman"/>
          <w:sz w:val="24"/>
          <w:szCs w:val="24"/>
        </w:rPr>
        <w:t>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A8296D">
        <w:rPr>
          <w:rFonts w:ascii="Times New Roman" w:hAnsi="Times New Roman" w:cs="Times New Roman"/>
          <w:sz w:val="24"/>
          <w:szCs w:val="24"/>
        </w:rPr>
        <w:t>8</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w:t>
      </w:r>
      <w:r w:rsidR="00EA6E42" w:rsidRPr="00C71634">
        <w:rPr>
          <w:rFonts w:ascii="Times New Roman" w:hAnsi="Times New Roman" w:cs="Times New Roman"/>
          <w:sz w:val="24"/>
          <w:szCs w:val="24"/>
        </w:rPr>
        <w:lastRenderedPageBreak/>
        <w:t xml:space="preserve">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4C4A7B" w:rsidRPr="004C4A7B"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19.5. </w:t>
      </w:r>
      <w:r w:rsidRPr="004C4A7B">
        <w:rPr>
          <w:rFonts w:ascii="Times New Roman" w:hAnsi="Times New Roman" w:cs="Times New Roman"/>
          <w:sz w:val="24"/>
          <w:szCs w:val="24"/>
        </w:rPr>
        <w:t xml:space="preserve">В </w:t>
      </w:r>
      <w:proofErr w:type="gramStart"/>
      <w:r w:rsidRPr="004C4A7B">
        <w:rPr>
          <w:rFonts w:ascii="Times New Roman" w:hAnsi="Times New Roman" w:cs="Times New Roman"/>
          <w:sz w:val="24"/>
          <w:szCs w:val="24"/>
        </w:rPr>
        <w:t>случае</w:t>
      </w:r>
      <w:proofErr w:type="gramEnd"/>
      <w:r w:rsidRPr="004C4A7B">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4C4A7B" w:rsidRPr="00C71634"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19.6. </w:t>
      </w:r>
      <w:r w:rsidRPr="004C4A7B">
        <w:rPr>
          <w:rFonts w:ascii="Times New Roman" w:hAnsi="Times New Roman" w:cs="Times New Roman"/>
          <w:sz w:val="24"/>
          <w:szCs w:val="24"/>
        </w:rPr>
        <w:t xml:space="preserve"> Запрос КП признается несостоявшимся, если не подано ни одной заявки на участие, а также в случае, если отклонены все заявки на участие.</w:t>
      </w:r>
    </w:p>
    <w:p w:rsidR="009C4B4A" w:rsidRPr="00C71634" w:rsidRDefault="004C4A7B"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19.7</w:t>
      </w:r>
      <w:r w:rsidR="009C4B4A" w:rsidRPr="00C71634">
        <w:rPr>
          <w:rFonts w:ascii="Times New Roman" w:hAnsi="Times New Roman" w:cs="Times New Roman"/>
          <w:sz w:val="24"/>
          <w:szCs w:val="24"/>
        </w:rPr>
        <w:t>.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 xml:space="preserve">ст. 8 </w:t>
      </w:r>
      <w:r>
        <w:rPr>
          <w:rFonts w:ascii="Times New Roman" w:hAnsi="Times New Roman" w:cs="Times New Roman"/>
          <w:sz w:val="24"/>
          <w:szCs w:val="24"/>
        </w:rPr>
        <w:lastRenderedPageBreak/>
        <w:t>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 xml:space="preserve">В </w:t>
      </w:r>
      <w:proofErr w:type="gramStart"/>
      <w:r w:rsidRPr="008832CA">
        <w:rPr>
          <w:rFonts w:ascii="Times New Roman" w:hAnsi="Times New Roman" w:cs="Times New Roman"/>
          <w:sz w:val="24"/>
          <w:szCs w:val="24"/>
        </w:rPr>
        <w:t>случае</w:t>
      </w:r>
      <w:proofErr w:type="gramEnd"/>
      <w:r w:rsidRPr="008832CA">
        <w:rPr>
          <w:rFonts w:ascii="Times New Roman" w:hAnsi="Times New Roman" w:cs="Times New Roman"/>
          <w:sz w:val="24"/>
          <w:szCs w:val="24"/>
        </w:rPr>
        <w:t>,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A31980" w:rsidRDefault="00A31980" w:rsidP="009C4B4A">
      <w:pPr>
        <w:widowControl w:val="0"/>
        <w:tabs>
          <w:tab w:val="left" w:pos="142"/>
        </w:tabs>
        <w:autoSpaceDE w:val="0"/>
        <w:spacing w:after="0" w:line="240" w:lineRule="auto"/>
        <w:rPr>
          <w:rFonts w:ascii="Times New Roman" w:hAnsi="Times New Roman" w:cs="Times New Roman"/>
          <w:sz w:val="24"/>
          <w:szCs w:val="24"/>
        </w:rPr>
      </w:pPr>
    </w:p>
    <w:p w:rsidR="00243C9F" w:rsidRDefault="00243C9F" w:rsidP="009C4B4A">
      <w:pPr>
        <w:widowControl w:val="0"/>
        <w:tabs>
          <w:tab w:val="left" w:pos="142"/>
        </w:tabs>
        <w:autoSpaceDE w:val="0"/>
        <w:spacing w:after="0" w:line="240" w:lineRule="auto"/>
        <w:rPr>
          <w:rFonts w:ascii="Times New Roman" w:hAnsi="Times New Roman" w:cs="Times New Roman"/>
          <w:sz w:val="24"/>
          <w:szCs w:val="24"/>
        </w:rPr>
      </w:pPr>
    </w:p>
    <w:p w:rsidR="00243C9F" w:rsidRDefault="00243C9F" w:rsidP="009C4B4A">
      <w:pPr>
        <w:widowControl w:val="0"/>
        <w:tabs>
          <w:tab w:val="left" w:pos="142"/>
        </w:tabs>
        <w:autoSpaceDE w:val="0"/>
        <w:spacing w:after="0" w:line="240" w:lineRule="auto"/>
        <w:rPr>
          <w:rFonts w:ascii="Times New Roman" w:hAnsi="Times New Roman" w:cs="Times New Roman"/>
          <w:sz w:val="24"/>
          <w:szCs w:val="24"/>
        </w:rPr>
      </w:pPr>
    </w:p>
    <w:p w:rsidR="00243C9F" w:rsidRDefault="00243C9F" w:rsidP="009C4B4A">
      <w:pPr>
        <w:widowControl w:val="0"/>
        <w:tabs>
          <w:tab w:val="left" w:pos="142"/>
        </w:tabs>
        <w:autoSpaceDE w:val="0"/>
        <w:spacing w:after="0" w:line="240" w:lineRule="auto"/>
        <w:rPr>
          <w:rFonts w:ascii="Times New Roman" w:hAnsi="Times New Roman" w:cs="Times New Roman"/>
          <w:sz w:val="24"/>
          <w:szCs w:val="24"/>
        </w:rPr>
      </w:pPr>
    </w:p>
    <w:p w:rsidR="00243C9F" w:rsidRDefault="00243C9F" w:rsidP="009C4B4A">
      <w:pPr>
        <w:widowControl w:val="0"/>
        <w:tabs>
          <w:tab w:val="left" w:pos="142"/>
        </w:tabs>
        <w:autoSpaceDE w:val="0"/>
        <w:spacing w:after="0" w:line="240" w:lineRule="auto"/>
        <w:rPr>
          <w:rFonts w:ascii="Times New Roman" w:hAnsi="Times New Roman" w:cs="Times New Roman"/>
          <w:sz w:val="24"/>
          <w:szCs w:val="24"/>
        </w:rPr>
      </w:pPr>
    </w:p>
    <w:p w:rsidR="00243C9F" w:rsidRDefault="00243C9F" w:rsidP="009C4B4A">
      <w:pPr>
        <w:widowControl w:val="0"/>
        <w:tabs>
          <w:tab w:val="left" w:pos="142"/>
        </w:tabs>
        <w:autoSpaceDE w:val="0"/>
        <w:spacing w:after="0" w:line="240" w:lineRule="auto"/>
        <w:rPr>
          <w:rFonts w:ascii="Times New Roman" w:hAnsi="Times New Roman" w:cs="Times New Roman"/>
          <w:sz w:val="24"/>
          <w:szCs w:val="24"/>
        </w:rPr>
      </w:pPr>
    </w:p>
    <w:p w:rsidR="00243C9F" w:rsidRDefault="00243C9F" w:rsidP="009C4B4A">
      <w:pPr>
        <w:widowControl w:val="0"/>
        <w:tabs>
          <w:tab w:val="left" w:pos="142"/>
        </w:tabs>
        <w:autoSpaceDE w:val="0"/>
        <w:spacing w:after="0" w:line="240" w:lineRule="auto"/>
        <w:rPr>
          <w:rFonts w:ascii="Times New Roman" w:hAnsi="Times New Roman" w:cs="Times New Roman"/>
          <w:sz w:val="24"/>
          <w:szCs w:val="24"/>
        </w:rPr>
      </w:pPr>
    </w:p>
    <w:p w:rsidR="00243C9F" w:rsidRDefault="00243C9F" w:rsidP="009C4B4A">
      <w:pPr>
        <w:widowControl w:val="0"/>
        <w:tabs>
          <w:tab w:val="left" w:pos="142"/>
        </w:tabs>
        <w:autoSpaceDE w:val="0"/>
        <w:spacing w:after="0" w:line="240" w:lineRule="auto"/>
        <w:rPr>
          <w:rFonts w:ascii="Times New Roman" w:hAnsi="Times New Roman" w:cs="Times New Roman"/>
          <w:sz w:val="24"/>
          <w:szCs w:val="24"/>
        </w:rPr>
      </w:pPr>
    </w:p>
    <w:p w:rsidR="00243C9F" w:rsidRDefault="00243C9F" w:rsidP="009C4B4A">
      <w:pPr>
        <w:widowControl w:val="0"/>
        <w:tabs>
          <w:tab w:val="left" w:pos="142"/>
        </w:tabs>
        <w:autoSpaceDE w:val="0"/>
        <w:spacing w:after="0" w:line="240" w:lineRule="auto"/>
        <w:rPr>
          <w:rFonts w:ascii="Times New Roman" w:hAnsi="Times New Roman" w:cs="Times New Roman"/>
          <w:sz w:val="24"/>
          <w:szCs w:val="24"/>
        </w:rPr>
      </w:pPr>
    </w:p>
    <w:p w:rsidR="00D46F81" w:rsidRDefault="00D46F81" w:rsidP="009C4B4A">
      <w:pPr>
        <w:widowControl w:val="0"/>
        <w:tabs>
          <w:tab w:val="left" w:pos="142"/>
        </w:tabs>
        <w:autoSpaceDE w:val="0"/>
        <w:spacing w:after="0" w:line="240" w:lineRule="auto"/>
        <w:rPr>
          <w:rFonts w:ascii="Times New Roman" w:hAnsi="Times New Roman" w:cs="Times New Roman"/>
          <w:sz w:val="24"/>
          <w:szCs w:val="24"/>
        </w:rPr>
      </w:pPr>
    </w:p>
    <w:p w:rsidR="00D46F81" w:rsidRDefault="00D46F81" w:rsidP="009C4B4A">
      <w:pPr>
        <w:widowControl w:val="0"/>
        <w:tabs>
          <w:tab w:val="left" w:pos="142"/>
        </w:tabs>
        <w:autoSpaceDE w:val="0"/>
        <w:spacing w:after="0" w:line="240" w:lineRule="auto"/>
        <w:rPr>
          <w:rFonts w:ascii="Times New Roman" w:hAnsi="Times New Roman" w:cs="Times New Roman"/>
          <w:sz w:val="24"/>
          <w:szCs w:val="24"/>
        </w:rPr>
      </w:pPr>
    </w:p>
    <w:p w:rsidR="00D46F81" w:rsidRDefault="00D46F81" w:rsidP="009C4B4A">
      <w:pPr>
        <w:widowControl w:val="0"/>
        <w:tabs>
          <w:tab w:val="left" w:pos="142"/>
        </w:tabs>
        <w:autoSpaceDE w:val="0"/>
        <w:spacing w:after="0" w:line="240" w:lineRule="auto"/>
        <w:rPr>
          <w:rFonts w:ascii="Times New Roman" w:hAnsi="Times New Roman" w:cs="Times New Roman"/>
          <w:sz w:val="24"/>
          <w:szCs w:val="24"/>
        </w:rPr>
      </w:pPr>
    </w:p>
    <w:p w:rsidR="00243C9F" w:rsidRDefault="00243C9F" w:rsidP="009C4B4A">
      <w:pPr>
        <w:widowControl w:val="0"/>
        <w:tabs>
          <w:tab w:val="left" w:pos="142"/>
        </w:tabs>
        <w:autoSpaceDE w:val="0"/>
        <w:spacing w:after="0" w:line="240" w:lineRule="auto"/>
        <w:rPr>
          <w:rFonts w:ascii="Times New Roman" w:hAnsi="Times New Roman" w:cs="Times New Roman"/>
          <w:sz w:val="24"/>
          <w:szCs w:val="24"/>
        </w:rPr>
      </w:pPr>
    </w:p>
    <w:p w:rsidR="00243C9F" w:rsidRDefault="00243C9F" w:rsidP="009C4B4A">
      <w:pPr>
        <w:widowControl w:val="0"/>
        <w:tabs>
          <w:tab w:val="left" w:pos="142"/>
        </w:tabs>
        <w:autoSpaceDE w:val="0"/>
        <w:spacing w:after="0" w:line="240" w:lineRule="auto"/>
        <w:rPr>
          <w:rFonts w:ascii="Times New Roman" w:hAnsi="Times New Roman" w:cs="Times New Roman"/>
          <w:sz w:val="24"/>
          <w:szCs w:val="24"/>
        </w:rPr>
      </w:pPr>
    </w:p>
    <w:p w:rsidR="00243C9F" w:rsidRDefault="00243C9F" w:rsidP="009C4B4A">
      <w:pPr>
        <w:widowControl w:val="0"/>
        <w:tabs>
          <w:tab w:val="left" w:pos="142"/>
        </w:tabs>
        <w:autoSpaceDE w:val="0"/>
        <w:spacing w:after="0" w:line="240" w:lineRule="auto"/>
        <w:rPr>
          <w:rFonts w:ascii="Times New Roman" w:hAnsi="Times New Roman" w:cs="Times New Roman"/>
          <w:sz w:val="24"/>
          <w:szCs w:val="24"/>
        </w:rPr>
      </w:pPr>
    </w:p>
    <w:p w:rsidR="00243C9F" w:rsidRDefault="00243C9F" w:rsidP="009C4B4A">
      <w:pPr>
        <w:widowControl w:val="0"/>
        <w:tabs>
          <w:tab w:val="left" w:pos="142"/>
        </w:tabs>
        <w:autoSpaceDE w:val="0"/>
        <w:spacing w:after="0" w:line="240" w:lineRule="auto"/>
        <w:rPr>
          <w:rFonts w:ascii="Times New Roman" w:hAnsi="Times New Roman" w:cs="Times New Roman"/>
          <w:sz w:val="24"/>
          <w:szCs w:val="24"/>
        </w:rPr>
      </w:pPr>
    </w:p>
    <w:p w:rsidR="00243C9F" w:rsidRPr="00C71634" w:rsidRDefault="00243C9F" w:rsidP="009C4B4A">
      <w:pPr>
        <w:widowControl w:val="0"/>
        <w:tabs>
          <w:tab w:val="left" w:pos="142"/>
        </w:tabs>
        <w:autoSpaceDE w:val="0"/>
        <w:spacing w:after="0" w:line="240" w:lineRule="auto"/>
        <w:rPr>
          <w:rFonts w:ascii="Times New Roman" w:hAnsi="Times New Roman" w:cs="Times New Roman"/>
          <w:sz w:val="24"/>
          <w:szCs w:val="24"/>
        </w:rPr>
      </w:pPr>
    </w:p>
    <w:p w:rsidR="005B4C98" w:rsidRPr="00C71634" w:rsidRDefault="005B4C98" w:rsidP="005B4C98">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lastRenderedPageBreak/>
        <w:t>Таблица №1</w:t>
      </w:r>
    </w:p>
    <w:p w:rsidR="005B4C98" w:rsidRPr="00C71634" w:rsidRDefault="005B4C98" w:rsidP="005B4C98">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1578"/>
      </w:tblGrid>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 </w:t>
            </w:r>
            <w:proofErr w:type="spellStart"/>
            <w:r w:rsidRPr="001A424C">
              <w:rPr>
                <w:rFonts w:ascii="Times New Roman" w:hAnsi="Times New Roman"/>
              </w:rPr>
              <w:t>п.п</w:t>
            </w:r>
            <w:proofErr w:type="spellEnd"/>
            <w:r w:rsidRPr="001A424C">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2</w:t>
            </w:r>
          </w:p>
        </w:tc>
        <w:tc>
          <w:tcPr>
            <w:tcW w:w="1578"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3</w:t>
            </w:r>
          </w:p>
        </w:tc>
      </w:tr>
      <w:tr w:rsidR="005B4C98" w:rsidRPr="001A424C" w:rsidTr="00702FE2">
        <w:trPr>
          <w:trHeight w:val="293"/>
        </w:trPr>
        <w:tc>
          <w:tcPr>
            <w:tcW w:w="911"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Цена договора по результатам </w:t>
            </w:r>
            <w:proofErr w:type="gramStart"/>
            <w:r w:rsidRPr="001A424C">
              <w:rPr>
                <w:rFonts w:ascii="Times New Roman" w:hAnsi="Times New Roman"/>
              </w:rPr>
              <w:t>проведенной</w:t>
            </w:r>
            <w:proofErr w:type="gramEnd"/>
            <w:r w:rsidRPr="001A424C">
              <w:rPr>
                <w:rFonts w:ascii="Times New Roman" w:hAnsi="Times New Roman"/>
              </w:rPr>
              <w:t xml:space="preserve">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5%</w:t>
            </w:r>
            <w:r w:rsidR="003774FC">
              <w:rPr>
                <w:rFonts w:ascii="Times New Roman" w:hAnsi="Times New Roman"/>
              </w:rPr>
              <w:t>(включительно)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 xml:space="preserve">- улучшение </w:t>
            </w:r>
            <w:r w:rsidR="003774FC">
              <w:rPr>
                <w:rFonts w:ascii="Times New Roman" w:hAnsi="Times New Roman"/>
              </w:rPr>
              <w:t xml:space="preserve">от 25 </w:t>
            </w:r>
            <w:r w:rsidRPr="001A424C">
              <w:rPr>
                <w:rFonts w:ascii="Times New Roman" w:hAnsi="Times New Roman"/>
              </w:rPr>
              <w:t>и более.</w:t>
            </w:r>
          </w:p>
        </w:tc>
        <w:tc>
          <w:tcPr>
            <w:tcW w:w="1060" w:type="dxa"/>
            <w:tcBorders>
              <w:top w:val="single" w:sz="4" w:space="0" w:color="auto"/>
              <w:left w:val="single" w:sz="4" w:space="0" w:color="auto"/>
              <w:bottom w:val="single" w:sz="4" w:space="0" w:color="auto"/>
              <w:right w:val="single" w:sz="4" w:space="0" w:color="auto"/>
            </w:tcBorders>
            <w:vAlign w:val="center"/>
          </w:tcPr>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40</w:t>
            </w:r>
          </w:p>
          <w:p w:rsidR="003774FC" w:rsidRDefault="003774FC" w:rsidP="003774FC">
            <w:pPr>
              <w:tabs>
                <w:tab w:val="left" w:pos="231"/>
              </w:tabs>
              <w:spacing w:line="216" w:lineRule="auto"/>
              <w:ind w:right="142"/>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42</w:t>
            </w:r>
          </w:p>
          <w:p w:rsidR="003774FC" w:rsidRDefault="003774FC"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45</w:t>
            </w: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оплата по факту поставки</w:t>
            </w:r>
            <w:r>
              <w:rPr>
                <w:rFonts w:ascii="Times New Roman" w:hAnsi="Times New Roman"/>
              </w:rPr>
              <w:t xml:space="preserve"> (выполнения работ, оказания услуг)</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- 30%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- 50%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свыше 50% предоплаты</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w:t>
            </w: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7</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4C4A7B" w:rsidP="004C4A7B">
            <w:pPr>
              <w:tabs>
                <w:tab w:val="left" w:pos="231"/>
              </w:tabs>
              <w:spacing w:line="216" w:lineRule="auto"/>
              <w:ind w:right="142"/>
              <w:jc w:val="center"/>
              <w:rPr>
                <w:rFonts w:ascii="Times New Roman" w:hAnsi="Times New Roman"/>
              </w:rPr>
            </w:pPr>
            <w:r>
              <w:rPr>
                <w:rFonts w:ascii="Times New Roman" w:hAnsi="Times New Roman"/>
              </w:rPr>
              <w:t>3</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w:t>
            </w:r>
            <w:r>
              <w:rPr>
                <w:rFonts w:ascii="Times New Roman" w:hAnsi="Times New Roman"/>
              </w:rPr>
              <w:t>, оказания услуг</w:t>
            </w:r>
            <w:r w:rsidRPr="001A424C">
              <w:rPr>
                <w:rFonts w:ascii="Times New Roman" w:hAnsi="Times New Roman"/>
              </w:rPr>
              <w:t>)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10%;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20%;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Статус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производитель;</w:t>
            </w:r>
          </w:p>
          <w:p w:rsidR="005B4C98" w:rsidRPr="001A424C" w:rsidRDefault="005B4C98" w:rsidP="00702FE2">
            <w:pPr>
              <w:tabs>
                <w:tab w:val="left" w:pos="231"/>
              </w:tabs>
              <w:spacing w:line="216" w:lineRule="auto"/>
              <w:ind w:right="142"/>
              <w:jc w:val="center"/>
              <w:rPr>
                <w:rFonts w:ascii="Times New Roman" w:hAnsi="Times New Roman"/>
                <w:i/>
              </w:rPr>
            </w:pPr>
            <w:r w:rsidRPr="001A424C">
              <w:rPr>
                <w:rFonts w:ascii="Times New Roman" w:hAnsi="Times New Roman"/>
                <w:i/>
              </w:rPr>
              <w:t>*</w:t>
            </w:r>
            <w:r>
              <w:rPr>
                <w:rFonts w:ascii="Times New Roman" w:hAnsi="Times New Roman"/>
                <w:i/>
              </w:rPr>
              <w:t>данное количество баллов присваивается участнику</w:t>
            </w:r>
            <w:r w:rsidRPr="001A424C">
              <w:rPr>
                <w:rFonts w:ascii="Times New Roman" w:hAnsi="Times New Roman"/>
                <w:i/>
              </w:rPr>
              <w:t xml:space="preserve">, </w:t>
            </w:r>
            <w:r>
              <w:rPr>
                <w:rFonts w:ascii="Times New Roman" w:hAnsi="Times New Roman"/>
                <w:i/>
              </w:rPr>
              <w:t>в случае если он производит более 50% номенклатуры т</w:t>
            </w:r>
            <w:r w:rsidRPr="001A424C">
              <w:rPr>
                <w:rFonts w:ascii="Times New Roman" w:hAnsi="Times New Roman"/>
                <w:i/>
              </w:rPr>
              <w:t>овара.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-официальный дилер;</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поставщик</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30</w:t>
            </w: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Стаж сотрудничества (благонадежность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более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от 1 года до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bl>
    <w:p w:rsidR="005B4C98" w:rsidRPr="00C71634" w:rsidRDefault="005B4C98" w:rsidP="005B4C98">
      <w:pPr>
        <w:tabs>
          <w:tab w:val="left" w:pos="231"/>
        </w:tabs>
        <w:spacing w:line="190" w:lineRule="exact"/>
        <w:ind w:left="-142" w:right="142" w:firstLine="426"/>
        <w:jc w:val="both"/>
      </w:pP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596513">
      <w:pPr>
        <w:widowControl w:val="0"/>
        <w:tabs>
          <w:tab w:val="left" w:pos="142"/>
        </w:tabs>
        <w:autoSpaceDE w:val="0"/>
        <w:spacing w:after="0" w:line="240" w:lineRule="auto"/>
        <w:rPr>
          <w:rFonts w:ascii="Times New Roman" w:hAnsi="Times New Roman" w:cs="Times New Roman"/>
          <w:i/>
          <w:sz w:val="24"/>
          <w:szCs w:val="24"/>
        </w:rPr>
      </w:pPr>
    </w:p>
    <w:p w:rsidR="00A43B5D" w:rsidRDefault="00A43B5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243C9F" w:rsidRPr="00666BFE" w:rsidRDefault="00243C9F" w:rsidP="00243C9F">
      <w:pPr>
        <w:spacing w:after="0" w:line="240" w:lineRule="auto"/>
        <w:jc w:val="center"/>
        <w:rPr>
          <w:rFonts w:ascii="Times New Roman" w:hAnsi="Times New Roman"/>
          <w:b/>
        </w:rPr>
      </w:pPr>
      <w:r w:rsidRPr="00666BFE">
        <w:rPr>
          <w:rFonts w:ascii="Times New Roman" w:hAnsi="Times New Roman"/>
          <w:b/>
        </w:rPr>
        <w:t>Техническое задание</w:t>
      </w:r>
    </w:p>
    <w:p w:rsidR="00243C9F" w:rsidRPr="00666BFE" w:rsidRDefault="00243C9F" w:rsidP="00243C9F">
      <w:pPr>
        <w:spacing w:after="0" w:line="240" w:lineRule="auto"/>
        <w:jc w:val="center"/>
        <w:rPr>
          <w:rFonts w:ascii="Times New Roman" w:hAnsi="Times New Roman"/>
          <w:b/>
        </w:rPr>
      </w:pPr>
      <w:r w:rsidRPr="00666BFE">
        <w:rPr>
          <w:rFonts w:ascii="Times New Roman" w:hAnsi="Times New Roman"/>
          <w:b/>
        </w:rPr>
        <w:t>на приобретение</w:t>
      </w:r>
      <w:r>
        <w:rPr>
          <w:rFonts w:ascii="Times New Roman" w:hAnsi="Times New Roman"/>
          <w:b/>
        </w:rPr>
        <w:t xml:space="preserve">  м-та </w:t>
      </w:r>
      <w:r w:rsidRPr="00666BFE">
        <w:rPr>
          <w:rFonts w:ascii="Times New Roman" w:hAnsi="Times New Roman"/>
          <w:b/>
        </w:rPr>
        <w:t>для</w:t>
      </w:r>
      <w:r>
        <w:rPr>
          <w:rFonts w:ascii="Times New Roman" w:hAnsi="Times New Roman"/>
          <w:b/>
        </w:rPr>
        <w:t xml:space="preserve"> </w:t>
      </w:r>
      <w:proofErr w:type="spellStart"/>
      <w:r>
        <w:rPr>
          <w:rFonts w:ascii="Times New Roman" w:hAnsi="Times New Roman"/>
          <w:b/>
        </w:rPr>
        <w:t>технужд</w:t>
      </w:r>
      <w:proofErr w:type="spellEnd"/>
      <w:r w:rsidRPr="00666BFE">
        <w:rPr>
          <w:rFonts w:ascii="Times New Roman" w:hAnsi="Times New Roman"/>
          <w:b/>
        </w:rPr>
        <w:t xml:space="preserve"> проекта №</w:t>
      </w:r>
      <w:r>
        <w:rPr>
          <w:rFonts w:ascii="Times New Roman" w:hAnsi="Times New Roman"/>
          <w:b/>
        </w:rPr>
        <w:t>23900</w:t>
      </w:r>
      <w:r w:rsidRPr="00666BFE">
        <w:rPr>
          <w:rFonts w:ascii="Times New Roman" w:hAnsi="Times New Roman"/>
          <w:b/>
        </w:rPr>
        <w:t xml:space="preserve"> заказ №</w:t>
      </w:r>
      <w:r>
        <w:rPr>
          <w:rFonts w:ascii="Times New Roman" w:hAnsi="Times New Roman"/>
          <w:b/>
        </w:rPr>
        <w:t xml:space="preserve">01901 (изготовление ферм на участок КТ) </w:t>
      </w:r>
    </w:p>
    <w:p w:rsidR="00243C9F" w:rsidRDefault="00243C9F" w:rsidP="00243C9F">
      <w:pPr>
        <w:pStyle w:val="af5"/>
        <w:spacing w:after="0" w:line="240" w:lineRule="auto"/>
        <w:ind w:left="0" w:firstLine="567"/>
        <w:jc w:val="both"/>
        <w:rPr>
          <w:rFonts w:ascii="Times New Roman" w:hAnsi="Times New Roman"/>
          <w:b/>
        </w:rPr>
      </w:pPr>
    </w:p>
    <w:p w:rsidR="00243C9F" w:rsidRPr="00666BFE" w:rsidRDefault="00243C9F" w:rsidP="00243C9F">
      <w:pPr>
        <w:pStyle w:val="af5"/>
        <w:spacing w:after="0" w:line="240" w:lineRule="auto"/>
        <w:ind w:left="0" w:firstLine="567"/>
        <w:jc w:val="both"/>
        <w:rPr>
          <w:rFonts w:ascii="Times New Roman" w:hAnsi="Times New Roman"/>
          <w:b/>
        </w:rPr>
      </w:pPr>
      <w:r w:rsidRPr="00666BFE">
        <w:rPr>
          <w:rFonts w:ascii="Times New Roman" w:hAnsi="Times New Roman"/>
          <w:b/>
        </w:rPr>
        <w:t>1.Требование к количественным характеристикам поставки.</w:t>
      </w:r>
    </w:p>
    <w:p w:rsidR="00243C9F" w:rsidRDefault="00243C9F" w:rsidP="00243C9F">
      <w:pPr>
        <w:spacing w:after="0" w:line="240" w:lineRule="auto"/>
        <w:contextualSpacing/>
        <w:jc w:val="both"/>
        <w:rPr>
          <w:rFonts w:ascii="Times New Roman" w:hAnsi="Times New Roman"/>
        </w:rPr>
      </w:pPr>
    </w:p>
    <w:p w:rsidR="00243C9F" w:rsidRDefault="00243C9F" w:rsidP="00243C9F">
      <w:pPr>
        <w:spacing w:after="0" w:line="240" w:lineRule="auto"/>
        <w:ind w:firstLine="567"/>
        <w:contextualSpacing/>
        <w:rPr>
          <w:rFonts w:ascii="Times New Roman" w:hAnsi="Times New Roman"/>
          <w:sz w:val="24"/>
          <w:szCs w:val="24"/>
        </w:rPr>
      </w:pPr>
      <w:r w:rsidRPr="00666BFE">
        <w:rPr>
          <w:rFonts w:ascii="Times New Roman" w:hAnsi="Times New Roman"/>
        </w:rPr>
        <w:t>1.1. Предметом настоящего Техниче</w:t>
      </w:r>
      <w:r>
        <w:rPr>
          <w:rFonts w:ascii="Times New Roman" w:hAnsi="Times New Roman"/>
        </w:rPr>
        <w:t>ского задания является поставка металлопроката для  технических нужд 23900</w:t>
      </w:r>
      <w:r w:rsidRPr="00666BFE">
        <w:rPr>
          <w:rFonts w:ascii="Times New Roman" w:hAnsi="Times New Roman"/>
        </w:rPr>
        <w:t xml:space="preserve"> (далее – Товар) в </w:t>
      </w:r>
      <w:r w:rsidRPr="00666BFE">
        <w:rPr>
          <w:rFonts w:ascii="Times New Roman" w:eastAsia="Courier New" w:hAnsi="Times New Roman"/>
          <w:color w:val="000000"/>
        </w:rPr>
        <w:t xml:space="preserve">целях </w:t>
      </w:r>
      <w:r w:rsidRPr="006F6E4C">
        <w:rPr>
          <w:rFonts w:ascii="Times New Roman" w:hAnsi="Times New Roman"/>
          <w:sz w:val="24"/>
          <w:szCs w:val="24"/>
        </w:rPr>
        <w:t>исполнения государственного</w:t>
      </w:r>
      <w:r>
        <w:rPr>
          <w:rFonts w:ascii="Times New Roman" w:hAnsi="Times New Roman"/>
          <w:sz w:val="24"/>
          <w:szCs w:val="24"/>
        </w:rPr>
        <w:t xml:space="preserve"> оборонного заказа по Контракту.</w:t>
      </w:r>
    </w:p>
    <w:p w:rsidR="00243C9F" w:rsidRPr="00666BFE" w:rsidRDefault="00243C9F" w:rsidP="00243C9F">
      <w:pPr>
        <w:spacing w:after="0" w:line="240" w:lineRule="auto"/>
        <w:ind w:firstLine="567"/>
        <w:contextualSpacing/>
        <w:jc w:val="both"/>
        <w:rPr>
          <w:rFonts w:ascii="Times New Roman" w:hAnsi="Times New Roman"/>
          <w:color w:val="000000"/>
        </w:rPr>
      </w:pPr>
      <w:r w:rsidRPr="00666BFE">
        <w:rPr>
          <w:rFonts w:ascii="Times New Roman" w:hAnsi="Times New Roman"/>
        </w:rPr>
        <w:t xml:space="preserve">1.2. Порядок поставки Товара: товар поставляется силами и за счет Поставщика до склада Покупателя по адресу:  </w:t>
      </w:r>
      <w:r w:rsidRPr="00666BFE">
        <w:rPr>
          <w:rFonts w:ascii="Times New Roman" w:hAnsi="Times New Roman"/>
          <w:color w:val="000000"/>
        </w:rPr>
        <w:t>Республика Крым, г. Керчь, ул. Танкистов, д. 4.</w:t>
      </w:r>
    </w:p>
    <w:p w:rsidR="00243C9F" w:rsidRPr="00666BFE" w:rsidRDefault="00243C9F" w:rsidP="00243C9F">
      <w:pPr>
        <w:spacing w:after="0" w:line="240" w:lineRule="auto"/>
        <w:ind w:firstLine="567"/>
        <w:contextualSpacing/>
        <w:jc w:val="both"/>
        <w:rPr>
          <w:rFonts w:ascii="Times New Roman" w:hAnsi="Times New Roman"/>
        </w:rPr>
      </w:pPr>
      <w:r w:rsidRPr="00666BFE">
        <w:rPr>
          <w:rFonts w:ascii="Times New Roman" w:eastAsia="Times New Roman" w:hAnsi="Times New Roman"/>
        </w:rPr>
        <w:t xml:space="preserve">1.3.  </w:t>
      </w:r>
      <w:r w:rsidRPr="00666BFE">
        <w:rPr>
          <w:rFonts w:ascii="Times New Roman" w:hAnsi="Times New Roman"/>
        </w:rPr>
        <w:t xml:space="preserve">Срок поставки товара: </w:t>
      </w:r>
      <w:r w:rsidR="00572E56">
        <w:rPr>
          <w:rFonts w:ascii="Times New Roman" w:hAnsi="Times New Roman"/>
          <w:color w:val="000000"/>
        </w:rPr>
        <w:t>в течение</w:t>
      </w:r>
      <w:r w:rsidRPr="00666BFE">
        <w:rPr>
          <w:rFonts w:ascii="Times New Roman" w:hAnsi="Times New Roman"/>
          <w:color w:val="000000"/>
        </w:rPr>
        <w:t xml:space="preserve"> </w:t>
      </w:r>
      <w:r>
        <w:rPr>
          <w:rFonts w:ascii="Times New Roman" w:hAnsi="Times New Roman"/>
          <w:color w:val="000000"/>
        </w:rPr>
        <w:t xml:space="preserve">14 </w:t>
      </w:r>
      <w:r w:rsidRPr="00666BFE">
        <w:rPr>
          <w:rFonts w:ascii="Times New Roman" w:hAnsi="Times New Roman"/>
          <w:color w:val="000000"/>
        </w:rPr>
        <w:t>(</w:t>
      </w:r>
      <w:r>
        <w:rPr>
          <w:rFonts w:ascii="Times New Roman" w:hAnsi="Times New Roman"/>
          <w:color w:val="000000"/>
        </w:rPr>
        <w:t>четырнадцати</w:t>
      </w:r>
      <w:r w:rsidRPr="00666BFE">
        <w:rPr>
          <w:rFonts w:ascii="Times New Roman" w:hAnsi="Times New Roman"/>
          <w:color w:val="000000"/>
        </w:rPr>
        <w:t xml:space="preserve">) </w:t>
      </w:r>
      <w:r>
        <w:rPr>
          <w:rFonts w:ascii="Times New Roman" w:hAnsi="Times New Roman"/>
          <w:color w:val="000000"/>
        </w:rPr>
        <w:t>календарных</w:t>
      </w:r>
      <w:r w:rsidRPr="00666BFE">
        <w:rPr>
          <w:rFonts w:ascii="Times New Roman" w:hAnsi="Times New Roman"/>
          <w:color w:val="000000"/>
        </w:rPr>
        <w:t xml:space="preserve"> дней с момента </w:t>
      </w:r>
      <w:r>
        <w:rPr>
          <w:rFonts w:ascii="Times New Roman" w:hAnsi="Times New Roman"/>
          <w:color w:val="000000"/>
        </w:rPr>
        <w:t>оплаты авансового платежа в размере 70%.</w:t>
      </w:r>
    </w:p>
    <w:p w:rsidR="00243C9F" w:rsidRPr="00666BFE" w:rsidRDefault="00243C9F" w:rsidP="00243C9F">
      <w:pPr>
        <w:pStyle w:val="af5"/>
        <w:spacing w:after="0" w:line="240" w:lineRule="auto"/>
        <w:ind w:left="0" w:firstLine="567"/>
        <w:jc w:val="both"/>
        <w:rPr>
          <w:rFonts w:ascii="Times New Roman" w:hAnsi="Times New Roman"/>
          <w:color w:val="000000"/>
        </w:rPr>
      </w:pPr>
      <w:r w:rsidRPr="00666BFE">
        <w:rPr>
          <w:rFonts w:ascii="Times New Roman" w:hAnsi="Times New Roman"/>
        </w:rPr>
        <w:t>1.</w:t>
      </w:r>
      <w:r w:rsidRPr="00666BFE">
        <w:rPr>
          <w:rFonts w:ascii="Times New Roman" w:hAnsi="Times New Roman"/>
          <w:color w:val="000000"/>
        </w:rPr>
        <w:t xml:space="preserve">4. </w:t>
      </w:r>
      <w:r w:rsidRPr="00666BFE">
        <w:rPr>
          <w:rFonts w:ascii="Times New Roman" w:hAnsi="Times New Roman"/>
        </w:rPr>
        <w:t xml:space="preserve">Товар должен быть </w:t>
      </w:r>
      <w:r w:rsidRPr="00666BFE">
        <w:rPr>
          <w:rFonts w:ascii="Times New Roman" w:hAnsi="Times New Roman"/>
          <w:lang w:eastAsia="ar-SA"/>
        </w:rPr>
        <w:t>новым, ранее не эксплуатировавшийся</w:t>
      </w:r>
      <w:r w:rsidRPr="00666BFE">
        <w:rPr>
          <w:rFonts w:ascii="Times New Roman" w:hAnsi="Times New Roman"/>
        </w:rPr>
        <w:t xml:space="preserve"> и произведен на территории РФ в соответствии с     постановлением правительства РФ от 30 апреля 2020 г. № 616. </w:t>
      </w:r>
    </w:p>
    <w:p w:rsidR="00243C9F" w:rsidRDefault="00243C9F" w:rsidP="00243C9F">
      <w:pPr>
        <w:pStyle w:val="af5"/>
        <w:spacing w:after="0" w:line="240" w:lineRule="auto"/>
        <w:ind w:left="0" w:firstLine="567"/>
        <w:jc w:val="both"/>
        <w:rPr>
          <w:rFonts w:ascii="Times New Roman" w:hAnsi="Times New Roman"/>
          <w:color w:val="000000"/>
        </w:rPr>
      </w:pPr>
      <w:r w:rsidRPr="00666BFE">
        <w:rPr>
          <w:rFonts w:ascii="Times New Roman" w:hAnsi="Times New Roman"/>
        </w:rPr>
        <w:t xml:space="preserve">1.5. </w:t>
      </w:r>
      <w:r w:rsidRPr="00666BFE">
        <w:rPr>
          <w:rFonts w:ascii="Times New Roman" w:hAnsi="Times New Roman"/>
          <w:color w:val="000000"/>
        </w:rPr>
        <w:t>При поставке материалов Поставщик обязан предоставить Покупателю ори</w:t>
      </w:r>
      <w:r>
        <w:rPr>
          <w:rFonts w:ascii="Times New Roman" w:hAnsi="Times New Roman"/>
          <w:color w:val="000000"/>
        </w:rPr>
        <w:t xml:space="preserve">гиналы сертификатов </w:t>
      </w:r>
      <w:r w:rsidRPr="00666BFE">
        <w:rPr>
          <w:rFonts w:ascii="Times New Roman" w:hAnsi="Times New Roman"/>
          <w:color w:val="000000"/>
        </w:rPr>
        <w:t>качества завода изготовителя или надлежащим образом заверенны</w:t>
      </w:r>
      <w:r>
        <w:rPr>
          <w:rFonts w:ascii="Times New Roman" w:hAnsi="Times New Roman"/>
          <w:color w:val="000000"/>
        </w:rPr>
        <w:t>е копии сертификатов</w:t>
      </w:r>
      <w:r w:rsidRPr="00666BFE">
        <w:rPr>
          <w:rFonts w:ascii="Times New Roman" w:hAnsi="Times New Roman"/>
          <w:color w:val="000000"/>
        </w:rPr>
        <w:t xml:space="preserve"> качества завода изготовителя, оригиналы товарных накладных, счетов-фактур или УПД и иные документы для указанного Товара.</w:t>
      </w:r>
    </w:p>
    <w:p w:rsidR="00243C9F" w:rsidRPr="005E294B" w:rsidRDefault="00243C9F" w:rsidP="00243C9F">
      <w:pPr>
        <w:pStyle w:val="af5"/>
        <w:spacing w:after="0" w:line="240" w:lineRule="auto"/>
        <w:ind w:left="0" w:firstLine="567"/>
        <w:jc w:val="both"/>
        <w:rPr>
          <w:rFonts w:ascii="Times New Roman" w:hAnsi="Times New Roman"/>
          <w:color w:val="000000"/>
        </w:rPr>
      </w:pPr>
      <w:r>
        <w:rPr>
          <w:rFonts w:ascii="Times New Roman" w:hAnsi="Times New Roman"/>
          <w:color w:val="000000"/>
        </w:rPr>
        <w:t xml:space="preserve">1.6. </w:t>
      </w:r>
      <w:r w:rsidRPr="00C90886">
        <w:rPr>
          <w:rFonts w:ascii="Times New Roman" w:eastAsia="Times New Roman" w:hAnsi="Times New Roman"/>
          <w:sz w:val="23"/>
          <w:szCs w:val="23"/>
        </w:rPr>
        <w:t xml:space="preserve">Возможен </w:t>
      </w:r>
      <w:proofErr w:type="spellStart"/>
      <w:r w:rsidRPr="00C90886">
        <w:rPr>
          <w:rFonts w:ascii="Times New Roman" w:eastAsia="Times New Roman" w:hAnsi="Times New Roman"/>
          <w:sz w:val="23"/>
          <w:szCs w:val="23"/>
        </w:rPr>
        <w:t>толеранс</w:t>
      </w:r>
      <w:proofErr w:type="spellEnd"/>
      <w:r w:rsidRPr="00C90886">
        <w:rPr>
          <w:rFonts w:ascii="Times New Roman" w:eastAsia="Times New Roman" w:hAnsi="Times New Roman"/>
          <w:sz w:val="23"/>
          <w:szCs w:val="23"/>
        </w:rPr>
        <w:t xml:space="preserve">: -3%/+10% (минус три процента/плюс десять процентов) от </w:t>
      </w:r>
      <w:r>
        <w:rPr>
          <w:rFonts w:ascii="Times New Roman" w:eastAsia="Times New Roman" w:hAnsi="Times New Roman"/>
          <w:sz w:val="23"/>
          <w:szCs w:val="23"/>
        </w:rPr>
        <w:t xml:space="preserve">общего </w:t>
      </w:r>
      <w:r w:rsidRPr="00C90886">
        <w:rPr>
          <w:rFonts w:ascii="Times New Roman" w:eastAsia="Times New Roman" w:hAnsi="Times New Roman"/>
          <w:sz w:val="23"/>
          <w:szCs w:val="23"/>
        </w:rPr>
        <w:t xml:space="preserve">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C90886">
        <w:rPr>
          <w:rFonts w:ascii="Times New Roman" w:eastAsia="Times New Roman" w:hAnsi="Times New Roman"/>
          <w:sz w:val="23"/>
          <w:szCs w:val="23"/>
        </w:rPr>
        <w:t>согласно</w:t>
      </w:r>
      <w:proofErr w:type="gramEnd"/>
      <w:r w:rsidRPr="00C90886">
        <w:rPr>
          <w:rFonts w:ascii="Times New Roman" w:eastAsia="Times New Roman" w:hAnsi="Times New Roman"/>
          <w:sz w:val="23"/>
          <w:szCs w:val="23"/>
        </w:rPr>
        <w:t xml:space="preserve"> фактического объема поставки</w:t>
      </w:r>
      <w:r>
        <w:rPr>
          <w:rFonts w:ascii="Times New Roman" w:eastAsia="Times New Roman" w:hAnsi="Times New Roman"/>
          <w:sz w:val="23"/>
          <w:szCs w:val="23"/>
        </w:rPr>
        <w:t>.</w:t>
      </w:r>
    </w:p>
    <w:p w:rsidR="00243C9F" w:rsidRDefault="00243C9F" w:rsidP="00243C9F">
      <w:pPr>
        <w:spacing w:line="240" w:lineRule="auto"/>
        <w:ind w:firstLine="567"/>
        <w:contextualSpacing/>
        <w:jc w:val="both"/>
        <w:rPr>
          <w:rFonts w:ascii="Times New Roman" w:hAnsi="Times New Roman"/>
        </w:rPr>
      </w:pPr>
      <w:r w:rsidRPr="00666BFE">
        <w:rPr>
          <w:rFonts w:ascii="Times New Roman" w:hAnsi="Times New Roman"/>
        </w:rPr>
        <w:t>1.</w:t>
      </w:r>
      <w:r>
        <w:rPr>
          <w:rFonts w:ascii="Times New Roman" w:hAnsi="Times New Roman"/>
        </w:rPr>
        <w:t>7</w:t>
      </w:r>
      <w:r w:rsidRPr="00666BFE">
        <w:rPr>
          <w:rFonts w:ascii="Times New Roman" w:hAnsi="Times New Roman"/>
        </w:rPr>
        <w:t>. Перечень необходимых материалов (Товара):</w:t>
      </w:r>
    </w:p>
    <w:tbl>
      <w:tblPr>
        <w:tblW w:w="5000" w:type="pct"/>
        <w:tblLook w:val="04A0" w:firstRow="1" w:lastRow="0" w:firstColumn="1" w:lastColumn="0" w:noHBand="0" w:noVBand="1"/>
      </w:tblPr>
      <w:tblGrid>
        <w:gridCol w:w="909"/>
        <w:gridCol w:w="4614"/>
        <w:gridCol w:w="728"/>
        <w:gridCol w:w="1409"/>
        <w:gridCol w:w="1568"/>
        <w:gridCol w:w="1476"/>
      </w:tblGrid>
      <w:tr w:rsidR="00243C9F" w:rsidRPr="00AA75A6" w:rsidTr="00F549F6">
        <w:trPr>
          <w:trHeight w:val="300"/>
        </w:trPr>
        <w:tc>
          <w:tcPr>
            <w:tcW w:w="363"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C9F" w:rsidRPr="00AA75A6" w:rsidRDefault="00243C9F" w:rsidP="00F549F6">
            <w:pPr>
              <w:spacing w:after="0" w:line="240" w:lineRule="auto"/>
              <w:rPr>
                <w:rFonts w:ascii="Times New Roman" w:eastAsia="Times New Roman" w:hAnsi="Times New Roman"/>
                <w:b/>
                <w:bCs/>
                <w:color w:val="000000"/>
                <w:sz w:val="24"/>
                <w:szCs w:val="24"/>
                <w:lang w:eastAsia="ru-RU"/>
              </w:rPr>
            </w:pPr>
            <w:r w:rsidRPr="00AA75A6">
              <w:rPr>
                <w:rFonts w:ascii="Times New Roman" w:eastAsia="Times New Roman" w:hAnsi="Times New Roman"/>
                <w:b/>
                <w:bCs/>
                <w:color w:val="000000"/>
                <w:sz w:val="24"/>
                <w:szCs w:val="24"/>
                <w:lang w:eastAsia="ru-RU"/>
              </w:rPr>
              <w:t>№ П/</w:t>
            </w:r>
            <w:proofErr w:type="gramStart"/>
            <w:r w:rsidRPr="00AA75A6">
              <w:rPr>
                <w:rFonts w:ascii="Times New Roman" w:eastAsia="Times New Roman" w:hAnsi="Times New Roman"/>
                <w:b/>
                <w:bCs/>
                <w:color w:val="000000"/>
                <w:sz w:val="24"/>
                <w:szCs w:val="24"/>
                <w:lang w:eastAsia="ru-RU"/>
              </w:rPr>
              <w:t>п</w:t>
            </w:r>
            <w:proofErr w:type="gramEnd"/>
          </w:p>
        </w:tc>
        <w:tc>
          <w:tcPr>
            <w:tcW w:w="2193"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43C9F" w:rsidRPr="00AA75A6" w:rsidRDefault="00243C9F" w:rsidP="00F549F6">
            <w:pPr>
              <w:spacing w:after="0" w:line="240" w:lineRule="auto"/>
              <w:rPr>
                <w:rFonts w:ascii="Times New Roman" w:eastAsia="Times New Roman" w:hAnsi="Times New Roman"/>
                <w:b/>
                <w:bCs/>
                <w:color w:val="000000"/>
                <w:sz w:val="24"/>
                <w:szCs w:val="24"/>
                <w:lang w:eastAsia="ru-RU"/>
              </w:rPr>
            </w:pPr>
            <w:r w:rsidRPr="00AA75A6">
              <w:rPr>
                <w:rFonts w:ascii="Times New Roman" w:eastAsia="Times New Roman" w:hAnsi="Times New Roman"/>
                <w:b/>
                <w:bCs/>
                <w:color w:val="000000"/>
                <w:sz w:val="24"/>
                <w:szCs w:val="24"/>
                <w:lang w:eastAsia="ru-RU"/>
              </w:rPr>
              <w:t>Наименование</w:t>
            </w:r>
          </w:p>
        </w:tc>
        <w:tc>
          <w:tcPr>
            <w:tcW w:w="378"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43C9F" w:rsidRPr="00AA75A6" w:rsidRDefault="00243C9F" w:rsidP="00F549F6">
            <w:pPr>
              <w:spacing w:after="0" w:line="240" w:lineRule="auto"/>
              <w:rPr>
                <w:rFonts w:ascii="Times New Roman" w:eastAsia="Times New Roman" w:hAnsi="Times New Roman"/>
                <w:b/>
                <w:bCs/>
                <w:color w:val="000000"/>
                <w:sz w:val="24"/>
                <w:szCs w:val="24"/>
                <w:lang w:eastAsia="ru-RU"/>
              </w:rPr>
            </w:pPr>
            <w:r w:rsidRPr="00AA75A6">
              <w:rPr>
                <w:rFonts w:ascii="Times New Roman" w:eastAsia="Times New Roman" w:hAnsi="Times New Roman"/>
                <w:b/>
                <w:bCs/>
                <w:color w:val="000000"/>
                <w:sz w:val="24"/>
                <w:szCs w:val="24"/>
                <w:lang w:eastAsia="ru-RU"/>
              </w:rPr>
              <w:t>Ед. изм.</w:t>
            </w:r>
          </w:p>
        </w:tc>
        <w:tc>
          <w:tcPr>
            <w:tcW w:w="696"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43C9F" w:rsidRPr="00AA75A6" w:rsidRDefault="00243C9F" w:rsidP="00F549F6">
            <w:pPr>
              <w:spacing w:after="0" w:line="240" w:lineRule="auto"/>
              <w:rPr>
                <w:rFonts w:ascii="Times New Roman" w:eastAsia="Times New Roman" w:hAnsi="Times New Roman"/>
                <w:b/>
                <w:bCs/>
                <w:color w:val="000000"/>
                <w:sz w:val="24"/>
                <w:szCs w:val="24"/>
                <w:lang w:eastAsia="ru-RU"/>
              </w:rPr>
            </w:pPr>
            <w:r w:rsidRPr="00AA75A6">
              <w:rPr>
                <w:rFonts w:ascii="Times New Roman" w:eastAsia="Times New Roman" w:hAnsi="Times New Roman"/>
                <w:b/>
                <w:bCs/>
                <w:color w:val="000000"/>
                <w:sz w:val="24"/>
                <w:szCs w:val="24"/>
                <w:lang w:eastAsia="ru-RU"/>
              </w:rPr>
              <w:t>Кол-во</w:t>
            </w:r>
          </w:p>
        </w:tc>
        <w:tc>
          <w:tcPr>
            <w:tcW w:w="77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43C9F" w:rsidRPr="00AA75A6" w:rsidRDefault="00243C9F" w:rsidP="00F549F6">
            <w:pPr>
              <w:spacing w:after="0" w:line="240" w:lineRule="auto"/>
              <w:rPr>
                <w:rFonts w:ascii="Times New Roman" w:eastAsia="Times New Roman" w:hAnsi="Times New Roman"/>
                <w:b/>
                <w:bCs/>
                <w:color w:val="000000"/>
                <w:sz w:val="24"/>
                <w:szCs w:val="24"/>
                <w:lang w:eastAsia="ru-RU"/>
              </w:rPr>
            </w:pPr>
            <w:r w:rsidRPr="00AA75A6">
              <w:rPr>
                <w:rFonts w:ascii="Times New Roman" w:eastAsia="Times New Roman" w:hAnsi="Times New Roman"/>
                <w:b/>
                <w:bCs/>
                <w:color w:val="000000"/>
                <w:sz w:val="24"/>
                <w:szCs w:val="24"/>
                <w:lang w:eastAsia="ru-RU"/>
              </w:rPr>
              <w:t>Цена с НДС, руб. за 1 ед. изм.</w:t>
            </w:r>
          </w:p>
        </w:tc>
        <w:tc>
          <w:tcPr>
            <w:tcW w:w="60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43C9F" w:rsidRPr="00AA75A6" w:rsidRDefault="00243C9F" w:rsidP="00F549F6">
            <w:pPr>
              <w:spacing w:after="0" w:line="240" w:lineRule="auto"/>
              <w:rPr>
                <w:rFonts w:ascii="Times New Roman" w:eastAsia="Times New Roman" w:hAnsi="Times New Roman"/>
                <w:b/>
                <w:bCs/>
                <w:color w:val="000000"/>
                <w:sz w:val="24"/>
                <w:szCs w:val="24"/>
                <w:lang w:eastAsia="ru-RU"/>
              </w:rPr>
            </w:pPr>
            <w:r w:rsidRPr="00AA75A6">
              <w:rPr>
                <w:rFonts w:ascii="Times New Roman" w:eastAsia="Times New Roman" w:hAnsi="Times New Roman"/>
                <w:b/>
                <w:bCs/>
                <w:color w:val="000000"/>
                <w:sz w:val="24"/>
                <w:szCs w:val="24"/>
                <w:lang w:eastAsia="ru-RU"/>
              </w:rPr>
              <w:t>Сумма с НДС, руб.</w:t>
            </w:r>
          </w:p>
        </w:tc>
      </w:tr>
      <w:tr w:rsidR="00243C9F" w:rsidRPr="00AA75A6" w:rsidTr="00F549F6">
        <w:trPr>
          <w:trHeight w:val="630"/>
        </w:trPr>
        <w:tc>
          <w:tcPr>
            <w:tcW w:w="363" w:type="pct"/>
            <w:vMerge/>
            <w:tcBorders>
              <w:top w:val="single" w:sz="4" w:space="0" w:color="auto"/>
              <w:left w:val="single" w:sz="4" w:space="0" w:color="auto"/>
              <w:bottom w:val="single" w:sz="4" w:space="0" w:color="auto"/>
              <w:right w:val="single" w:sz="4" w:space="0" w:color="auto"/>
            </w:tcBorders>
            <w:vAlign w:val="center"/>
            <w:hideMark/>
          </w:tcPr>
          <w:p w:rsidR="00243C9F" w:rsidRPr="00AA75A6" w:rsidRDefault="00243C9F" w:rsidP="00F549F6">
            <w:pPr>
              <w:spacing w:after="0" w:line="240" w:lineRule="auto"/>
              <w:rPr>
                <w:rFonts w:ascii="Times New Roman" w:eastAsia="Times New Roman" w:hAnsi="Times New Roman"/>
                <w:b/>
                <w:bCs/>
                <w:color w:val="000000"/>
                <w:sz w:val="24"/>
                <w:szCs w:val="24"/>
                <w:lang w:eastAsia="ru-RU"/>
              </w:rPr>
            </w:pPr>
          </w:p>
        </w:tc>
        <w:tc>
          <w:tcPr>
            <w:tcW w:w="2193" w:type="pct"/>
            <w:vMerge/>
            <w:tcBorders>
              <w:top w:val="single" w:sz="4" w:space="0" w:color="auto"/>
              <w:left w:val="single" w:sz="4" w:space="0" w:color="auto"/>
              <w:bottom w:val="single" w:sz="4" w:space="0" w:color="auto"/>
              <w:right w:val="single" w:sz="4" w:space="0" w:color="auto"/>
            </w:tcBorders>
            <w:vAlign w:val="center"/>
            <w:hideMark/>
          </w:tcPr>
          <w:p w:rsidR="00243C9F" w:rsidRPr="00AA75A6" w:rsidRDefault="00243C9F" w:rsidP="00F549F6">
            <w:pPr>
              <w:spacing w:after="0" w:line="240" w:lineRule="auto"/>
              <w:rPr>
                <w:rFonts w:ascii="Times New Roman" w:eastAsia="Times New Roman" w:hAnsi="Times New Roman"/>
                <w:b/>
                <w:bCs/>
                <w:color w:val="000000"/>
                <w:sz w:val="24"/>
                <w:szCs w:val="24"/>
                <w:lang w:eastAsia="ru-RU"/>
              </w:rPr>
            </w:pPr>
          </w:p>
        </w:tc>
        <w:tc>
          <w:tcPr>
            <w:tcW w:w="378" w:type="pct"/>
            <w:vMerge/>
            <w:tcBorders>
              <w:top w:val="single" w:sz="4" w:space="0" w:color="auto"/>
              <w:left w:val="single" w:sz="4" w:space="0" w:color="auto"/>
              <w:bottom w:val="single" w:sz="4" w:space="0" w:color="auto"/>
              <w:right w:val="single" w:sz="4" w:space="0" w:color="auto"/>
            </w:tcBorders>
            <w:vAlign w:val="center"/>
            <w:hideMark/>
          </w:tcPr>
          <w:p w:rsidR="00243C9F" w:rsidRPr="00AA75A6" w:rsidRDefault="00243C9F" w:rsidP="00F549F6">
            <w:pPr>
              <w:spacing w:after="0" w:line="240" w:lineRule="auto"/>
              <w:rPr>
                <w:rFonts w:ascii="Times New Roman" w:eastAsia="Times New Roman" w:hAnsi="Times New Roman"/>
                <w:b/>
                <w:bCs/>
                <w:color w:val="000000"/>
                <w:sz w:val="24"/>
                <w:szCs w:val="24"/>
                <w:lang w:eastAsia="ru-RU"/>
              </w:rPr>
            </w:pPr>
          </w:p>
        </w:tc>
        <w:tc>
          <w:tcPr>
            <w:tcW w:w="696" w:type="pct"/>
            <w:vMerge/>
            <w:tcBorders>
              <w:top w:val="single" w:sz="4" w:space="0" w:color="auto"/>
              <w:left w:val="single" w:sz="4" w:space="0" w:color="auto"/>
              <w:bottom w:val="single" w:sz="4" w:space="0" w:color="auto"/>
              <w:right w:val="single" w:sz="4" w:space="0" w:color="auto"/>
            </w:tcBorders>
            <w:vAlign w:val="center"/>
            <w:hideMark/>
          </w:tcPr>
          <w:p w:rsidR="00243C9F" w:rsidRPr="00AA75A6" w:rsidRDefault="00243C9F" w:rsidP="00F549F6">
            <w:pPr>
              <w:spacing w:after="0" w:line="240" w:lineRule="auto"/>
              <w:rPr>
                <w:rFonts w:ascii="Times New Roman" w:eastAsia="Times New Roman" w:hAnsi="Times New Roman"/>
                <w:b/>
                <w:bCs/>
                <w:color w:val="000000"/>
                <w:sz w:val="24"/>
                <w:szCs w:val="24"/>
                <w:lang w:eastAsia="ru-RU"/>
              </w:rPr>
            </w:pPr>
          </w:p>
        </w:tc>
        <w:tc>
          <w:tcPr>
            <w:tcW w:w="770" w:type="pct"/>
            <w:vMerge/>
            <w:tcBorders>
              <w:top w:val="single" w:sz="4" w:space="0" w:color="auto"/>
              <w:left w:val="single" w:sz="4" w:space="0" w:color="auto"/>
              <w:bottom w:val="single" w:sz="4" w:space="0" w:color="auto"/>
              <w:right w:val="single" w:sz="4" w:space="0" w:color="auto"/>
            </w:tcBorders>
            <w:vAlign w:val="center"/>
            <w:hideMark/>
          </w:tcPr>
          <w:p w:rsidR="00243C9F" w:rsidRPr="00AA75A6" w:rsidRDefault="00243C9F" w:rsidP="00F549F6">
            <w:pPr>
              <w:spacing w:after="0" w:line="240" w:lineRule="auto"/>
              <w:rPr>
                <w:rFonts w:ascii="Times New Roman" w:eastAsia="Times New Roman" w:hAnsi="Times New Roman"/>
                <w:b/>
                <w:bCs/>
                <w:color w:val="000000"/>
                <w:sz w:val="24"/>
                <w:szCs w:val="24"/>
                <w:lang w:eastAsia="ru-RU"/>
              </w:rPr>
            </w:pPr>
          </w:p>
        </w:tc>
        <w:tc>
          <w:tcPr>
            <w:tcW w:w="600" w:type="pct"/>
            <w:vMerge/>
            <w:tcBorders>
              <w:top w:val="single" w:sz="4" w:space="0" w:color="auto"/>
              <w:left w:val="single" w:sz="4" w:space="0" w:color="auto"/>
              <w:bottom w:val="single" w:sz="4" w:space="0" w:color="auto"/>
              <w:right w:val="single" w:sz="4" w:space="0" w:color="auto"/>
            </w:tcBorders>
            <w:vAlign w:val="center"/>
            <w:hideMark/>
          </w:tcPr>
          <w:p w:rsidR="00243C9F" w:rsidRPr="00AA75A6" w:rsidRDefault="00243C9F" w:rsidP="00F549F6">
            <w:pPr>
              <w:spacing w:after="0" w:line="240" w:lineRule="auto"/>
              <w:rPr>
                <w:rFonts w:ascii="Times New Roman" w:eastAsia="Times New Roman" w:hAnsi="Times New Roman"/>
                <w:b/>
                <w:bCs/>
                <w:color w:val="000000"/>
                <w:sz w:val="24"/>
                <w:szCs w:val="24"/>
                <w:lang w:eastAsia="ru-RU"/>
              </w:rPr>
            </w:pPr>
          </w:p>
        </w:tc>
      </w:tr>
      <w:tr w:rsidR="00243C9F" w:rsidRPr="00AA75A6" w:rsidTr="00F549F6">
        <w:trPr>
          <w:trHeight w:val="91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rsidR="00243C9F" w:rsidRPr="00AA75A6" w:rsidRDefault="00243C9F" w:rsidP="00F549F6">
            <w:pPr>
              <w:spacing w:after="0" w:line="240" w:lineRule="auto"/>
              <w:jc w:val="right"/>
              <w:rPr>
                <w:rFonts w:ascii="Times New Roman" w:eastAsia="Times New Roman" w:hAnsi="Times New Roman"/>
                <w:color w:val="000000"/>
                <w:sz w:val="24"/>
                <w:szCs w:val="24"/>
                <w:lang w:eastAsia="ru-RU"/>
              </w:rPr>
            </w:pPr>
            <w:r w:rsidRPr="00AA75A6">
              <w:rPr>
                <w:rFonts w:ascii="Times New Roman" w:eastAsia="Times New Roman" w:hAnsi="Times New Roman"/>
                <w:color w:val="000000"/>
                <w:sz w:val="24"/>
                <w:szCs w:val="24"/>
                <w:lang w:eastAsia="ru-RU"/>
              </w:rPr>
              <w:t>1</w:t>
            </w:r>
          </w:p>
        </w:tc>
        <w:tc>
          <w:tcPr>
            <w:tcW w:w="2193" w:type="pct"/>
            <w:tcBorders>
              <w:top w:val="nil"/>
              <w:left w:val="nil"/>
              <w:bottom w:val="single" w:sz="4" w:space="0" w:color="auto"/>
              <w:right w:val="single" w:sz="4" w:space="0" w:color="auto"/>
            </w:tcBorders>
            <w:shd w:val="clear" w:color="auto" w:fill="auto"/>
            <w:vAlign w:val="center"/>
            <w:hideMark/>
          </w:tcPr>
          <w:p w:rsidR="00243C9F" w:rsidRPr="00AA75A6" w:rsidRDefault="00243C9F" w:rsidP="00F549F6">
            <w:pPr>
              <w:spacing w:after="0" w:line="240" w:lineRule="auto"/>
              <w:rPr>
                <w:rFonts w:ascii="Times New Roman" w:eastAsia="Times New Roman" w:hAnsi="Times New Roman"/>
                <w:color w:val="000000"/>
                <w:sz w:val="24"/>
                <w:szCs w:val="24"/>
                <w:lang w:eastAsia="ru-RU"/>
              </w:rPr>
            </w:pPr>
            <w:r w:rsidRPr="00AA75A6">
              <w:rPr>
                <w:rFonts w:ascii="Times New Roman" w:eastAsia="Times New Roman" w:hAnsi="Times New Roman"/>
                <w:color w:val="000000"/>
                <w:sz w:val="24"/>
                <w:szCs w:val="24"/>
                <w:lang w:eastAsia="ru-RU"/>
              </w:rPr>
              <w:t xml:space="preserve">Лист </w:t>
            </w:r>
            <w:proofErr w:type="gramStart"/>
            <w:r w:rsidRPr="00AA75A6">
              <w:rPr>
                <w:rFonts w:ascii="Times New Roman" w:eastAsia="Times New Roman" w:hAnsi="Times New Roman"/>
                <w:color w:val="000000"/>
                <w:sz w:val="24"/>
                <w:szCs w:val="24"/>
                <w:lang w:eastAsia="ru-RU"/>
              </w:rPr>
              <w:t>г</w:t>
            </w:r>
            <w:proofErr w:type="gramEnd"/>
            <w:r w:rsidRPr="00AA75A6">
              <w:rPr>
                <w:rFonts w:ascii="Times New Roman" w:eastAsia="Times New Roman" w:hAnsi="Times New Roman"/>
                <w:color w:val="000000"/>
                <w:sz w:val="24"/>
                <w:szCs w:val="24"/>
                <w:lang w:eastAsia="ru-RU"/>
              </w:rPr>
              <w:t>/к 12х1500х6000Ст3 ГОСТ 19903-2015/ГОСТ 14637</w:t>
            </w:r>
          </w:p>
        </w:tc>
        <w:tc>
          <w:tcPr>
            <w:tcW w:w="378" w:type="pct"/>
            <w:tcBorders>
              <w:top w:val="nil"/>
              <w:left w:val="nil"/>
              <w:bottom w:val="single" w:sz="4" w:space="0" w:color="auto"/>
              <w:right w:val="single" w:sz="4" w:space="0" w:color="auto"/>
            </w:tcBorders>
            <w:shd w:val="clear" w:color="auto" w:fill="auto"/>
            <w:vAlign w:val="bottom"/>
            <w:hideMark/>
          </w:tcPr>
          <w:p w:rsidR="00243C9F" w:rsidRPr="00AA75A6" w:rsidRDefault="00243C9F" w:rsidP="00F549F6">
            <w:pPr>
              <w:spacing w:after="0" w:line="240" w:lineRule="auto"/>
              <w:rPr>
                <w:rFonts w:ascii="Times New Roman" w:eastAsia="Times New Roman" w:hAnsi="Times New Roman"/>
                <w:color w:val="000000"/>
                <w:sz w:val="24"/>
                <w:szCs w:val="24"/>
                <w:lang w:eastAsia="ru-RU"/>
              </w:rPr>
            </w:pPr>
            <w:r w:rsidRPr="00AA75A6">
              <w:rPr>
                <w:rFonts w:ascii="Times New Roman" w:eastAsia="Times New Roman" w:hAnsi="Times New Roman"/>
                <w:color w:val="000000"/>
                <w:sz w:val="24"/>
                <w:szCs w:val="24"/>
                <w:lang w:eastAsia="ru-RU"/>
              </w:rPr>
              <w:t>кг</w:t>
            </w:r>
          </w:p>
        </w:tc>
        <w:tc>
          <w:tcPr>
            <w:tcW w:w="696" w:type="pct"/>
            <w:tcBorders>
              <w:top w:val="nil"/>
              <w:left w:val="nil"/>
              <w:bottom w:val="single" w:sz="4" w:space="0" w:color="auto"/>
              <w:right w:val="single" w:sz="4" w:space="0" w:color="auto"/>
            </w:tcBorders>
            <w:shd w:val="clear" w:color="auto" w:fill="auto"/>
            <w:noWrap/>
            <w:vAlign w:val="bottom"/>
            <w:hideMark/>
          </w:tcPr>
          <w:p w:rsidR="00243C9F" w:rsidRPr="00AA75A6" w:rsidRDefault="00243C9F" w:rsidP="00F549F6">
            <w:pPr>
              <w:spacing w:after="0" w:line="240" w:lineRule="auto"/>
              <w:jc w:val="right"/>
              <w:rPr>
                <w:rFonts w:ascii="Times New Roman" w:eastAsia="Times New Roman" w:hAnsi="Times New Roman"/>
                <w:color w:val="000000"/>
                <w:sz w:val="24"/>
                <w:szCs w:val="24"/>
                <w:lang w:eastAsia="ru-RU"/>
              </w:rPr>
            </w:pPr>
            <w:r w:rsidRPr="00AA75A6">
              <w:rPr>
                <w:rFonts w:ascii="Times New Roman" w:eastAsia="Times New Roman" w:hAnsi="Times New Roman"/>
                <w:color w:val="000000"/>
                <w:sz w:val="24"/>
                <w:szCs w:val="24"/>
                <w:lang w:eastAsia="ru-RU"/>
              </w:rPr>
              <w:t>1382,3</w:t>
            </w:r>
          </w:p>
        </w:tc>
        <w:tc>
          <w:tcPr>
            <w:tcW w:w="770" w:type="pct"/>
            <w:tcBorders>
              <w:top w:val="nil"/>
              <w:left w:val="nil"/>
              <w:bottom w:val="single" w:sz="4" w:space="0" w:color="auto"/>
              <w:right w:val="single" w:sz="4" w:space="0" w:color="auto"/>
            </w:tcBorders>
            <w:shd w:val="clear" w:color="auto" w:fill="auto"/>
            <w:noWrap/>
            <w:vAlign w:val="bottom"/>
            <w:hideMark/>
          </w:tcPr>
          <w:p w:rsidR="00243C9F" w:rsidRPr="00AA75A6" w:rsidRDefault="00243C9F" w:rsidP="00F549F6">
            <w:pPr>
              <w:spacing w:after="0" w:line="240" w:lineRule="auto"/>
              <w:jc w:val="right"/>
              <w:rPr>
                <w:rFonts w:ascii="Times New Roman" w:eastAsia="Times New Roman" w:hAnsi="Times New Roman"/>
                <w:color w:val="000000"/>
                <w:sz w:val="24"/>
                <w:szCs w:val="24"/>
                <w:lang w:eastAsia="ru-RU"/>
              </w:rPr>
            </w:pPr>
            <w:r w:rsidRPr="00AA75A6">
              <w:rPr>
                <w:rFonts w:ascii="Times New Roman" w:eastAsia="Times New Roman" w:hAnsi="Times New Roman"/>
                <w:color w:val="000000"/>
                <w:sz w:val="24"/>
                <w:szCs w:val="24"/>
                <w:lang w:eastAsia="ru-RU"/>
              </w:rPr>
              <w:t>98,18</w:t>
            </w:r>
          </w:p>
        </w:tc>
        <w:tc>
          <w:tcPr>
            <w:tcW w:w="600" w:type="pct"/>
            <w:tcBorders>
              <w:top w:val="nil"/>
              <w:left w:val="nil"/>
              <w:bottom w:val="single" w:sz="4" w:space="0" w:color="auto"/>
              <w:right w:val="single" w:sz="4" w:space="0" w:color="auto"/>
            </w:tcBorders>
            <w:shd w:val="clear" w:color="auto" w:fill="auto"/>
            <w:noWrap/>
            <w:vAlign w:val="bottom"/>
            <w:hideMark/>
          </w:tcPr>
          <w:p w:rsidR="00243C9F" w:rsidRPr="00AA75A6" w:rsidRDefault="00243C9F" w:rsidP="00F549F6">
            <w:pPr>
              <w:spacing w:after="0" w:line="240" w:lineRule="auto"/>
              <w:jc w:val="right"/>
              <w:rPr>
                <w:rFonts w:ascii="Times New Roman" w:eastAsia="Times New Roman" w:hAnsi="Times New Roman"/>
                <w:color w:val="000000"/>
                <w:sz w:val="24"/>
                <w:szCs w:val="24"/>
                <w:lang w:eastAsia="ru-RU"/>
              </w:rPr>
            </w:pPr>
            <w:r w:rsidRPr="00AA75A6">
              <w:rPr>
                <w:rFonts w:ascii="Times New Roman" w:eastAsia="Times New Roman" w:hAnsi="Times New Roman"/>
                <w:color w:val="000000"/>
                <w:sz w:val="24"/>
                <w:szCs w:val="24"/>
                <w:lang w:eastAsia="ru-RU"/>
              </w:rPr>
              <w:t>135 718,36</w:t>
            </w:r>
          </w:p>
        </w:tc>
      </w:tr>
      <w:tr w:rsidR="00243C9F" w:rsidRPr="00AA75A6" w:rsidTr="00F549F6">
        <w:trPr>
          <w:trHeight w:val="915"/>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rsidR="00243C9F" w:rsidRPr="00AA75A6" w:rsidRDefault="00243C9F" w:rsidP="00F549F6">
            <w:pPr>
              <w:spacing w:after="0" w:line="240" w:lineRule="auto"/>
              <w:jc w:val="right"/>
              <w:rPr>
                <w:rFonts w:ascii="Times New Roman" w:eastAsia="Times New Roman" w:hAnsi="Times New Roman"/>
                <w:color w:val="000000"/>
                <w:sz w:val="24"/>
                <w:szCs w:val="24"/>
                <w:lang w:eastAsia="ru-RU"/>
              </w:rPr>
            </w:pPr>
            <w:r w:rsidRPr="00AA75A6">
              <w:rPr>
                <w:rFonts w:ascii="Times New Roman" w:eastAsia="Times New Roman" w:hAnsi="Times New Roman"/>
                <w:color w:val="000000"/>
                <w:sz w:val="24"/>
                <w:szCs w:val="24"/>
                <w:lang w:eastAsia="ru-RU"/>
              </w:rPr>
              <w:t>2</w:t>
            </w:r>
          </w:p>
        </w:tc>
        <w:tc>
          <w:tcPr>
            <w:tcW w:w="2193" w:type="pct"/>
            <w:tcBorders>
              <w:top w:val="nil"/>
              <w:left w:val="nil"/>
              <w:bottom w:val="single" w:sz="4" w:space="0" w:color="auto"/>
              <w:right w:val="single" w:sz="4" w:space="0" w:color="auto"/>
            </w:tcBorders>
            <w:shd w:val="clear" w:color="auto" w:fill="auto"/>
            <w:vAlign w:val="center"/>
            <w:hideMark/>
          </w:tcPr>
          <w:p w:rsidR="00243C9F" w:rsidRPr="00AA75A6" w:rsidRDefault="00243C9F" w:rsidP="00F549F6">
            <w:pPr>
              <w:spacing w:after="0" w:line="240" w:lineRule="auto"/>
              <w:rPr>
                <w:rFonts w:ascii="Times New Roman" w:eastAsia="Times New Roman" w:hAnsi="Times New Roman"/>
                <w:color w:val="000000"/>
                <w:sz w:val="24"/>
                <w:szCs w:val="24"/>
                <w:lang w:eastAsia="ru-RU"/>
              </w:rPr>
            </w:pPr>
            <w:r w:rsidRPr="00AA75A6">
              <w:rPr>
                <w:rFonts w:ascii="Times New Roman" w:eastAsia="Times New Roman" w:hAnsi="Times New Roman"/>
                <w:color w:val="000000"/>
                <w:sz w:val="24"/>
                <w:szCs w:val="24"/>
                <w:lang w:eastAsia="ru-RU"/>
              </w:rPr>
              <w:t>Уголок 75х75х8 ст3 ГОСТ 8509-93</w:t>
            </w:r>
          </w:p>
        </w:tc>
        <w:tc>
          <w:tcPr>
            <w:tcW w:w="378" w:type="pct"/>
            <w:tcBorders>
              <w:top w:val="nil"/>
              <w:left w:val="nil"/>
              <w:bottom w:val="single" w:sz="4" w:space="0" w:color="auto"/>
              <w:right w:val="single" w:sz="4" w:space="0" w:color="auto"/>
            </w:tcBorders>
            <w:shd w:val="clear" w:color="auto" w:fill="auto"/>
            <w:vAlign w:val="bottom"/>
            <w:hideMark/>
          </w:tcPr>
          <w:p w:rsidR="00243C9F" w:rsidRPr="00AA75A6" w:rsidRDefault="00243C9F" w:rsidP="00F549F6">
            <w:pPr>
              <w:spacing w:after="0" w:line="240" w:lineRule="auto"/>
              <w:rPr>
                <w:rFonts w:ascii="Times New Roman" w:eastAsia="Times New Roman" w:hAnsi="Times New Roman"/>
                <w:color w:val="000000"/>
                <w:sz w:val="24"/>
                <w:szCs w:val="24"/>
                <w:lang w:eastAsia="ru-RU"/>
              </w:rPr>
            </w:pPr>
            <w:r w:rsidRPr="00AA75A6">
              <w:rPr>
                <w:rFonts w:ascii="Times New Roman" w:eastAsia="Times New Roman" w:hAnsi="Times New Roman"/>
                <w:color w:val="000000"/>
                <w:sz w:val="24"/>
                <w:szCs w:val="24"/>
                <w:lang w:eastAsia="ru-RU"/>
              </w:rPr>
              <w:t>кг</w:t>
            </w:r>
          </w:p>
        </w:tc>
        <w:tc>
          <w:tcPr>
            <w:tcW w:w="696" w:type="pct"/>
            <w:tcBorders>
              <w:top w:val="nil"/>
              <w:left w:val="nil"/>
              <w:bottom w:val="single" w:sz="4" w:space="0" w:color="auto"/>
              <w:right w:val="single" w:sz="4" w:space="0" w:color="auto"/>
            </w:tcBorders>
            <w:shd w:val="clear" w:color="auto" w:fill="auto"/>
            <w:noWrap/>
            <w:vAlign w:val="bottom"/>
            <w:hideMark/>
          </w:tcPr>
          <w:p w:rsidR="00243C9F" w:rsidRPr="00AA75A6" w:rsidRDefault="00243C9F" w:rsidP="00F549F6">
            <w:pPr>
              <w:spacing w:after="0" w:line="240" w:lineRule="auto"/>
              <w:jc w:val="right"/>
              <w:rPr>
                <w:rFonts w:ascii="Times New Roman" w:eastAsia="Times New Roman" w:hAnsi="Times New Roman"/>
                <w:color w:val="000000"/>
                <w:sz w:val="24"/>
                <w:szCs w:val="24"/>
                <w:lang w:eastAsia="ru-RU"/>
              </w:rPr>
            </w:pPr>
            <w:r w:rsidRPr="00AA75A6">
              <w:rPr>
                <w:rFonts w:ascii="Times New Roman" w:eastAsia="Times New Roman" w:hAnsi="Times New Roman"/>
                <w:color w:val="000000"/>
                <w:sz w:val="24"/>
                <w:szCs w:val="24"/>
                <w:lang w:eastAsia="ru-RU"/>
              </w:rPr>
              <w:t>11726</w:t>
            </w:r>
          </w:p>
        </w:tc>
        <w:tc>
          <w:tcPr>
            <w:tcW w:w="770" w:type="pct"/>
            <w:tcBorders>
              <w:top w:val="nil"/>
              <w:left w:val="nil"/>
              <w:bottom w:val="single" w:sz="4" w:space="0" w:color="auto"/>
              <w:right w:val="single" w:sz="4" w:space="0" w:color="auto"/>
            </w:tcBorders>
            <w:shd w:val="clear" w:color="auto" w:fill="auto"/>
            <w:noWrap/>
            <w:vAlign w:val="bottom"/>
            <w:hideMark/>
          </w:tcPr>
          <w:p w:rsidR="00243C9F" w:rsidRPr="00AA75A6" w:rsidRDefault="00243C9F" w:rsidP="00F549F6">
            <w:pPr>
              <w:spacing w:after="0" w:line="240" w:lineRule="auto"/>
              <w:jc w:val="right"/>
              <w:rPr>
                <w:rFonts w:ascii="Times New Roman" w:eastAsia="Times New Roman" w:hAnsi="Times New Roman"/>
                <w:color w:val="000000"/>
                <w:sz w:val="24"/>
                <w:szCs w:val="24"/>
                <w:lang w:eastAsia="ru-RU"/>
              </w:rPr>
            </w:pPr>
            <w:r w:rsidRPr="00AA75A6">
              <w:rPr>
                <w:rFonts w:ascii="Times New Roman" w:eastAsia="Times New Roman" w:hAnsi="Times New Roman"/>
                <w:color w:val="000000"/>
                <w:sz w:val="24"/>
                <w:szCs w:val="24"/>
                <w:lang w:eastAsia="ru-RU"/>
              </w:rPr>
              <w:t>102,49</w:t>
            </w:r>
          </w:p>
        </w:tc>
        <w:tc>
          <w:tcPr>
            <w:tcW w:w="600" w:type="pct"/>
            <w:tcBorders>
              <w:top w:val="nil"/>
              <w:left w:val="nil"/>
              <w:bottom w:val="single" w:sz="4" w:space="0" w:color="auto"/>
              <w:right w:val="single" w:sz="4" w:space="0" w:color="auto"/>
            </w:tcBorders>
            <w:shd w:val="clear" w:color="auto" w:fill="auto"/>
            <w:noWrap/>
            <w:vAlign w:val="bottom"/>
            <w:hideMark/>
          </w:tcPr>
          <w:p w:rsidR="00243C9F" w:rsidRPr="00AA75A6" w:rsidRDefault="00243C9F" w:rsidP="00F549F6">
            <w:pPr>
              <w:spacing w:after="0" w:line="240" w:lineRule="auto"/>
              <w:jc w:val="right"/>
              <w:rPr>
                <w:rFonts w:ascii="Times New Roman" w:eastAsia="Times New Roman" w:hAnsi="Times New Roman"/>
                <w:color w:val="000000"/>
                <w:sz w:val="24"/>
                <w:szCs w:val="24"/>
                <w:lang w:eastAsia="ru-RU"/>
              </w:rPr>
            </w:pPr>
            <w:r w:rsidRPr="00AA75A6">
              <w:rPr>
                <w:rFonts w:ascii="Times New Roman" w:eastAsia="Times New Roman" w:hAnsi="Times New Roman"/>
                <w:color w:val="000000"/>
                <w:sz w:val="24"/>
                <w:szCs w:val="24"/>
                <w:lang w:eastAsia="ru-RU"/>
              </w:rPr>
              <w:t>1 201 802,21</w:t>
            </w:r>
          </w:p>
        </w:tc>
      </w:tr>
      <w:tr w:rsidR="00243C9F" w:rsidRPr="00AA75A6" w:rsidTr="00F549F6">
        <w:trPr>
          <w:trHeight w:val="315"/>
        </w:trPr>
        <w:tc>
          <w:tcPr>
            <w:tcW w:w="363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3C9F" w:rsidRPr="00AA75A6" w:rsidRDefault="00243C9F" w:rsidP="00F549F6">
            <w:pPr>
              <w:spacing w:after="0" w:line="240" w:lineRule="auto"/>
              <w:rPr>
                <w:rFonts w:ascii="Times New Roman" w:eastAsia="Times New Roman" w:hAnsi="Times New Roman"/>
                <w:color w:val="000000"/>
                <w:sz w:val="24"/>
                <w:szCs w:val="24"/>
                <w:lang w:eastAsia="ru-RU"/>
              </w:rPr>
            </w:pPr>
            <w:r w:rsidRPr="00AA75A6">
              <w:rPr>
                <w:rFonts w:ascii="Times New Roman" w:eastAsia="Times New Roman" w:hAnsi="Times New Roman"/>
                <w:color w:val="000000"/>
                <w:sz w:val="24"/>
                <w:szCs w:val="24"/>
                <w:lang w:eastAsia="ru-RU"/>
              </w:rPr>
              <w:t> </w:t>
            </w:r>
          </w:p>
        </w:tc>
        <w:tc>
          <w:tcPr>
            <w:tcW w:w="770" w:type="pct"/>
            <w:tcBorders>
              <w:top w:val="nil"/>
              <w:left w:val="nil"/>
              <w:bottom w:val="single" w:sz="4" w:space="0" w:color="auto"/>
              <w:right w:val="single" w:sz="4" w:space="0" w:color="auto"/>
            </w:tcBorders>
            <w:shd w:val="clear" w:color="auto" w:fill="auto"/>
            <w:vAlign w:val="bottom"/>
            <w:hideMark/>
          </w:tcPr>
          <w:p w:rsidR="00243C9F" w:rsidRPr="00AA75A6" w:rsidRDefault="00243C9F" w:rsidP="00F549F6">
            <w:pPr>
              <w:spacing w:after="0" w:line="240" w:lineRule="auto"/>
              <w:rPr>
                <w:rFonts w:ascii="Times New Roman" w:eastAsia="Times New Roman" w:hAnsi="Times New Roman"/>
                <w:b/>
                <w:bCs/>
                <w:color w:val="000000"/>
                <w:sz w:val="24"/>
                <w:szCs w:val="24"/>
                <w:lang w:eastAsia="ru-RU"/>
              </w:rPr>
            </w:pPr>
            <w:r w:rsidRPr="00AA75A6">
              <w:rPr>
                <w:rFonts w:ascii="Times New Roman" w:eastAsia="Times New Roman" w:hAnsi="Times New Roman"/>
                <w:b/>
                <w:bCs/>
                <w:color w:val="000000"/>
                <w:sz w:val="24"/>
                <w:szCs w:val="24"/>
                <w:lang w:eastAsia="ru-RU"/>
              </w:rPr>
              <w:t>Итого с НДС 20%</w:t>
            </w:r>
          </w:p>
        </w:tc>
        <w:tc>
          <w:tcPr>
            <w:tcW w:w="600" w:type="pct"/>
            <w:tcBorders>
              <w:top w:val="nil"/>
              <w:left w:val="nil"/>
              <w:bottom w:val="single" w:sz="4" w:space="0" w:color="auto"/>
              <w:right w:val="single" w:sz="4" w:space="0" w:color="auto"/>
            </w:tcBorders>
            <w:shd w:val="clear" w:color="auto" w:fill="auto"/>
            <w:vAlign w:val="bottom"/>
            <w:hideMark/>
          </w:tcPr>
          <w:p w:rsidR="00243C9F" w:rsidRPr="00AA75A6" w:rsidRDefault="00243C9F" w:rsidP="00F549F6">
            <w:pPr>
              <w:spacing w:after="0" w:line="240" w:lineRule="auto"/>
              <w:jc w:val="right"/>
              <w:rPr>
                <w:rFonts w:ascii="Times New Roman" w:eastAsia="Times New Roman" w:hAnsi="Times New Roman"/>
                <w:b/>
                <w:bCs/>
                <w:color w:val="000000"/>
                <w:sz w:val="24"/>
                <w:szCs w:val="24"/>
                <w:lang w:eastAsia="ru-RU"/>
              </w:rPr>
            </w:pPr>
            <w:r w:rsidRPr="00AA75A6">
              <w:rPr>
                <w:rFonts w:ascii="Times New Roman" w:eastAsia="Times New Roman" w:hAnsi="Times New Roman"/>
                <w:b/>
                <w:bCs/>
                <w:color w:val="000000"/>
                <w:sz w:val="24"/>
                <w:szCs w:val="24"/>
                <w:lang w:eastAsia="ru-RU"/>
              </w:rPr>
              <w:t>1 337 520,57</w:t>
            </w:r>
          </w:p>
        </w:tc>
      </w:tr>
      <w:tr w:rsidR="00243C9F" w:rsidRPr="00AA75A6" w:rsidTr="00F549F6">
        <w:trPr>
          <w:trHeight w:val="630"/>
        </w:trPr>
        <w:tc>
          <w:tcPr>
            <w:tcW w:w="363" w:type="pct"/>
            <w:tcBorders>
              <w:top w:val="nil"/>
              <w:left w:val="single" w:sz="4" w:space="0" w:color="auto"/>
              <w:bottom w:val="single" w:sz="4" w:space="0" w:color="auto"/>
              <w:right w:val="single" w:sz="4" w:space="0" w:color="auto"/>
            </w:tcBorders>
            <w:shd w:val="clear" w:color="auto" w:fill="auto"/>
            <w:noWrap/>
            <w:vAlign w:val="bottom"/>
            <w:hideMark/>
          </w:tcPr>
          <w:p w:rsidR="00243C9F" w:rsidRPr="00AA75A6" w:rsidRDefault="00243C9F" w:rsidP="00F549F6">
            <w:pPr>
              <w:spacing w:after="0" w:line="240" w:lineRule="auto"/>
              <w:rPr>
                <w:rFonts w:ascii="Times New Roman" w:eastAsia="Times New Roman" w:hAnsi="Times New Roman"/>
                <w:color w:val="000000"/>
                <w:sz w:val="24"/>
                <w:szCs w:val="24"/>
                <w:lang w:eastAsia="ru-RU"/>
              </w:rPr>
            </w:pPr>
            <w:r w:rsidRPr="00AA75A6">
              <w:rPr>
                <w:rFonts w:ascii="Times New Roman" w:eastAsia="Times New Roman" w:hAnsi="Times New Roman"/>
                <w:color w:val="000000"/>
                <w:sz w:val="24"/>
                <w:szCs w:val="24"/>
                <w:lang w:eastAsia="ru-RU"/>
              </w:rPr>
              <w:t> </w:t>
            </w:r>
          </w:p>
        </w:tc>
        <w:tc>
          <w:tcPr>
            <w:tcW w:w="2193" w:type="pct"/>
            <w:tcBorders>
              <w:top w:val="nil"/>
              <w:left w:val="nil"/>
              <w:bottom w:val="single" w:sz="4" w:space="0" w:color="auto"/>
              <w:right w:val="single" w:sz="4" w:space="0" w:color="auto"/>
            </w:tcBorders>
            <w:shd w:val="clear" w:color="auto" w:fill="auto"/>
            <w:noWrap/>
            <w:vAlign w:val="bottom"/>
            <w:hideMark/>
          </w:tcPr>
          <w:p w:rsidR="00243C9F" w:rsidRPr="00AA75A6" w:rsidRDefault="00243C9F" w:rsidP="00F549F6">
            <w:pPr>
              <w:spacing w:after="0" w:line="240" w:lineRule="auto"/>
              <w:rPr>
                <w:rFonts w:ascii="Times New Roman" w:eastAsia="Times New Roman" w:hAnsi="Times New Roman"/>
                <w:color w:val="000000"/>
                <w:sz w:val="24"/>
                <w:szCs w:val="24"/>
                <w:lang w:eastAsia="ru-RU"/>
              </w:rPr>
            </w:pPr>
            <w:r w:rsidRPr="00AA75A6">
              <w:rPr>
                <w:rFonts w:ascii="Times New Roman" w:eastAsia="Times New Roman" w:hAnsi="Times New Roman"/>
                <w:color w:val="000000"/>
                <w:sz w:val="24"/>
                <w:szCs w:val="24"/>
                <w:lang w:eastAsia="ru-RU"/>
              </w:rPr>
              <w:t> </w:t>
            </w:r>
          </w:p>
        </w:tc>
        <w:tc>
          <w:tcPr>
            <w:tcW w:w="378" w:type="pct"/>
            <w:tcBorders>
              <w:top w:val="nil"/>
              <w:left w:val="nil"/>
              <w:bottom w:val="single" w:sz="4" w:space="0" w:color="auto"/>
              <w:right w:val="single" w:sz="4" w:space="0" w:color="auto"/>
            </w:tcBorders>
            <w:shd w:val="clear" w:color="auto" w:fill="auto"/>
            <w:noWrap/>
            <w:vAlign w:val="bottom"/>
            <w:hideMark/>
          </w:tcPr>
          <w:p w:rsidR="00243C9F" w:rsidRPr="00AA75A6" w:rsidRDefault="00243C9F" w:rsidP="00F549F6">
            <w:pPr>
              <w:spacing w:after="0" w:line="240" w:lineRule="auto"/>
              <w:rPr>
                <w:rFonts w:ascii="Times New Roman" w:eastAsia="Times New Roman" w:hAnsi="Times New Roman"/>
                <w:color w:val="000000"/>
                <w:sz w:val="24"/>
                <w:szCs w:val="24"/>
                <w:lang w:eastAsia="ru-RU"/>
              </w:rPr>
            </w:pPr>
            <w:r w:rsidRPr="00AA75A6">
              <w:rPr>
                <w:rFonts w:ascii="Times New Roman" w:eastAsia="Times New Roman" w:hAnsi="Times New Roman"/>
                <w:color w:val="000000"/>
                <w:sz w:val="24"/>
                <w:szCs w:val="24"/>
                <w:lang w:eastAsia="ru-RU"/>
              </w:rPr>
              <w:t> </w:t>
            </w:r>
          </w:p>
        </w:tc>
        <w:tc>
          <w:tcPr>
            <w:tcW w:w="696" w:type="pct"/>
            <w:tcBorders>
              <w:top w:val="nil"/>
              <w:left w:val="nil"/>
              <w:bottom w:val="single" w:sz="4" w:space="0" w:color="auto"/>
              <w:right w:val="single" w:sz="4" w:space="0" w:color="auto"/>
            </w:tcBorders>
            <w:shd w:val="clear" w:color="auto" w:fill="auto"/>
            <w:noWrap/>
            <w:vAlign w:val="bottom"/>
            <w:hideMark/>
          </w:tcPr>
          <w:p w:rsidR="00243C9F" w:rsidRPr="00AA75A6" w:rsidRDefault="00243C9F" w:rsidP="00F549F6">
            <w:pPr>
              <w:spacing w:after="0" w:line="240" w:lineRule="auto"/>
              <w:rPr>
                <w:rFonts w:ascii="Times New Roman" w:eastAsia="Times New Roman" w:hAnsi="Times New Roman"/>
                <w:color w:val="000000"/>
                <w:sz w:val="24"/>
                <w:szCs w:val="24"/>
                <w:lang w:eastAsia="ru-RU"/>
              </w:rPr>
            </w:pPr>
            <w:r w:rsidRPr="00AA75A6">
              <w:rPr>
                <w:rFonts w:ascii="Times New Roman" w:eastAsia="Times New Roman" w:hAnsi="Times New Roman"/>
                <w:color w:val="000000"/>
                <w:sz w:val="24"/>
                <w:szCs w:val="24"/>
                <w:lang w:eastAsia="ru-RU"/>
              </w:rPr>
              <w:t> </w:t>
            </w:r>
          </w:p>
        </w:tc>
        <w:tc>
          <w:tcPr>
            <w:tcW w:w="770" w:type="pct"/>
            <w:tcBorders>
              <w:top w:val="nil"/>
              <w:left w:val="nil"/>
              <w:bottom w:val="single" w:sz="4" w:space="0" w:color="auto"/>
              <w:right w:val="single" w:sz="4" w:space="0" w:color="auto"/>
            </w:tcBorders>
            <w:shd w:val="clear" w:color="auto" w:fill="auto"/>
            <w:vAlign w:val="bottom"/>
            <w:hideMark/>
          </w:tcPr>
          <w:p w:rsidR="00243C9F" w:rsidRPr="00AA75A6" w:rsidRDefault="00243C9F" w:rsidP="00F549F6">
            <w:pPr>
              <w:spacing w:after="0" w:line="240" w:lineRule="auto"/>
              <w:rPr>
                <w:rFonts w:ascii="Times New Roman" w:eastAsia="Times New Roman" w:hAnsi="Times New Roman"/>
                <w:b/>
                <w:bCs/>
                <w:color w:val="000000"/>
                <w:sz w:val="24"/>
                <w:szCs w:val="24"/>
                <w:lang w:eastAsia="ru-RU"/>
              </w:rPr>
            </w:pPr>
            <w:r w:rsidRPr="00AA75A6">
              <w:rPr>
                <w:rFonts w:ascii="Times New Roman" w:eastAsia="Times New Roman" w:hAnsi="Times New Roman"/>
                <w:b/>
                <w:bCs/>
                <w:color w:val="000000"/>
                <w:sz w:val="24"/>
                <w:szCs w:val="24"/>
                <w:lang w:eastAsia="ru-RU"/>
              </w:rPr>
              <w:t xml:space="preserve"> в том числе  НДС 20%</w:t>
            </w:r>
          </w:p>
        </w:tc>
        <w:tc>
          <w:tcPr>
            <w:tcW w:w="600" w:type="pct"/>
            <w:tcBorders>
              <w:top w:val="nil"/>
              <w:left w:val="nil"/>
              <w:bottom w:val="single" w:sz="4" w:space="0" w:color="auto"/>
              <w:right w:val="single" w:sz="4" w:space="0" w:color="auto"/>
            </w:tcBorders>
            <w:shd w:val="clear" w:color="auto" w:fill="auto"/>
            <w:vAlign w:val="bottom"/>
            <w:hideMark/>
          </w:tcPr>
          <w:p w:rsidR="00243C9F" w:rsidRPr="00AA75A6" w:rsidRDefault="00243C9F" w:rsidP="00F549F6">
            <w:pPr>
              <w:spacing w:after="0" w:line="240" w:lineRule="auto"/>
              <w:jc w:val="right"/>
              <w:rPr>
                <w:rFonts w:ascii="Times New Roman" w:eastAsia="Times New Roman" w:hAnsi="Times New Roman"/>
                <w:b/>
                <w:bCs/>
                <w:color w:val="000000"/>
                <w:sz w:val="24"/>
                <w:szCs w:val="24"/>
                <w:lang w:eastAsia="ru-RU"/>
              </w:rPr>
            </w:pPr>
            <w:r w:rsidRPr="00AA75A6">
              <w:rPr>
                <w:rFonts w:ascii="Times New Roman" w:eastAsia="Times New Roman" w:hAnsi="Times New Roman"/>
                <w:b/>
                <w:bCs/>
                <w:color w:val="000000"/>
                <w:sz w:val="24"/>
                <w:szCs w:val="24"/>
                <w:lang w:eastAsia="ru-RU"/>
              </w:rPr>
              <w:t>222 920,10</w:t>
            </w:r>
          </w:p>
        </w:tc>
      </w:tr>
    </w:tbl>
    <w:p w:rsidR="00243C9F" w:rsidRPr="005B58E2" w:rsidRDefault="00243C9F" w:rsidP="00243C9F">
      <w:pPr>
        <w:tabs>
          <w:tab w:val="left" w:pos="993"/>
        </w:tabs>
        <w:spacing w:after="0" w:line="240" w:lineRule="auto"/>
        <w:jc w:val="both"/>
        <w:rPr>
          <w:rFonts w:ascii="Times New Roman" w:hAnsi="Times New Roman"/>
          <w:b/>
        </w:rPr>
      </w:pPr>
    </w:p>
    <w:p w:rsidR="00243C9F" w:rsidRPr="00666BFE" w:rsidRDefault="00243C9F" w:rsidP="00243C9F">
      <w:pPr>
        <w:tabs>
          <w:tab w:val="left" w:pos="993"/>
        </w:tabs>
        <w:spacing w:after="0" w:line="240" w:lineRule="auto"/>
        <w:ind w:firstLine="567"/>
        <w:jc w:val="both"/>
        <w:rPr>
          <w:rFonts w:ascii="Times New Roman" w:hAnsi="Times New Roman"/>
          <w:b/>
        </w:rPr>
      </w:pPr>
      <w:r w:rsidRPr="00666BFE">
        <w:rPr>
          <w:rFonts w:ascii="Times New Roman" w:hAnsi="Times New Roman"/>
          <w:b/>
        </w:rPr>
        <w:t xml:space="preserve">2. Требования к качеству и безопасности товара: </w:t>
      </w:r>
    </w:p>
    <w:p w:rsidR="00243C9F" w:rsidRPr="00666BFE" w:rsidRDefault="00243C9F" w:rsidP="00243C9F">
      <w:pPr>
        <w:spacing w:line="240" w:lineRule="auto"/>
        <w:ind w:firstLine="567"/>
        <w:contextualSpacing/>
        <w:jc w:val="both"/>
        <w:rPr>
          <w:rFonts w:ascii="Times New Roman" w:hAnsi="Times New Roman"/>
        </w:rPr>
      </w:pPr>
      <w:r w:rsidRPr="00666BFE">
        <w:rPr>
          <w:rFonts w:ascii="Times New Roman" w:hAnsi="Times New Roman"/>
        </w:rPr>
        <w:t>2.1 Качество поставляемого товара должно соответствовать отнесенным Законом в области стандартизации документам:</w:t>
      </w:r>
    </w:p>
    <w:p w:rsidR="00243C9F" w:rsidRPr="00666BFE" w:rsidRDefault="00243C9F" w:rsidP="00243C9F">
      <w:pPr>
        <w:spacing w:line="240" w:lineRule="auto"/>
        <w:ind w:firstLine="567"/>
        <w:contextualSpacing/>
        <w:jc w:val="both"/>
        <w:rPr>
          <w:rFonts w:ascii="Times New Roman" w:hAnsi="Times New Roman"/>
        </w:rPr>
      </w:pPr>
      <w:r w:rsidRPr="00666BFE">
        <w:rPr>
          <w:rFonts w:ascii="Times New Roman" w:hAnsi="Times New Roman"/>
        </w:rPr>
        <w:t>- национальные стандарты РФ;</w:t>
      </w:r>
    </w:p>
    <w:p w:rsidR="00243C9F" w:rsidRPr="00666BFE" w:rsidRDefault="00243C9F" w:rsidP="00243C9F">
      <w:pPr>
        <w:spacing w:line="240" w:lineRule="auto"/>
        <w:ind w:firstLine="567"/>
        <w:contextualSpacing/>
        <w:jc w:val="both"/>
        <w:rPr>
          <w:rFonts w:ascii="Times New Roman" w:hAnsi="Times New Roman"/>
        </w:rPr>
      </w:pPr>
      <w:r w:rsidRPr="00666BFE">
        <w:rPr>
          <w:rFonts w:ascii="Times New Roman" w:hAnsi="Times New Roman"/>
        </w:rPr>
        <w:t>- правила по стандартизации, нормы и рекомендации в области стандартизации;</w:t>
      </w:r>
    </w:p>
    <w:p w:rsidR="00243C9F" w:rsidRPr="00666BFE" w:rsidRDefault="00243C9F" w:rsidP="00243C9F">
      <w:pPr>
        <w:spacing w:line="240" w:lineRule="auto"/>
        <w:ind w:firstLine="567"/>
        <w:contextualSpacing/>
        <w:jc w:val="both"/>
        <w:rPr>
          <w:rFonts w:ascii="Times New Roman" w:hAnsi="Times New Roman"/>
        </w:rPr>
      </w:pPr>
      <w:r w:rsidRPr="00666BFE">
        <w:rPr>
          <w:rFonts w:ascii="Times New Roman" w:hAnsi="Times New Roman"/>
        </w:rPr>
        <w:t>- общероссийские классификаторы технико-экономической и социальной информации.</w:t>
      </w:r>
    </w:p>
    <w:p w:rsidR="00243C9F" w:rsidRPr="00666BFE" w:rsidRDefault="00243C9F" w:rsidP="00243C9F">
      <w:pPr>
        <w:numPr>
          <w:ilvl w:val="1"/>
          <w:numId w:val="8"/>
        </w:numPr>
        <w:tabs>
          <w:tab w:val="left" w:pos="1134"/>
        </w:tabs>
        <w:spacing w:line="240" w:lineRule="auto"/>
        <w:ind w:left="0" w:firstLine="567"/>
        <w:contextualSpacing/>
        <w:jc w:val="both"/>
        <w:rPr>
          <w:rFonts w:ascii="Times New Roman" w:hAnsi="Times New Roman"/>
        </w:rPr>
      </w:pPr>
      <w:r w:rsidRPr="00666BFE">
        <w:rPr>
          <w:rFonts w:ascii="Times New Roman" w:hAnsi="Times New Roman"/>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243C9F" w:rsidRPr="00666BFE" w:rsidRDefault="00243C9F" w:rsidP="00243C9F">
      <w:pPr>
        <w:spacing w:line="240" w:lineRule="auto"/>
        <w:ind w:firstLine="567"/>
        <w:contextualSpacing/>
        <w:jc w:val="both"/>
        <w:rPr>
          <w:rFonts w:ascii="Times New Roman" w:hAnsi="Times New Roman"/>
          <w:lang w:eastAsia="ru-RU"/>
        </w:rPr>
      </w:pPr>
      <w:r w:rsidRPr="00666BFE">
        <w:rPr>
          <w:rFonts w:ascii="Times New Roman" w:hAnsi="Times New Roman"/>
          <w:lang w:eastAsia="ru-RU"/>
        </w:rPr>
        <w:t>2.3. Ответственность за безопасность эксплуатации поставляемого товара в гарантийный период несет Поставщик.</w:t>
      </w:r>
    </w:p>
    <w:p w:rsidR="00243C9F" w:rsidRDefault="00243C9F" w:rsidP="00243C9F">
      <w:pPr>
        <w:spacing w:line="240" w:lineRule="auto"/>
        <w:ind w:firstLine="567"/>
        <w:contextualSpacing/>
        <w:jc w:val="both"/>
        <w:rPr>
          <w:rFonts w:ascii="Times New Roman" w:hAnsi="Times New Roman"/>
          <w:lang w:eastAsia="ru-RU"/>
        </w:rPr>
      </w:pPr>
      <w:r w:rsidRPr="00666BFE">
        <w:rPr>
          <w:rFonts w:ascii="Times New Roman" w:hAnsi="Times New Roman"/>
          <w:lang w:eastAsia="ru-RU"/>
        </w:rPr>
        <w:t xml:space="preserve">2.4. </w:t>
      </w:r>
      <w:r w:rsidRPr="00666BFE">
        <w:rPr>
          <w:rFonts w:ascii="Times New Roman" w:eastAsia="Times New Roman" w:hAnsi="Times New Roman"/>
          <w:color w:val="000000"/>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666BFE">
        <w:rPr>
          <w:rFonts w:ascii="Times New Roman" w:hAnsi="Times New Roman"/>
          <w:lang w:eastAsia="ru-RU"/>
        </w:rPr>
        <w:t>.</w:t>
      </w:r>
    </w:p>
    <w:p w:rsidR="00243C9F" w:rsidRPr="00666BFE" w:rsidRDefault="00243C9F" w:rsidP="00243C9F">
      <w:pPr>
        <w:spacing w:line="240" w:lineRule="auto"/>
        <w:ind w:firstLine="567"/>
        <w:contextualSpacing/>
        <w:jc w:val="both"/>
        <w:rPr>
          <w:rFonts w:ascii="Times New Roman" w:hAnsi="Times New Roman"/>
          <w:lang w:eastAsia="ru-RU"/>
        </w:rPr>
      </w:pPr>
    </w:p>
    <w:p w:rsidR="00243C9F" w:rsidRDefault="00243C9F" w:rsidP="00243C9F">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3. Требования к техническим характеристикам товара и условиям договора:</w:t>
      </w:r>
    </w:p>
    <w:p w:rsidR="00243C9F" w:rsidRPr="00666BFE" w:rsidRDefault="00243C9F" w:rsidP="00243C9F">
      <w:pPr>
        <w:spacing w:line="240" w:lineRule="auto"/>
        <w:ind w:firstLine="567"/>
        <w:contextualSpacing/>
        <w:jc w:val="both"/>
        <w:rPr>
          <w:rFonts w:ascii="Times New Roman" w:hAnsi="Times New Roman"/>
          <w:b/>
          <w:lang w:eastAsia="ru-RU"/>
        </w:rPr>
      </w:pPr>
    </w:p>
    <w:p w:rsidR="00243C9F" w:rsidRPr="00666BFE" w:rsidRDefault="00243C9F" w:rsidP="00243C9F">
      <w:pPr>
        <w:spacing w:line="240" w:lineRule="auto"/>
        <w:ind w:firstLine="567"/>
        <w:contextualSpacing/>
        <w:jc w:val="both"/>
        <w:rPr>
          <w:rFonts w:ascii="Times New Roman" w:hAnsi="Times New Roman"/>
        </w:rPr>
      </w:pPr>
      <w:r w:rsidRPr="00666BFE">
        <w:rPr>
          <w:rFonts w:ascii="Times New Roman" w:hAnsi="Times New Roman"/>
        </w:rPr>
        <w:t xml:space="preserve">3.1. Товар должен соответствовать всем критериям и требованиям настоящего Технического задания. </w:t>
      </w:r>
    </w:p>
    <w:p w:rsidR="00243C9F" w:rsidRPr="00666BFE" w:rsidRDefault="00243C9F" w:rsidP="00243C9F">
      <w:pPr>
        <w:spacing w:line="240" w:lineRule="auto"/>
        <w:ind w:firstLine="567"/>
        <w:contextualSpacing/>
        <w:jc w:val="both"/>
        <w:rPr>
          <w:rFonts w:ascii="Times New Roman" w:hAnsi="Times New Roman"/>
        </w:rPr>
      </w:pPr>
      <w:r w:rsidRPr="00666BFE">
        <w:rPr>
          <w:rFonts w:ascii="Times New Roman" w:hAnsi="Times New Roman"/>
        </w:rPr>
        <w:lastRenderedPageBreak/>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243C9F" w:rsidRPr="00666BFE" w:rsidRDefault="00243C9F" w:rsidP="00243C9F">
      <w:pPr>
        <w:tabs>
          <w:tab w:val="left" w:pos="-284"/>
          <w:tab w:val="left" w:pos="426"/>
          <w:tab w:val="left" w:pos="993"/>
        </w:tabs>
        <w:spacing w:after="0" w:line="240" w:lineRule="auto"/>
        <w:ind w:firstLine="567"/>
        <w:contextualSpacing/>
        <w:jc w:val="both"/>
        <w:rPr>
          <w:rFonts w:ascii="Times New Roman" w:hAnsi="Times New Roman"/>
          <w:color w:val="000000"/>
        </w:rPr>
      </w:pPr>
      <w:r w:rsidRPr="00666BFE">
        <w:rPr>
          <w:rFonts w:ascii="Times New Roman" w:hAnsi="Times New Roman"/>
        </w:rPr>
        <w:t>3.3.</w:t>
      </w:r>
      <w:r w:rsidRPr="00666BFE">
        <w:rPr>
          <w:rFonts w:ascii="Times New Roman" w:hAnsi="Times New Roman"/>
          <w:color w:val="000000"/>
        </w:rPr>
        <w:t xml:space="preserve"> </w:t>
      </w:r>
      <w:proofErr w:type="gramStart"/>
      <w:r w:rsidRPr="00666BFE">
        <w:rPr>
          <w:rFonts w:ascii="Times New Roman" w:hAnsi="Times New Roman"/>
          <w:color w:val="000000"/>
        </w:rPr>
        <w:t xml:space="preserve">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поставить  Товар в течение </w:t>
      </w:r>
      <w:r>
        <w:rPr>
          <w:rFonts w:ascii="Times New Roman" w:hAnsi="Times New Roman"/>
          <w:color w:val="000000"/>
        </w:rPr>
        <w:t>14(четырнадцати</w:t>
      </w:r>
      <w:r w:rsidRPr="00666BFE">
        <w:rPr>
          <w:rFonts w:ascii="Times New Roman" w:hAnsi="Times New Roman"/>
          <w:color w:val="000000"/>
        </w:rPr>
        <w:t>)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666BFE">
        <w:rPr>
          <w:rFonts w:ascii="Times New Roman" w:hAnsi="Times New Roman"/>
          <w:color w:val="000000"/>
        </w:rPr>
        <w:t xml:space="preserve"> и невозможности их устранения на месте. Расходы, связанные с устранением недостатков Товара и некомплектности, несет Поставщик.</w:t>
      </w:r>
    </w:p>
    <w:p w:rsidR="00243C9F" w:rsidRPr="00666BFE" w:rsidRDefault="00243C9F" w:rsidP="00243C9F">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666BFE">
        <w:rPr>
          <w:rFonts w:ascii="Times New Roman" w:hAnsi="Times New Roman"/>
        </w:rPr>
        <w:t xml:space="preserve">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w:t>
      </w:r>
      <w:r w:rsidRPr="00666BFE">
        <w:rPr>
          <w:rFonts w:ascii="Times New Roman" w:hAnsi="Times New Roman"/>
          <w:color w:val="000000"/>
        </w:rPr>
        <w:t>ГОСТ РВ 0015-308-2017</w:t>
      </w:r>
      <w:r w:rsidRPr="00666BFE">
        <w:rPr>
          <w:rFonts w:ascii="Times New Roman" w:hAnsi="Times New Roman"/>
          <w:color w:val="000000"/>
          <w:spacing w:val="-2"/>
        </w:rPr>
        <w:t>.</w:t>
      </w:r>
      <w:r w:rsidRPr="00666BFE">
        <w:rPr>
          <w:rFonts w:ascii="Times New Roman" w:hAnsi="Times New Roman"/>
          <w:color w:val="000000"/>
        </w:rPr>
        <w:t xml:space="preserve"> </w:t>
      </w:r>
    </w:p>
    <w:p w:rsidR="00243C9F" w:rsidRDefault="00243C9F" w:rsidP="00243C9F">
      <w:pPr>
        <w:spacing w:line="240" w:lineRule="auto"/>
        <w:ind w:firstLine="567"/>
        <w:contextualSpacing/>
        <w:jc w:val="both"/>
        <w:rPr>
          <w:rFonts w:ascii="Times New Roman" w:hAnsi="Times New Roman"/>
        </w:rPr>
      </w:pPr>
      <w:r w:rsidRPr="00666BFE">
        <w:rPr>
          <w:rFonts w:ascii="Times New Roman" w:hAnsi="Times New Roman"/>
        </w:rPr>
        <w:t>3.5. Существенные условия: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243C9F" w:rsidRPr="00666BFE" w:rsidRDefault="00243C9F" w:rsidP="00243C9F">
      <w:pPr>
        <w:spacing w:line="240" w:lineRule="auto"/>
        <w:ind w:firstLine="567"/>
        <w:contextualSpacing/>
        <w:jc w:val="both"/>
        <w:rPr>
          <w:rFonts w:ascii="Times New Roman" w:hAnsi="Times New Roman"/>
        </w:rPr>
      </w:pPr>
    </w:p>
    <w:p w:rsidR="00243C9F" w:rsidRPr="00666BFE" w:rsidRDefault="00243C9F" w:rsidP="00243C9F">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4. Гарантийные обязательства:</w:t>
      </w:r>
    </w:p>
    <w:p w:rsidR="00243C9F" w:rsidRDefault="00243C9F" w:rsidP="00243C9F">
      <w:pPr>
        <w:spacing w:line="240" w:lineRule="auto"/>
        <w:ind w:firstLine="567"/>
        <w:contextualSpacing/>
        <w:jc w:val="both"/>
        <w:rPr>
          <w:rFonts w:ascii="Times New Roman" w:hAnsi="Times New Roman"/>
        </w:rPr>
      </w:pPr>
      <w:r w:rsidRPr="00666BFE">
        <w:rPr>
          <w:rFonts w:ascii="Times New Roman" w:hAnsi="Times New Roman"/>
        </w:rPr>
        <w:t xml:space="preserve">4.1. Товар  должен быть новым, ранее не эксплуатируемым, не </w:t>
      </w:r>
      <w:r>
        <w:rPr>
          <w:rFonts w:ascii="Times New Roman" w:hAnsi="Times New Roman"/>
        </w:rPr>
        <w:t>восстановленным, произведенным  в 2023г</w:t>
      </w:r>
      <w:r w:rsidRPr="00666BFE">
        <w:rPr>
          <w:rFonts w:ascii="Times New Roman" w:hAnsi="Times New Roman"/>
        </w:rPr>
        <w:t xml:space="preserve">, срок гарантии: </w:t>
      </w:r>
      <w:r>
        <w:rPr>
          <w:rFonts w:ascii="Times New Roman" w:hAnsi="Times New Roman"/>
        </w:rPr>
        <w:t xml:space="preserve">6 </w:t>
      </w:r>
      <w:r w:rsidRPr="00666BFE">
        <w:rPr>
          <w:rFonts w:ascii="Times New Roman" w:hAnsi="Times New Roman"/>
        </w:rPr>
        <w:t>месяцев</w:t>
      </w:r>
      <w:r>
        <w:rPr>
          <w:rFonts w:ascii="Times New Roman" w:hAnsi="Times New Roman"/>
        </w:rPr>
        <w:t xml:space="preserve"> до выдачи в производство</w:t>
      </w:r>
      <w:r w:rsidRPr="00666BFE">
        <w:rPr>
          <w:rFonts w:ascii="Times New Roman" w:hAnsi="Times New Roman"/>
        </w:rPr>
        <w:t>.</w:t>
      </w:r>
    </w:p>
    <w:p w:rsidR="00243C9F" w:rsidRPr="00666BFE" w:rsidRDefault="00243C9F" w:rsidP="00243C9F">
      <w:pPr>
        <w:spacing w:line="240" w:lineRule="auto"/>
        <w:ind w:firstLine="567"/>
        <w:contextualSpacing/>
        <w:jc w:val="both"/>
        <w:rPr>
          <w:rFonts w:ascii="Times New Roman" w:hAnsi="Times New Roman"/>
        </w:rPr>
      </w:pPr>
    </w:p>
    <w:p w:rsidR="00243C9F" w:rsidRPr="00666BFE" w:rsidRDefault="00243C9F" w:rsidP="00243C9F">
      <w:pPr>
        <w:spacing w:line="240" w:lineRule="auto"/>
        <w:ind w:firstLine="567"/>
        <w:contextualSpacing/>
        <w:jc w:val="both"/>
        <w:rPr>
          <w:rFonts w:ascii="Times New Roman" w:hAnsi="Times New Roman"/>
          <w:b/>
        </w:rPr>
      </w:pPr>
      <w:r w:rsidRPr="00666BFE">
        <w:rPr>
          <w:rFonts w:ascii="Times New Roman" w:hAnsi="Times New Roman"/>
          <w:b/>
        </w:rPr>
        <w:t>5.Требования к Поставщику:</w:t>
      </w:r>
    </w:p>
    <w:p w:rsidR="00243C9F" w:rsidRPr="00666BFE" w:rsidRDefault="00243C9F" w:rsidP="00243C9F">
      <w:pPr>
        <w:spacing w:line="240" w:lineRule="auto"/>
        <w:ind w:firstLine="567"/>
        <w:contextualSpacing/>
        <w:jc w:val="both"/>
        <w:rPr>
          <w:rFonts w:ascii="Times New Roman" w:hAnsi="Times New Roman"/>
        </w:rPr>
      </w:pPr>
      <w:r w:rsidRPr="00666BFE">
        <w:rPr>
          <w:rFonts w:ascii="Times New Roman" w:hAnsi="Times New Roman"/>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243C9F" w:rsidRPr="00666BFE" w:rsidRDefault="00243C9F" w:rsidP="00243C9F">
      <w:pPr>
        <w:spacing w:line="240" w:lineRule="auto"/>
        <w:ind w:firstLine="567"/>
        <w:contextualSpacing/>
        <w:jc w:val="both"/>
        <w:rPr>
          <w:rFonts w:ascii="Times New Roman" w:hAnsi="Times New Roman"/>
        </w:rPr>
      </w:pPr>
      <w:r w:rsidRPr="00666BFE">
        <w:rPr>
          <w:rFonts w:ascii="Times New Roman" w:hAnsi="Times New Roman"/>
        </w:rPr>
        <w:t>5.2. Не должен находиться в процессе ликвидации, банкротства и на его имущество не должен быть наложен арест.</w:t>
      </w:r>
    </w:p>
    <w:p w:rsidR="00243C9F" w:rsidRPr="00666BFE" w:rsidRDefault="00243C9F" w:rsidP="00243C9F">
      <w:pPr>
        <w:spacing w:line="240" w:lineRule="auto"/>
        <w:ind w:firstLine="567"/>
        <w:contextualSpacing/>
        <w:jc w:val="both"/>
        <w:rPr>
          <w:rFonts w:ascii="Times New Roman" w:hAnsi="Times New Roman"/>
        </w:rPr>
      </w:pPr>
      <w:r w:rsidRPr="00666BFE">
        <w:rPr>
          <w:rFonts w:ascii="Times New Roman" w:hAnsi="Times New Roman"/>
        </w:rPr>
        <w:t>5.3. Обладать необходимыми профессиональными знаниями, опытом и репутацией;</w:t>
      </w:r>
    </w:p>
    <w:p w:rsidR="00243C9F" w:rsidRPr="00666BFE" w:rsidRDefault="00243C9F" w:rsidP="00243C9F">
      <w:pPr>
        <w:spacing w:line="240" w:lineRule="auto"/>
        <w:ind w:firstLine="567"/>
        <w:contextualSpacing/>
        <w:jc w:val="both"/>
        <w:rPr>
          <w:rFonts w:ascii="Times New Roman" w:hAnsi="Times New Roman"/>
        </w:rPr>
      </w:pPr>
      <w:r w:rsidRPr="00666BFE">
        <w:rPr>
          <w:rFonts w:ascii="Times New Roman" w:hAnsi="Times New Roman"/>
        </w:rPr>
        <w:t>5.4. Иметь ресурсные возможности (финансовые, материально-технические, трудовые);</w:t>
      </w:r>
    </w:p>
    <w:p w:rsidR="00243C9F" w:rsidRPr="00666BFE" w:rsidRDefault="00243C9F" w:rsidP="00243C9F">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5.5. Является добросовестным налогоплательщиком (своевременно и полно исчисляет и уплачивает налоги);</w:t>
      </w:r>
    </w:p>
    <w:p w:rsidR="00243C9F" w:rsidRPr="00666BFE" w:rsidRDefault="00243C9F" w:rsidP="00243C9F">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5.6. Не искажает факты хозяйственной жизни и не ведет фиктивный документооборот;</w:t>
      </w:r>
    </w:p>
    <w:p w:rsidR="00243C9F" w:rsidRPr="00666BFE" w:rsidRDefault="00243C9F" w:rsidP="00243C9F">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5.7. Не совершает сделки/операции, с целью неуплаты или неполной оплаты и/или зачета/возврата суммы налога;</w:t>
      </w:r>
    </w:p>
    <w:p w:rsidR="00243C9F" w:rsidRPr="00666BFE" w:rsidRDefault="00243C9F" w:rsidP="00243C9F">
      <w:pPr>
        <w:spacing w:line="240" w:lineRule="auto"/>
        <w:ind w:firstLine="567"/>
        <w:contextualSpacing/>
        <w:jc w:val="both"/>
        <w:rPr>
          <w:rFonts w:ascii="Times New Roman" w:hAnsi="Times New Roman"/>
        </w:rPr>
      </w:pPr>
      <w:r w:rsidRPr="00666BFE">
        <w:rPr>
          <w:rFonts w:ascii="Times New Roman" w:eastAsia="Times New Roman" w:hAnsi="Times New Roman"/>
          <w:color w:val="000000"/>
        </w:rPr>
        <w:t>5.8. В составе исполнительного органа нет дисквалифицированных лиц</w:t>
      </w:r>
    </w:p>
    <w:p w:rsidR="00243C9F" w:rsidRPr="00666BFE" w:rsidRDefault="00243C9F" w:rsidP="00243C9F">
      <w:pPr>
        <w:spacing w:line="240" w:lineRule="auto"/>
        <w:ind w:firstLine="567"/>
        <w:contextualSpacing/>
        <w:jc w:val="both"/>
        <w:rPr>
          <w:rFonts w:ascii="Times New Roman" w:hAnsi="Times New Roman"/>
        </w:rPr>
      </w:pPr>
      <w:r w:rsidRPr="00666BFE">
        <w:rPr>
          <w:rFonts w:ascii="Times New Roman" w:hAnsi="Times New Roman"/>
        </w:rPr>
        <w:t xml:space="preserve">5.9. </w:t>
      </w:r>
      <w:proofErr w:type="gramStart"/>
      <w:r w:rsidRPr="00666BFE">
        <w:rPr>
          <w:rFonts w:ascii="Times New Roman" w:hAnsi="Times New Roman"/>
        </w:rPr>
        <w:t>Способен</w:t>
      </w:r>
      <w:proofErr w:type="gramEnd"/>
      <w:r w:rsidRPr="00666BFE">
        <w:rPr>
          <w:rFonts w:ascii="Times New Roman" w:hAnsi="Times New Roman"/>
        </w:rPr>
        <w:t xml:space="preserve"> выполнить обязательства по договору в требуемые сроки и с должным качеством.</w:t>
      </w:r>
    </w:p>
    <w:p w:rsidR="00243C9F" w:rsidRDefault="00243C9F" w:rsidP="00243C9F">
      <w:pPr>
        <w:tabs>
          <w:tab w:val="left" w:pos="993"/>
        </w:tabs>
        <w:spacing w:line="240" w:lineRule="auto"/>
        <w:ind w:firstLine="567"/>
        <w:contextualSpacing/>
        <w:jc w:val="both"/>
        <w:rPr>
          <w:rFonts w:ascii="Times New Roman" w:hAnsi="Times New Roman"/>
        </w:rPr>
      </w:pPr>
      <w:r w:rsidRPr="00666BFE">
        <w:rPr>
          <w:rFonts w:ascii="Times New Roman" w:hAnsi="Times New Roman"/>
        </w:rPr>
        <w:t>5.10. Соответствует требованиям, указанным в документации о закупке.</w:t>
      </w:r>
    </w:p>
    <w:p w:rsidR="00243C9F" w:rsidRPr="00666BFE" w:rsidRDefault="00243C9F" w:rsidP="00243C9F">
      <w:pPr>
        <w:tabs>
          <w:tab w:val="left" w:pos="993"/>
        </w:tabs>
        <w:spacing w:line="240" w:lineRule="auto"/>
        <w:ind w:firstLine="567"/>
        <w:contextualSpacing/>
        <w:jc w:val="both"/>
        <w:rPr>
          <w:rFonts w:ascii="Times New Roman" w:hAnsi="Times New Roman"/>
        </w:rPr>
      </w:pPr>
    </w:p>
    <w:p w:rsidR="00243C9F" w:rsidRPr="00666BFE" w:rsidRDefault="00243C9F" w:rsidP="00243C9F">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6. Условия оплаты:</w:t>
      </w:r>
    </w:p>
    <w:p w:rsidR="00243C9F" w:rsidRPr="00666BFE" w:rsidRDefault="00243C9F" w:rsidP="00243C9F">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6.1. </w:t>
      </w:r>
      <w:proofErr w:type="gramStart"/>
      <w:r w:rsidRPr="00666BFE">
        <w:rPr>
          <w:rFonts w:ascii="Times New Roman" w:hAnsi="Times New Roman"/>
          <w:color w:val="000000"/>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666BFE">
        <w:rPr>
          <w:rFonts w:ascii="Times New Roman" w:hAnsi="Times New Roman"/>
          <w:color w:val="000000"/>
        </w:rPr>
        <w:t xml:space="preserve"> Договора о банковском сопровождении.</w:t>
      </w:r>
    </w:p>
    <w:p w:rsidR="00243C9F" w:rsidRPr="00666BFE" w:rsidRDefault="00243C9F" w:rsidP="00243C9F">
      <w:pPr>
        <w:spacing w:after="0" w:line="240" w:lineRule="auto"/>
        <w:ind w:firstLine="567"/>
        <w:jc w:val="both"/>
        <w:rPr>
          <w:rFonts w:ascii="Times New Roman" w:hAnsi="Times New Roman"/>
          <w:color w:val="000000"/>
        </w:rPr>
      </w:pPr>
      <w:r w:rsidRPr="00666BFE">
        <w:rPr>
          <w:rFonts w:ascii="Times New Roman" w:hAnsi="Times New Roman"/>
          <w:color w:val="00000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243C9F" w:rsidRPr="00666BFE" w:rsidRDefault="00243C9F" w:rsidP="00243C9F">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6.2.  Условия оплаты товара: </w:t>
      </w:r>
    </w:p>
    <w:p w:rsidR="00243C9F" w:rsidRPr="00666BFE" w:rsidRDefault="00243C9F" w:rsidP="00243C9F">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 авансовый платёж производится в течение </w:t>
      </w:r>
      <w:r>
        <w:rPr>
          <w:rFonts w:ascii="Times New Roman" w:hAnsi="Times New Roman"/>
          <w:color w:val="000000"/>
        </w:rPr>
        <w:t>10 (десяти)</w:t>
      </w:r>
      <w:r w:rsidRPr="00666BFE">
        <w:rPr>
          <w:rFonts w:ascii="Times New Roman" w:hAnsi="Times New Roman"/>
          <w:color w:val="000000"/>
        </w:rPr>
        <w:t xml:space="preserve">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w:t>
      </w:r>
      <w:r>
        <w:rPr>
          <w:rFonts w:ascii="Times New Roman" w:hAnsi="Times New Roman"/>
          <w:color w:val="000000"/>
        </w:rPr>
        <w:t>70%.</w:t>
      </w:r>
      <w:r w:rsidRPr="00666BFE">
        <w:rPr>
          <w:rFonts w:ascii="Times New Roman" w:hAnsi="Times New Roman"/>
          <w:color w:val="000000"/>
        </w:rPr>
        <w:t xml:space="preserve"> При заключении договора с банковской гарантией, оплата аванса производится только после предоставления указанной гарантии.</w:t>
      </w:r>
    </w:p>
    <w:p w:rsidR="00243C9F" w:rsidRPr="00666BFE" w:rsidRDefault="00243C9F" w:rsidP="00243C9F">
      <w:pPr>
        <w:widowControl w:val="0"/>
        <w:autoSpaceDE w:val="0"/>
        <w:spacing w:after="0" w:line="240" w:lineRule="auto"/>
        <w:ind w:firstLine="567"/>
        <w:contextualSpacing/>
        <w:jc w:val="both"/>
        <w:rPr>
          <w:rFonts w:ascii="Times New Roman" w:eastAsia="DejaVu Sans" w:hAnsi="Times New Roman"/>
          <w:color w:val="000000"/>
        </w:rPr>
      </w:pPr>
      <w:r w:rsidRPr="00666BFE">
        <w:rPr>
          <w:rFonts w:ascii="Times New Roman" w:eastAsia="DejaVu Sans" w:hAnsi="Times New Roman"/>
          <w:color w:val="000000"/>
        </w:rPr>
        <w:t>- окончательный расчет, с учетом ранее уплаченных авансовых п</w:t>
      </w:r>
      <w:r>
        <w:rPr>
          <w:rFonts w:ascii="Times New Roman" w:eastAsia="DejaVu Sans" w:hAnsi="Times New Roman"/>
          <w:color w:val="000000"/>
        </w:rPr>
        <w:t>латежей, производится в течение 20 (двадцати</w:t>
      </w:r>
      <w:r w:rsidRPr="00666BFE">
        <w:rPr>
          <w:rFonts w:ascii="Times New Roman" w:eastAsia="DejaVu Sans" w:hAnsi="Times New Roman"/>
          <w:color w:val="000000"/>
        </w:rPr>
        <w:t>) рабочих дней после приемки Товара по качеству и количеству на складе Покупателя без замечаний.</w:t>
      </w:r>
    </w:p>
    <w:p w:rsidR="00243C9F" w:rsidRPr="00666BFE" w:rsidRDefault="00243C9F" w:rsidP="00243C9F">
      <w:pPr>
        <w:widowControl w:val="0"/>
        <w:autoSpaceDE w:val="0"/>
        <w:spacing w:after="0" w:line="240" w:lineRule="auto"/>
        <w:ind w:firstLine="567"/>
        <w:contextualSpacing/>
        <w:jc w:val="both"/>
        <w:rPr>
          <w:rFonts w:ascii="Times New Roman" w:eastAsia="DejaVu Sans" w:hAnsi="Times New Roman"/>
          <w:color w:val="000000"/>
        </w:rPr>
      </w:pPr>
      <w:r w:rsidRPr="00666BFE">
        <w:rPr>
          <w:rFonts w:ascii="Times New Roman" w:eastAsia="DejaVu Sans" w:hAnsi="Times New Roman"/>
          <w:color w:val="000000"/>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243C9F" w:rsidRPr="00666BFE" w:rsidRDefault="00243C9F" w:rsidP="00243C9F">
      <w:pPr>
        <w:spacing w:after="0" w:line="240" w:lineRule="auto"/>
        <w:ind w:firstLine="567"/>
        <w:jc w:val="both"/>
        <w:rPr>
          <w:rFonts w:ascii="Times New Roman" w:eastAsia="Times New Roman" w:hAnsi="Times New Roman"/>
          <w:color w:val="000000"/>
          <w:lang w:eastAsia="ru-RU"/>
        </w:rPr>
      </w:pPr>
      <w:r w:rsidRPr="00666BFE">
        <w:rPr>
          <w:rFonts w:ascii="Times New Roman" w:hAnsi="Times New Roman"/>
          <w:color w:val="000000"/>
        </w:rPr>
        <w:lastRenderedPageBreak/>
        <w:t xml:space="preserve"> 6.3. </w:t>
      </w:r>
      <w:r w:rsidRPr="00666BFE">
        <w:rPr>
          <w:rFonts w:ascii="Times New Roman" w:eastAsia="Times New Roman" w:hAnsi="Times New Roman"/>
          <w:color w:val="000000"/>
          <w:lang w:eastAsia="ru-RU"/>
        </w:rPr>
        <w:t>Общая стоимость по договору считается оплаченной с момента списания денежных средств с отдельного счета Покупателя.</w:t>
      </w:r>
    </w:p>
    <w:p w:rsidR="00243C9F" w:rsidRPr="00666BFE" w:rsidRDefault="00243C9F" w:rsidP="00243C9F">
      <w:pPr>
        <w:spacing w:after="0" w:line="240" w:lineRule="auto"/>
        <w:ind w:firstLine="567"/>
        <w:jc w:val="both"/>
        <w:rPr>
          <w:rFonts w:ascii="Times New Roman" w:eastAsia="Times New Roman" w:hAnsi="Times New Roman"/>
          <w:color w:val="000000"/>
          <w:lang w:eastAsia="ru-RU"/>
        </w:rPr>
      </w:pPr>
      <w:r w:rsidRPr="00666BFE">
        <w:rPr>
          <w:rFonts w:ascii="Times New Roman" w:hAnsi="Times New Roman"/>
          <w:color w:val="000000"/>
        </w:rPr>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666BFE">
        <w:rPr>
          <w:rFonts w:ascii="Times New Roman" w:hAnsi="Times New Roman"/>
          <w:color w:val="000000"/>
        </w:rPr>
        <w:t>расходы</w:t>
      </w:r>
      <w:proofErr w:type="gramEnd"/>
      <w:r w:rsidRPr="00666BFE">
        <w:rPr>
          <w:rFonts w:ascii="Times New Roman" w:hAnsi="Times New Roman"/>
          <w:color w:val="000000"/>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243C9F" w:rsidRPr="00666BFE" w:rsidRDefault="00243C9F" w:rsidP="00243C9F">
      <w:pPr>
        <w:spacing w:after="0" w:line="240" w:lineRule="auto"/>
        <w:ind w:firstLine="567"/>
        <w:jc w:val="both"/>
        <w:rPr>
          <w:rFonts w:ascii="Times New Roman" w:eastAsia="Times New Roman" w:hAnsi="Times New Roman"/>
          <w:color w:val="000000"/>
          <w:lang w:eastAsia="ru-RU"/>
        </w:rPr>
      </w:pPr>
      <w:r w:rsidRPr="00666BFE">
        <w:rPr>
          <w:rFonts w:ascii="Times New Roman" w:eastAsia="Times New Roman" w:hAnsi="Times New Roman"/>
          <w:color w:val="000000"/>
          <w:lang w:eastAsia="ru-RU"/>
        </w:rPr>
        <w:t>6.</w:t>
      </w:r>
      <w:r>
        <w:rPr>
          <w:rFonts w:ascii="Times New Roman" w:eastAsia="Times New Roman" w:hAnsi="Times New Roman"/>
          <w:color w:val="000000"/>
          <w:lang w:eastAsia="ru-RU"/>
        </w:rPr>
        <w:t>5</w:t>
      </w:r>
      <w:r w:rsidRPr="00666BFE">
        <w:rPr>
          <w:rFonts w:ascii="Times New Roman" w:eastAsia="Times New Roman" w:hAnsi="Times New Roman"/>
          <w:color w:val="000000"/>
          <w:lang w:eastAsia="ru-RU"/>
        </w:rPr>
        <w:t>.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243C9F" w:rsidRPr="00666BFE" w:rsidRDefault="00243C9F" w:rsidP="00243C9F">
      <w:pPr>
        <w:spacing w:after="0" w:line="240" w:lineRule="auto"/>
        <w:ind w:firstLine="567"/>
        <w:jc w:val="both"/>
        <w:rPr>
          <w:rFonts w:ascii="Times New Roman" w:hAnsi="Times New Roman"/>
        </w:rPr>
      </w:pPr>
      <w:r w:rsidRPr="00666BFE">
        <w:rPr>
          <w:rFonts w:ascii="Times New Roman" w:hAnsi="Times New Roman"/>
        </w:rPr>
        <w:t xml:space="preserve"> </w:t>
      </w:r>
      <w:r w:rsidRPr="00666BFE">
        <w:rPr>
          <w:rFonts w:ascii="Times New Roman" w:hAnsi="Times New Roman"/>
          <w:b/>
        </w:rPr>
        <w:t>7. Обеспечение договора</w:t>
      </w:r>
      <w:r w:rsidRPr="00666BFE">
        <w:rPr>
          <w:rFonts w:ascii="Times New Roman" w:hAnsi="Times New Roman"/>
        </w:rPr>
        <w:t xml:space="preserve"> (применяется для обеспечения исполнения обязательств по договору)</w:t>
      </w:r>
      <w:r w:rsidRPr="00666BFE">
        <w:rPr>
          <w:rFonts w:ascii="Times New Roman" w:hAnsi="Times New Roman"/>
          <w:b/>
        </w:rPr>
        <w:t>:</w:t>
      </w:r>
    </w:p>
    <w:p w:rsidR="00243C9F" w:rsidRPr="00666BFE" w:rsidRDefault="00243C9F" w:rsidP="00243C9F">
      <w:pPr>
        <w:tabs>
          <w:tab w:val="left" w:pos="-567"/>
        </w:tabs>
        <w:autoSpaceDE w:val="0"/>
        <w:autoSpaceDN w:val="0"/>
        <w:adjustRightInd w:val="0"/>
        <w:spacing w:after="0" w:line="240" w:lineRule="auto"/>
        <w:ind w:firstLine="567"/>
        <w:jc w:val="both"/>
        <w:rPr>
          <w:rFonts w:ascii="Times New Roman" w:hAnsi="Times New Roman"/>
        </w:rPr>
      </w:pPr>
      <w:r w:rsidRPr="00666BFE">
        <w:rPr>
          <w:rFonts w:ascii="Times New Roman" w:hAnsi="Times New Roman"/>
        </w:rPr>
        <w:t>7.1.</w:t>
      </w:r>
      <w:r w:rsidRPr="00666BFE">
        <w:rPr>
          <w:rFonts w:ascii="Times New Roman" w:hAnsi="Times New Roman"/>
          <w:lang w:val="x-none"/>
        </w:rPr>
        <w:t xml:space="preserve">Поставщик обязуется предоставить в срок не позднее </w:t>
      </w:r>
      <w:r w:rsidRPr="00666BFE">
        <w:rPr>
          <w:rFonts w:ascii="Times New Roman" w:hAnsi="Times New Roman"/>
          <w:color w:val="000000"/>
        </w:rPr>
        <w:t>15 (пятнадцати) календарных дней с даты заключения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roofErr w:type="gramStart"/>
      <w:r w:rsidRPr="00666BFE">
        <w:rPr>
          <w:rFonts w:ascii="Times New Roman" w:hAnsi="Times New Roman"/>
          <w:color w:val="000000"/>
        </w:rPr>
        <w:t>.</w:t>
      </w:r>
      <w:r w:rsidRPr="00666BFE">
        <w:rPr>
          <w:rFonts w:ascii="Times New Roman" w:hAnsi="Times New Roman"/>
          <w:lang w:val="x-none"/>
        </w:rPr>
        <w:t>.</w:t>
      </w:r>
      <w:proofErr w:type="gramEnd"/>
    </w:p>
    <w:p w:rsidR="00243C9F" w:rsidRPr="00666BFE" w:rsidRDefault="00243C9F" w:rsidP="00243C9F">
      <w:pPr>
        <w:tabs>
          <w:tab w:val="left" w:pos="-567"/>
        </w:tabs>
        <w:autoSpaceDE w:val="0"/>
        <w:autoSpaceDN w:val="0"/>
        <w:adjustRightInd w:val="0"/>
        <w:spacing w:after="0" w:line="240" w:lineRule="auto"/>
        <w:ind w:firstLine="567"/>
        <w:jc w:val="both"/>
        <w:rPr>
          <w:rFonts w:ascii="Times New Roman" w:hAnsi="Times New Roman"/>
          <w:lang w:val="x-none"/>
        </w:rPr>
      </w:pPr>
      <w:r w:rsidRPr="00666BFE">
        <w:rPr>
          <w:rFonts w:ascii="Times New Roman" w:hAnsi="Times New Roman"/>
        </w:rPr>
        <w:t>7</w:t>
      </w:r>
      <w:r w:rsidRPr="00666BFE">
        <w:rPr>
          <w:rFonts w:ascii="Times New Roman" w:hAnsi="Times New Roman"/>
          <w:lang w:val="x-none"/>
        </w:rPr>
        <w:t>.2</w:t>
      </w:r>
      <w:r w:rsidRPr="00666BFE">
        <w:rPr>
          <w:rFonts w:ascii="Times New Roman" w:hAnsi="Times New Roman"/>
        </w:rPr>
        <w:t xml:space="preserve">. </w:t>
      </w:r>
      <w:r w:rsidRPr="00666BFE">
        <w:rPr>
          <w:rFonts w:ascii="Times New Roman" w:hAnsi="Times New Roman"/>
          <w:color w:val="000000"/>
        </w:rPr>
        <w:t>Поставщик несет все расходы по получению обеспечения исполнения обязательства по Договору.</w:t>
      </w:r>
    </w:p>
    <w:p w:rsidR="00243C9F" w:rsidRPr="00666BFE" w:rsidRDefault="00243C9F" w:rsidP="00243C9F">
      <w:pPr>
        <w:autoSpaceDE w:val="0"/>
        <w:autoSpaceDN w:val="0"/>
        <w:adjustRightInd w:val="0"/>
        <w:spacing w:after="0" w:line="240" w:lineRule="auto"/>
        <w:ind w:firstLine="567"/>
        <w:jc w:val="both"/>
        <w:rPr>
          <w:rFonts w:ascii="Times New Roman" w:hAnsi="Times New Roman"/>
          <w:lang w:val="x-none"/>
        </w:rPr>
      </w:pPr>
      <w:r w:rsidRPr="00666BFE">
        <w:rPr>
          <w:rFonts w:ascii="Times New Roman" w:hAnsi="Times New Roman"/>
        </w:rPr>
        <w:t>7</w:t>
      </w:r>
      <w:r w:rsidRPr="00666BFE">
        <w:rPr>
          <w:rFonts w:ascii="Times New Roman" w:hAnsi="Times New Roman"/>
          <w:lang w:val="x-none"/>
        </w:rPr>
        <w:t>.3.</w:t>
      </w:r>
      <w:r w:rsidRPr="00666BFE">
        <w:rPr>
          <w:rFonts w:ascii="Times New Roman" w:hAnsi="Times New Roman"/>
        </w:rPr>
        <w:t xml:space="preserve"> </w:t>
      </w:r>
      <w:r w:rsidRPr="00666BFE">
        <w:rPr>
          <w:rFonts w:ascii="Times New Roman" w:hAnsi="Times New Roman"/>
          <w:color w:val="000000"/>
        </w:rPr>
        <w:t>Размер обеспечения исполнения обязательства по Договору равен сумме всех выплачиваемых по Договору авансов</w:t>
      </w:r>
      <w:r w:rsidRPr="00666BFE">
        <w:rPr>
          <w:rFonts w:ascii="Times New Roman" w:hAnsi="Times New Roman"/>
          <w:lang w:val="x-none"/>
        </w:rPr>
        <w:t>.</w:t>
      </w:r>
    </w:p>
    <w:p w:rsidR="00243C9F" w:rsidRPr="00666BFE" w:rsidRDefault="00243C9F" w:rsidP="00243C9F">
      <w:pPr>
        <w:spacing w:line="240" w:lineRule="auto"/>
        <w:ind w:firstLine="567"/>
        <w:contextualSpacing/>
        <w:jc w:val="both"/>
        <w:rPr>
          <w:rFonts w:ascii="Times New Roman" w:hAnsi="Times New Roman"/>
        </w:rPr>
      </w:pPr>
      <w:r w:rsidRPr="00666BFE">
        <w:rPr>
          <w:rFonts w:ascii="Times New Roman" w:hAnsi="Times New Roman"/>
        </w:rPr>
        <w:t>7</w:t>
      </w:r>
      <w:r w:rsidRPr="00666BFE">
        <w:rPr>
          <w:rFonts w:ascii="Times New Roman" w:hAnsi="Times New Roman"/>
          <w:lang w:val="x-none"/>
        </w:rPr>
        <w:t>.4.</w:t>
      </w:r>
      <w:r w:rsidRPr="00666BFE">
        <w:rPr>
          <w:rFonts w:ascii="Times New Roman" w:hAnsi="Times New Roman"/>
        </w:rPr>
        <w:t xml:space="preserve"> </w:t>
      </w:r>
      <w:r w:rsidRPr="00666BFE">
        <w:rPr>
          <w:rFonts w:ascii="Times New Roman" w:hAnsi="Times New Roman"/>
          <w:color w:val="000000"/>
        </w:rPr>
        <w:t>Срок действия обеспечения исполнения обязательств по Договору составляет срок исполнения обязательств по Договору</w:t>
      </w:r>
      <w:r w:rsidRPr="00666BFE">
        <w:rPr>
          <w:rFonts w:ascii="Times New Roman" w:hAnsi="Times New Roman"/>
          <w:strike/>
          <w:color w:val="000000"/>
        </w:rPr>
        <w:t>,</w:t>
      </w:r>
      <w:r w:rsidRPr="00666BFE">
        <w:rPr>
          <w:rFonts w:ascii="Times New Roman" w:hAnsi="Times New Roman"/>
          <w:color w:val="000000"/>
        </w:rPr>
        <w:t xml:space="preserve"> плюс 60 (шестьдесят) календарных дней</w:t>
      </w:r>
      <w:r w:rsidRPr="00666BFE">
        <w:rPr>
          <w:rFonts w:ascii="Times New Roman" w:hAnsi="Times New Roman"/>
          <w:lang w:val="x-none"/>
        </w:rPr>
        <w:t>.</w:t>
      </w:r>
    </w:p>
    <w:p w:rsidR="00243C9F" w:rsidRDefault="00243C9F" w:rsidP="00243C9F">
      <w:pPr>
        <w:spacing w:line="240" w:lineRule="auto"/>
        <w:ind w:firstLine="567"/>
        <w:contextualSpacing/>
        <w:jc w:val="both"/>
        <w:rPr>
          <w:rFonts w:ascii="Times New Roman" w:hAnsi="Times New Roman"/>
        </w:rPr>
      </w:pPr>
      <w:r w:rsidRPr="00666BFE">
        <w:rPr>
          <w:rFonts w:ascii="Times New Roman" w:hAnsi="Times New Roman"/>
        </w:rPr>
        <w:t xml:space="preserve">7.5. В </w:t>
      </w:r>
      <w:proofErr w:type="gramStart"/>
      <w:r w:rsidRPr="00666BFE">
        <w:rPr>
          <w:rFonts w:ascii="Times New Roman" w:hAnsi="Times New Roman"/>
        </w:rPr>
        <w:t>случае</w:t>
      </w:r>
      <w:proofErr w:type="gramEnd"/>
      <w:r w:rsidRPr="00666BFE">
        <w:rPr>
          <w:rFonts w:ascii="Times New Roman" w:hAnsi="Times New Roman"/>
        </w:rPr>
        <w:t>,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243C9F" w:rsidRPr="00666BFE" w:rsidRDefault="00243C9F" w:rsidP="00243C9F">
      <w:pPr>
        <w:spacing w:line="240" w:lineRule="auto"/>
        <w:ind w:firstLine="567"/>
        <w:contextualSpacing/>
        <w:jc w:val="both"/>
        <w:rPr>
          <w:rFonts w:ascii="Times New Roman" w:hAnsi="Times New Roman"/>
        </w:rPr>
      </w:pPr>
    </w:p>
    <w:p w:rsidR="00243C9F" w:rsidRPr="00666BFE" w:rsidRDefault="00243C9F" w:rsidP="00243C9F">
      <w:pPr>
        <w:spacing w:line="240" w:lineRule="auto"/>
        <w:ind w:firstLine="567"/>
        <w:contextualSpacing/>
        <w:jc w:val="both"/>
        <w:rPr>
          <w:rFonts w:ascii="Times New Roman" w:hAnsi="Times New Roman"/>
          <w:b/>
        </w:rPr>
      </w:pPr>
      <w:r w:rsidRPr="00666BFE">
        <w:rPr>
          <w:rFonts w:ascii="Times New Roman" w:hAnsi="Times New Roman"/>
          <w:b/>
        </w:rPr>
        <w:t>8. Условия о должной осмотрительности:</w:t>
      </w:r>
    </w:p>
    <w:p w:rsidR="00243C9F" w:rsidRPr="00666BFE" w:rsidRDefault="00243C9F" w:rsidP="00243C9F">
      <w:pPr>
        <w:spacing w:line="240" w:lineRule="auto"/>
        <w:ind w:firstLine="567"/>
        <w:contextualSpacing/>
        <w:jc w:val="both"/>
        <w:rPr>
          <w:rFonts w:ascii="Times New Roman" w:hAnsi="Times New Roman"/>
        </w:rPr>
      </w:pPr>
      <w:r w:rsidRPr="00666BFE">
        <w:rPr>
          <w:rFonts w:ascii="Times New Roman" w:hAnsi="Times New Roman"/>
        </w:rPr>
        <w:t>8.1.Поставщик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243C9F" w:rsidRPr="00666BFE" w:rsidRDefault="00243C9F" w:rsidP="00243C9F">
      <w:pPr>
        <w:spacing w:line="240" w:lineRule="auto"/>
        <w:ind w:firstLine="567"/>
        <w:contextualSpacing/>
        <w:jc w:val="both"/>
        <w:rPr>
          <w:rFonts w:ascii="Times New Roman" w:hAnsi="Times New Roman"/>
        </w:rPr>
      </w:pPr>
      <w:r w:rsidRPr="00666BFE">
        <w:rPr>
          <w:rFonts w:ascii="Times New Roman" w:hAnsi="Times New Roman"/>
        </w:rPr>
        <w:t>8.2.Поставщик  обязан предоставлять по требованию Покупателя в 5-ти (пятидневный) срок следующие документы:</w:t>
      </w:r>
    </w:p>
    <w:p w:rsidR="00243C9F" w:rsidRPr="00666BFE" w:rsidRDefault="00243C9F" w:rsidP="00243C9F">
      <w:pPr>
        <w:spacing w:line="240" w:lineRule="auto"/>
        <w:ind w:firstLine="567"/>
        <w:contextualSpacing/>
        <w:jc w:val="both"/>
        <w:rPr>
          <w:rFonts w:ascii="Times New Roman" w:hAnsi="Times New Roman"/>
        </w:rPr>
      </w:pPr>
      <w:r w:rsidRPr="00666BFE">
        <w:rPr>
          <w:rFonts w:ascii="Times New Roman" w:hAnsi="Times New Roman"/>
        </w:rPr>
        <w:t>- выписка из ЕГРЮЛ с печатью ИФНС либо заверенная исполнительным органом Поставщика;</w:t>
      </w:r>
    </w:p>
    <w:p w:rsidR="00243C9F" w:rsidRPr="00666BFE" w:rsidRDefault="00243C9F" w:rsidP="00243C9F">
      <w:pPr>
        <w:spacing w:line="240" w:lineRule="auto"/>
        <w:ind w:firstLine="567"/>
        <w:contextualSpacing/>
        <w:jc w:val="both"/>
        <w:rPr>
          <w:rFonts w:ascii="Times New Roman" w:hAnsi="Times New Roman"/>
        </w:rPr>
      </w:pPr>
      <w:r w:rsidRPr="00666BFE">
        <w:rPr>
          <w:rFonts w:ascii="Times New Roman" w:hAnsi="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243C9F" w:rsidRPr="00666BFE" w:rsidRDefault="00243C9F" w:rsidP="00243C9F">
      <w:pPr>
        <w:spacing w:line="240" w:lineRule="auto"/>
        <w:ind w:firstLine="567"/>
        <w:contextualSpacing/>
        <w:jc w:val="both"/>
        <w:rPr>
          <w:rFonts w:ascii="Times New Roman" w:hAnsi="Times New Roman"/>
        </w:rPr>
      </w:pPr>
      <w:r w:rsidRPr="00666BFE">
        <w:rPr>
          <w:rFonts w:ascii="Times New Roman" w:hAnsi="Times New Roman"/>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243C9F" w:rsidRPr="00666BFE" w:rsidRDefault="00243C9F" w:rsidP="00243C9F">
      <w:pPr>
        <w:spacing w:line="240" w:lineRule="auto"/>
        <w:ind w:firstLine="567"/>
        <w:contextualSpacing/>
        <w:jc w:val="both"/>
        <w:rPr>
          <w:rFonts w:ascii="Times New Roman" w:hAnsi="Times New Roman"/>
        </w:rPr>
      </w:pPr>
      <w:r w:rsidRPr="00666BFE">
        <w:rPr>
          <w:rFonts w:ascii="Times New Roman" w:hAnsi="Times New Roman"/>
        </w:rPr>
        <w:t>- приказ о вступлении в должность единоличного исполнительного органа общества;</w:t>
      </w:r>
    </w:p>
    <w:p w:rsidR="00243C9F" w:rsidRPr="00666BFE" w:rsidRDefault="00243C9F" w:rsidP="00243C9F">
      <w:pPr>
        <w:spacing w:line="240" w:lineRule="auto"/>
        <w:ind w:firstLine="567"/>
        <w:contextualSpacing/>
        <w:jc w:val="both"/>
        <w:rPr>
          <w:rFonts w:ascii="Times New Roman" w:hAnsi="Times New Roman"/>
        </w:rPr>
      </w:pPr>
      <w:r w:rsidRPr="00666BFE">
        <w:rPr>
          <w:rFonts w:ascii="Times New Roman" w:hAnsi="Times New Roman"/>
        </w:rPr>
        <w:t>- Устав;</w:t>
      </w:r>
    </w:p>
    <w:p w:rsidR="00243C9F" w:rsidRPr="00666BFE" w:rsidRDefault="00243C9F" w:rsidP="00243C9F">
      <w:pPr>
        <w:spacing w:line="240" w:lineRule="auto"/>
        <w:ind w:firstLine="567"/>
        <w:contextualSpacing/>
        <w:jc w:val="both"/>
        <w:rPr>
          <w:rFonts w:ascii="Times New Roman" w:hAnsi="Times New Roman"/>
        </w:rPr>
      </w:pPr>
      <w:r w:rsidRPr="00666BFE">
        <w:rPr>
          <w:rFonts w:ascii="Times New Roman" w:hAnsi="Times New Roman"/>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243C9F" w:rsidRPr="00666BFE" w:rsidRDefault="00243C9F" w:rsidP="00243C9F">
      <w:pPr>
        <w:spacing w:line="240" w:lineRule="auto"/>
        <w:ind w:firstLine="567"/>
        <w:contextualSpacing/>
        <w:jc w:val="both"/>
        <w:rPr>
          <w:rFonts w:ascii="Times New Roman" w:hAnsi="Times New Roman"/>
        </w:rPr>
      </w:pPr>
      <w:r w:rsidRPr="00666BFE">
        <w:rPr>
          <w:rFonts w:ascii="Times New Roman" w:hAnsi="Times New Roman"/>
        </w:rPr>
        <w:t>- доверенность лица, подписывающего договор (в случае, если договор подписывает не единоличный исполнительный орган);</w:t>
      </w:r>
    </w:p>
    <w:p w:rsidR="00243C9F" w:rsidRPr="00666BFE" w:rsidRDefault="00243C9F" w:rsidP="00243C9F">
      <w:pPr>
        <w:spacing w:line="240" w:lineRule="auto"/>
        <w:ind w:firstLine="567"/>
        <w:contextualSpacing/>
        <w:jc w:val="both"/>
        <w:rPr>
          <w:rFonts w:ascii="Times New Roman" w:hAnsi="Times New Roman"/>
        </w:rPr>
      </w:pPr>
      <w:r w:rsidRPr="00666BFE">
        <w:rPr>
          <w:rFonts w:ascii="Times New Roman" w:hAnsi="Times New Roman"/>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243C9F" w:rsidRPr="00666BFE" w:rsidRDefault="00243C9F" w:rsidP="00243C9F">
      <w:pPr>
        <w:spacing w:line="240" w:lineRule="auto"/>
        <w:ind w:firstLine="567"/>
        <w:contextualSpacing/>
        <w:jc w:val="both"/>
        <w:rPr>
          <w:rFonts w:ascii="Times New Roman" w:hAnsi="Times New Roman"/>
        </w:rPr>
      </w:pPr>
      <w:r w:rsidRPr="00666BFE">
        <w:rPr>
          <w:rFonts w:ascii="Times New Roman" w:hAnsi="Times New Roman"/>
        </w:rPr>
        <w:t>- справку из налогового органа об отсутствии задолженности на актуальную дату;</w:t>
      </w:r>
    </w:p>
    <w:p w:rsidR="00243C9F" w:rsidRPr="00666BFE" w:rsidRDefault="00243C9F" w:rsidP="00243C9F">
      <w:pPr>
        <w:spacing w:line="240" w:lineRule="auto"/>
        <w:ind w:firstLine="567"/>
        <w:contextualSpacing/>
        <w:jc w:val="both"/>
        <w:rPr>
          <w:rFonts w:ascii="Times New Roman" w:hAnsi="Times New Roman"/>
        </w:rPr>
      </w:pPr>
      <w:r w:rsidRPr="00666BFE">
        <w:rPr>
          <w:rFonts w:ascii="Times New Roman" w:hAnsi="Times New Roman"/>
        </w:rPr>
        <w:t>- штатное расписание, не содержащее персональные данные сотрудников (количество штатных единиц);</w:t>
      </w:r>
    </w:p>
    <w:p w:rsidR="00243C9F" w:rsidRPr="00666BFE" w:rsidRDefault="00243C9F" w:rsidP="00243C9F">
      <w:pPr>
        <w:spacing w:line="240" w:lineRule="auto"/>
        <w:ind w:firstLine="567"/>
        <w:contextualSpacing/>
        <w:jc w:val="both"/>
        <w:rPr>
          <w:rFonts w:ascii="Times New Roman" w:hAnsi="Times New Roman"/>
        </w:rPr>
      </w:pPr>
      <w:r w:rsidRPr="00666BFE">
        <w:rPr>
          <w:rFonts w:ascii="Times New Roman" w:hAnsi="Times New Roman"/>
        </w:rPr>
        <w:t>- документы, подтверждающие наличие офисных, складских и производственных помещений.</w:t>
      </w:r>
    </w:p>
    <w:p w:rsidR="00243C9F" w:rsidRPr="00666BFE" w:rsidRDefault="00243C9F" w:rsidP="00243C9F">
      <w:pPr>
        <w:spacing w:line="240" w:lineRule="auto"/>
        <w:ind w:firstLine="567"/>
        <w:contextualSpacing/>
        <w:jc w:val="both"/>
        <w:rPr>
          <w:rFonts w:ascii="Times New Roman" w:hAnsi="Times New Roman"/>
        </w:rPr>
      </w:pPr>
      <w:r w:rsidRPr="00666BFE">
        <w:rPr>
          <w:rFonts w:ascii="Times New Roman" w:hAnsi="Times New Roman"/>
        </w:rPr>
        <w:t xml:space="preserve">8.3.Покупатель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243C9F" w:rsidRDefault="00243C9F" w:rsidP="00243C9F">
      <w:pPr>
        <w:spacing w:line="240" w:lineRule="auto"/>
        <w:ind w:firstLine="567"/>
        <w:contextualSpacing/>
        <w:jc w:val="both"/>
        <w:rPr>
          <w:rFonts w:ascii="Times New Roman" w:hAnsi="Times New Roman"/>
          <w:b/>
        </w:rPr>
      </w:pPr>
      <w:r>
        <w:rPr>
          <w:rFonts w:ascii="Times New Roman" w:hAnsi="Times New Roman"/>
          <w:b/>
        </w:rPr>
        <w:t>9. Условия рассмотрения споров.</w:t>
      </w:r>
    </w:p>
    <w:p w:rsidR="00243C9F" w:rsidRPr="00666BFE" w:rsidRDefault="00243C9F" w:rsidP="00243C9F">
      <w:pPr>
        <w:spacing w:line="240" w:lineRule="auto"/>
        <w:ind w:firstLine="567"/>
        <w:contextualSpacing/>
        <w:jc w:val="both"/>
        <w:rPr>
          <w:rFonts w:ascii="Times New Roman" w:hAnsi="Times New Roman"/>
          <w:b/>
        </w:rPr>
      </w:pPr>
    </w:p>
    <w:p w:rsidR="00243C9F" w:rsidRPr="00666BFE" w:rsidRDefault="00243C9F" w:rsidP="00243C9F">
      <w:pPr>
        <w:spacing w:line="240" w:lineRule="auto"/>
        <w:ind w:firstLine="567"/>
        <w:contextualSpacing/>
        <w:jc w:val="both"/>
        <w:rPr>
          <w:rFonts w:ascii="Times New Roman" w:eastAsia="Times New Roman" w:hAnsi="Times New Roman"/>
          <w:color w:val="000000"/>
        </w:rPr>
      </w:pPr>
      <w:r w:rsidRPr="00666BFE">
        <w:rPr>
          <w:rFonts w:ascii="Times New Roman" w:hAnsi="Times New Roman"/>
        </w:rPr>
        <w:t xml:space="preserve">9.1. </w:t>
      </w:r>
      <w:r w:rsidRPr="00666BFE">
        <w:rPr>
          <w:rFonts w:ascii="Times New Roman" w:eastAsia="Times New Roman" w:hAnsi="Times New Roman"/>
          <w:color w:val="000000"/>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243C9F" w:rsidRPr="00666BFE" w:rsidRDefault="00243C9F" w:rsidP="00243C9F">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lastRenderedPageBreak/>
        <w:t>9.2. Стороны рассматривают претензии в срок, не превышающий 14 календарных дней с момента ее получения.</w:t>
      </w:r>
    </w:p>
    <w:p w:rsidR="00243C9F" w:rsidRPr="00B00FA6" w:rsidRDefault="00243C9F" w:rsidP="00243C9F">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 xml:space="preserve">9.3. В случае не урегулирования спора в претензионном порядке Стороны обращаются в Арбитражный суд Республики Крым. </w:t>
      </w:r>
    </w:p>
    <w:p w:rsidR="00243C9F" w:rsidRPr="00666BFE" w:rsidRDefault="00243C9F" w:rsidP="00243C9F">
      <w:pPr>
        <w:spacing w:line="240" w:lineRule="auto"/>
        <w:ind w:firstLine="567"/>
        <w:contextualSpacing/>
        <w:jc w:val="both"/>
        <w:rPr>
          <w:rFonts w:ascii="Times New Roman" w:hAnsi="Times New Roman"/>
          <w:b/>
        </w:rPr>
      </w:pPr>
      <w:r w:rsidRPr="00666BFE">
        <w:rPr>
          <w:rFonts w:ascii="Times New Roman" w:hAnsi="Times New Roman"/>
          <w:b/>
        </w:rPr>
        <w:t>10. Условия конфиденциальности.</w:t>
      </w:r>
    </w:p>
    <w:p w:rsidR="00243C9F" w:rsidRPr="00666BFE" w:rsidRDefault="00243C9F" w:rsidP="00243C9F">
      <w:pPr>
        <w:tabs>
          <w:tab w:val="left" w:pos="-284"/>
          <w:tab w:val="left" w:pos="426"/>
          <w:tab w:val="left" w:pos="960"/>
        </w:tabs>
        <w:spacing w:after="0" w:line="240" w:lineRule="auto"/>
        <w:ind w:firstLine="567"/>
        <w:contextualSpacing/>
        <w:jc w:val="both"/>
        <w:rPr>
          <w:rFonts w:ascii="Times New Roman" w:hAnsi="Times New Roman"/>
          <w:color w:val="000000"/>
        </w:rPr>
      </w:pPr>
      <w:r w:rsidRPr="00666BFE">
        <w:rPr>
          <w:rFonts w:ascii="Times New Roman" w:hAnsi="Times New Roman"/>
          <w:color w:val="000000"/>
        </w:rPr>
        <w:t>10.1. Условия договора и соглашений (протоколов и т.п.) к нему конфиденциальны и не подлежат разглашению.</w:t>
      </w:r>
    </w:p>
    <w:p w:rsidR="00243C9F" w:rsidRPr="00666BFE" w:rsidRDefault="00243C9F" w:rsidP="00243C9F">
      <w:pPr>
        <w:tabs>
          <w:tab w:val="left" w:pos="-284"/>
          <w:tab w:val="left" w:pos="426"/>
          <w:tab w:val="left" w:pos="960"/>
        </w:tabs>
        <w:spacing w:after="0" w:line="240" w:lineRule="auto"/>
        <w:ind w:firstLine="567"/>
        <w:contextualSpacing/>
        <w:jc w:val="both"/>
        <w:rPr>
          <w:rFonts w:ascii="Times New Roman" w:hAnsi="Times New Roman"/>
          <w:color w:val="000000"/>
        </w:rPr>
      </w:pPr>
      <w:r w:rsidRPr="00666BFE">
        <w:rPr>
          <w:rFonts w:ascii="Times New Roman" w:hAnsi="Times New Roman"/>
          <w:color w:val="000000"/>
        </w:rPr>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243C9F" w:rsidRDefault="00243C9F" w:rsidP="00243C9F">
      <w:pPr>
        <w:spacing w:line="240" w:lineRule="auto"/>
        <w:ind w:firstLine="567"/>
        <w:contextualSpacing/>
        <w:jc w:val="both"/>
        <w:rPr>
          <w:rFonts w:ascii="Times New Roman" w:hAnsi="Times New Roman"/>
          <w:b/>
        </w:rPr>
      </w:pPr>
      <w:r w:rsidRPr="00666BFE">
        <w:rPr>
          <w:rFonts w:ascii="Times New Roman" w:hAnsi="Times New Roman"/>
          <w:color w:val="000000"/>
        </w:rPr>
        <w:t xml:space="preserve">10.3. Сторона, допустившая утрату или разглашение конфиденциальной информации, несет ответственность за </w:t>
      </w:r>
      <w:proofErr w:type="gramStart"/>
      <w:r w:rsidRPr="00666BFE">
        <w:rPr>
          <w:rFonts w:ascii="Times New Roman" w:hAnsi="Times New Roman"/>
          <w:color w:val="000000"/>
        </w:rPr>
        <w:t>убытки, понесенные другой Стороной в связи с утратой или разглашением конфиденциальной информации и уплачивает</w:t>
      </w:r>
      <w:proofErr w:type="gramEnd"/>
      <w:r w:rsidRPr="00666BFE">
        <w:rPr>
          <w:rFonts w:ascii="Times New Roman" w:hAnsi="Times New Roman"/>
          <w:color w:val="000000"/>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666BFE">
        <w:rPr>
          <w:rFonts w:ascii="Times New Roman" w:hAnsi="Times New Roman"/>
          <w:color w:val="000000"/>
        </w:rPr>
        <w:t>оплатить штраф не</w:t>
      </w:r>
      <w:proofErr w:type="gramEnd"/>
      <w:r w:rsidRPr="00666BFE">
        <w:rPr>
          <w:rFonts w:ascii="Times New Roman" w:hAnsi="Times New Roman"/>
          <w:color w:val="000000"/>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96513" w:rsidRDefault="00596513" w:rsidP="005C4CBB">
      <w:pPr>
        <w:jc w:val="right"/>
        <w:outlineLvl w:val="0"/>
        <w:rPr>
          <w:rFonts w:ascii="Times New Roman" w:hAnsi="Times New Roman" w:cs="Times New Roman"/>
          <w:bCs/>
          <w:color w:val="000000"/>
          <w:sz w:val="24"/>
          <w:szCs w:val="24"/>
        </w:rPr>
      </w:pPr>
    </w:p>
    <w:p w:rsidR="00596513" w:rsidRDefault="00596513"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596513" w:rsidRDefault="00596513" w:rsidP="005C4CBB">
      <w:pPr>
        <w:jc w:val="right"/>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w:t>
      </w:r>
      <w:hyperlink r:id="rId26" w:history="1">
        <w:r w:rsidR="00D15C38" w:rsidRPr="00925A1F">
          <w:rPr>
            <w:rStyle w:val="a3"/>
            <w:rFonts w:ascii="Times New Roman" w:hAnsi="Times New Roman" w:cs="Times New Roman"/>
            <w:sz w:val="24"/>
            <w:szCs w:val="24"/>
          </w:rPr>
          <w:t>https://business.roseltorg.ru</w:t>
        </w:r>
      </w:hyperlink>
      <w:r w:rsidR="00D15C38">
        <w:rPr>
          <w:rFonts w:ascii="Times New Roman" w:hAnsi="Times New Roman" w:cs="Times New Roman"/>
          <w:sz w:val="24"/>
          <w:szCs w:val="24"/>
        </w:rPr>
        <w:t xml:space="preserve"> и на официальном сайте</w:t>
      </w:r>
      <w:r w:rsidRPr="00550B99">
        <w:rPr>
          <w:rFonts w:ascii="Times New Roman" w:hAnsi="Times New Roman" w:cs="Times New Roman"/>
          <w:sz w:val="24"/>
          <w:szCs w:val="24"/>
        </w:rPr>
        <w:t xml:space="preserve"> </w:t>
      </w:r>
      <w:hyperlink r:id="rId27" w:history="1">
        <w:r w:rsidR="00D15C38" w:rsidRPr="00D15C38">
          <w:rPr>
            <w:rStyle w:val="a3"/>
            <w:rFonts w:ascii="Times New Roman" w:hAnsi="Times New Roman" w:cs="Times New Roman"/>
            <w:sz w:val="24"/>
            <w:szCs w:val="24"/>
          </w:rPr>
          <w:t>https://zakupki.kerchbutoma.ru</w:t>
        </w:r>
      </w:hyperlink>
      <w:r w:rsidR="00D15C38" w:rsidRPr="00D15C38">
        <w:rPr>
          <w:rFonts w:ascii="Times New Roman" w:hAnsi="Times New Roman" w:cs="Times New Roman"/>
          <w:sz w:val="24"/>
          <w:szCs w:val="24"/>
          <w:u w:val="single"/>
        </w:rPr>
        <w:t>.</w:t>
      </w:r>
      <w:r w:rsidRPr="00550B99">
        <w:rPr>
          <w:rFonts w:ascii="Times New Roman" w:hAnsi="Times New Roman" w:cs="Times New Roman"/>
          <w:sz w:val="24"/>
          <w:szCs w:val="24"/>
        </w:rPr>
        <w:t xml:space="preserve">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3296"/>
        <w:gridCol w:w="1418"/>
        <w:gridCol w:w="1276"/>
        <w:gridCol w:w="1985"/>
        <w:gridCol w:w="1985"/>
      </w:tblGrid>
      <w:tr w:rsidR="003A77CF" w:rsidRPr="00F91013" w:rsidTr="003A77CF">
        <w:trPr>
          <w:trHeight w:val="20"/>
        </w:trPr>
        <w:tc>
          <w:tcPr>
            <w:tcW w:w="253"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571"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r>
              <w:rPr>
                <w:rFonts w:ascii="Times New Roman" w:eastAsia="Times New Roman" w:hAnsi="Times New Roman" w:cs="Times New Roman"/>
                <w:b/>
                <w:bCs/>
              </w:rPr>
              <w:t xml:space="preserve"> </w:t>
            </w:r>
          </w:p>
        </w:tc>
        <w:tc>
          <w:tcPr>
            <w:tcW w:w="676" w:type="pct"/>
            <w:shd w:val="clear" w:color="auto" w:fill="auto"/>
            <w:vAlign w:val="center"/>
            <w:hideMark/>
          </w:tcPr>
          <w:p w:rsidR="00900B92" w:rsidRDefault="003A77CF" w:rsidP="00900B92">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p w:rsidR="00900B92" w:rsidRPr="00F91013" w:rsidRDefault="00900B92" w:rsidP="00900B92">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кг</w:t>
            </w:r>
          </w:p>
        </w:tc>
        <w:tc>
          <w:tcPr>
            <w:tcW w:w="608"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946" w:type="pct"/>
            <w:shd w:val="clear" w:color="auto" w:fill="auto"/>
            <w:noWrap/>
            <w:vAlign w:val="center"/>
            <w:hideMark/>
          </w:tcPr>
          <w:p w:rsidR="003A77CF" w:rsidRPr="00F91013" w:rsidRDefault="0023128A" w:rsidP="00550B99">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Цена за </w:t>
            </w:r>
            <w:proofErr w:type="gramStart"/>
            <w:r>
              <w:rPr>
                <w:rFonts w:ascii="Times New Roman" w:eastAsia="Times New Roman" w:hAnsi="Times New Roman" w:cs="Times New Roman"/>
                <w:b/>
                <w:bCs/>
              </w:rPr>
              <w:t>кг</w:t>
            </w:r>
            <w:proofErr w:type="gramEnd"/>
            <w:r w:rsidR="003A77CF" w:rsidRPr="00F91013">
              <w:rPr>
                <w:rFonts w:ascii="Times New Roman" w:eastAsia="Times New Roman" w:hAnsi="Times New Roman" w:cs="Times New Roman"/>
                <w:b/>
                <w:bCs/>
              </w:rPr>
              <w:t xml:space="preserve"> </w:t>
            </w:r>
            <w:r w:rsidR="003A77CF" w:rsidRPr="00F91013">
              <w:rPr>
                <w:rFonts w:ascii="Times New Roman" w:eastAsia="Times New Roman" w:hAnsi="Times New Roman" w:cs="Times New Roman"/>
                <w:b/>
                <w:bCs/>
                <w:lang w:val="en-US"/>
              </w:rPr>
              <w:t>c</w:t>
            </w:r>
            <w:r w:rsidR="003A77CF" w:rsidRPr="00F91013">
              <w:rPr>
                <w:rFonts w:ascii="Times New Roman" w:eastAsia="Times New Roman" w:hAnsi="Times New Roman" w:cs="Times New Roman"/>
                <w:b/>
                <w:bCs/>
              </w:rPr>
              <w:t xml:space="preserve"> НДС</w:t>
            </w:r>
          </w:p>
        </w:tc>
        <w:tc>
          <w:tcPr>
            <w:tcW w:w="946"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3A77CF" w:rsidRPr="00F91013" w:rsidTr="00D46F81">
        <w:trPr>
          <w:trHeight w:val="546"/>
        </w:trPr>
        <w:tc>
          <w:tcPr>
            <w:tcW w:w="253" w:type="pct"/>
            <w:shd w:val="clear" w:color="000000" w:fill="FFFFFF"/>
            <w:noWrap/>
            <w:vAlign w:val="center"/>
            <w:hideMark/>
          </w:tcPr>
          <w:p w:rsidR="003A77CF" w:rsidRPr="00F91013" w:rsidRDefault="003A77CF"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571" w:type="pct"/>
            <w:shd w:val="clear" w:color="000000" w:fill="FFFFFF"/>
            <w:vAlign w:val="center"/>
          </w:tcPr>
          <w:p w:rsidR="003A77CF" w:rsidRPr="00F91013" w:rsidRDefault="003A77C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3A77CF" w:rsidRPr="00F91013" w:rsidRDefault="003A77CF"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3A77CF" w:rsidRPr="00F91013" w:rsidRDefault="003A77CF" w:rsidP="00550B99">
            <w:pPr>
              <w:spacing w:line="240" w:lineRule="auto"/>
              <w:jc w:val="right"/>
              <w:rPr>
                <w:rFonts w:ascii="Calibri" w:eastAsia="Times New Roman" w:hAnsi="Calibri" w:cs="Calibri"/>
              </w:rPr>
            </w:pP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r w:rsidR="003A77CF" w:rsidRPr="00F91013" w:rsidTr="003A77CF">
        <w:trPr>
          <w:trHeight w:val="20"/>
        </w:trPr>
        <w:tc>
          <w:tcPr>
            <w:tcW w:w="253" w:type="pct"/>
            <w:shd w:val="clear" w:color="000000" w:fill="FFFFFF"/>
            <w:noWrap/>
            <w:vAlign w:val="center"/>
          </w:tcPr>
          <w:p w:rsidR="003A77CF" w:rsidRPr="00F91013" w:rsidRDefault="003A77CF"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2</w:t>
            </w:r>
          </w:p>
        </w:tc>
        <w:tc>
          <w:tcPr>
            <w:tcW w:w="1571" w:type="pct"/>
            <w:shd w:val="clear" w:color="000000" w:fill="FFFFFF"/>
            <w:vAlign w:val="center"/>
          </w:tcPr>
          <w:p w:rsidR="003A77CF" w:rsidRPr="00F91013" w:rsidRDefault="003A77C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3A77CF" w:rsidRPr="00F91013" w:rsidRDefault="003A77CF"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3A77CF" w:rsidRPr="00F91013" w:rsidRDefault="003A77CF" w:rsidP="00550B99">
            <w:pPr>
              <w:spacing w:line="240" w:lineRule="auto"/>
              <w:jc w:val="right"/>
              <w:rPr>
                <w:rFonts w:ascii="Calibri" w:eastAsia="Times New Roman" w:hAnsi="Calibri" w:cs="Calibri"/>
              </w:rPr>
            </w:pP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r w:rsidR="003A77CF" w:rsidRPr="00F91013" w:rsidTr="003A77CF">
        <w:trPr>
          <w:trHeight w:val="20"/>
        </w:trPr>
        <w:tc>
          <w:tcPr>
            <w:tcW w:w="4054" w:type="pct"/>
            <w:gridSpan w:val="5"/>
            <w:shd w:val="clear" w:color="000000" w:fill="FFFFFF"/>
            <w:noWrap/>
            <w:vAlign w:val="bottom"/>
          </w:tcPr>
          <w:p w:rsidR="003A77CF" w:rsidRPr="003A77CF" w:rsidRDefault="003A77CF" w:rsidP="003A77CF">
            <w:pPr>
              <w:spacing w:line="240" w:lineRule="auto"/>
              <w:jc w:val="right"/>
              <w:rPr>
                <w:rFonts w:ascii="Calibri" w:eastAsia="Times New Roman" w:hAnsi="Calibri" w:cs="Calibri"/>
                <w:b/>
              </w:rPr>
            </w:pPr>
            <w:r w:rsidRPr="003A77CF">
              <w:rPr>
                <w:rFonts w:ascii="Times New Roman" w:eastAsia="Times New Roman" w:hAnsi="Times New Roman" w:cs="Times New Roman"/>
                <w:b/>
              </w:rPr>
              <w:t>ИТОГО:</w:t>
            </w: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bl>
    <w:p w:rsidR="00550B99" w:rsidRPr="004D3AD8" w:rsidRDefault="00550B99" w:rsidP="00F146E4">
      <w:pPr>
        <w:pStyle w:val="af5"/>
        <w:tabs>
          <w:tab w:val="left" w:pos="284"/>
        </w:tabs>
        <w:spacing w:after="0" w:line="240" w:lineRule="auto"/>
        <w:ind w:left="0" w:right="-2"/>
        <w:rPr>
          <w:rFonts w:ascii="Times New Roman" w:hAnsi="Times New Roman" w:cs="Times New Roman"/>
          <w:sz w:val="24"/>
          <w:szCs w:val="24"/>
        </w:rPr>
      </w:pPr>
    </w:p>
    <w:p w:rsidR="003A77CF" w:rsidRDefault="003A77CF" w:rsidP="003A77CF">
      <w:pPr>
        <w:pStyle w:val="af5"/>
        <w:numPr>
          <w:ilvl w:val="1"/>
          <w:numId w:val="11"/>
        </w:numPr>
        <w:tabs>
          <w:tab w:val="left" w:pos="284"/>
          <w:tab w:val="left" w:pos="426"/>
        </w:tabs>
        <w:ind w:left="0" w:firstLine="0"/>
        <w:jc w:val="both"/>
        <w:rPr>
          <w:rFonts w:ascii="Times New Roman" w:hAnsi="Times New Roman" w:cs="Times New Roman"/>
          <w:b/>
          <w:sz w:val="24"/>
          <w:szCs w:val="24"/>
        </w:rPr>
      </w:pPr>
      <w:proofErr w:type="spellStart"/>
      <w:r>
        <w:rPr>
          <w:rFonts w:ascii="Times New Roman" w:hAnsi="Times New Roman" w:cs="Times New Roman"/>
          <w:b/>
          <w:bCs/>
          <w:sz w:val="24"/>
          <w:szCs w:val="24"/>
        </w:rPr>
        <w:t>Толеранс</w:t>
      </w:r>
      <w:proofErr w:type="spellEnd"/>
      <w:r>
        <w:rPr>
          <w:rFonts w:ascii="Times New Roman" w:hAnsi="Times New Roman" w:cs="Times New Roman"/>
          <w:b/>
          <w:bCs/>
          <w:sz w:val="24"/>
          <w:szCs w:val="24"/>
        </w:rPr>
        <w:t xml:space="preserve"> </w:t>
      </w:r>
      <w:r w:rsidRPr="00BB0AE1">
        <w:rPr>
          <w:rFonts w:ascii="Times New Roman" w:hAnsi="Times New Roman" w:cs="Times New Roman"/>
          <w:b/>
          <w:sz w:val="24"/>
          <w:szCs w:val="24"/>
        </w:rPr>
        <w:t>(</w:t>
      </w:r>
      <w:r w:rsidRPr="002D18AF">
        <w:rPr>
          <w:rFonts w:ascii="Times New Roman" w:hAnsi="Times New Roman" w:cs="Times New Roman"/>
          <w:b/>
          <w:i/>
          <w:sz w:val="16"/>
          <w:szCs w:val="16"/>
        </w:rPr>
        <w:t>необходимо указать</w:t>
      </w:r>
      <w:r w:rsidRPr="00BB0AE1">
        <w:rPr>
          <w:rFonts w:ascii="Times New Roman" w:hAnsi="Times New Roman" w:cs="Times New Roman"/>
          <w:b/>
          <w:sz w:val="24"/>
          <w:szCs w:val="24"/>
        </w:rPr>
        <w:t>):</w:t>
      </w:r>
    </w:p>
    <w:p w:rsidR="003A77CF" w:rsidRPr="003A77CF" w:rsidRDefault="003A77CF" w:rsidP="003A77CF">
      <w:pPr>
        <w:pStyle w:val="af5"/>
        <w:tabs>
          <w:tab w:val="left" w:pos="284"/>
        </w:tabs>
        <w:ind w:left="780"/>
        <w:jc w:val="both"/>
        <w:rPr>
          <w:rFonts w:ascii="Times New Roman" w:hAnsi="Times New Roman" w:cs="Times New Roman"/>
          <w:b/>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D15C38" w:rsidP="00C6128E">
      <w:pPr>
        <w:rPr>
          <w:rFonts w:ascii="Times New Roman" w:hAnsi="Times New Roman" w:cs="Times New Roman"/>
          <w:b/>
          <w:sz w:val="24"/>
          <w:szCs w:val="24"/>
        </w:rPr>
      </w:pPr>
      <w:r>
        <w:rPr>
          <w:rFonts w:ascii="Times New Roman" w:hAnsi="Times New Roman" w:cs="Times New Roman"/>
          <w:b/>
          <w:sz w:val="24"/>
          <w:szCs w:val="24"/>
        </w:rPr>
        <w:t xml:space="preserve">3 </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D27200" w:rsidP="00A92F2C">
      <w:pPr>
        <w:jc w:val="both"/>
        <w:rPr>
          <w:rFonts w:ascii="Times New Roman" w:hAnsi="Times New Roman" w:cs="Times New Roman"/>
          <w:b/>
          <w:bCs/>
          <w:sz w:val="24"/>
          <w:szCs w:val="24"/>
        </w:rPr>
      </w:pPr>
      <w:r>
        <w:rPr>
          <w:rFonts w:ascii="Times New Roman" w:hAnsi="Times New Roman" w:cs="Times New Roman"/>
          <w:b/>
          <w:bCs/>
          <w:sz w:val="24"/>
          <w:szCs w:val="24"/>
        </w:rPr>
        <w:t>4</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D27200">
        <w:rPr>
          <w:rFonts w:ascii="Times New Roman" w:hAnsi="Times New Roman" w:cs="Times New Roman"/>
          <w:b/>
          <w:bCs/>
          <w:i/>
          <w:sz w:val="18"/>
          <w:szCs w:val="18"/>
        </w:rPr>
        <w:t>(необходимо выбрать).</w:t>
      </w:r>
      <w:r w:rsidR="00326EE1">
        <w:rPr>
          <w:rFonts w:ascii="Times New Roman" w:hAnsi="Times New Roman" w:cs="Times New Roman"/>
          <w:b/>
          <w:bCs/>
          <w:sz w:val="24"/>
          <w:szCs w:val="24"/>
        </w:rPr>
        <w:t xml:space="preserve"> </w:t>
      </w: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5</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D27200" w:rsidP="005C4CBB">
      <w:pPr>
        <w:pStyle w:val="af4"/>
        <w:jc w:val="both"/>
        <w:rPr>
          <w:rFonts w:ascii="Times New Roman" w:hAnsi="Times New Roman" w:cs="Times New Roman"/>
          <w:b/>
          <w:i/>
          <w:sz w:val="24"/>
          <w:szCs w:val="24"/>
        </w:rPr>
      </w:pPr>
      <w:r>
        <w:rPr>
          <w:rFonts w:ascii="Times New Roman" w:hAnsi="Times New Roman" w:cs="Times New Roman"/>
          <w:b/>
          <w:sz w:val="24"/>
          <w:szCs w:val="24"/>
        </w:rPr>
        <w:lastRenderedPageBreak/>
        <w:t>7</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8</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7B17E9" w:rsidRDefault="00D27200" w:rsidP="00276BC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r w:rsidR="00276BCB">
        <w:rPr>
          <w:rFonts w:ascii="Times New Roman" w:eastAsia="Times New Roman" w:hAnsi="Times New Roman" w:cs="Times New Roman"/>
          <w:b/>
          <w:color w:val="000000"/>
          <w:sz w:val="24"/>
          <w:szCs w:val="24"/>
        </w:rPr>
        <w:t xml:space="preserve">. ПРОИЗВОДИТЕЛЬ </w:t>
      </w:r>
      <w:r w:rsidR="007B17E9" w:rsidRPr="003F6AB7">
        <w:rPr>
          <w:rFonts w:ascii="Times New Roman" w:hAnsi="Times New Roman" w:cs="Times New Roman"/>
          <w:b/>
          <w:i/>
          <w:color w:val="000000"/>
          <w:sz w:val="24"/>
          <w:szCs w:val="24"/>
        </w:rPr>
        <w:t>(</w:t>
      </w:r>
      <w:r w:rsidR="007B17E9" w:rsidRPr="002D18AF">
        <w:rPr>
          <w:rFonts w:ascii="Times New Roman" w:hAnsi="Times New Roman" w:cs="Times New Roman"/>
          <w:b/>
          <w:i/>
          <w:color w:val="000000"/>
          <w:sz w:val="16"/>
          <w:szCs w:val="16"/>
        </w:rPr>
        <w:t>необходимо указать</w:t>
      </w:r>
      <w:r w:rsidR="007B17E9">
        <w:rPr>
          <w:rFonts w:ascii="Times New Roman" w:hAnsi="Times New Roman" w:cs="Times New Roman"/>
          <w:b/>
          <w:i/>
          <w:color w:val="000000"/>
          <w:sz w:val="24"/>
          <w:szCs w:val="24"/>
        </w:rPr>
        <w:t>)</w:t>
      </w:r>
      <w:r w:rsidR="007B17E9">
        <w:rPr>
          <w:rFonts w:ascii="Times New Roman" w:hAnsi="Times New Roman" w:cs="Times New Roman"/>
          <w:b/>
          <w:sz w:val="24"/>
          <w:szCs w:val="24"/>
        </w:rPr>
        <w:t>:</w:t>
      </w:r>
    </w:p>
    <w:p w:rsidR="00276BCB" w:rsidRDefault="00D27200"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7B17E9">
        <w:rPr>
          <w:rFonts w:ascii="Times New Roman" w:eastAsia="Times New Roman" w:hAnsi="Times New Roman" w:cs="Times New Roman"/>
          <w:b/>
          <w:color w:val="000000"/>
          <w:sz w:val="24"/>
          <w:szCs w:val="24"/>
        </w:rPr>
        <w:t xml:space="preserve">. </w:t>
      </w:r>
      <w:r w:rsidR="00E42729">
        <w:rPr>
          <w:rFonts w:ascii="Times New Roman" w:eastAsia="Times New Roman" w:hAnsi="Times New Roman" w:cs="Times New Roman"/>
          <w:b/>
          <w:color w:val="000000"/>
          <w:sz w:val="24"/>
          <w:szCs w:val="24"/>
        </w:rPr>
        <w:t xml:space="preserve">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7B17E9" w:rsidRDefault="00312674" w:rsidP="007B17E9">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w:t>
      </w:r>
      <w:r w:rsidR="007B17E9">
        <w:rPr>
          <w:rFonts w:ascii="Times New Roman" w:hAnsi="Times New Roman" w:cs="Times New Roman"/>
          <w:b/>
          <w:i/>
          <w:sz w:val="24"/>
          <w:szCs w:val="24"/>
        </w:rPr>
        <w:t>етный период.</w:t>
      </w:r>
      <w:proofErr w:type="gramEnd"/>
    </w:p>
    <w:p w:rsidR="00312674" w:rsidRPr="007B17E9" w:rsidRDefault="00312674" w:rsidP="007B17E9">
      <w:pPr>
        <w:jc w:val="both"/>
        <w:rPr>
          <w:rFonts w:ascii="Times New Roman" w:hAnsi="Times New Roman" w:cs="Times New Roman"/>
          <w:b/>
          <w:i/>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D46F81" w:rsidRDefault="00D46F81"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lastRenderedPageBreak/>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1378DB" w:rsidRPr="007B357A" w:rsidRDefault="001378DB" w:rsidP="00660E38">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1378DB" w:rsidRPr="007B357A" w:rsidRDefault="001378DB" w:rsidP="00660E38">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
    <w:p w:rsidR="001378DB" w:rsidRPr="007B357A" w:rsidRDefault="001378DB" w:rsidP="001378DB">
      <w:pPr>
        <w:pStyle w:val="af5"/>
        <w:numPr>
          <w:ilvl w:val="0"/>
          <w:numId w:val="14"/>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1378DB" w:rsidRDefault="001378DB" w:rsidP="001378DB">
      <w:pPr>
        <w:pStyle w:val="af5"/>
        <w:numPr>
          <w:ilvl w:val="1"/>
          <w:numId w:val="33"/>
        </w:numPr>
        <w:tabs>
          <w:tab w:val="left" w:pos="993"/>
        </w:tabs>
        <w:suppressAutoHyphens/>
        <w:spacing w:after="0" w:line="240" w:lineRule="auto"/>
        <w:ind w:left="0" w:right="282"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…..г., заключенного во исполнение Го</w:t>
      </w:r>
      <w:r w:rsidR="007B17E9">
        <w:rPr>
          <w:rFonts w:ascii="Times New Roman" w:eastAsia="Courier New" w:hAnsi="Times New Roman" w:cs="Times New Roman"/>
          <w:color w:val="000000" w:themeColor="text1"/>
        </w:rPr>
        <w:t>сударственного контракта №….от «____» __________ ________</w:t>
      </w:r>
      <w:r w:rsidRPr="00677857">
        <w:rPr>
          <w:rFonts w:ascii="Times New Roman" w:eastAsia="Courier New" w:hAnsi="Times New Roman" w:cs="Times New Roman"/>
          <w:color w:val="000000" w:themeColor="text1"/>
        </w:rPr>
        <w:t>. (присвоен ИГК</w:t>
      </w:r>
      <w:r w:rsidR="007B17E9">
        <w:rPr>
          <w:rFonts w:ascii="Times New Roman" w:eastAsia="Courier New" w:hAnsi="Times New Roman" w:cs="Times New Roman"/>
          <w:color w:val="000000" w:themeColor="text1"/>
        </w:rPr>
        <w:t>………</w:t>
      </w:r>
      <w:r w:rsidRPr="00677857">
        <w:rPr>
          <w:rFonts w:ascii="Times New Roman" w:eastAsia="Courier New" w:hAnsi="Times New Roman" w:cs="Times New Roman"/>
          <w:color w:val="000000" w:themeColor="text1"/>
        </w:rPr>
        <w:t>),</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1378DB" w:rsidRPr="00677857" w:rsidRDefault="001378DB" w:rsidP="001378DB">
      <w:pPr>
        <w:pStyle w:val="af5"/>
        <w:tabs>
          <w:tab w:val="left" w:pos="993"/>
        </w:tabs>
        <w:spacing w:after="0" w:line="240" w:lineRule="auto"/>
        <w:ind w:left="0" w:right="282"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1378DB"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AA1D05" w:rsidRPr="00AA1D05" w:rsidRDefault="00AA1D05"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1378DB"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1378DB"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w:t>
      </w:r>
      <w:r w:rsidR="00821D6F">
        <w:rPr>
          <w:rFonts w:ascii="Times New Roman" w:eastAsia="Times New Roman" w:hAnsi="Times New Roman" w:cs="Times New Roman"/>
          <w:color w:val="000000" w:themeColor="text1"/>
        </w:rPr>
        <w:t xml:space="preserve"> № 275-ФЗ (далее – ФЗ №275-ФЗ).</w:t>
      </w:r>
    </w:p>
    <w:p w:rsidR="001378DB" w:rsidRPr="00677857"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hAnsi="Times New Roman" w:cs="Times New Roman"/>
        </w:rPr>
        <w:t xml:space="preserve">Сырье, материалы и комплектующие изделия, в том числе межотраслевого применения, должны быть российского производства из серийно </w:t>
      </w:r>
      <w:proofErr w:type="gramStart"/>
      <w:r w:rsidRPr="00677857">
        <w:rPr>
          <w:rFonts w:ascii="Times New Roman" w:hAnsi="Times New Roman" w:cs="Times New Roman"/>
        </w:rPr>
        <w:t>выпускаемых</w:t>
      </w:r>
      <w:proofErr w:type="gramEnd"/>
      <w:r w:rsidRPr="00677857">
        <w:rPr>
          <w:rFonts w:ascii="Times New Roman" w:hAnsi="Times New Roman" w:cs="Times New Roman"/>
        </w:rPr>
        <w:t xml:space="preserve">.  </w:t>
      </w:r>
    </w:p>
    <w:p w:rsidR="001378DB"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821D6F" w:rsidRPr="00677857" w:rsidRDefault="00821D6F" w:rsidP="00821D6F">
      <w:pPr>
        <w:pStyle w:val="af5"/>
        <w:suppressAutoHyphens/>
        <w:spacing w:after="0" w:line="240" w:lineRule="auto"/>
        <w:ind w:left="567" w:right="282"/>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1378DB" w:rsidRPr="008505EF"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lastRenderedPageBreak/>
        <w:t xml:space="preserve">2.5. Общая стоимость по Договору считается оплаченной с момента списания денежных средств с отдельного счета Покупателя. </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1378DB"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821D6F" w:rsidRPr="00E53F16" w:rsidRDefault="00821D6F" w:rsidP="00821D6F">
      <w:pPr>
        <w:widowControl w:val="0"/>
        <w:autoSpaceDE w:val="0"/>
        <w:spacing w:after="0" w:line="240" w:lineRule="auto"/>
        <w:ind w:right="282"/>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8"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допоставить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w:t>
      </w:r>
      <w:proofErr w:type="gramEnd"/>
      <w:r w:rsidRPr="00E53F16">
        <w:rPr>
          <w:rFonts w:ascii="Times New Roman" w:hAnsi="Times New Roman" w:cs="Times New Roman"/>
          <w:color w:val="000000" w:themeColor="text1"/>
        </w:rPr>
        <w:t xml:space="preserve"> невозможности их устранения на месте. Расходы, связанные с устранением недостатков Товара и некомплектности, несет Поставщик.</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соисполнения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w:t>
      </w:r>
      <w:r w:rsidRPr="00E53F16">
        <w:rPr>
          <w:rFonts w:ascii="Times New Roman" w:eastAsia="Times New Roman" w:hAnsi="Times New Roman" w:cs="Times New Roman"/>
          <w:color w:val="000000" w:themeColor="text1"/>
        </w:rPr>
        <w:lastRenderedPageBreak/>
        <w:t>финансового мониторинга, уполномоченного банка, с которым у Покупателя заключен договор о банковском сопровождении.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1378DB" w:rsidRPr="00E53F16" w:rsidRDefault="001378DB" w:rsidP="001378DB">
      <w:pPr>
        <w:tabs>
          <w:tab w:val="left" w:pos="-284"/>
          <w:tab w:val="left" w:pos="426"/>
          <w:tab w:val="left" w:pos="1276"/>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1378DB" w:rsidRPr="00E53F16" w:rsidRDefault="001378DB" w:rsidP="001378DB">
      <w:pPr>
        <w:widowControl w:val="0"/>
        <w:autoSpaceDE w:val="0"/>
        <w:spacing w:after="0" w:line="240" w:lineRule="auto"/>
        <w:ind w:right="282"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1378DB"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821D6F" w:rsidRPr="00E53F16" w:rsidRDefault="00821D6F" w:rsidP="001378DB">
      <w:pPr>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1378DB" w:rsidRDefault="001378DB" w:rsidP="001378DB">
      <w:pPr>
        <w:tabs>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w:t>
      </w:r>
      <w:r w:rsidRPr="007B357A">
        <w:rPr>
          <w:rFonts w:ascii="Times New Roman" w:hAnsi="Times New Roman" w:cs="Times New Roman"/>
          <w:color w:val="000000" w:themeColor="text1"/>
        </w:rPr>
        <w:lastRenderedPageBreak/>
        <w:t>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821D6F" w:rsidRPr="007B357A" w:rsidRDefault="00821D6F"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1378DB"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821D6F" w:rsidRPr="007B357A" w:rsidRDefault="00821D6F" w:rsidP="001378DB">
      <w:pPr>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или не в полном объеме Товара Поставщик обязуется за свой счет произвести замену некачественного Товара на качественный, доукомплектовывать и допоставить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 xml:space="preserve">0,05%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не в полном объеме Товара.</w:t>
      </w:r>
    </w:p>
    <w:p w:rsidR="001378DB"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 xml:space="preserve">В </w:t>
      </w:r>
      <w:proofErr w:type="gramStart"/>
      <w:r w:rsidRPr="00E53F16">
        <w:rPr>
          <w:rFonts w:ascii="Times New Roman" w:hAnsi="Times New Roman" w:cs="Times New Roman"/>
          <w:color w:val="000000" w:themeColor="text1"/>
        </w:rPr>
        <w:t>случае</w:t>
      </w:r>
      <w:proofErr w:type="gramEnd"/>
      <w:r w:rsidRPr="00E53F16">
        <w:rPr>
          <w:rFonts w:ascii="Times New Roman" w:hAnsi="Times New Roman" w:cs="Times New Roman"/>
          <w:color w:val="000000" w:themeColor="text1"/>
        </w:rPr>
        <w:t>,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 xml:space="preserve">6.8. </w:t>
      </w:r>
      <w:proofErr w:type="gramStart"/>
      <w:r w:rsidRPr="00E53F16">
        <w:rPr>
          <w:rFonts w:ascii="Times New Roman" w:eastAsia="Times New Roman" w:hAnsi="Times New Roman" w:cs="Times New Roman"/>
          <w:color w:val="000000" w:themeColor="text1"/>
        </w:rPr>
        <w:t xml:space="preserve">В случае,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w:t>
      </w:r>
      <w:proofErr w:type="gramEnd"/>
      <w:r w:rsidRPr="00E53F16">
        <w:rPr>
          <w:rFonts w:ascii="Times New Roman" w:eastAsia="Times New Roman" w:hAnsi="Times New Roman" w:cs="Times New Roman"/>
          <w:color w:val="000000" w:themeColor="text1"/>
        </w:rPr>
        <w:t xml:space="preserve"> был отразить в указанных счетах-фактурах.</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821D6F" w:rsidRPr="00E53F16"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w:t>
      </w:r>
      <w:proofErr w:type="gramStart"/>
      <w:r w:rsidRPr="007B357A">
        <w:rPr>
          <w:rFonts w:ascii="Times New Roman" w:eastAsia="Times New Roman" w:hAnsi="Times New Roman" w:cs="Times New Roman"/>
          <w:color w:val="000000" w:themeColor="text1"/>
        </w:rPr>
        <w:t>случае</w:t>
      </w:r>
      <w:proofErr w:type="gramEnd"/>
      <w:r w:rsidRPr="007B357A">
        <w:rPr>
          <w:rFonts w:ascii="Times New Roman" w:eastAsia="Times New Roman" w:hAnsi="Times New Roman" w:cs="Times New Roman"/>
          <w:color w:val="000000" w:themeColor="text1"/>
        </w:rPr>
        <w:t xml:space="preserve"> не достижения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821D6F" w:rsidRPr="007B357A"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 xml:space="preserve">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w:t>
      </w:r>
      <w:r w:rsidRPr="007B357A">
        <w:rPr>
          <w:rFonts w:ascii="Times New Roman" w:hAnsi="Times New Roman" w:cs="Times New Roman"/>
          <w:color w:val="000000" w:themeColor="text1"/>
        </w:rPr>
        <w:lastRenderedPageBreak/>
        <w:t>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00821D6F">
        <w:rPr>
          <w:rFonts w:ascii="Times New Roman" w:hAnsi="Times New Roman" w:cs="Times New Roman"/>
          <w:color w:val="000000" w:themeColor="text1"/>
        </w:rPr>
        <w:t>месяцев</w:t>
      </w:r>
      <w:r w:rsidRPr="007B357A">
        <w:rPr>
          <w:rFonts w:ascii="Times New Roman" w:hAnsi="Times New Roman" w:cs="Times New Roman"/>
          <w:color w:val="000000" w:themeColor="text1"/>
        </w:rPr>
        <w:t xml:space="preserve"> с даты поставки</w:t>
      </w:r>
      <w:r w:rsidRPr="007B357A">
        <w:rPr>
          <w:rFonts w:ascii="Times New Roman" w:eastAsia="Times New Roman" w:hAnsi="Times New Roman" w:cs="Times New Roman"/>
          <w:color w:val="000000" w:themeColor="text1"/>
        </w:rPr>
        <w:t>.</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1378DB"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821D6F" w:rsidRPr="007B357A" w:rsidRDefault="00821D6F"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1378DB" w:rsidRPr="007B357A" w:rsidRDefault="001378DB" w:rsidP="001378DB">
      <w:pPr>
        <w:widowControl w:val="0"/>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w:t>
      </w:r>
      <w:r w:rsidRPr="007B357A">
        <w:rPr>
          <w:rFonts w:ascii="Times New Roman" w:eastAsia="Times New Roman" w:hAnsi="Times New Roman" w:cs="Times New Roman"/>
          <w:color w:val="000000" w:themeColor="text1"/>
        </w:rPr>
        <w:lastRenderedPageBreak/>
        <w:t>После прекращения действия форс-мажорных обстоятельств течение срока исполнения обязательств по Договору продолжается.</w:t>
      </w:r>
    </w:p>
    <w:p w:rsidR="001378DB" w:rsidRPr="007B357A" w:rsidRDefault="001378DB" w:rsidP="001378DB">
      <w:pPr>
        <w:pStyle w:val="af5"/>
        <w:spacing w:after="0" w:line="240" w:lineRule="auto"/>
        <w:ind w:left="0"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1378DB"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821D6F" w:rsidRPr="007B357A" w:rsidRDefault="00821D6F"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w:t>
      </w:r>
      <w:r w:rsidRPr="007B357A">
        <w:rPr>
          <w:rFonts w:ascii="Times New Roman" w:eastAsia="Times New Roman" w:hAnsi="Times New Roman" w:cs="Times New Roman"/>
          <w:color w:val="000000" w:themeColor="text1"/>
        </w:rPr>
        <w:lastRenderedPageBreak/>
        <w:t>обстоятельств, которые нарушают любую из гарантий, каждая из Сторон должна уведомить об этом другую Сторону в течение 2 (двух) рабочих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11.4. В </w:t>
      </w:r>
      <w:proofErr w:type="gramStart"/>
      <w:r w:rsidRPr="007B357A">
        <w:rPr>
          <w:rFonts w:ascii="Times New Roman" w:eastAsia="Times New Roman" w:hAnsi="Times New Roman" w:cs="Times New Roman"/>
          <w:color w:val="000000" w:themeColor="text1"/>
        </w:rPr>
        <w:t>случае</w:t>
      </w:r>
      <w:proofErr w:type="gramEnd"/>
      <w:r w:rsidRPr="007B357A">
        <w:rPr>
          <w:rFonts w:ascii="Times New Roman" w:eastAsia="Times New Roman" w:hAnsi="Times New Roman" w:cs="Times New Roman"/>
          <w:color w:val="000000" w:themeColor="text1"/>
        </w:rPr>
        <w:t xml:space="preserve">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.4. настоящего Договора, при этом настоящий Договор считается расторгнутым с даты доставки такого уведомления.</w:t>
      </w:r>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821D6F" w:rsidRPr="007B357A"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1378DB" w:rsidRPr="007B357A" w:rsidRDefault="001378DB" w:rsidP="001378DB">
      <w:pPr>
        <w:tabs>
          <w:tab w:val="left" w:pos="-284"/>
          <w:tab w:val="left" w:pos="426"/>
        </w:tabs>
        <w:spacing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1378DB" w:rsidRPr="007B357A" w:rsidRDefault="001378DB" w:rsidP="001378DB">
      <w:pPr>
        <w:tabs>
          <w:tab w:val="left" w:pos="-284"/>
          <w:tab w:val="left" w:pos="426"/>
        </w:tabs>
        <w:spacing w:after="0" w:line="240" w:lineRule="auto"/>
        <w:ind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1378DB" w:rsidRDefault="001378DB" w:rsidP="001378DB">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w:t>
      </w:r>
      <w:proofErr w:type="gramStart"/>
      <w:r w:rsidRPr="007B357A">
        <w:rPr>
          <w:rFonts w:ascii="Times New Roman" w:hAnsi="Times New Roman" w:cs="Times New Roman"/>
          <w:color w:val="000000" w:themeColor="text1"/>
        </w:rPr>
        <w:t>случае</w:t>
      </w:r>
      <w:proofErr w:type="gramEnd"/>
      <w:r w:rsidRPr="007B357A">
        <w:rPr>
          <w:rFonts w:ascii="Times New Roman" w:hAnsi="Times New Roman" w:cs="Times New Roman"/>
          <w:color w:val="000000" w:themeColor="text1"/>
        </w:rPr>
        <w:t xml:space="preserve"> изменений в документах и сведениях, предоставленных до заключения Договора и в период срока его действия, в течение 10 (десяти) календарных дней с даты совершения таких изменений Поставщик обязан предоставить все изменения (документы и сведения) Покупателю.</w:t>
      </w:r>
    </w:p>
    <w:p w:rsidR="00821D6F" w:rsidRDefault="00821D6F" w:rsidP="001378DB">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p>
    <w:p w:rsidR="001378DB" w:rsidRPr="008505EF" w:rsidRDefault="001378DB" w:rsidP="001378DB">
      <w:pPr>
        <w:pStyle w:val="af5"/>
        <w:numPr>
          <w:ilvl w:val="0"/>
          <w:numId w:val="34"/>
        </w:numPr>
        <w:tabs>
          <w:tab w:val="left" w:pos="946"/>
          <w:tab w:val="left" w:pos="1701"/>
          <w:tab w:val="left" w:pos="2127"/>
          <w:tab w:val="left" w:pos="2552"/>
        </w:tabs>
        <w:suppressAutoHyphens/>
        <w:spacing w:after="0" w:line="240" w:lineRule="auto"/>
        <w:ind w:right="282"/>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1378DB" w:rsidRPr="008505EF" w:rsidRDefault="001378DB" w:rsidP="001378DB">
      <w:pPr>
        <w:pStyle w:val="af5"/>
        <w:numPr>
          <w:ilvl w:val="1"/>
          <w:numId w:val="34"/>
        </w:numPr>
        <w:tabs>
          <w:tab w:val="left" w:pos="-1800"/>
          <w:tab w:val="left" w:pos="142"/>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 банк должен быть участником системы страхования вкладов;</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9"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1378DB" w:rsidRPr="008505EF" w:rsidRDefault="001378DB" w:rsidP="001378DB">
      <w:pPr>
        <w:pStyle w:val="af5"/>
        <w:tabs>
          <w:tab w:val="left" w:pos="1418"/>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1378DB" w:rsidRPr="008505EF" w:rsidRDefault="001378DB" w:rsidP="001378DB">
      <w:pPr>
        <w:pStyle w:val="af5"/>
        <w:spacing w:after="0" w:line="240" w:lineRule="auto"/>
        <w:ind w:left="0" w:right="282"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1378DB" w:rsidRPr="008505EF" w:rsidRDefault="001378DB" w:rsidP="001378DB">
      <w:pPr>
        <w:pStyle w:val="af5"/>
        <w:tabs>
          <w:tab w:val="left" w:pos="709"/>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1378DB" w:rsidRPr="008505EF" w:rsidRDefault="001378DB" w:rsidP="001378DB">
      <w:pPr>
        <w:pStyle w:val="af5"/>
        <w:widowControl w:val="0"/>
        <w:tabs>
          <w:tab w:val="left" w:pos="721"/>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1378DB"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b/>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821D6F" w:rsidRPr="008505EF" w:rsidRDefault="00821D6F"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p>
    <w:p w:rsidR="001378DB" w:rsidRPr="008505EF"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right="282"/>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45 (сорока пяти) календарных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1378DB" w:rsidRPr="007B357A" w:rsidRDefault="001378DB" w:rsidP="001378DB">
      <w:pPr>
        <w:widowControl w:val="0"/>
        <w:autoSpaceDE w:val="0"/>
        <w:spacing w:after="0" w:line="240" w:lineRule="auto"/>
        <w:ind w:right="282"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r w:rsidR="00821D6F">
        <w:rPr>
          <w:rFonts w:ascii="Times New Roman" w:eastAsia="Times New Roman" w:hAnsi="Times New Roman" w:cs="Times New Roman"/>
          <w:color w:val="000000" w:themeColor="text1"/>
        </w:rPr>
        <w:t>.</w:t>
      </w:r>
    </w:p>
    <w:p w:rsidR="00821D6F" w:rsidRPr="007B357A"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w:t>
      </w:r>
      <w:r w:rsidRPr="007B357A">
        <w:rPr>
          <w:rFonts w:ascii="Times New Roman" w:eastAsia="Times New Roman" w:hAnsi="Times New Roman" w:cs="Times New Roman"/>
          <w:color w:val="000000" w:themeColor="text1"/>
        </w:rPr>
        <w:lastRenderedPageBreak/>
        <w:t>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1378DB" w:rsidRDefault="001378DB" w:rsidP="005F1BE3">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Default="005F1BE3" w:rsidP="001378DB">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001378DB" w:rsidRPr="007B357A">
        <w:rPr>
          <w:rFonts w:ascii="Times New Roman" w:eastAsia="Times New Roman" w:hAnsi="Times New Roman" w:cs="Times New Roman"/>
          <w:b/>
          <w:color w:val="000000" w:themeColor="text1"/>
        </w:rPr>
        <w:t>ЮРИДИЧЕСКИЕ АДРЕСА И РЕКВИЗИТЫ</w:t>
      </w: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D46F81" w:rsidRDefault="00D46F81" w:rsidP="001378DB">
      <w:pPr>
        <w:spacing w:after="0" w:line="240" w:lineRule="auto"/>
        <w:ind w:left="5812"/>
        <w:rPr>
          <w:rFonts w:ascii="Times New Roman" w:eastAsia="Times New Roman" w:hAnsi="Times New Roman" w:cs="Times New Roman"/>
          <w:bCs/>
          <w:color w:val="000000" w:themeColor="text1"/>
        </w:rPr>
      </w:pPr>
    </w:p>
    <w:p w:rsidR="00D46F81" w:rsidRDefault="00D46F81" w:rsidP="001378DB">
      <w:pPr>
        <w:spacing w:after="0" w:line="240" w:lineRule="auto"/>
        <w:ind w:left="5812"/>
        <w:rPr>
          <w:rFonts w:ascii="Times New Roman" w:eastAsia="Times New Roman" w:hAnsi="Times New Roman" w:cs="Times New Roman"/>
          <w:bCs/>
          <w:color w:val="000000" w:themeColor="text1"/>
        </w:rPr>
      </w:pPr>
    </w:p>
    <w:p w:rsidR="00D46F81" w:rsidRDefault="00D46F81" w:rsidP="001378DB">
      <w:pPr>
        <w:spacing w:after="0" w:line="240" w:lineRule="auto"/>
        <w:ind w:left="5812"/>
        <w:rPr>
          <w:rFonts w:ascii="Times New Roman" w:eastAsia="Times New Roman" w:hAnsi="Times New Roman" w:cs="Times New Roman"/>
          <w:bCs/>
          <w:color w:val="000000" w:themeColor="text1"/>
        </w:rPr>
      </w:pPr>
    </w:p>
    <w:p w:rsidR="00D46F81" w:rsidRDefault="00D46F81"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lastRenderedPageBreak/>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1378DB" w:rsidRPr="007B357A" w:rsidRDefault="001378DB" w:rsidP="001378DB">
      <w:pPr>
        <w:spacing w:after="0" w:line="240" w:lineRule="auto"/>
        <w:jc w:val="right"/>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jc w:val="center"/>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p>
    <w:p w:rsidR="001378DB" w:rsidRPr="007B357A" w:rsidRDefault="001378DB" w:rsidP="001378DB">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1378DB" w:rsidRPr="007B357A" w:rsidRDefault="001378DB" w:rsidP="001378DB">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261"/>
        <w:gridCol w:w="2529"/>
        <w:gridCol w:w="851"/>
        <w:gridCol w:w="797"/>
        <w:gridCol w:w="1993"/>
        <w:gridCol w:w="1739"/>
      </w:tblGrid>
      <w:tr w:rsidR="001378DB" w:rsidRPr="007B357A" w:rsidTr="00D46F81">
        <w:trPr>
          <w:trHeight w:val="997"/>
        </w:trPr>
        <w:tc>
          <w:tcPr>
            <w:tcW w:w="0" w:type="auto"/>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0" w:type="auto"/>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0" w:type="auto"/>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0" w:type="auto"/>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0" w:type="auto"/>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1378DB" w:rsidRPr="007B357A" w:rsidTr="00D46F81">
        <w:trPr>
          <w:trHeight w:val="449"/>
        </w:trPr>
        <w:tc>
          <w:tcPr>
            <w:tcW w:w="0" w:type="auto"/>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0" w:type="auto"/>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0" w:type="auto"/>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0" w:type="auto"/>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0" w:type="auto"/>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0" w:type="auto"/>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0" w:type="auto"/>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900B92" w:rsidRPr="007B357A" w:rsidTr="00D46F81">
        <w:trPr>
          <w:trHeight w:val="449"/>
        </w:trPr>
        <w:tc>
          <w:tcPr>
            <w:tcW w:w="0" w:type="auto"/>
            <w:tcBorders>
              <w:top w:val="single" w:sz="4" w:space="0" w:color="auto"/>
              <w:left w:val="single" w:sz="4" w:space="0" w:color="auto"/>
              <w:bottom w:val="single" w:sz="4" w:space="0" w:color="auto"/>
              <w:right w:val="single" w:sz="4" w:space="0" w:color="auto"/>
            </w:tcBorders>
            <w:vAlign w:val="center"/>
          </w:tcPr>
          <w:p w:rsidR="00900B92" w:rsidRPr="007B357A" w:rsidRDefault="00900B92" w:rsidP="00660E38">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0" w:type="auto"/>
            <w:tcBorders>
              <w:top w:val="single" w:sz="4" w:space="0" w:color="auto"/>
              <w:left w:val="single" w:sz="4" w:space="0" w:color="auto"/>
              <w:bottom w:val="single" w:sz="4" w:space="0" w:color="auto"/>
              <w:right w:val="single" w:sz="4" w:space="0" w:color="auto"/>
            </w:tcBorders>
            <w:vAlign w:val="center"/>
          </w:tcPr>
          <w:p w:rsidR="00900B92" w:rsidRPr="007B357A" w:rsidRDefault="00900B92" w:rsidP="00660E38">
            <w:pPr>
              <w:spacing w:after="0" w:line="240" w:lineRule="auto"/>
              <w:rPr>
                <w:rFonts w:ascii="Times New Roman" w:hAnsi="Times New Roman" w:cs="Times New Roman"/>
                <w:color w:val="000000" w:themeColor="text1"/>
              </w:rPr>
            </w:pPr>
          </w:p>
        </w:tc>
        <w:tc>
          <w:tcPr>
            <w:tcW w:w="0" w:type="auto"/>
            <w:tcBorders>
              <w:top w:val="single" w:sz="4" w:space="0" w:color="auto"/>
              <w:left w:val="single" w:sz="4" w:space="0" w:color="auto"/>
              <w:bottom w:val="single" w:sz="4" w:space="0" w:color="auto"/>
              <w:right w:val="single" w:sz="4" w:space="0" w:color="auto"/>
            </w:tcBorders>
            <w:vAlign w:val="center"/>
          </w:tcPr>
          <w:p w:rsidR="00900B92" w:rsidRPr="007B357A" w:rsidRDefault="00900B92" w:rsidP="00660E38">
            <w:pPr>
              <w:spacing w:after="0" w:line="240" w:lineRule="auto"/>
              <w:rPr>
                <w:rFonts w:ascii="Times New Roman" w:hAnsi="Times New Roman" w:cs="Times New Roman"/>
                <w:color w:val="000000" w:themeColor="text1"/>
              </w:rPr>
            </w:pPr>
          </w:p>
        </w:tc>
        <w:tc>
          <w:tcPr>
            <w:tcW w:w="0" w:type="auto"/>
            <w:tcBorders>
              <w:top w:val="single" w:sz="4" w:space="0" w:color="auto"/>
              <w:left w:val="single" w:sz="4" w:space="0" w:color="auto"/>
              <w:bottom w:val="single" w:sz="4" w:space="0" w:color="auto"/>
              <w:right w:val="single" w:sz="4" w:space="0" w:color="auto"/>
            </w:tcBorders>
            <w:vAlign w:val="center"/>
          </w:tcPr>
          <w:p w:rsidR="00900B92" w:rsidRPr="007B357A" w:rsidRDefault="00900B92" w:rsidP="00660E38">
            <w:pPr>
              <w:spacing w:after="0" w:line="240" w:lineRule="auto"/>
              <w:jc w:val="center"/>
              <w:rPr>
                <w:rFonts w:ascii="Times New Roman" w:hAnsi="Times New Roman" w:cs="Times New Roman"/>
                <w:color w:val="000000" w:themeColor="text1"/>
              </w:rPr>
            </w:pPr>
          </w:p>
        </w:tc>
        <w:tc>
          <w:tcPr>
            <w:tcW w:w="0" w:type="auto"/>
            <w:tcBorders>
              <w:top w:val="single" w:sz="4" w:space="0" w:color="auto"/>
              <w:left w:val="single" w:sz="4" w:space="0" w:color="auto"/>
              <w:bottom w:val="single" w:sz="4" w:space="0" w:color="auto"/>
              <w:right w:val="single" w:sz="4" w:space="0" w:color="auto"/>
            </w:tcBorders>
            <w:vAlign w:val="center"/>
          </w:tcPr>
          <w:p w:rsidR="00900B92" w:rsidRPr="007B357A" w:rsidRDefault="00900B92" w:rsidP="00660E38">
            <w:pPr>
              <w:spacing w:after="0" w:line="240" w:lineRule="auto"/>
              <w:jc w:val="center"/>
              <w:rPr>
                <w:rFonts w:ascii="Times New Roman" w:hAnsi="Times New Roman" w:cs="Times New Roman"/>
                <w:color w:val="000000" w:themeColor="text1"/>
              </w:rPr>
            </w:pPr>
          </w:p>
        </w:tc>
        <w:tc>
          <w:tcPr>
            <w:tcW w:w="0" w:type="auto"/>
            <w:tcBorders>
              <w:top w:val="single" w:sz="4" w:space="0" w:color="auto"/>
              <w:left w:val="single" w:sz="4" w:space="0" w:color="auto"/>
              <w:bottom w:val="single" w:sz="4" w:space="0" w:color="auto"/>
              <w:right w:val="single" w:sz="4" w:space="0" w:color="auto"/>
            </w:tcBorders>
            <w:vAlign w:val="center"/>
          </w:tcPr>
          <w:p w:rsidR="00900B92" w:rsidRPr="007B357A" w:rsidRDefault="00900B92" w:rsidP="00660E38">
            <w:pPr>
              <w:spacing w:after="0" w:line="240" w:lineRule="auto"/>
              <w:jc w:val="center"/>
              <w:rPr>
                <w:rFonts w:ascii="Times New Roman" w:hAnsi="Times New Roman" w:cs="Times New Roman"/>
                <w:color w:val="000000" w:themeColor="text1"/>
              </w:rPr>
            </w:pPr>
          </w:p>
        </w:tc>
        <w:tc>
          <w:tcPr>
            <w:tcW w:w="0" w:type="auto"/>
            <w:tcBorders>
              <w:top w:val="single" w:sz="4" w:space="0" w:color="auto"/>
              <w:left w:val="single" w:sz="4" w:space="0" w:color="auto"/>
              <w:bottom w:val="single" w:sz="4" w:space="0" w:color="auto"/>
              <w:right w:val="single" w:sz="4" w:space="0" w:color="auto"/>
            </w:tcBorders>
            <w:vAlign w:val="center"/>
          </w:tcPr>
          <w:p w:rsidR="00900B92" w:rsidRPr="007B357A" w:rsidRDefault="00900B92" w:rsidP="00660E38">
            <w:pPr>
              <w:spacing w:after="0" w:line="240" w:lineRule="auto"/>
              <w:jc w:val="center"/>
              <w:rPr>
                <w:rFonts w:ascii="Times New Roman" w:hAnsi="Times New Roman" w:cs="Times New Roman"/>
                <w:color w:val="000000" w:themeColor="text1"/>
              </w:rPr>
            </w:pPr>
          </w:p>
        </w:tc>
      </w:tr>
      <w:tr w:rsidR="001378DB" w:rsidRPr="007B357A" w:rsidTr="00D46F81">
        <w:trPr>
          <w:trHeight w:val="448"/>
        </w:trPr>
        <w:tc>
          <w:tcPr>
            <w:tcW w:w="0" w:type="auto"/>
            <w:gridSpan w:val="6"/>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0" w:type="auto"/>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tc>
      </w:tr>
    </w:tbl>
    <w:p w:rsidR="001378DB" w:rsidRPr="007B357A" w:rsidRDefault="001378DB" w:rsidP="001378DB">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1378DB" w:rsidRPr="007B357A" w:rsidRDefault="001378DB" w:rsidP="001378DB">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1378DB" w:rsidRPr="007B357A" w:rsidRDefault="001378DB" w:rsidP="001378DB">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1378DB" w:rsidRPr="007B357A" w:rsidRDefault="001378DB" w:rsidP="001378DB">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1378DB" w:rsidRPr="007B357A" w:rsidRDefault="001378DB" w:rsidP="001378DB">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1378DB" w:rsidRPr="007B357A" w:rsidRDefault="001378DB" w:rsidP="001378DB">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1378DB" w:rsidRPr="007B357A" w:rsidRDefault="001378DB" w:rsidP="00660E38">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p>
        </w:tc>
      </w:tr>
    </w:tbl>
    <w:p w:rsidR="001378DB" w:rsidRPr="001378DB" w:rsidRDefault="001378DB" w:rsidP="001378DB">
      <w:pPr>
        <w:rPr>
          <w:rFonts w:ascii="Times New Roman" w:hAnsi="Times New Roman" w:cs="Times New Roman"/>
          <w:sz w:val="24"/>
          <w:szCs w:val="24"/>
        </w:rPr>
      </w:pPr>
    </w:p>
    <w:sectPr w:rsidR="001378DB" w:rsidRPr="001378DB"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28C" w:rsidRDefault="00BF228C" w:rsidP="005C4CBB">
      <w:pPr>
        <w:spacing w:after="0" w:line="240" w:lineRule="auto"/>
      </w:pPr>
      <w:r>
        <w:separator/>
      </w:r>
    </w:p>
  </w:endnote>
  <w:endnote w:type="continuationSeparator" w:id="0">
    <w:p w:rsidR="00BF228C" w:rsidRDefault="00BF228C"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28C" w:rsidRDefault="00BF228C" w:rsidP="005C4CBB">
      <w:pPr>
        <w:spacing w:after="0" w:line="240" w:lineRule="auto"/>
      </w:pPr>
      <w:r>
        <w:separator/>
      </w:r>
    </w:p>
  </w:footnote>
  <w:footnote w:type="continuationSeparator" w:id="0">
    <w:p w:rsidR="00BF228C" w:rsidRDefault="00BF228C" w:rsidP="005C4CBB">
      <w:pPr>
        <w:spacing w:after="0" w:line="240" w:lineRule="auto"/>
      </w:pPr>
      <w:r>
        <w:continuationSeparator/>
      </w:r>
    </w:p>
  </w:footnote>
  <w:footnote w:id="1">
    <w:p w:rsidR="00BF228C" w:rsidRPr="006A4B85" w:rsidRDefault="00BF228C"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multilevel"/>
    <w:tmpl w:val="564E7B2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064100A"/>
    <w:multiLevelType w:val="multilevel"/>
    <w:tmpl w:val="218C815A"/>
    <w:lvl w:ilvl="0">
      <w:start w:val="1"/>
      <w:numFmt w:val="decimal"/>
      <w:lvlText w:val="%1."/>
      <w:lvlJc w:val="left"/>
      <w:pPr>
        <w:ind w:left="360" w:hanging="360"/>
      </w:pPr>
      <w:rPr>
        <w:rFonts w:hint="default"/>
        <w:b w:val="0"/>
      </w:rPr>
    </w:lvl>
    <w:lvl w:ilvl="1">
      <w:start w:val="5"/>
      <w:numFmt w:val="decimal"/>
      <w:lvlText w:val="%1.%2."/>
      <w:lvlJc w:val="left"/>
      <w:pPr>
        <w:ind w:left="76" w:hanging="360"/>
      </w:pPr>
      <w:rPr>
        <w:rFonts w:hint="default"/>
        <w:b w:val="0"/>
      </w:rPr>
    </w:lvl>
    <w:lvl w:ilvl="2">
      <w:start w:val="1"/>
      <w:numFmt w:val="decimal"/>
      <w:lvlText w:val="%1.%2.%3."/>
      <w:lvlJc w:val="left"/>
      <w:pPr>
        <w:ind w:left="152" w:hanging="720"/>
      </w:pPr>
      <w:rPr>
        <w:rFonts w:hint="default"/>
        <w:b w:val="0"/>
      </w:rPr>
    </w:lvl>
    <w:lvl w:ilvl="3">
      <w:start w:val="1"/>
      <w:numFmt w:val="decimal"/>
      <w:lvlText w:val="%1.%2.%3.%4."/>
      <w:lvlJc w:val="left"/>
      <w:pPr>
        <w:ind w:left="-132" w:hanging="720"/>
      </w:pPr>
      <w:rPr>
        <w:rFonts w:hint="default"/>
        <w:b w:val="0"/>
      </w:rPr>
    </w:lvl>
    <w:lvl w:ilvl="4">
      <w:start w:val="1"/>
      <w:numFmt w:val="decimal"/>
      <w:lvlText w:val="%1.%2.%3.%4.%5."/>
      <w:lvlJc w:val="left"/>
      <w:pPr>
        <w:ind w:left="-56" w:hanging="1080"/>
      </w:pPr>
      <w:rPr>
        <w:rFonts w:hint="default"/>
        <w:b w:val="0"/>
      </w:rPr>
    </w:lvl>
    <w:lvl w:ilvl="5">
      <w:start w:val="1"/>
      <w:numFmt w:val="decimal"/>
      <w:lvlText w:val="%1.%2.%3.%4.%5.%6."/>
      <w:lvlJc w:val="left"/>
      <w:pPr>
        <w:ind w:left="-340" w:hanging="1080"/>
      </w:pPr>
      <w:rPr>
        <w:rFonts w:hint="default"/>
        <w:b w:val="0"/>
      </w:rPr>
    </w:lvl>
    <w:lvl w:ilvl="6">
      <w:start w:val="1"/>
      <w:numFmt w:val="decimal"/>
      <w:lvlText w:val="%1.%2.%3.%4.%5.%6.%7."/>
      <w:lvlJc w:val="left"/>
      <w:pPr>
        <w:ind w:left="-264" w:hanging="1440"/>
      </w:pPr>
      <w:rPr>
        <w:rFonts w:hint="default"/>
        <w:b w:val="0"/>
      </w:rPr>
    </w:lvl>
    <w:lvl w:ilvl="7">
      <w:start w:val="1"/>
      <w:numFmt w:val="decimal"/>
      <w:lvlText w:val="%1.%2.%3.%4.%5.%6.%7.%8."/>
      <w:lvlJc w:val="left"/>
      <w:pPr>
        <w:ind w:left="-548" w:hanging="1440"/>
      </w:pPr>
      <w:rPr>
        <w:rFonts w:hint="default"/>
        <w:b w:val="0"/>
      </w:rPr>
    </w:lvl>
    <w:lvl w:ilvl="8">
      <w:start w:val="1"/>
      <w:numFmt w:val="decimal"/>
      <w:lvlText w:val="%1.%2.%3.%4.%5.%6.%7.%8.%9."/>
      <w:lvlJc w:val="left"/>
      <w:pPr>
        <w:ind w:left="-472" w:hanging="1800"/>
      </w:pPr>
      <w:rPr>
        <w:rFonts w:hint="default"/>
        <w:b w:val="0"/>
      </w:rPr>
    </w:lvl>
  </w:abstractNum>
  <w:abstractNum w:abstractNumId="29">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30">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9">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3"/>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2"/>
  </w:num>
  <w:num w:numId="16">
    <w:abstractNumId w:val="21"/>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8"/>
  </w:num>
  <w:num w:numId="22">
    <w:abstractNumId w:val="9"/>
  </w:num>
  <w:num w:numId="23">
    <w:abstractNumId w:val="11"/>
  </w:num>
  <w:num w:numId="24">
    <w:abstractNumId w:val="10"/>
  </w:num>
  <w:num w:numId="25">
    <w:abstractNumId w:val="31"/>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4"/>
  </w:num>
  <w:num w:numId="31">
    <w:abstractNumId w:val="37"/>
  </w:num>
  <w:num w:numId="32">
    <w:abstractNumId w:val="35"/>
  </w:num>
  <w:num w:numId="33">
    <w:abstractNumId w:val="38"/>
  </w:num>
  <w:num w:numId="34">
    <w:abstractNumId w:val="25"/>
  </w:num>
  <w:num w:numId="35">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27D6"/>
    <w:rsid w:val="001044B0"/>
    <w:rsid w:val="00104CF0"/>
    <w:rsid w:val="0012408A"/>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6792"/>
    <w:rsid w:val="001906EE"/>
    <w:rsid w:val="00196B1A"/>
    <w:rsid w:val="001A50F8"/>
    <w:rsid w:val="001B5BF6"/>
    <w:rsid w:val="001C0B72"/>
    <w:rsid w:val="001C199F"/>
    <w:rsid w:val="001C6C01"/>
    <w:rsid w:val="001D2D17"/>
    <w:rsid w:val="001D55F4"/>
    <w:rsid w:val="001E10A5"/>
    <w:rsid w:val="001E6C24"/>
    <w:rsid w:val="001F2853"/>
    <w:rsid w:val="001F46E2"/>
    <w:rsid w:val="001F512B"/>
    <w:rsid w:val="00203510"/>
    <w:rsid w:val="00206EC4"/>
    <w:rsid w:val="00214413"/>
    <w:rsid w:val="0023128A"/>
    <w:rsid w:val="00231EA7"/>
    <w:rsid w:val="00234C02"/>
    <w:rsid w:val="00240941"/>
    <w:rsid w:val="00243C9F"/>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2E91"/>
    <w:rsid w:val="00356275"/>
    <w:rsid w:val="00363A70"/>
    <w:rsid w:val="003677BC"/>
    <w:rsid w:val="00370D3A"/>
    <w:rsid w:val="0037595E"/>
    <w:rsid w:val="0037628E"/>
    <w:rsid w:val="003774FC"/>
    <w:rsid w:val="00395FF8"/>
    <w:rsid w:val="003A6835"/>
    <w:rsid w:val="003A77CF"/>
    <w:rsid w:val="003B4210"/>
    <w:rsid w:val="003C1C9A"/>
    <w:rsid w:val="003D79C7"/>
    <w:rsid w:val="003E6088"/>
    <w:rsid w:val="003F35E3"/>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4A7B"/>
    <w:rsid w:val="004C69DE"/>
    <w:rsid w:val="004D111B"/>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46789"/>
    <w:rsid w:val="00550B99"/>
    <w:rsid w:val="00550EB2"/>
    <w:rsid w:val="0055397A"/>
    <w:rsid w:val="00555CEF"/>
    <w:rsid w:val="005645B9"/>
    <w:rsid w:val="00564729"/>
    <w:rsid w:val="00571CBE"/>
    <w:rsid w:val="00572E56"/>
    <w:rsid w:val="00573980"/>
    <w:rsid w:val="00576BEF"/>
    <w:rsid w:val="005838DD"/>
    <w:rsid w:val="00593474"/>
    <w:rsid w:val="00596513"/>
    <w:rsid w:val="005A1741"/>
    <w:rsid w:val="005A3836"/>
    <w:rsid w:val="005A3907"/>
    <w:rsid w:val="005A3E31"/>
    <w:rsid w:val="005A4CD0"/>
    <w:rsid w:val="005A7BA2"/>
    <w:rsid w:val="005B029E"/>
    <w:rsid w:val="005B20FD"/>
    <w:rsid w:val="005B4C98"/>
    <w:rsid w:val="005B5929"/>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45C"/>
    <w:rsid w:val="00650DF4"/>
    <w:rsid w:val="00660312"/>
    <w:rsid w:val="00660E38"/>
    <w:rsid w:val="006616D1"/>
    <w:rsid w:val="00664938"/>
    <w:rsid w:val="00664BF2"/>
    <w:rsid w:val="006663A7"/>
    <w:rsid w:val="00670E37"/>
    <w:rsid w:val="0068284D"/>
    <w:rsid w:val="0069129B"/>
    <w:rsid w:val="006A2003"/>
    <w:rsid w:val="006B4C2F"/>
    <w:rsid w:val="006B7EE6"/>
    <w:rsid w:val="006D0CF1"/>
    <w:rsid w:val="006D3EBE"/>
    <w:rsid w:val="006D6BCA"/>
    <w:rsid w:val="006E5EA0"/>
    <w:rsid w:val="006E7D99"/>
    <w:rsid w:val="006F19B0"/>
    <w:rsid w:val="00701E8A"/>
    <w:rsid w:val="00702FE2"/>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8622C"/>
    <w:rsid w:val="00791DA3"/>
    <w:rsid w:val="0079447C"/>
    <w:rsid w:val="00794759"/>
    <w:rsid w:val="007A0C82"/>
    <w:rsid w:val="007A7685"/>
    <w:rsid w:val="007B17E9"/>
    <w:rsid w:val="007B245A"/>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21D6F"/>
    <w:rsid w:val="00822692"/>
    <w:rsid w:val="00825BF4"/>
    <w:rsid w:val="008272C0"/>
    <w:rsid w:val="00827F56"/>
    <w:rsid w:val="0083272F"/>
    <w:rsid w:val="0083700C"/>
    <w:rsid w:val="00837985"/>
    <w:rsid w:val="00837B47"/>
    <w:rsid w:val="00837F9A"/>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A7691"/>
    <w:rsid w:val="008B07C6"/>
    <w:rsid w:val="008B1896"/>
    <w:rsid w:val="008B1F40"/>
    <w:rsid w:val="008B7A83"/>
    <w:rsid w:val="008D1E39"/>
    <w:rsid w:val="008E2E62"/>
    <w:rsid w:val="008E7DDF"/>
    <w:rsid w:val="00900B92"/>
    <w:rsid w:val="00902278"/>
    <w:rsid w:val="00903E35"/>
    <w:rsid w:val="00906D8E"/>
    <w:rsid w:val="00912415"/>
    <w:rsid w:val="0092050A"/>
    <w:rsid w:val="00922176"/>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31455"/>
    <w:rsid w:val="00A31980"/>
    <w:rsid w:val="00A31AD4"/>
    <w:rsid w:val="00A43B5D"/>
    <w:rsid w:val="00A5177E"/>
    <w:rsid w:val="00A55C3D"/>
    <w:rsid w:val="00A60E3C"/>
    <w:rsid w:val="00A61346"/>
    <w:rsid w:val="00A67281"/>
    <w:rsid w:val="00A7283C"/>
    <w:rsid w:val="00A74778"/>
    <w:rsid w:val="00A76F40"/>
    <w:rsid w:val="00A8296D"/>
    <w:rsid w:val="00A847E2"/>
    <w:rsid w:val="00A85929"/>
    <w:rsid w:val="00A92F2C"/>
    <w:rsid w:val="00A95690"/>
    <w:rsid w:val="00A96094"/>
    <w:rsid w:val="00AA179C"/>
    <w:rsid w:val="00AA1D05"/>
    <w:rsid w:val="00AA279E"/>
    <w:rsid w:val="00AA2AB0"/>
    <w:rsid w:val="00AB6598"/>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0D1"/>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BF228C"/>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39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E7643"/>
    <w:rsid w:val="00CF2F2F"/>
    <w:rsid w:val="00CF5FBD"/>
    <w:rsid w:val="00CF6964"/>
    <w:rsid w:val="00D07DD3"/>
    <w:rsid w:val="00D13769"/>
    <w:rsid w:val="00D15274"/>
    <w:rsid w:val="00D15C38"/>
    <w:rsid w:val="00D169B1"/>
    <w:rsid w:val="00D27200"/>
    <w:rsid w:val="00D32C8E"/>
    <w:rsid w:val="00D450AD"/>
    <w:rsid w:val="00D46F81"/>
    <w:rsid w:val="00D53FB6"/>
    <w:rsid w:val="00D60F84"/>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70B3E"/>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73B70"/>
    <w:rsid w:val="00F7556F"/>
    <w:rsid w:val="00F76AD5"/>
    <w:rsid w:val="00F85F77"/>
    <w:rsid w:val="00F86BC3"/>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hyperlink" Target="http://www.cb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hyperlink" Target="mailto:____@kerchbutoma.ru" TargetMode="Externa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s://zakupki.kerchbutoma.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E0D71-1436-44D0-8F33-E8A77DD4D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29</Pages>
  <Words>13871</Words>
  <Characters>79068</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Мария Борисовна Мульман</cp:lastModifiedBy>
  <cp:revision>13</cp:revision>
  <cp:lastPrinted>2023-08-07T10:56:00Z</cp:lastPrinted>
  <dcterms:created xsi:type="dcterms:W3CDTF">2023-11-27T13:39:00Z</dcterms:created>
  <dcterms:modified xsi:type="dcterms:W3CDTF">2023-12-19T06:54:00Z</dcterms:modified>
</cp:coreProperties>
</file>