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ВЫПОЛНЕНИЕ РАБОТ</w:t>
      </w:r>
      <w:r w:rsidR="00103903">
        <w:rPr>
          <w:rFonts w:ascii="Times New Roman" w:eastAsia="Times New Roman" w:hAnsi="Times New Roman" w:cs="Times New Roman"/>
          <w:b/>
          <w:sz w:val="28"/>
          <w:szCs w:val="28"/>
        </w:rPr>
        <w:t xml:space="preserve"> ПО ПОЛНОКОМПЛЕКТНОМУ</w:t>
      </w:r>
      <w:r w:rsidR="00103903" w:rsidRPr="00103903">
        <w:rPr>
          <w:rFonts w:ascii="Times New Roman" w:eastAsia="Times New Roman" w:hAnsi="Times New Roman" w:cs="Times New Roman"/>
          <w:b/>
          <w:sz w:val="28"/>
          <w:szCs w:val="28"/>
        </w:rPr>
        <w:t xml:space="preserve"> РЕМОНТ</w:t>
      </w:r>
      <w:r w:rsidR="00103903">
        <w:rPr>
          <w:rFonts w:ascii="Times New Roman" w:eastAsia="Times New Roman" w:hAnsi="Times New Roman" w:cs="Times New Roman"/>
          <w:b/>
          <w:sz w:val="28"/>
          <w:szCs w:val="28"/>
        </w:rPr>
        <w:t xml:space="preserve">У </w:t>
      </w:r>
      <w:r w:rsidR="00103903" w:rsidRPr="00103903">
        <w:rPr>
          <w:rFonts w:ascii="Times New Roman" w:eastAsia="Times New Roman" w:hAnsi="Times New Roman" w:cs="Times New Roman"/>
          <w:b/>
          <w:sz w:val="28"/>
          <w:szCs w:val="28"/>
        </w:rPr>
        <w:t>ПТО КРАНА КОЗЛОВОГО ЭЛЕКТРИЧЕСКОГО ККС2Х160+10 ТС ЗАВ. №1535, УЧ. №0225, ИНВ. 01040089 ЦЕХА №34</w:t>
      </w:r>
      <w:r w:rsidR="00103903">
        <w:rPr>
          <w:rFonts w:ascii="Times New Roman" w:eastAsia="Times New Roman" w:hAnsi="Times New Roman" w:cs="Times New Roman"/>
          <w:b/>
          <w:sz w:val="28"/>
          <w:szCs w:val="28"/>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FE28E7"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4C433D" w:rsidRPr="001A726C" w:rsidRDefault="004C433D" w:rsidP="004C433D">
      <w:pPr>
        <w:widowControl w:val="0"/>
        <w:tabs>
          <w:tab w:val="left" w:pos="2865"/>
        </w:tabs>
        <w:autoSpaceDE w:val="0"/>
        <w:spacing w:after="0" w:line="240" w:lineRule="auto"/>
        <w:ind w:firstLine="567"/>
        <w:jc w:val="both"/>
        <w:rPr>
          <w:rFonts w:ascii="Times New Roman" w:hAnsi="Times New Roman" w:cs="Times New Roman"/>
          <w:sz w:val="24"/>
          <w:szCs w:val="24"/>
        </w:rPr>
      </w:pPr>
      <w:r w:rsidRPr="001A726C">
        <w:rPr>
          <w:rFonts w:ascii="Times New Roman" w:hAnsi="Times New Roman" w:cs="Times New Roman"/>
          <w:sz w:val="24"/>
          <w:szCs w:val="24"/>
          <w:shd w:val="clear" w:color="auto" w:fill="FFFFFF"/>
        </w:rPr>
        <w:t>тел +7 (36561) 376 -06 - Ванюкин Александр Викторович (по техническим вопросам)</w:t>
      </w:r>
    </w:p>
    <w:p w:rsidR="004C433D" w:rsidRPr="004C433D" w:rsidRDefault="004C433D" w:rsidP="00974D3E">
      <w:pPr>
        <w:widowControl w:val="0"/>
        <w:tabs>
          <w:tab w:val="left" w:pos="2865"/>
        </w:tabs>
        <w:autoSpaceDE w:val="0"/>
        <w:spacing w:after="0" w:line="240" w:lineRule="auto"/>
        <w:ind w:firstLine="567"/>
        <w:jc w:val="both"/>
        <w:rPr>
          <w:rFonts w:ascii="Times New Roman" w:hAnsi="Times New Roman" w:cs="Times New Roman"/>
          <w:sz w:val="24"/>
          <w:szCs w:val="24"/>
        </w:rPr>
      </w:pP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тва и объема выполненных работ:</w:t>
      </w:r>
      <w:r w:rsidR="00103903">
        <w:rPr>
          <w:b w:val="0"/>
          <w:bCs/>
          <w:color w:val="auto"/>
          <w:spacing w:val="-2"/>
          <w:sz w:val="24"/>
          <w:szCs w:val="24"/>
        </w:rPr>
        <w:t xml:space="preserve"> выполнение полнокомплектного</w:t>
      </w:r>
      <w:r w:rsidR="00103903" w:rsidRPr="00103903">
        <w:rPr>
          <w:b w:val="0"/>
          <w:bCs/>
          <w:color w:val="auto"/>
          <w:spacing w:val="-2"/>
          <w:sz w:val="24"/>
          <w:szCs w:val="24"/>
        </w:rPr>
        <w:t xml:space="preserve"> ремонт</w:t>
      </w:r>
      <w:r w:rsidR="00103903">
        <w:rPr>
          <w:b w:val="0"/>
          <w:bCs/>
          <w:color w:val="auto"/>
          <w:spacing w:val="-2"/>
          <w:sz w:val="24"/>
          <w:szCs w:val="24"/>
        </w:rPr>
        <w:t>а</w:t>
      </w:r>
      <w:r w:rsidR="00103903" w:rsidRPr="00103903">
        <w:rPr>
          <w:b w:val="0"/>
          <w:bCs/>
          <w:color w:val="auto"/>
          <w:spacing w:val="-2"/>
          <w:sz w:val="24"/>
          <w:szCs w:val="24"/>
        </w:rPr>
        <w:t>, ПТО крана козлового электрического ККС2х160+10 тс зав. №1535, уч. №0225, инв. 01040089 цеха №34</w:t>
      </w:r>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lastRenderedPageBreak/>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w:t>
      </w:r>
      <w:proofErr w:type="gramStart"/>
      <w:r w:rsidRPr="00054A04">
        <w:rPr>
          <w:rFonts w:ascii="Times New Roman" w:hAnsi="Times New Roman" w:cs="Times New Roman"/>
          <w:color w:val="FF0000"/>
          <w:sz w:val="24"/>
          <w:szCs w:val="24"/>
          <w:highlight w:val="yellow"/>
        </w:rPr>
        <w:t>с</w:t>
      </w:r>
      <w:proofErr w:type="gramEnd"/>
      <w:r w:rsidRPr="00054A04">
        <w:rPr>
          <w:rFonts w:ascii="Times New Roman" w:hAnsi="Times New Roman" w:cs="Times New Roman"/>
          <w:color w:val="FF0000"/>
          <w:sz w:val="24"/>
          <w:szCs w:val="24"/>
          <w:highlight w:val="yellow"/>
        </w:rPr>
        <w:t xml:space="preserve">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103903">
        <w:rPr>
          <w:rFonts w:ascii="Times New Roman" w:hAnsi="Times New Roman" w:cs="Times New Roman"/>
          <w:sz w:val="24"/>
          <w:szCs w:val="24"/>
        </w:rPr>
        <w:t>22</w:t>
      </w:r>
      <w:r w:rsidR="000E272C" w:rsidRPr="00303BF3">
        <w:rPr>
          <w:rFonts w:ascii="Times New Roman" w:hAnsi="Times New Roman" w:cs="Times New Roman"/>
          <w:sz w:val="24"/>
          <w:szCs w:val="24"/>
        </w:rPr>
        <w:t>.08</w:t>
      </w:r>
      <w:r w:rsidR="001967F3" w:rsidRPr="00303BF3">
        <w:rPr>
          <w:rFonts w:ascii="Times New Roman" w:hAnsi="Times New Roman" w:cs="Times New Roman"/>
          <w:sz w:val="24"/>
          <w:szCs w:val="24"/>
        </w:rPr>
        <w:t>.2023</w:t>
      </w:r>
      <w:r w:rsidR="00272927" w:rsidRPr="00303BF3">
        <w:rPr>
          <w:rFonts w:ascii="Times New Roman" w:hAnsi="Times New Roman" w:cs="Times New Roman"/>
          <w:sz w:val="24"/>
          <w:szCs w:val="24"/>
        </w:rPr>
        <w:t xml:space="preserve"> </w:t>
      </w:r>
      <w:r w:rsidR="00103903">
        <w:rPr>
          <w:rFonts w:ascii="Times New Roman" w:hAnsi="Times New Roman" w:cs="Times New Roman"/>
          <w:sz w:val="24"/>
          <w:szCs w:val="24"/>
        </w:rPr>
        <w:t>17:3</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767015">
        <w:rPr>
          <w:rFonts w:ascii="Times New Roman" w:hAnsi="Times New Roman" w:cs="Times New Roman"/>
          <w:sz w:val="24"/>
          <w:szCs w:val="24"/>
        </w:rPr>
        <w:t>19.12</w:t>
      </w:r>
      <w:r w:rsidR="001967F3" w:rsidRPr="00303BF3">
        <w:rPr>
          <w:rFonts w:ascii="Times New Roman" w:hAnsi="Times New Roman" w:cs="Times New Roman"/>
          <w:sz w:val="24"/>
          <w:szCs w:val="24"/>
        </w:rPr>
        <w:t>.2023</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767015">
              <w:rPr>
                <w:rFonts w:ascii="Times New Roman" w:hAnsi="Times New Roman" w:cs="Times New Roman"/>
                <w:sz w:val="24"/>
                <w:szCs w:val="24"/>
              </w:rPr>
              <w:t>22.08.2023 17:30 по 19.12</w:t>
            </w:r>
            <w:r w:rsidRPr="00303BF3">
              <w:rPr>
                <w:rFonts w:ascii="Times New Roman" w:hAnsi="Times New Roman" w:cs="Times New Roman"/>
                <w:sz w:val="24"/>
                <w:szCs w:val="24"/>
              </w:rPr>
              <w:t>.2023 10:00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67015"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767015"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67015"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767015"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767015">
        <w:rPr>
          <w:rFonts w:ascii="Times New Roman" w:hAnsi="Times New Roman" w:cs="Times New Roman"/>
          <w:sz w:val="24"/>
          <w:szCs w:val="24"/>
        </w:rPr>
        <w:t>24.01</w:t>
      </w:r>
      <w:bookmarkStart w:id="0" w:name="_GoBack"/>
      <w:bookmarkEnd w:id="0"/>
      <w:r w:rsidR="001967F3" w:rsidRPr="00303BF3">
        <w:rPr>
          <w:rFonts w:ascii="Times New Roman" w:hAnsi="Times New Roman" w:cs="Times New Roman"/>
          <w:sz w:val="24"/>
          <w:szCs w:val="24"/>
        </w:rPr>
        <w:t>.2023</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103903" w:rsidRPr="00103903" w:rsidRDefault="00BC22E1" w:rsidP="00103903">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4C433D">
        <w:rPr>
          <w:rFonts w:ascii="Times New Roman" w:eastAsia="Times New Roman" w:hAnsi="Times New Roman" w:cs="Times New Roman"/>
          <w:sz w:val="24"/>
          <w:szCs w:val="24"/>
          <w:highlight w:val="yellow"/>
          <w:lang w:eastAsia="ru-RU"/>
        </w:rPr>
        <w:t>5</w:t>
      </w:r>
      <w:r w:rsidR="00AB13B5">
        <w:rPr>
          <w:rFonts w:ascii="Times New Roman" w:eastAsia="Times New Roman" w:hAnsi="Times New Roman" w:cs="Times New Roman"/>
          <w:sz w:val="24"/>
          <w:szCs w:val="24"/>
          <w:highlight w:val="yellow"/>
          <w:lang w:eastAsia="ru-RU"/>
        </w:rPr>
        <w:t xml:space="preserve">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4C433D">
        <w:rPr>
          <w:rFonts w:ascii="Times New Roman" w:eastAsia="Times New Roman" w:hAnsi="Times New Roman" w:cs="Times New Roman"/>
          <w:sz w:val="24"/>
          <w:szCs w:val="24"/>
          <w:highlight w:val="yellow"/>
          <w:lang w:eastAsia="ru-RU"/>
        </w:rPr>
        <w:t xml:space="preserve"> не менее 5</w:t>
      </w:r>
      <w:r w:rsidR="00AB13B5" w:rsidRPr="00AB13B5">
        <w:rPr>
          <w:rFonts w:ascii="Times New Roman" w:eastAsia="Times New Roman" w:hAnsi="Times New Roman" w:cs="Times New Roman"/>
          <w:sz w:val="24"/>
          <w:szCs w:val="24"/>
          <w:highlight w:val="yellow"/>
          <w:lang w:eastAsia="ru-RU"/>
        </w:rPr>
        <w:t xml:space="preserve"> лет, в соответствующей сфере</w:t>
      </w:r>
      <w:r w:rsidRPr="00AB13B5">
        <w:rPr>
          <w:rFonts w:ascii="Times New Roman" w:eastAsia="Times New Roman" w:hAnsi="Times New Roman" w:cs="Times New Roman"/>
          <w:sz w:val="24"/>
          <w:szCs w:val="24"/>
          <w:highlight w:val="yellow"/>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 xml:space="preserve">Иметь опыт </w:t>
      </w:r>
      <w:r w:rsidR="00AB13B5" w:rsidRPr="00AB13B5">
        <w:rPr>
          <w:rFonts w:ascii="Times New Roman" w:hAnsi="Times New Roman" w:cs="Times New Roman"/>
          <w:iCs/>
          <w:color w:val="000000"/>
          <w:sz w:val="24"/>
          <w:szCs w:val="24"/>
          <w:shd w:val="clear" w:color="auto" w:fill="00FF00"/>
        </w:rPr>
        <w:t xml:space="preserve">не менее </w:t>
      </w:r>
      <w:r w:rsidR="004C433D">
        <w:rPr>
          <w:rFonts w:ascii="Times New Roman" w:hAnsi="Times New Roman" w:cs="Times New Roman"/>
          <w:iCs/>
          <w:color w:val="000000"/>
          <w:sz w:val="24"/>
          <w:szCs w:val="24"/>
          <w:shd w:val="clear" w:color="auto" w:fill="00FF00"/>
        </w:rPr>
        <w:t>5</w:t>
      </w:r>
      <w:r w:rsidR="00AB13B5" w:rsidRPr="00AB13B5">
        <w:rPr>
          <w:rFonts w:ascii="Times New Roman" w:hAnsi="Times New Roman" w:cs="Times New Roman"/>
          <w:iCs/>
          <w:color w:val="000000"/>
          <w:sz w:val="24"/>
          <w:szCs w:val="24"/>
          <w:shd w:val="clear" w:color="auto" w:fill="00FF00"/>
        </w:rPr>
        <w:t xml:space="preserve"> лет </w:t>
      </w:r>
      <w:r w:rsidR="004D1114" w:rsidRPr="00974D3E">
        <w:rPr>
          <w:rFonts w:ascii="Times New Roman" w:hAnsi="Times New Roman" w:cs="Times New Roman"/>
          <w:iCs/>
          <w:color w:val="000000"/>
          <w:sz w:val="24"/>
          <w:szCs w:val="24"/>
          <w:shd w:val="clear" w:color="auto" w:fill="00FF00"/>
        </w:rPr>
        <w:t>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4C433D" w:rsidRDefault="00D83818" w:rsidP="004C433D">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3</w:t>
      </w:r>
      <w:r w:rsidR="004C433D">
        <w:rPr>
          <w:rFonts w:ascii="Times New Roman" w:hAnsi="Times New Roman" w:cs="Times New Roman"/>
          <w:sz w:val="24"/>
          <w:szCs w:val="24"/>
        </w:rPr>
        <w:t xml:space="preserve">) </w:t>
      </w:r>
      <w:r w:rsidR="004C433D">
        <w:rPr>
          <w:rFonts w:ascii="Times New Roman" w:hAnsi="Times New Roman" w:cs="Times New Roman"/>
          <w:bCs/>
          <w:sz w:val="24"/>
          <w:szCs w:val="24"/>
          <w:lang w:bidi="ru-RU"/>
        </w:rPr>
        <w:t>В</w:t>
      </w:r>
      <w:r w:rsidRPr="00370D3A">
        <w:rPr>
          <w:rFonts w:ascii="Times New Roman" w:hAnsi="Times New Roman" w:cs="Times New Roman"/>
          <w:bCs/>
          <w:sz w:val="24"/>
          <w:szCs w:val="24"/>
          <w:lang w:bidi="ru-RU"/>
        </w:rPr>
        <w:t xml:space="preserve">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 xml:space="preserve">справку из налогового органа по установленной форме об отсутствии </w:t>
      </w:r>
      <w:r w:rsidR="004C433D">
        <w:rPr>
          <w:rFonts w:ascii="Times New Roman" w:hAnsi="Times New Roman" w:cs="Times New Roman"/>
          <w:bCs/>
          <w:sz w:val="24"/>
          <w:szCs w:val="24"/>
          <w:lang w:bidi="ru-RU"/>
        </w:rPr>
        <w:t xml:space="preserve">задолженности </w:t>
      </w:r>
      <w:r w:rsidRPr="00370D3A">
        <w:rPr>
          <w:rFonts w:ascii="Times New Roman" w:hAnsi="Times New Roman" w:cs="Times New Roman"/>
          <w:bCs/>
          <w:sz w:val="24"/>
          <w:szCs w:val="24"/>
          <w:lang w:bidi="ru-RU"/>
        </w:rPr>
        <w:t>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lastRenderedPageBreak/>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w:t>
      </w:r>
      <w:r w:rsidR="004C25DA" w:rsidRPr="004C25DA">
        <w:rPr>
          <w:spacing w:val="-1"/>
          <w:sz w:val="24"/>
          <w:szCs w:val="24"/>
        </w:rPr>
        <w:t xml:space="preserve"> </w:t>
      </w:r>
      <w:r w:rsidR="004C25DA">
        <w:rPr>
          <w:spacing w:val="-1"/>
          <w:sz w:val="24"/>
          <w:szCs w:val="24"/>
        </w:rPr>
        <w:t>П</w:t>
      </w:r>
      <w:r w:rsidR="004C25DA" w:rsidRPr="004C25DA">
        <w:rPr>
          <w:spacing w:val="-1"/>
          <w:sz w:val="24"/>
          <w:szCs w:val="24"/>
        </w:rPr>
        <w:t>р</w:t>
      </w:r>
      <w:r w:rsidR="004C25DA">
        <w:rPr>
          <w:spacing w:val="-1"/>
          <w:sz w:val="24"/>
          <w:szCs w:val="24"/>
        </w:rPr>
        <w:t xml:space="preserve">отоколы/аттестаты </w:t>
      </w:r>
      <w:r w:rsidR="004C25DA" w:rsidRPr="004C25DA">
        <w:rPr>
          <w:spacing w:val="-1"/>
          <w:sz w:val="24"/>
          <w:szCs w:val="24"/>
        </w:rPr>
        <w:t>группам промышленной безопасности А</w:t>
      </w:r>
      <w:proofErr w:type="gramStart"/>
      <w:r w:rsidR="004C25DA" w:rsidRPr="004C25DA">
        <w:rPr>
          <w:spacing w:val="-1"/>
          <w:sz w:val="24"/>
          <w:szCs w:val="24"/>
        </w:rPr>
        <w:t>1</w:t>
      </w:r>
      <w:proofErr w:type="gramEnd"/>
      <w:r w:rsidR="004C25DA" w:rsidRPr="004C25DA">
        <w:rPr>
          <w:spacing w:val="-1"/>
          <w:sz w:val="24"/>
          <w:szCs w:val="24"/>
        </w:rPr>
        <w:t>, Б9.31, Б9.32, Б9.33.</w:t>
      </w:r>
    </w:p>
    <w:p w:rsidR="004C25DA" w:rsidRDefault="00545E02" w:rsidP="004F4C7D">
      <w:pPr>
        <w:pStyle w:val="1711"/>
        <w:numPr>
          <w:ilvl w:val="0"/>
          <w:numId w:val="0"/>
        </w:numPr>
        <w:tabs>
          <w:tab w:val="left" w:pos="567"/>
        </w:tabs>
        <w:ind w:firstLine="567"/>
        <w:rPr>
          <w:spacing w:val="-1"/>
          <w:sz w:val="24"/>
          <w:szCs w:val="24"/>
        </w:rPr>
      </w:pPr>
      <w:r>
        <w:rPr>
          <w:spacing w:val="-1"/>
          <w:sz w:val="24"/>
          <w:szCs w:val="24"/>
        </w:rPr>
        <w:t>12</w:t>
      </w:r>
      <w:r w:rsidR="004F4C7D" w:rsidRPr="00974D3E">
        <w:rPr>
          <w:spacing w:val="-1"/>
          <w:sz w:val="24"/>
          <w:szCs w:val="24"/>
        </w:rPr>
        <w:t xml:space="preserve">) </w:t>
      </w:r>
      <w:r w:rsidR="004C25DA">
        <w:rPr>
          <w:spacing w:val="-1"/>
          <w:sz w:val="24"/>
          <w:szCs w:val="24"/>
        </w:rPr>
        <w:t>Заверенный копии удостоверений сотрудников по специальностям/квалификации слесар</w:t>
      </w:r>
      <w:proofErr w:type="gramStart"/>
      <w:r w:rsidR="004C25DA">
        <w:rPr>
          <w:spacing w:val="-1"/>
          <w:sz w:val="24"/>
          <w:szCs w:val="24"/>
        </w:rPr>
        <w:t>я(</w:t>
      </w:r>
      <w:proofErr w:type="gramEnd"/>
      <w:r w:rsidR="004C25DA">
        <w:rPr>
          <w:spacing w:val="-1"/>
          <w:sz w:val="24"/>
          <w:szCs w:val="24"/>
        </w:rPr>
        <w:t>ей</w:t>
      </w:r>
      <w:r w:rsidR="004C25DA" w:rsidRPr="004C25DA">
        <w:rPr>
          <w:spacing w:val="-1"/>
          <w:sz w:val="24"/>
          <w:szCs w:val="24"/>
        </w:rPr>
        <w:t>) по ремонту подъемно-транспортного оборудования, электромонтажник</w:t>
      </w:r>
      <w:r w:rsidR="004C25DA">
        <w:rPr>
          <w:spacing w:val="-1"/>
          <w:sz w:val="24"/>
          <w:szCs w:val="24"/>
        </w:rPr>
        <w:t>а(ов</w:t>
      </w:r>
      <w:r w:rsidR="004C25DA" w:rsidRPr="004C25DA">
        <w:rPr>
          <w:spacing w:val="-1"/>
          <w:sz w:val="24"/>
          <w:szCs w:val="24"/>
        </w:rPr>
        <w:t>), электрик</w:t>
      </w:r>
      <w:r w:rsidR="004C25DA">
        <w:rPr>
          <w:spacing w:val="-1"/>
          <w:sz w:val="24"/>
          <w:szCs w:val="24"/>
        </w:rPr>
        <w:t>а(ов</w:t>
      </w:r>
      <w:r w:rsidR="004C25DA" w:rsidRPr="004C25DA">
        <w:rPr>
          <w:spacing w:val="-1"/>
          <w:sz w:val="24"/>
          <w:szCs w:val="24"/>
        </w:rPr>
        <w:t>), сварщик</w:t>
      </w:r>
      <w:r w:rsidR="004C25DA">
        <w:rPr>
          <w:spacing w:val="-1"/>
          <w:sz w:val="24"/>
          <w:szCs w:val="24"/>
        </w:rPr>
        <w:t>а(ов</w:t>
      </w:r>
      <w:r w:rsidR="004C25DA" w:rsidRPr="004C25DA">
        <w:rPr>
          <w:spacing w:val="-1"/>
          <w:sz w:val="24"/>
          <w:szCs w:val="24"/>
        </w:rPr>
        <w:t>) с соответствующим(ми) разрядом(ми),  на</w:t>
      </w:r>
      <w:r w:rsidR="004C25DA">
        <w:rPr>
          <w:spacing w:val="-1"/>
          <w:sz w:val="24"/>
          <w:szCs w:val="24"/>
        </w:rPr>
        <w:t>ладчика</w:t>
      </w:r>
      <w:r w:rsidR="004C25DA" w:rsidRPr="004C25DA">
        <w:rPr>
          <w:spacing w:val="-1"/>
          <w:sz w:val="24"/>
          <w:szCs w:val="24"/>
        </w:rPr>
        <w:t>(и), промышленным(и) альпинистом(</w:t>
      </w:r>
      <w:proofErr w:type="spellStart"/>
      <w:r w:rsidR="004C25DA" w:rsidRPr="004C25DA">
        <w:rPr>
          <w:spacing w:val="-1"/>
          <w:sz w:val="24"/>
          <w:szCs w:val="24"/>
        </w:rPr>
        <w:t>ами</w:t>
      </w:r>
      <w:proofErr w:type="spellEnd"/>
      <w:r w:rsidR="004C25DA" w:rsidRPr="004C25DA">
        <w:rPr>
          <w:spacing w:val="-1"/>
          <w:sz w:val="24"/>
          <w:szCs w:val="24"/>
        </w:rPr>
        <w:t xml:space="preserve">) (при необходимости). </w:t>
      </w:r>
    </w:p>
    <w:p w:rsidR="004C25DA" w:rsidRDefault="004C25DA" w:rsidP="004F4C7D">
      <w:pPr>
        <w:pStyle w:val="1711"/>
        <w:numPr>
          <w:ilvl w:val="0"/>
          <w:numId w:val="0"/>
        </w:numPr>
        <w:tabs>
          <w:tab w:val="left" w:pos="567"/>
        </w:tabs>
        <w:ind w:firstLine="567"/>
        <w:rPr>
          <w:spacing w:val="-1"/>
          <w:sz w:val="24"/>
          <w:szCs w:val="24"/>
        </w:rPr>
      </w:pPr>
      <w:r>
        <w:rPr>
          <w:spacing w:val="-1"/>
          <w:sz w:val="24"/>
          <w:szCs w:val="24"/>
        </w:rPr>
        <w:t>13) К</w:t>
      </w:r>
      <w:r w:rsidRPr="004C25DA">
        <w:rPr>
          <w:spacing w:val="-1"/>
          <w:sz w:val="24"/>
          <w:szCs w:val="24"/>
        </w:rPr>
        <w:t>опии трудовых книжек</w:t>
      </w:r>
      <w:r>
        <w:rPr>
          <w:spacing w:val="-1"/>
          <w:sz w:val="24"/>
          <w:szCs w:val="24"/>
        </w:rPr>
        <w:t xml:space="preserve"> на всех сотрудников, которые указаны в Справке о кадровых ресурсах</w:t>
      </w:r>
      <w:r w:rsidRPr="004C25DA">
        <w:rPr>
          <w:spacing w:val="-1"/>
          <w:sz w:val="24"/>
          <w:szCs w:val="24"/>
        </w:rPr>
        <w:t xml:space="preserve">; </w:t>
      </w:r>
    </w:p>
    <w:p w:rsidR="00AB13B5" w:rsidRDefault="004C25DA" w:rsidP="004C25DA">
      <w:pPr>
        <w:pStyle w:val="1711"/>
        <w:numPr>
          <w:ilvl w:val="0"/>
          <w:numId w:val="0"/>
        </w:numPr>
        <w:tabs>
          <w:tab w:val="left" w:pos="567"/>
        </w:tabs>
        <w:ind w:firstLine="567"/>
        <w:rPr>
          <w:spacing w:val="-1"/>
          <w:sz w:val="24"/>
          <w:szCs w:val="24"/>
        </w:rPr>
      </w:pPr>
      <w:r>
        <w:rPr>
          <w:spacing w:val="-1"/>
          <w:sz w:val="24"/>
          <w:szCs w:val="24"/>
        </w:rPr>
        <w:t>14) Копии дипломов об окончании учебных заведений на всех сотрудников, которые указаны в Справке о кадровых ресурсах.</w:t>
      </w:r>
      <w:r w:rsidRPr="004C25DA">
        <w:rPr>
          <w:spacing w:val="-1"/>
          <w:sz w:val="24"/>
          <w:szCs w:val="24"/>
        </w:rPr>
        <w:t xml:space="preserve"> </w:t>
      </w:r>
      <w:r>
        <w:rPr>
          <w:spacing w:val="-1"/>
          <w:sz w:val="24"/>
          <w:szCs w:val="24"/>
        </w:rPr>
        <w:t xml:space="preserve">  </w:t>
      </w:r>
      <w:r w:rsidRPr="004C25DA">
        <w:rPr>
          <w:spacing w:val="-1"/>
          <w:sz w:val="24"/>
          <w:szCs w:val="24"/>
        </w:rPr>
        <w:t xml:space="preserve"> </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303BF3">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xml:space="preserve">. Для определения наилучших условий исполнения договора, предложенных в заявках на </w:t>
      </w:r>
      <w:r w:rsidR="006E3223">
        <w:rPr>
          <w:rFonts w:ascii="Times New Roman" w:hAnsi="Times New Roman" w:cs="Times New Roman"/>
          <w:sz w:val="24"/>
          <w:szCs w:val="24"/>
        </w:rPr>
        <w:lastRenderedPageBreak/>
        <w:t>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43</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w:t>
            </w:r>
          </w:p>
          <w:p w:rsidR="00A84627" w:rsidRPr="006E3223" w:rsidRDefault="00476157" w:rsidP="0047615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Стаж сотрудничества (благонадежность по</w:t>
            </w:r>
            <w:r w:rsidR="00FC0C3F">
              <w:rPr>
                <w:rFonts w:ascii="Times New Roman" w:eastAsia="Times New Roman" w:hAnsi="Times New Roman" w:cs="Times New Roman"/>
                <w:lang w:eastAsia="en-US"/>
              </w:rPr>
              <w:t>дрядчика</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более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от 1 года до 3 лет;</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p w:rsidR="00A84627" w:rsidRPr="006E3223" w:rsidRDefault="0047615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Гарантийный срок</w:t>
            </w:r>
            <w:r>
              <w:rPr>
                <w:rFonts w:ascii="Times New Roman" w:eastAsia="Times New Roman" w:hAnsi="Times New Roman" w:cs="Times New Roman"/>
                <w:lang w:eastAsia="en-US"/>
              </w:rPr>
              <w:t xml:space="preserve">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4C25DA" w:rsidRDefault="004C25DA"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FC0C3F">
      <w:pPr>
        <w:spacing w:after="0" w:line="240" w:lineRule="auto"/>
        <w:ind w:left="426"/>
        <w:jc w:val="center"/>
        <w:rPr>
          <w:rFonts w:ascii="Times New Roman" w:hAnsi="Times New Roman"/>
          <w:b/>
          <w:sz w:val="24"/>
          <w:szCs w:val="24"/>
        </w:rPr>
      </w:pPr>
    </w:p>
    <w:p w:rsidR="0080428B" w:rsidRPr="00FC0C3F" w:rsidRDefault="0080428B" w:rsidP="00FC0C3F">
      <w:pPr>
        <w:spacing w:after="0" w:line="240" w:lineRule="auto"/>
        <w:ind w:left="426"/>
        <w:jc w:val="center"/>
        <w:rPr>
          <w:rFonts w:ascii="Times New Roman" w:hAnsi="Times New Roman"/>
          <w:b/>
          <w:sz w:val="24"/>
          <w:szCs w:val="24"/>
        </w:rPr>
      </w:pPr>
      <w:r>
        <w:rPr>
          <w:rFonts w:ascii="Times New Roman" w:hAnsi="Times New Roman"/>
          <w:b/>
          <w:sz w:val="24"/>
          <w:szCs w:val="24"/>
        </w:rPr>
        <w:t>Техническое задание</w:t>
      </w:r>
    </w:p>
    <w:p w:rsidR="004C25DA" w:rsidRPr="003B33B8" w:rsidRDefault="004C25DA" w:rsidP="004C25DA">
      <w:pPr>
        <w:keepNext/>
        <w:keepLines/>
        <w:spacing w:after="0" w:line="240" w:lineRule="auto"/>
        <w:jc w:val="center"/>
        <w:rPr>
          <w:rFonts w:ascii="Times New Roman" w:hAnsi="Times New Roman" w:cs="Times New Roman"/>
          <w:sz w:val="24"/>
          <w:szCs w:val="24"/>
          <w:lang w:eastAsia="ru-RU"/>
        </w:rPr>
      </w:pPr>
      <w:r w:rsidRPr="003B33B8">
        <w:rPr>
          <w:rFonts w:ascii="Times New Roman" w:hAnsi="Times New Roman" w:cs="Times New Roman"/>
          <w:sz w:val="24"/>
          <w:szCs w:val="24"/>
          <w:lang w:eastAsia="ru-RU"/>
        </w:rPr>
        <w:t>на полнокомплектный ремонт, ПТО крана козлового электрического ККС2х160+10 тс зав. №1535, уч. №0225, инв. 01040089 цеха №34</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80428B" w:rsidRDefault="0080428B" w:rsidP="00443081">
      <w:pPr>
        <w:jc w:val="right"/>
        <w:outlineLvl w:val="0"/>
        <w:rPr>
          <w:rFonts w:ascii="Times New Roman" w:hAnsi="Times New Roman" w:cs="Times New Roman"/>
          <w:bCs/>
          <w:i/>
          <w:color w:val="000000"/>
          <w:sz w:val="20"/>
          <w:szCs w:val="20"/>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lastRenderedPageBreak/>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lastRenderedPageBreak/>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4"/>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03" w:rsidRDefault="00103903" w:rsidP="00A85798">
      <w:pPr>
        <w:spacing w:after="0" w:line="240" w:lineRule="auto"/>
      </w:pPr>
      <w:r>
        <w:separator/>
      </w:r>
    </w:p>
  </w:endnote>
  <w:endnote w:type="continuationSeparator" w:id="0">
    <w:p w:rsidR="00103903" w:rsidRDefault="0010390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lbany AMT">
    <w:altName w:val="Arial"/>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03" w:rsidRDefault="00103903">
    <w:pPr>
      <w:pStyle w:val="af9"/>
      <w:jc w:val="right"/>
    </w:pPr>
    <w:r>
      <w:fldChar w:fldCharType="begin"/>
    </w:r>
    <w:r>
      <w:instrText xml:space="preserve"> PAGE   \* MERGEFORMAT </w:instrText>
    </w:r>
    <w:r>
      <w:fldChar w:fldCharType="separate"/>
    </w:r>
    <w:r w:rsidR="00767015">
      <w:rPr>
        <w:noProof/>
      </w:rPr>
      <w:t>3</w:t>
    </w:r>
    <w:r>
      <w:rPr>
        <w:noProof/>
      </w:rPr>
      <w:fldChar w:fldCharType="end"/>
    </w:r>
  </w:p>
  <w:p w:rsidR="00103903" w:rsidRDefault="00103903">
    <w:pPr>
      <w:pStyle w:val="af9"/>
    </w:pPr>
  </w:p>
  <w:p w:rsidR="00103903" w:rsidRDefault="00103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03" w:rsidRDefault="00103903" w:rsidP="00A85798">
      <w:pPr>
        <w:spacing w:after="0" w:line="240" w:lineRule="auto"/>
      </w:pPr>
      <w:r>
        <w:separator/>
      </w:r>
    </w:p>
  </w:footnote>
  <w:footnote w:type="continuationSeparator" w:id="0">
    <w:p w:rsidR="00103903" w:rsidRDefault="00103903" w:rsidP="00A85798">
      <w:pPr>
        <w:spacing w:after="0" w:line="240" w:lineRule="auto"/>
      </w:pPr>
      <w:r>
        <w:continuationSeparator/>
      </w:r>
    </w:p>
  </w:footnote>
  <w:footnote w:id="1">
    <w:p w:rsidR="00103903" w:rsidRPr="006A4B85" w:rsidRDefault="00103903"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8">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8"/>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5"/>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903"/>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25DA"/>
    <w:rsid w:val="004C433D"/>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67015"/>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0428B"/>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0E"/>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11D0"/>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207E"/>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064F"/>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28E7"/>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8710-0D11-4293-8C61-0B6725E1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4497</Words>
  <Characters>25633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30070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8</cp:revision>
  <cp:lastPrinted>2020-05-25T10:57:00Z</cp:lastPrinted>
  <dcterms:created xsi:type="dcterms:W3CDTF">2023-08-22T14:22:00Z</dcterms:created>
  <dcterms:modified xsi:type="dcterms:W3CDTF">2023-11-21T05:51:00Z</dcterms:modified>
</cp:coreProperties>
</file>