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4E78E3" w:rsidRPr="004E78E3">
        <w:rPr>
          <w:rFonts w:ascii="Times New Roman" w:eastAsia="Times New Roman" w:hAnsi="Times New Roman" w:cs="Times New Roman"/>
          <w:b/>
          <w:sz w:val="28"/>
          <w:szCs w:val="28"/>
        </w:rPr>
        <w:t>КОМПРЕССОРНОГО ОБОРУДОВАНИЯ В РАМКАХ ЗАКАЗА ЗАВ.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837987">
        <w:rPr>
          <w:rFonts w:ascii="Times New Roman" w:hAnsi="Times New Roman" w:cs="Times New Roman"/>
          <w:sz w:val="24"/>
          <w:szCs w:val="24"/>
        </w:rPr>
        <w:t>7(365)613-78-22</w:t>
      </w:r>
      <w:r w:rsidR="00730555">
        <w:rPr>
          <w:rFonts w:ascii="Times New Roman" w:hAnsi="Times New Roman" w:cs="Times New Roman"/>
          <w:sz w:val="24"/>
          <w:szCs w:val="24"/>
        </w:rPr>
        <w:t xml:space="preserve"> (</w:t>
      </w:r>
      <w:r w:rsidR="00837987">
        <w:rPr>
          <w:rFonts w:ascii="Times New Roman" w:hAnsi="Times New Roman" w:cs="Times New Roman"/>
          <w:sz w:val="24"/>
          <w:szCs w:val="24"/>
        </w:rPr>
        <w:t>Зарешнюк Владимир Михайлович</w:t>
      </w:r>
      <w:r w:rsidR="00730555">
        <w:rPr>
          <w:rFonts w:ascii="Times New Roman" w:hAnsi="Times New Roman" w:cs="Times New Roman"/>
          <w:sz w:val="24"/>
          <w:szCs w:val="24"/>
        </w:rPr>
        <w:t xml:space="preserve">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4E78E3" w:rsidRPr="004E78E3">
        <w:rPr>
          <w:rFonts w:ascii="Times New Roman" w:hAnsi="Times New Roman" w:cs="Times New Roman"/>
          <w:sz w:val="24"/>
          <w:szCs w:val="24"/>
        </w:rPr>
        <w:t>компрессорного оборудования в рамках заказа зав.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4E78E3" w:rsidRPr="004E78E3">
        <w:rPr>
          <w:rFonts w:eastAsia="Courier New"/>
          <w:spacing w:val="-4"/>
          <w:sz w:val="24"/>
          <w:szCs w:val="24"/>
        </w:rPr>
        <w:t>110 (сто десять)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E78E3">
        <w:rPr>
          <w:sz w:val="24"/>
          <w:szCs w:val="24"/>
        </w:rPr>
        <w:t>18 761 830,00</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C1485">
        <w:rPr>
          <w:rFonts w:ascii="Times New Roman" w:hAnsi="Times New Roman" w:cs="Times New Roman"/>
          <w:sz w:val="24"/>
          <w:szCs w:val="24"/>
          <w:u w:val="single"/>
        </w:rPr>
        <w:t>06</w:t>
      </w:r>
      <w:r w:rsidR="00BA03CD" w:rsidRPr="00C71634">
        <w:rPr>
          <w:rFonts w:ascii="Times New Roman" w:hAnsi="Times New Roman" w:cs="Times New Roman"/>
          <w:sz w:val="24"/>
          <w:szCs w:val="24"/>
          <w:u w:val="single"/>
        </w:rPr>
        <w:t>.</w:t>
      </w:r>
      <w:r w:rsidR="008C1485">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0321C4">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0321C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35B5F">
        <w:rPr>
          <w:rFonts w:ascii="Times New Roman" w:hAnsi="Times New Roman" w:cs="Times New Roman"/>
          <w:sz w:val="24"/>
          <w:szCs w:val="24"/>
          <w:u w:val="single"/>
        </w:rPr>
        <w:t>18</w:t>
      </w:r>
      <w:r w:rsidR="00CD6F1C" w:rsidRPr="00C71634">
        <w:rPr>
          <w:rFonts w:ascii="Times New Roman" w:hAnsi="Times New Roman" w:cs="Times New Roman"/>
          <w:sz w:val="24"/>
          <w:szCs w:val="24"/>
          <w:u w:val="single"/>
        </w:rPr>
        <w:t>.</w:t>
      </w:r>
      <w:r w:rsidR="000321C4">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697B04">
        <w:rPr>
          <w:rFonts w:ascii="Times New Roman" w:hAnsi="Times New Roman" w:cs="Times New Roman"/>
          <w:sz w:val="24"/>
          <w:szCs w:val="24"/>
          <w:u w:val="single"/>
        </w:rPr>
        <w:t xml:space="preserve">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504FE7">
              <w:rPr>
                <w:rFonts w:ascii="Times New Roman" w:hAnsi="Times New Roman" w:cs="Times New Roman"/>
                <w:sz w:val="24"/>
                <w:szCs w:val="24"/>
              </w:rPr>
              <w:t>06.10</w:t>
            </w:r>
            <w:r w:rsidR="00F654B1" w:rsidRPr="00C71634">
              <w:rPr>
                <w:rFonts w:ascii="Times New Roman" w:hAnsi="Times New Roman" w:cs="Times New Roman"/>
                <w:sz w:val="24"/>
                <w:szCs w:val="24"/>
              </w:rPr>
              <w:t>.2023</w:t>
            </w:r>
            <w:r w:rsidR="00504FE7">
              <w:rPr>
                <w:rFonts w:ascii="Times New Roman" w:hAnsi="Times New Roman" w:cs="Times New Roman"/>
                <w:sz w:val="24"/>
                <w:szCs w:val="24"/>
              </w:rPr>
              <w:t xml:space="preserve"> 11</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935B5F">
              <w:rPr>
                <w:rFonts w:ascii="Times New Roman" w:hAnsi="Times New Roman" w:cs="Times New Roman"/>
                <w:sz w:val="24"/>
                <w:szCs w:val="24"/>
              </w:rPr>
              <w:t>18</w:t>
            </w:r>
            <w:r w:rsidR="00504FE7">
              <w:rPr>
                <w:rFonts w:ascii="Times New Roman" w:hAnsi="Times New Roman" w:cs="Times New Roman"/>
                <w:sz w:val="24"/>
                <w:szCs w:val="24"/>
              </w:rPr>
              <w:t>.10</w:t>
            </w:r>
            <w:r w:rsidR="00F654B1" w:rsidRPr="00C71634">
              <w:rPr>
                <w:rFonts w:ascii="Times New Roman" w:hAnsi="Times New Roman" w:cs="Times New Roman"/>
                <w:sz w:val="24"/>
                <w:szCs w:val="24"/>
              </w:rPr>
              <w:t>.2023</w:t>
            </w:r>
            <w:r w:rsidR="00697B04">
              <w:rPr>
                <w:rFonts w:ascii="Times New Roman" w:hAnsi="Times New Roman" w:cs="Times New Roman"/>
                <w:sz w:val="24"/>
                <w:szCs w:val="24"/>
              </w:rPr>
              <w:t xml:space="preserve"> 09</w:t>
            </w:r>
            <w:bookmarkStart w:id="0" w:name="_GoBack"/>
            <w:bookmarkEnd w:id="0"/>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97B0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697B0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697B0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697B0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35B5F">
        <w:rPr>
          <w:rFonts w:ascii="Times New Roman" w:hAnsi="Times New Roman" w:cs="Times New Roman"/>
          <w:sz w:val="24"/>
          <w:szCs w:val="24"/>
          <w:u w:val="single"/>
        </w:rPr>
        <w:t>15</w:t>
      </w:r>
      <w:r w:rsidR="00C64906" w:rsidRPr="00C71634">
        <w:rPr>
          <w:rFonts w:ascii="Times New Roman" w:hAnsi="Times New Roman" w:cs="Times New Roman"/>
          <w:sz w:val="24"/>
          <w:szCs w:val="24"/>
          <w:u w:val="single"/>
        </w:rPr>
        <w:t>.</w:t>
      </w:r>
      <w:r w:rsidR="00504FE7">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4E78E3">
        <w:rPr>
          <w:rFonts w:ascii="Times New Roman" w:hAnsi="Times New Roman" w:cs="Times New Roman"/>
          <w:b/>
          <w:sz w:val="24"/>
          <w:szCs w:val="24"/>
          <w:highlight w:val="green"/>
        </w:rPr>
        <w:t>Паспорт</w:t>
      </w:r>
      <w:r w:rsidRPr="00AE40B5">
        <w:rPr>
          <w:rFonts w:ascii="Times New Roman" w:hAnsi="Times New Roman" w:cs="Times New Roman"/>
          <w:b/>
          <w:sz w:val="24"/>
          <w:szCs w:val="24"/>
          <w:highlight w:val="green"/>
        </w:rPr>
        <w:t xml:space="preserve"> завода изготовителя либо гарантийное письмо о предоставлении </w:t>
      </w:r>
      <w:r w:rsidR="004E78E3">
        <w:rPr>
          <w:rFonts w:ascii="Times New Roman" w:hAnsi="Times New Roman" w:cs="Times New Roman"/>
          <w:b/>
          <w:sz w:val="24"/>
          <w:szCs w:val="24"/>
          <w:highlight w:val="green"/>
        </w:rPr>
        <w:t>паспорта</w:t>
      </w:r>
      <w:r w:rsidRPr="00AE40B5">
        <w:rPr>
          <w:rFonts w:ascii="Times New Roman" w:hAnsi="Times New Roman" w:cs="Times New Roman"/>
          <w:b/>
          <w:sz w:val="24"/>
          <w:szCs w:val="24"/>
          <w:highlight w:val="green"/>
        </w:rPr>
        <w:t xml:space="preserve">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04FE7">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94027">
        <w:rPr>
          <w:rFonts w:ascii="Times New Roman" w:eastAsia="DejaVu Sans" w:hAnsi="Times New Roman" w:cs="Times New Roman"/>
          <w:sz w:val="24"/>
          <w:szCs w:val="24"/>
        </w:rPr>
        <w:t>30</w:t>
      </w:r>
      <w:r w:rsidR="00504FE7">
        <w:rPr>
          <w:rFonts w:ascii="Times New Roman" w:eastAsia="DejaVu Sans" w:hAnsi="Times New Roman" w:cs="Times New Roman"/>
          <w:sz w:val="24"/>
          <w:szCs w:val="24"/>
        </w:rPr>
        <w:t xml:space="preserve"> (</w:t>
      </w:r>
      <w:r w:rsidR="00494027">
        <w:rPr>
          <w:rFonts w:ascii="Times New Roman" w:eastAsia="DejaVu Sans" w:hAnsi="Times New Roman" w:cs="Times New Roman"/>
          <w:sz w:val="24"/>
          <w:szCs w:val="24"/>
        </w:rPr>
        <w:t>тридцати</w:t>
      </w:r>
      <w:r w:rsidR="00504FE7">
        <w:rPr>
          <w:rFonts w:ascii="Times New Roman" w:eastAsia="DejaVu Sans" w:hAnsi="Times New Roman" w:cs="Times New Roman"/>
          <w:sz w:val="24"/>
          <w:szCs w:val="24"/>
        </w:rPr>
        <w:t xml:space="preserve">) </w:t>
      </w:r>
      <w:r w:rsidR="00494027">
        <w:rPr>
          <w:rFonts w:ascii="Times New Roman" w:eastAsia="DejaVu Sans" w:hAnsi="Times New Roman" w:cs="Times New Roman"/>
          <w:sz w:val="24"/>
          <w:szCs w:val="24"/>
        </w:rPr>
        <w:t>календарных</w:t>
      </w:r>
      <w:r w:rsidR="00504FE7">
        <w:rPr>
          <w:rFonts w:ascii="Times New Roman" w:eastAsia="DejaVu Sans" w:hAnsi="Times New Roman" w:cs="Times New Roman"/>
          <w:sz w:val="24"/>
          <w:szCs w:val="24"/>
        </w:rPr>
        <w:t xml:space="preserve"> дней</w:t>
      </w:r>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494027" w:rsidRPr="00045C3E" w:rsidRDefault="00494027" w:rsidP="00494027">
      <w:pPr>
        <w:spacing w:after="0" w:line="240" w:lineRule="auto"/>
        <w:jc w:val="center"/>
        <w:rPr>
          <w:rFonts w:ascii="Times New Roman" w:hAnsi="Times New Roman"/>
          <w:b/>
        </w:rPr>
      </w:pPr>
      <w:r w:rsidRPr="00045C3E">
        <w:rPr>
          <w:rFonts w:ascii="Times New Roman" w:hAnsi="Times New Roman"/>
          <w:b/>
        </w:rPr>
        <w:t xml:space="preserve">Запрос ценового предложения на приобретение </w:t>
      </w:r>
      <w:r>
        <w:rPr>
          <w:rFonts w:ascii="Times New Roman" w:hAnsi="Times New Roman"/>
          <w:b/>
        </w:rPr>
        <w:t>компрессорного оборудования в рамках заказа зав. №901</w:t>
      </w:r>
      <w:r w:rsidRPr="00550690">
        <w:rPr>
          <w:rFonts w:ascii="Times New Roman" w:hAnsi="Times New Roman"/>
          <w:b/>
        </w:rPr>
        <w:t>.</w:t>
      </w:r>
      <w:r w:rsidRPr="00045C3E">
        <w:rPr>
          <w:rFonts w:ascii="Times New Roman" w:hAnsi="Times New Roman"/>
          <w:b/>
        </w:rPr>
        <w:t xml:space="preserve"> </w:t>
      </w:r>
    </w:p>
    <w:p w:rsidR="00494027" w:rsidRPr="00045C3E" w:rsidRDefault="00494027" w:rsidP="00494027">
      <w:pPr>
        <w:pStyle w:val="af5"/>
        <w:numPr>
          <w:ilvl w:val="0"/>
          <w:numId w:val="35"/>
        </w:numPr>
        <w:ind w:left="-567" w:firstLine="0"/>
        <w:jc w:val="both"/>
        <w:rPr>
          <w:rFonts w:ascii="Times New Roman" w:hAnsi="Times New Roman"/>
          <w:b/>
          <w:color w:val="000000"/>
        </w:rPr>
      </w:pPr>
      <w:r w:rsidRPr="00045C3E">
        <w:rPr>
          <w:rFonts w:ascii="Times New Roman" w:hAnsi="Times New Roman"/>
          <w:b/>
          <w:color w:val="000000"/>
        </w:rPr>
        <w:t>Требование к количественным характеристикам поставки.</w:t>
      </w:r>
    </w:p>
    <w:p w:rsidR="00494027" w:rsidRPr="00045C3E" w:rsidRDefault="00494027" w:rsidP="00494027">
      <w:pPr>
        <w:numPr>
          <w:ilvl w:val="1"/>
          <w:numId w:val="36"/>
        </w:numPr>
        <w:suppressAutoHyphens/>
        <w:spacing w:after="0"/>
        <w:ind w:left="0" w:firstLine="0"/>
        <w:rPr>
          <w:rFonts w:ascii="Times New Roman" w:hAnsi="Times New Roman" w:cs="Times New Roman"/>
        </w:rPr>
      </w:pPr>
      <w:r w:rsidRPr="00045C3E">
        <w:rPr>
          <w:rFonts w:ascii="Times New Roman" w:hAnsi="Times New Roman" w:cs="Times New Roman"/>
        </w:rPr>
        <w:t>Предметом настоящего технического задания является приобретение</w:t>
      </w:r>
      <w:r>
        <w:rPr>
          <w:rFonts w:ascii="Times New Roman" w:hAnsi="Times New Roman" w:cs="Times New Roman"/>
        </w:rPr>
        <w:t xml:space="preserve"> </w:t>
      </w:r>
      <w:r w:rsidRPr="00045C3E">
        <w:rPr>
          <w:rFonts w:ascii="Times New Roman" w:hAnsi="Times New Roman" w:cs="Times New Roman"/>
        </w:rPr>
        <w:t xml:space="preserve"> </w:t>
      </w:r>
      <w:r w:rsidRPr="00202F71">
        <w:rPr>
          <w:rFonts w:ascii="Times New Roman" w:hAnsi="Times New Roman" w:cs="Times New Roman"/>
        </w:rPr>
        <w:t>компрессорного оборудования</w:t>
      </w:r>
      <w:r>
        <w:rPr>
          <w:rFonts w:ascii="Times New Roman" w:hAnsi="Times New Roman" w:cs="Times New Roman"/>
        </w:rPr>
        <w:t xml:space="preserve"> </w:t>
      </w:r>
      <w:r w:rsidRPr="00550690">
        <w:rPr>
          <w:rFonts w:ascii="Times New Roman" w:hAnsi="Times New Roman" w:cs="Times New Roman"/>
        </w:rPr>
        <w:t xml:space="preserve">для нужд предприятия  </w:t>
      </w:r>
      <w:r w:rsidRPr="00045C3E">
        <w:rPr>
          <w:rFonts w:ascii="Times New Roman" w:hAnsi="Times New Roman" w:cs="Times New Roman"/>
        </w:rPr>
        <w:t xml:space="preserve">в рамках выполнения государственного оборонного заказа по Контракту </w:t>
      </w:r>
      <w:r w:rsidRPr="00F64DA3">
        <w:rPr>
          <w:rFonts w:ascii="Times New Roman" w:hAnsi="Times New Roman" w:cs="Times New Roman"/>
        </w:rPr>
        <w:t xml:space="preserve"> № ГК 2028187301931452209002843/901-20-ОКР/5904 от 14.08.2020 г.,  заключенного во исполнение  Государственного контракта № 2028187301931452209002843 от 25.05.2020 г. (присвоен ИГК 2028…….2843).</w:t>
      </w:r>
    </w:p>
    <w:p w:rsidR="00494027" w:rsidRPr="00045C3E" w:rsidRDefault="00494027" w:rsidP="00494027">
      <w:pPr>
        <w:pStyle w:val="af5"/>
        <w:numPr>
          <w:ilvl w:val="1"/>
          <w:numId w:val="36"/>
        </w:numPr>
        <w:spacing w:after="0" w:line="240" w:lineRule="auto"/>
        <w:ind w:left="0" w:firstLine="0"/>
        <w:jc w:val="both"/>
        <w:rPr>
          <w:rFonts w:ascii="Times New Roman" w:hAnsi="Times New Roman"/>
          <w:color w:val="000000"/>
        </w:rPr>
      </w:pPr>
      <w:proofErr w:type="gramStart"/>
      <w:r w:rsidRPr="00045C3E">
        <w:rPr>
          <w:rFonts w:ascii="Times New Roman" w:hAnsi="Times New Roman"/>
          <w:color w:val="000000"/>
        </w:rPr>
        <w:t>Адрес поставки товара: 298313, Крым, г. Керчь, ул. Танкистов, д. 4.</w:t>
      </w:r>
      <w:proofErr w:type="gramEnd"/>
      <w:r w:rsidRPr="00045C3E">
        <w:rPr>
          <w:rFonts w:ascii="Times New Roman" w:hAnsi="Times New Roman"/>
          <w:color w:val="000000"/>
        </w:rPr>
        <w:t xml:space="preserve"> Доставка за счет Поставщика.</w:t>
      </w:r>
    </w:p>
    <w:p w:rsidR="00494027" w:rsidRPr="00045C3E" w:rsidRDefault="00494027" w:rsidP="00494027">
      <w:pPr>
        <w:pStyle w:val="af5"/>
        <w:numPr>
          <w:ilvl w:val="1"/>
          <w:numId w:val="36"/>
        </w:numPr>
        <w:spacing w:line="240" w:lineRule="auto"/>
        <w:ind w:left="0" w:firstLine="0"/>
        <w:jc w:val="both"/>
        <w:rPr>
          <w:rFonts w:ascii="Times New Roman" w:hAnsi="Times New Roman"/>
          <w:color w:val="000000"/>
        </w:rPr>
      </w:pPr>
      <w:r w:rsidRPr="00045C3E">
        <w:rPr>
          <w:rFonts w:ascii="Times New Roman" w:hAnsi="Times New Roman"/>
          <w:color w:val="000000"/>
        </w:rPr>
        <w:t xml:space="preserve">Срок поставки товара: </w:t>
      </w:r>
      <w:r>
        <w:rPr>
          <w:rFonts w:ascii="Times New Roman" w:hAnsi="Times New Roman"/>
          <w:color w:val="000000"/>
        </w:rPr>
        <w:t>110</w:t>
      </w:r>
      <w:r w:rsidRPr="00045C3E">
        <w:rPr>
          <w:rFonts w:ascii="Times New Roman" w:hAnsi="Times New Roman"/>
          <w:color w:val="000000"/>
        </w:rPr>
        <w:t xml:space="preserve"> (</w:t>
      </w:r>
      <w:r>
        <w:rPr>
          <w:rFonts w:ascii="Times New Roman" w:hAnsi="Times New Roman"/>
          <w:color w:val="000000"/>
        </w:rPr>
        <w:t>сто десять</w:t>
      </w:r>
      <w:r w:rsidRPr="00045C3E">
        <w:rPr>
          <w:rFonts w:ascii="Times New Roman" w:hAnsi="Times New Roman"/>
          <w:color w:val="000000"/>
        </w:rPr>
        <w:t>)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Бутомы».</w:t>
      </w:r>
    </w:p>
    <w:p w:rsidR="00494027" w:rsidRPr="00045C3E" w:rsidRDefault="00494027" w:rsidP="00494027">
      <w:pPr>
        <w:pStyle w:val="af5"/>
        <w:numPr>
          <w:ilvl w:val="1"/>
          <w:numId w:val="36"/>
        </w:numPr>
        <w:spacing w:after="0" w:line="240" w:lineRule="auto"/>
        <w:ind w:left="0" w:firstLine="0"/>
        <w:jc w:val="both"/>
        <w:rPr>
          <w:rFonts w:ascii="Times New Roman" w:hAnsi="Times New Roman"/>
          <w:b/>
          <w:color w:val="000000"/>
        </w:rPr>
      </w:pPr>
      <w:r w:rsidRPr="00045C3E">
        <w:rPr>
          <w:rFonts w:ascii="Times New Roman" w:hAnsi="Times New Roman"/>
          <w:color w:val="000000"/>
        </w:rPr>
        <w:t>При поставке товара Поставщик обязан предоставить Заказчику, оригиналы товарных накладных, ТТН, счетов-фактур (УПД),</w:t>
      </w:r>
      <w:r>
        <w:rPr>
          <w:rFonts w:ascii="Times New Roman" w:hAnsi="Times New Roman"/>
          <w:color w:val="000000"/>
        </w:rPr>
        <w:t xml:space="preserve"> </w:t>
      </w:r>
      <w:r w:rsidRPr="00D22813">
        <w:rPr>
          <w:rFonts w:ascii="Times New Roman" w:hAnsi="Times New Roman"/>
          <w:color w:val="000000"/>
        </w:rPr>
        <w:t>паспортами на изделия.</w:t>
      </w:r>
    </w:p>
    <w:p w:rsidR="00494027" w:rsidRPr="00045C3E" w:rsidRDefault="00494027" w:rsidP="00494027">
      <w:pPr>
        <w:pStyle w:val="af5"/>
        <w:numPr>
          <w:ilvl w:val="1"/>
          <w:numId w:val="36"/>
        </w:numPr>
        <w:spacing w:after="0" w:line="240" w:lineRule="auto"/>
        <w:ind w:left="0" w:firstLine="0"/>
        <w:jc w:val="both"/>
        <w:rPr>
          <w:rFonts w:ascii="Times New Roman" w:hAnsi="Times New Roman"/>
          <w:b/>
          <w:color w:val="000000"/>
        </w:rPr>
      </w:pPr>
      <w:r w:rsidRPr="00045C3E">
        <w:rPr>
          <w:rFonts w:ascii="Times New Roman" w:hAnsi="Times New Roman"/>
          <w:color w:val="000000"/>
        </w:rPr>
        <w:t>Перечень необходимого Товара</w:t>
      </w:r>
      <w:r>
        <w:rPr>
          <w:rFonts w:ascii="Times New Roman" w:hAnsi="Times New Roman"/>
          <w:color w:val="000000"/>
        </w:rPr>
        <w:t>:</w:t>
      </w:r>
    </w:p>
    <w:tbl>
      <w:tblPr>
        <w:tblW w:w="10490" w:type="dxa"/>
        <w:tblLayout w:type="fixed"/>
        <w:tblLook w:val="04A0" w:firstRow="1" w:lastRow="0" w:firstColumn="1" w:lastColumn="0" w:noHBand="0" w:noVBand="1"/>
      </w:tblPr>
      <w:tblGrid>
        <w:gridCol w:w="709"/>
        <w:gridCol w:w="5571"/>
        <w:gridCol w:w="2651"/>
        <w:gridCol w:w="1559"/>
      </w:tblGrid>
      <w:tr w:rsidR="00494027" w:rsidRPr="00045C3E" w:rsidTr="00494027">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027" w:rsidRDefault="00494027" w:rsidP="00494027">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w:t>
            </w:r>
          </w:p>
          <w:p w:rsidR="00494027" w:rsidRPr="00045C3E" w:rsidRDefault="00494027" w:rsidP="00494027">
            <w:pPr>
              <w:spacing w:after="0" w:line="240" w:lineRule="auto"/>
              <w:jc w:val="center"/>
              <w:rPr>
                <w:rFonts w:ascii="Times New Roman" w:eastAsia="Times New Roman" w:hAnsi="Times New Roman"/>
                <w:b/>
                <w:bCs/>
                <w:color w:val="000000"/>
                <w:lang w:eastAsia="ru-RU"/>
              </w:rPr>
            </w:pPr>
            <w:proofErr w:type="spellStart"/>
            <w:r>
              <w:rPr>
                <w:rFonts w:ascii="Times New Roman" w:eastAsia="Times New Roman" w:hAnsi="Times New Roman"/>
                <w:b/>
                <w:bCs/>
                <w:color w:val="000000"/>
                <w:lang w:eastAsia="ru-RU"/>
              </w:rPr>
              <w:t>п.п</w:t>
            </w:r>
            <w:proofErr w:type="spellEnd"/>
            <w:r>
              <w:rPr>
                <w:rFonts w:ascii="Times New Roman" w:eastAsia="Times New Roman" w:hAnsi="Times New Roman"/>
                <w:b/>
                <w:bCs/>
                <w:color w:val="000000"/>
                <w:lang w:eastAsia="ru-RU"/>
              </w:rPr>
              <w:t>.</w:t>
            </w:r>
          </w:p>
        </w:tc>
        <w:tc>
          <w:tcPr>
            <w:tcW w:w="8222" w:type="dxa"/>
            <w:gridSpan w:val="2"/>
            <w:tcBorders>
              <w:top w:val="single" w:sz="4" w:space="0" w:color="auto"/>
              <w:left w:val="nil"/>
              <w:bottom w:val="single" w:sz="4" w:space="0" w:color="auto"/>
              <w:right w:val="single" w:sz="4" w:space="0" w:color="auto"/>
            </w:tcBorders>
            <w:shd w:val="clear" w:color="auto" w:fill="auto"/>
            <w:noWrap/>
            <w:vAlign w:val="bottom"/>
            <w:hideMark/>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sidRPr="00202F71">
              <w:rPr>
                <w:rFonts w:ascii="Times New Roman" w:eastAsia="Times New Roman" w:hAnsi="Times New Roman"/>
                <w:b/>
                <w:bCs/>
                <w:color w:val="000000"/>
                <w:lang w:eastAsia="ru-RU"/>
              </w:rPr>
              <w:t>Кол-во</w:t>
            </w:r>
          </w:p>
        </w:tc>
      </w:tr>
      <w:tr w:rsidR="00494027" w:rsidRPr="00045C3E" w:rsidTr="00494027">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p>
        </w:tc>
        <w:tc>
          <w:tcPr>
            <w:tcW w:w="8222" w:type="dxa"/>
            <w:gridSpan w:val="2"/>
            <w:tcBorders>
              <w:top w:val="single" w:sz="4" w:space="0" w:color="auto"/>
              <w:left w:val="nil"/>
              <w:bottom w:val="single" w:sz="4" w:space="0" w:color="auto"/>
              <w:right w:val="single" w:sz="4" w:space="0" w:color="auto"/>
            </w:tcBorders>
            <w:shd w:val="clear" w:color="auto" w:fill="auto"/>
            <w:noWrap/>
            <w:vAlign w:val="bottom"/>
          </w:tcPr>
          <w:p w:rsidR="00494027" w:rsidRPr="00045C3E" w:rsidRDefault="00494027" w:rsidP="00494027">
            <w:pPr>
              <w:spacing w:after="0" w:line="240" w:lineRule="auto"/>
              <w:jc w:val="center"/>
              <w:rPr>
                <w:rFonts w:ascii="Times New Roman" w:eastAsia="Times New Roman" w:hAnsi="Times New Roman"/>
                <w:b/>
                <w:bCs/>
                <w:color w:val="000000"/>
                <w:lang w:eastAsia="ru-RU"/>
              </w:rPr>
            </w:pPr>
            <w:r w:rsidRPr="00463221">
              <w:rPr>
                <w:rFonts w:ascii="Times New Roman" w:eastAsia="Times New Roman" w:hAnsi="Times New Roman"/>
                <w:b/>
                <w:sz w:val="28"/>
                <w:szCs w:val="28"/>
                <w:lang w:eastAsia="ru-RU"/>
              </w:rPr>
              <w:t>Винтовой компрессор</w:t>
            </w:r>
            <w:r>
              <w:rPr>
                <w:rFonts w:ascii="Times New Roman" w:eastAsia="Times New Roman" w:hAnsi="Times New Roman"/>
                <w:b/>
                <w:sz w:val="28"/>
                <w:szCs w:val="28"/>
                <w:lang w:eastAsia="ru-RU"/>
              </w:rPr>
              <w:t xml:space="preserve"> №1</w:t>
            </w:r>
          </w:p>
        </w:tc>
        <w:tc>
          <w:tcPr>
            <w:tcW w:w="1559" w:type="dxa"/>
            <w:tcBorders>
              <w:top w:val="single" w:sz="4" w:space="0" w:color="auto"/>
              <w:left w:val="nil"/>
              <w:bottom w:val="single" w:sz="4" w:space="0" w:color="auto"/>
              <w:right w:val="single" w:sz="4" w:space="0" w:color="auto"/>
            </w:tcBorders>
            <w:shd w:val="clear" w:color="auto" w:fill="auto"/>
            <w:vAlign w:val="bottom"/>
          </w:tcPr>
          <w:p w:rsidR="00494027" w:rsidRPr="00202F71" w:rsidRDefault="00494027" w:rsidP="0049402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 шт.</w:t>
            </w:r>
          </w:p>
        </w:tc>
      </w:tr>
      <w:tr w:rsidR="00494027" w:rsidRPr="00045C3E" w:rsidTr="00494027">
        <w:trPr>
          <w:trHeight w:val="2393"/>
        </w:trPr>
        <w:tc>
          <w:tcPr>
            <w:tcW w:w="709" w:type="dxa"/>
            <w:tcBorders>
              <w:top w:val="nil"/>
              <w:left w:val="single" w:sz="4" w:space="0" w:color="auto"/>
              <w:bottom w:val="single" w:sz="4" w:space="0" w:color="auto"/>
              <w:right w:val="single" w:sz="4" w:space="0" w:color="auto"/>
            </w:tcBorders>
            <w:shd w:val="clear" w:color="auto" w:fill="auto"/>
            <w:noWrap/>
            <w:vAlign w:val="bottom"/>
          </w:tcPr>
          <w:p w:rsidR="00494027" w:rsidRPr="00045C3E" w:rsidRDefault="00494027" w:rsidP="00494027">
            <w:pPr>
              <w:spacing w:after="0" w:line="240" w:lineRule="auto"/>
              <w:jc w:val="center"/>
              <w:rPr>
                <w:rFonts w:ascii="Times New Roman" w:eastAsia="Times New Roman" w:hAnsi="Times New Roman"/>
                <w:lang w:eastAsia="ru-RU"/>
              </w:rPr>
            </w:pPr>
          </w:p>
        </w:tc>
        <w:tc>
          <w:tcPr>
            <w:tcW w:w="8222" w:type="dxa"/>
            <w:gridSpan w:val="2"/>
            <w:tcBorders>
              <w:top w:val="nil"/>
              <w:left w:val="nil"/>
              <w:bottom w:val="single" w:sz="4" w:space="0" w:color="auto"/>
              <w:right w:val="single" w:sz="4" w:space="0" w:color="auto"/>
            </w:tcBorders>
            <w:shd w:val="clear" w:color="auto" w:fill="auto"/>
            <w:noWrap/>
            <w:vAlign w:val="bottom"/>
          </w:tcPr>
          <w:p w:rsidR="00494027" w:rsidRDefault="00494027" w:rsidP="00494027">
            <w:pPr>
              <w:spacing w:after="0" w:line="240" w:lineRule="auto"/>
              <w:rPr>
                <w:rFonts w:ascii="Times New Roman" w:eastAsia="Times New Roman" w:hAnsi="Times New Roman"/>
                <w:u w:val="single"/>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lang w:eastAsia="ru-RU"/>
              </w:rPr>
              <w:t xml:space="preserve">               </w:t>
            </w:r>
            <w:r w:rsidRPr="00463221">
              <w:rPr>
                <w:rFonts w:ascii="Times New Roman" w:eastAsia="Times New Roman" w:hAnsi="Times New Roman"/>
                <w:u w:val="single"/>
                <w:lang w:eastAsia="ru-RU"/>
              </w:rPr>
              <w:t>Требования к техническим характеристикам компрессора</w:t>
            </w:r>
            <w:r>
              <w:rPr>
                <w:rFonts w:ascii="Times New Roman" w:eastAsia="Times New Roman" w:hAnsi="Times New Roman"/>
                <w:u w:val="single"/>
                <w:lang w:eastAsia="ru-RU"/>
              </w:rPr>
              <w:t>:</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Тип компрессора - в</w:t>
            </w:r>
            <w:r w:rsidRPr="00D57795">
              <w:rPr>
                <w:rFonts w:ascii="Times New Roman" w:eastAsia="Times New Roman" w:hAnsi="Times New Roman"/>
                <w:lang w:eastAsia="ru-RU"/>
              </w:rPr>
              <w:t xml:space="preserve">интовой, не требующий подготовки </w:t>
            </w:r>
            <w:r>
              <w:rPr>
                <w:rFonts w:ascii="Times New Roman" w:eastAsia="Times New Roman" w:hAnsi="Times New Roman"/>
                <w:lang w:eastAsia="ru-RU"/>
              </w:rPr>
              <w:t xml:space="preserve">    </w:t>
            </w:r>
            <w:r w:rsidRPr="00D57795">
              <w:rPr>
                <w:rFonts w:ascii="Times New Roman" w:eastAsia="Times New Roman" w:hAnsi="Times New Roman"/>
                <w:lang w:eastAsia="ru-RU"/>
              </w:rPr>
              <w:t xml:space="preserve">фундамента </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Привод компрессора</w:t>
            </w:r>
            <w:r w:rsidRPr="00D57795">
              <w:rPr>
                <w:rFonts w:ascii="Times New Roman" w:eastAsia="Times New Roman" w:hAnsi="Times New Roman"/>
                <w:lang w:eastAsia="ru-RU"/>
              </w:rPr>
              <w:tab/>
            </w:r>
            <w:r>
              <w:rPr>
                <w:rFonts w:ascii="Times New Roman" w:eastAsia="Times New Roman" w:hAnsi="Times New Roman"/>
                <w:lang w:eastAsia="ru-RU"/>
              </w:rPr>
              <w:t xml:space="preserve"> - п</w:t>
            </w:r>
            <w:r w:rsidRPr="00D57795">
              <w:rPr>
                <w:rFonts w:ascii="Times New Roman" w:eastAsia="Times New Roman" w:hAnsi="Times New Roman"/>
                <w:lang w:eastAsia="ru-RU"/>
              </w:rPr>
              <w:t>рямой привод от эл. двигателя к винтовой паре</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Регулирование производительности</w:t>
            </w:r>
            <w:r w:rsidRPr="00D57795">
              <w:rPr>
                <w:rFonts w:ascii="Times New Roman" w:eastAsia="Times New Roman" w:hAnsi="Times New Roman"/>
                <w:lang w:eastAsia="ru-RU"/>
              </w:rPr>
              <w:tab/>
            </w:r>
            <w:r>
              <w:rPr>
                <w:rFonts w:ascii="Times New Roman" w:eastAsia="Times New Roman" w:hAnsi="Times New Roman"/>
                <w:lang w:eastAsia="ru-RU"/>
              </w:rPr>
              <w:t xml:space="preserve"> - </w:t>
            </w:r>
            <w:r w:rsidRPr="00D57795">
              <w:rPr>
                <w:rFonts w:ascii="Times New Roman" w:eastAsia="Times New Roman" w:hAnsi="Times New Roman"/>
                <w:lang w:eastAsia="ru-RU"/>
              </w:rPr>
              <w:t>Да, работа в автоматическом режиме, без присутствия персонала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Класс защищенности электродвигат</w:t>
            </w:r>
            <w:r>
              <w:rPr>
                <w:rFonts w:ascii="Times New Roman" w:eastAsia="Times New Roman" w:hAnsi="Times New Roman"/>
                <w:lang w:eastAsia="ru-RU"/>
              </w:rPr>
              <w:t xml:space="preserve">еля - </w:t>
            </w:r>
            <w:r w:rsidRPr="00D57795">
              <w:rPr>
                <w:rFonts w:ascii="Times New Roman" w:eastAsia="Times New Roman" w:hAnsi="Times New Roman"/>
                <w:lang w:eastAsia="ru-RU"/>
              </w:rPr>
              <w:t>не менее IP 55</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Напряжение питающей сети, - </w:t>
            </w:r>
            <w:r w:rsidRPr="00D57795">
              <w:rPr>
                <w:rFonts w:ascii="Times New Roman" w:eastAsia="Times New Roman" w:hAnsi="Times New Roman"/>
                <w:lang w:eastAsia="ru-RU"/>
              </w:rPr>
              <w:t>3фазы x 380В±10%</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Частота питающей сети</w:t>
            </w:r>
            <w:r>
              <w:rPr>
                <w:rFonts w:ascii="Times New Roman" w:eastAsia="Times New Roman" w:hAnsi="Times New Roman"/>
                <w:lang w:eastAsia="ru-RU"/>
              </w:rPr>
              <w:t xml:space="preserve"> - </w:t>
            </w:r>
            <w:r w:rsidRPr="00D57795">
              <w:rPr>
                <w:rFonts w:ascii="Times New Roman" w:eastAsia="Times New Roman" w:hAnsi="Times New Roman"/>
                <w:lang w:eastAsia="ru-RU"/>
              </w:rPr>
              <w:t>50</w:t>
            </w:r>
            <w:r>
              <w:rPr>
                <w:rFonts w:ascii="Times New Roman" w:eastAsia="Times New Roman" w:hAnsi="Times New Roman"/>
                <w:lang w:eastAsia="ru-RU"/>
              </w:rPr>
              <w:t>Гц</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Минимальное давление</w:t>
            </w:r>
            <w:r>
              <w:rPr>
                <w:rFonts w:ascii="Times New Roman" w:eastAsia="Times New Roman" w:hAnsi="Times New Roman"/>
                <w:lang w:eastAsia="ru-RU"/>
              </w:rPr>
              <w:t xml:space="preserve"> - </w:t>
            </w:r>
            <w:r w:rsidRPr="00D57795">
              <w:rPr>
                <w:rFonts w:ascii="Times New Roman" w:eastAsia="Times New Roman" w:hAnsi="Times New Roman"/>
                <w:lang w:eastAsia="ru-RU"/>
              </w:rPr>
              <w:t>0,6</w:t>
            </w:r>
            <w:r>
              <w:t xml:space="preserve"> </w:t>
            </w:r>
            <w:r w:rsidRPr="00D57795">
              <w:rPr>
                <w:rFonts w:ascii="Times New Roman" w:eastAsia="Times New Roman" w:hAnsi="Times New Roman"/>
                <w:lang w:eastAsia="ru-RU"/>
              </w:rPr>
              <w:t>МПа</w:t>
            </w:r>
          </w:p>
          <w:p w:rsidR="00494027" w:rsidRPr="00D57795" w:rsidRDefault="00494027" w:rsidP="00494027">
            <w:pPr>
              <w:spacing w:after="0" w:line="240" w:lineRule="auto"/>
              <w:rPr>
                <w:rFonts w:ascii="Times New Roman" w:eastAsia="Times New Roman" w:hAnsi="Times New Roman"/>
                <w:lang w:eastAsia="ru-RU"/>
              </w:rPr>
            </w:pPr>
            <w:r w:rsidRPr="007B2D8C">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Максимальное давление</w:t>
            </w:r>
            <w:r>
              <w:rPr>
                <w:rFonts w:ascii="Times New Roman" w:eastAsia="Times New Roman" w:hAnsi="Times New Roman"/>
                <w:lang w:eastAsia="ru-RU"/>
              </w:rPr>
              <w:t xml:space="preserve"> - </w:t>
            </w:r>
            <w:r w:rsidRPr="00D57795">
              <w:rPr>
                <w:rFonts w:ascii="Times New Roman" w:eastAsia="Times New Roman" w:hAnsi="Times New Roman"/>
                <w:lang w:eastAsia="ru-RU"/>
              </w:rPr>
              <w:t>1,0</w:t>
            </w:r>
            <w:r>
              <w:t xml:space="preserve"> </w:t>
            </w:r>
            <w:r w:rsidRPr="00D57795">
              <w:rPr>
                <w:rFonts w:ascii="Times New Roman" w:eastAsia="Times New Roman" w:hAnsi="Times New Roman"/>
                <w:lang w:eastAsia="ru-RU"/>
              </w:rPr>
              <w:t>МПа</w:t>
            </w:r>
          </w:p>
          <w:p w:rsidR="00494027" w:rsidRPr="00D57795" w:rsidRDefault="00494027" w:rsidP="00494027">
            <w:pPr>
              <w:spacing w:after="0" w:line="240" w:lineRule="auto"/>
              <w:rPr>
                <w:rFonts w:ascii="Times New Roman" w:eastAsia="Times New Roman" w:hAnsi="Times New Roman"/>
                <w:lang w:eastAsia="ru-RU"/>
              </w:rPr>
            </w:pPr>
            <w:r w:rsidRPr="007B2D8C">
              <w:rPr>
                <w:rFonts w:ascii="Times New Roman" w:eastAsia="Times New Roman" w:hAnsi="Times New Roman"/>
                <w:lang w:eastAsia="ru-RU"/>
              </w:rPr>
              <w:t>•</w:t>
            </w:r>
            <w:r w:rsidRPr="00D57795">
              <w:rPr>
                <w:rFonts w:ascii="Times New Roman" w:eastAsia="Times New Roman" w:hAnsi="Times New Roman"/>
                <w:lang w:eastAsia="ru-RU"/>
              </w:rPr>
              <w:t>Режим работы компрессора</w:t>
            </w:r>
            <w:r w:rsidRPr="00D57795">
              <w:rPr>
                <w:rFonts w:ascii="Times New Roman" w:eastAsia="Times New Roman" w:hAnsi="Times New Roman"/>
                <w:lang w:eastAsia="ru-RU"/>
              </w:rPr>
              <w:tab/>
              <w:t>Непрерывный, 24 часа в сутки</w:t>
            </w:r>
          </w:p>
          <w:p w:rsidR="00494027" w:rsidRPr="00D57795" w:rsidRDefault="00494027" w:rsidP="00494027">
            <w:pPr>
              <w:spacing w:after="0" w:line="240" w:lineRule="auto"/>
              <w:rPr>
                <w:rFonts w:ascii="Times New Roman" w:eastAsia="Times New Roman" w:hAnsi="Times New Roman"/>
                <w:lang w:eastAsia="ru-RU"/>
              </w:rPr>
            </w:pPr>
            <w:r w:rsidRPr="007B2D8C">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 xml:space="preserve">Производительность компрессора при непрерывном режиме работы </w:t>
            </w:r>
            <w:r>
              <w:rPr>
                <w:rFonts w:ascii="Times New Roman" w:eastAsia="Times New Roman" w:hAnsi="Times New Roman"/>
                <w:lang w:eastAsia="ru-RU"/>
              </w:rPr>
              <w:t xml:space="preserve">и давлении 0,8 МПа, </w:t>
            </w:r>
            <w:proofErr w:type="spellStart"/>
            <w:r>
              <w:rPr>
                <w:rFonts w:ascii="Times New Roman" w:eastAsia="Times New Roman" w:hAnsi="Times New Roman"/>
                <w:lang w:eastAsia="ru-RU"/>
              </w:rPr>
              <w:t>мЗ</w:t>
            </w:r>
            <w:proofErr w:type="spellEnd"/>
            <w:r>
              <w:rPr>
                <w:rFonts w:ascii="Times New Roman" w:eastAsia="Times New Roman" w:hAnsi="Times New Roman"/>
                <w:lang w:eastAsia="ru-RU"/>
              </w:rPr>
              <w:t>/мин</w:t>
            </w:r>
            <w:r>
              <w:rPr>
                <w:rFonts w:ascii="Times New Roman" w:eastAsia="Times New Roman" w:hAnsi="Times New Roman"/>
                <w:lang w:eastAsia="ru-RU"/>
              </w:rPr>
              <w:tab/>
              <w:t>от 21</w:t>
            </w:r>
          </w:p>
          <w:p w:rsidR="00494027" w:rsidRPr="00D57795" w:rsidRDefault="00494027" w:rsidP="00494027">
            <w:pPr>
              <w:spacing w:after="0" w:line="240" w:lineRule="auto"/>
              <w:rPr>
                <w:rFonts w:ascii="Times New Roman" w:eastAsia="Times New Roman" w:hAnsi="Times New Roman"/>
                <w:lang w:eastAsia="ru-RU"/>
              </w:rPr>
            </w:pPr>
            <w:r w:rsidRPr="007B2D8C">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С</w:t>
            </w:r>
            <w:r>
              <w:rPr>
                <w:rFonts w:ascii="Times New Roman" w:eastAsia="Times New Roman" w:hAnsi="Times New Roman"/>
                <w:lang w:eastAsia="ru-RU"/>
              </w:rPr>
              <w:t xml:space="preserve">пособ охлаждения компрессора - </w:t>
            </w:r>
            <w:proofErr w:type="gramStart"/>
            <w:r>
              <w:rPr>
                <w:rFonts w:ascii="Times New Roman" w:eastAsia="Times New Roman" w:hAnsi="Times New Roman"/>
                <w:lang w:eastAsia="ru-RU"/>
              </w:rPr>
              <w:t>в</w:t>
            </w:r>
            <w:r w:rsidRPr="00D57795">
              <w:rPr>
                <w:rFonts w:ascii="Times New Roman" w:eastAsia="Times New Roman" w:hAnsi="Times New Roman"/>
                <w:lang w:eastAsia="ru-RU"/>
              </w:rPr>
              <w:t>оздушное</w:t>
            </w:r>
            <w:proofErr w:type="gramEnd"/>
          </w:p>
          <w:p w:rsidR="00494027" w:rsidRPr="00D57795" w:rsidRDefault="00494027" w:rsidP="00494027">
            <w:pPr>
              <w:spacing w:after="0" w:line="240" w:lineRule="auto"/>
              <w:rPr>
                <w:rFonts w:ascii="Times New Roman" w:eastAsia="Times New Roman" w:hAnsi="Times New Roman"/>
                <w:lang w:eastAsia="ru-RU"/>
              </w:rPr>
            </w:pPr>
            <w:r w:rsidRPr="007B2D8C">
              <w:rPr>
                <w:rFonts w:ascii="Times New Roman" w:eastAsia="Times New Roman" w:hAnsi="Times New Roman"/>
                <w:lang w:eastAsia="ru-RU"/>
              </w:rPr>
              <w:t>•</w:t>
            </w:r>
            <w:r>
              <w:rPr>
                <w:rFonts w:ascii="Times New Roman" w:eastAsia="Times New Roman" w:hAnsi="Times New Roman"/>
                <w:lang w:eastAsia="ru-RU"/>
              </w:rPr>
              <w:t xml:space="preserve"> </w:t>
            </w:r>
            <w:r w:rsidRPr="00D57795">
              <w:rPr>
                <w:rFonts w:ascii="Times New Roman" w:eastAsia="Times New Roman" w:hAnsi="Times New Roman"/>
                <w:lang w:eastAsia="ru-RU"/>
              </w:rPr>
              <w:t>Уровень шума не более</w:t>
            </w:r>
            <w:r>
              <w:rPr>
                <w:rFonts w:ascii="Times New Roman" w:eastAsia="Times New Roman" w:hAnsi="Times New Roman"/>
                <w:lang w:eastAsia="ru-RU"/>
              </w:rPr>
              <w:t xml:space="preserve"> ГОСТ 31336-2006 (ИСО 2151:2004) - </w:t>
            </w:r>
            <w:r w:rsidRPr="007B2D8C">
              <w:rPr>
                <w:rFonts w:ascii="Times New Roman" w:eastAsia="Times New Roman" w:hAnsi="Times New Roman"/>
                <w:lang w:eastAsia="ru-RU"/>
              </w:rPr>
              <w:t>до 78дБ</w:t>
            </w:r>
          </w:p>
          <w:p w:rsidR="00494027" w:rsidRPr="00D57795" w:rsidRDefault="00494027" w:rsidP="00494027">
            <w:pPr>
              <w:spacing w:after="0" w:line="240" w:lineRule="auto"/>
              <w:rPr>
                <w:rFonts w:ascii="Times New Roman" w:eastAsia="Times New Roman" w:hAnsi="Times New Roman"/>
                <w:lang w:eastAsia="ru-RU"/>
              </w:rPr>
            </w:pPr>
            <w:r w:rsidRPr="007B2D8C">
              <w:rPr>
                <w:rFonts w:ascii="Times New Roman" w:eastAsia="Times New Roman" w:hAnsi="Times New Roman"/>
                <w:lang w:eastAsia="ru-RU"/>
              </w:rPr>
              <w:t xml:space="preserve">• </w:t>
            </w:r>
            <w:r w:rsidRPr="00D57795">
              <w:rPr>
                <w:rFonts w:ascii="Times New Roman" w:eastAsia="Times New Roman" w:hAnsi="Times New Roman"/>
                <w:lang w:eastAsia="ru-RU"/>
              </w:rPr>
              <w:t>Возможность изменения дав</w:t>
            </w:r>
            <w:r>
              <w:rPr>
                <w:rFonts w:ascii="Times New Roman" w:eastAsia="Times New Roman" w:hAnsi="Times New Roman"/>
                <w:lang w:eastAsia="ru-RU"/>
              </w:rPr>
              <w:t xml:space="preserve">ления без остановки компрессора - </w:t>
            </w:r>
            <w:r w:rsidRPr="00D57795">
              <w:rPr>
                <w:rFonts w:ascii="Times New Roman" w:eastAsia="Times New Roman" w:hAnsi="Times New Roman"/>
                <w:lang w:eastAsia="ru-RU"/>
              </w:rPr>
              <w:t xml:space="preserve">Да </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Производитель должен обладать всеми необходимыми ресурсами, мощностями и сервисными центрами.</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 xml:space="preserve">Гарантия </w:t>
            </w:r>
            <w:r w:rsidR="0014303A">
              <w:rPr>
                <w:rFonts w:ascii="Times New Roman" w:eastAsia="Times New Roman" w:hAnsi="Times New Roman"/>
                <w:lang w:eastAsia="ru-RU"/>
              </w:rPr>
              <w:t>не менее 36</w:t>
            </w:r>
            <w:r w:rsidRPr="00D57795">
              <w:rPr>
                <w:rFonts w:ascii="Times New Roman" w:eastAsia="Times New Roman" w:hAnsi="Times New Roman"/>
                <w:lang w:eastAsia="ru-RU"/>
              </w:rPr>
              <w:t xml:space="preserve"> месяцев с момента ввода в эксплуатацию и ресурс минимум 40 000 </w:t>
            </w:r>
            <w:proofErr w:type="spellStart"/>
            <w:r w:rsidRPr="00D57795">
              <w:rPr>
                <w:rFonts w:ascii="Times New Roman" w:eastAsia="Times New Roman" w:hAnsi="Times New Roman"/>
                <w:lang w:eastAsia="ru-RU"/>
              </w:rPr>
              <w:t>моточасов</w:t>
            </w:r>
            <w:proofErr w:type="spellEnd"/>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Покупатель может осуществлять самостоятельную замену расходных материалов и проводить ТО во время гарантийного периода.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 xml:space="preserve">Внутренняя </w:t>
            </w:r>
            <w:proofErr w:type="spellStart"/>
            <w:r w:rsidRPr="00D57795">
              <w:rPr>
                <w:rFonts w:ascii="Times New Roman" w:eastAsia="Times New Roman" w:hAnsi="Times New Roman"/>
                <w:lang w:eastAsia="ru-RU"/>
              </w:rPr>
              <w:t>пневмосистема</w:t>
            </w:r>
            <w:proofErr w:type="spellEnd"/>
            <w:r w:rsidRPr="00D57795">
              <w:rPr>
                <w:rFonts w:ascii="Times New Roman" w:eastAsia="Times New Roman" w:hAnsi="Times New Roman"/>
                <w:lang w:eastAsia="ru-RU"/>
              </w:rPr>
              <w:t xml:space="preserve"> должна быть выполнена стальными трубами</w:t>
            </w:r>
            <w:r w:rsidRPr="00D57795">
              <w:rPr>
                <w:rFonts w:ascii="Times New Roman" w:eastAsia="Times New Roman" w:hAnsi="Times New Roman"/>
                <w:b/>
                <w:lang w:eastAsia="ru-RU"/>
              </w:rPr>
              <w:t xml:space="preserve"> </w:t>
            </w:r>
            <w:r w:rsidRPr="00D57795">
              <w:rPr>
                <w:rFonts w:ascii="Times New Roman" w:eastAsia="Times New Roman" w:hAnsi="Times New Roman"/>
                <w:lang w:eastAsia="ru-RU"/>
              </w:rPr>
              <w:t>соответствующего производительности компрессора диаметра и иметь устройства для компенсации температурных расширений и вибрации.</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Компрессор должен обладать собственной силовой рамой, позволяющей устанавливать его без обустройства специального фундамента на любой ровной поверхности, способной выдержать распределенный вес компрессора.</w:t>
            </w:r>
          </w:p>
          <w:p w:rsidR="00494027" w:rsidRPr="00D57795" w:rsidRDefault="00494027" w:rsidP="00494027">
            <w:pPr>
              <w:spacing w:after="0" w:line="240" w:lineRule="auto"/>
              <w:rPr>
                <w:rFonts w:ascii="Times New Roman" w:eastAsia="Times New Roman" w:hAnsi="Times New Roman"/>
                <w:lang w:eastAsia="ru-RU"/>
              </w:rPr>
            </w:pPr>
            <w:r w:rsidRPr="00B63C0E">
              <w:rPr>
                <w:rFonts w:ascii="Times New Roman" w:eastAsia="Times New Roman" w:hAnsi="Times New Roman"/>
                <w:lang w:eastAsia="ru-RU"/>
              </w:rPr>
              <w:t xml:space="preserve">• </w:t>
            </w:r>
            <w:r w:rsidRPr="00D57795">
              <w:rPr>
                <w:rFonts w:ascii="Times New Roman" w:eastAsia="Times New Roman" w:hAnsi="Times New Roman"/>
                <w:lang w:eastAsia="ru-RU"/>
              </w:rPr>
              <w:t>Система охлаждения должна содержать:</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1. термостатический клапан;</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2. осевые охлаждающие вентиляторы.</w:t>
            </w:r>
          </w:p>
          <w:p w:rsidR="00494027" w:rsidRPr="00D57795" w:rsidRDefault="00494027" w:rsidP="00494027">
            <w:pPr>
              <w:spacing w:after="0" w:line="240" w:lineRule="auto"/>
              <w:rPr>
                <w:rFonts w:ascii="Times New Roman" w:eastAsia="Times New Roman" w:hAnsi="Times New Roman"/>
                <w:lang w:eastAsia="ru-RU"/>
              </w:rPr>
            </w:pPr>
            <w:r w:rsidRPr="00B63C0E">
              <w:rPr>
                <w:rFonts w:ascii="Times New Roman" w:eastAsia="Times New Roman" w:hAnsi="Times New Roman"/>
                <w:lang w:eastAsia="ru-RU"/>
              </w:rPr>
              <w:t xml:space="preserve">• </w:t>
            </w:r>
            <w:r w:rsidRPr="00D57795">
              <w:rPr>
                <w:rFonts w:ascii="Times New Roman" w:eastAsia="Times New Roman" w:hAnsi="Times New Roman"/>
                <w:lang w:eastAsia="ru-RU"/>
              </w:rPr>
              <w:t>Электрический шкаф в отдельном отсеке IP 54, оснащенный КИП, должен обеспечивать защиту компрессора по всем параметрам:</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1. перегрузка основного двигателя винтового блока и двигателей вентиляторов охлаждения;</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2. контроль отсутствия фазы;</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3. перегрев двигателя винтового блока;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4. перегрев винтового блока;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5. защита по высокому давлению;</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6. отключение электродвигателя винтового блока, при превышении тока;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lastRenderedPageBreak/>
              <w:t>7. отключение электродвигателя вентилятора при превышении тока;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8. отключение при неверном подключении фаз;</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9. реле защиты электродвигателя;</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10. отключение при превышении температуры винтового блока;</w:t>
            </w:r>
          </w:p>
          <w:p w:rsidR="00494027" w:rsidRPr="00D57795" w:rsidRDefault="00494027" w:rsidP="00494027">
            <w:pPr>
              <w:spacing w:after="0" w:line="240" w:lineRule="auto"/>
              <w:rPr>
                <w:rFonts w:ascii="Times New Roman" w:eastAsia="Times New Roman" w:hAnsi="Times New Roman"/>
                <w:lang w:eastAsia="ru-RU"/>
              </w:rPr>
            </w:pPr>
            <w:r w:rsidRPr="00D57795">
              <w:rPr>
                <w:rFonts w:ascii="Times New Roman" w:eastAsia="Times New Roman" w:hAnsi="Times New Roman"/>
                <w:lang w:eastAsia="ru-RU"/>
              </w:rPr>
              <w:t>11. кнопка аварийной остановки компрессора.</w:t>
            </w:r>
          </w:p>
          <w:p w:rsidR="00494027" w:rsidRPr="00A627A8" w:rsidRDefault="00494027" w:rsidP="00494027">
            <w:pPr>
              <w:spacing w:after="0" w:line="240" w:lineRule="auto"/>
              <w:rPr>
                <w:rFonts w:ascii="Times New Roman" w:eastAsia="Times New Roman" w:hAnsi="Times New Roman"/>
                <w:b/>
                <w:lang w:eastAsia="ru-RU"/>
              </w:rPr>
            </w:pPr>
            <w:r w:rsidRPr="00D57795">
              <w:rPr>
                <w:rFonts w:ascii="Times New Roman" w:eastAsia="Times New Roman" w:hAnsi="Times New Roman"/>
                <w:lang w:eastAsia="ru-RU"/>
              </w:rPr>
              <w:t>Приложить информацию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tc>
        <w:tc>
          <w:tcPr>
            <w:tcW w:w="1559" w:type="dxa"/>
            <w:tcBorders>
              <w:top w:val="nil"/>
              <w:left w:val="nil"/>
              <w:bottom w:val="single" w:sz="4" w:space="0" w:color="auto"/>
              <w:right w:val="single" w:sz="4" w:space="0" w:color="auto"/>
            </w:tcBorders>
            <w:shd w:val="clear" w:color="auto" w:fill="auto"/>
            <w:noWrap/>
            <w:vAlign w:val="bottom"/>
          </w:tcPr>
          <w:p w:rsidR="00494027" w:rsidRPr="00045C3E" w:rsidRDefault="00494027" w:rsidP="00494027">
            <w:pPr>
              <w:pStyle w:val="3"/>
            </w:pPr>
          </w:p>
        </w:tc>
      </w:tr>
      <w:tr w:rsidR="00494027" w:rsidRPr="00045C3E" w:rsidTr="00494027">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lastRenderedPageBreak/>
              <w:t>2</w:t>
            </w:r>
            <w:r w:rsidRPr="009677EA">
              <w:rPr>
                <w:rFonts w:ascii="Times New Roman" w:eastAsia="Times New Roman" w:hAnsi="Times New Roman"/>
                <w:b/>
                <w:lang w:eastAsia="ru-RU"/>
              </w:rPr>
              <w:t>.</w:t>
            </w:r>
          </w:p>
        </w:tc>
        <w:tc>
          <w:tcPr>
            <w:tcW w:w="8222" w:type="dxa"/>
            <w:gridSpan w:val="2"/>
            <w:tcBorders>
              <w:top w:val="nil"/>
              <w:left w:val="nil"/>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rPr>
                <w:rFonts w:ascii="Times New Roman" w:eastAsia="Times New Roman" w:hAnsi="Times New Roman"/>
                <w:b/>
                <w:sz w:val="28"/>
                <w:szCs w:val="28"/>
                <w:lang w:eastAsia="ru-RU"/>
              </w:rPr>
            </w:pPr>
            <w:r>
              <w:rPr>
                <w:rFonts w:ascii="Times New Roman" w:eastAsia="Times New Roman" w:hAnsi="Times New Roman"/>
                <w:lang w:eastAsia="ru-RU"/>
              </w:rPr>
              <w:t xml:space="preserve">                                     </w:t>
            </w:r>
            <w:r w:rsidRPr="00C27520">
              <w:rPr>
                <w:rFonts w:ascii="Times New Roman" w:eastAsia="Times New Roman" w:hAnsi="Times New Roman"/>
                <w:b/>
                <w:sz w:val="28"/>
                <w:szCs w:val="28"/>
                <w:lang w:eastAsia="ru-RU"/>
              </w:rPr>
              <w:t xml:space="preserve"> </w:t>
            </w:r>
            <w:r w:rsidRPr="00C27520">
              <w:rPr>
                <w:rFonts w:ascii="Times New Roman" w:hAnsi="Times New Roman" w:cs="Times New Roman"/>
                <w:b/>
                <w:sz w:val="28"/>
                <w:szCs w:val="28"/>
                <w:lang w:eastAsia="ru-RU"/>
              </w:rPr>
              <w:t>Рефрижераторный</w:t>
            </w:r>
            <w:r>
              <w:rPr>
                <w:rFonts w:ascii="Times New Roman" w:eastAsia="Times New Roman" w:hAnsi="Times New Roman"/>
                <w:lang w:eastAsia="ru-RU"/>
              </w:rPr>
              <w:t xml:space="preserve"> </w:t>
            </w:r>
            <w:r>
              <w:rPr>
                <w:rFonts w:ascii="Times New Roman" w:eastAsia="Times New Roman" w:hAnsi="Times New Roman"/>
                <w:b/>
                <w:sz w:val="28"/>
                <w:szCs w:val="28"/>
                <w:lang w:eastAsia="ru-RU"/>
              </w:rPr>
              <w:t>о</w:t>
            </w:r>
            <w:r w:rsidRPr="009677EA">
              <w:rPr>
                <w:rFonts w:ascii="Times New Roman" w:eastAsia="Times New Roman" w:hAnsi="Times New Roman"/>
                <w:b/>
                <w:sz w:val="28"/>
                <w:szCs w:val="28"/>
                <w:lang w:eastAsia="ru-RU"/>
              </w:rPr>
              <w:t>сушитель</w:t>
            </w:r>
          </w:p>
        </w:tc>
        <w:tc>
          <w:tcPr>
            <w:tcW w:w="1559" w:type="dxa"/>
            <w:tcBorders>
              <w:top w:val="nil"/>
              <w:left w:val="nil"/>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color w:val="000000"/>
                <w:lang w:eastAsia="ru-RU"/>
              </w:rPr>
            </w:pPr>
            <w:r w:rsidRPr="009677EA">
              <w:rPr>
                <w:rFonts w:ascii="Times New Roman" w:eastAsia="Times New Roman" w:hAnsi="Times New Roman"/>
                <w:b/>
                <w:color w:val="000000"/>
                <w:lang w:eastAsia="ru-RU"/>
              </w:rPr>
              <w:t>2</w:t>
            </w:r>
            <w:r>
              <w:rPr>
                <w:rFonts w:ascii="Times New Roman" w:eastAsia="Times New Roman" w:hAnsi="Times New Roman"/>
                <w:b/>
                <w:color w:val="000000"/>
                <w:lang w:eastAsia="ru-RU"/>
              </w:rPr>
              <w:t xml:space="preserve"> шт.</w:t>
            </w:r>
            <w:r w:rsidRPr="009677EA">
              <w:rPr>
                <w:rFonts w:ascii="Times New Roman" w:eastAsia="Times New Roman" w:hAnsi="Times New Roman"/>
                <w:b/>
                <w:color w:val="000000"/>
                <w:lang w:eastAsia="ru-RU"/>
              </w:rPr>
              <w:t xml:space="preserve">  </w:t>
            </w:r>
          </w:p>
        </w:tc>
      </w:tr>
      <w:tr w:rsidR="00494027" w:rsidRPr="00045C3E" w:rsidTr="00494027">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lang w:eastAsia="ru-RU"/>
              </w:rPr>
            </w:pPr>
          </w:p>
        </w:tc>
        <w:tc>
          <w:tcPr>
            <w:tcW w:w="8222" w:type="dxa"/>
            <w:gridSpan w:val="2"/>
            <w:tcBorders>
              <w:top w:val="nil"/>
              <w:left w:val="nil"/>
              <w:bottom w:val="single" w:sz="4" w:space="0" w:color="auto"/>
              <w:right w:val="single" w:sz="4" w:space="0" w:color="auto"/>
            </w:tcBorders>
            <w:shd w:val="clear" w:color="auto" w:fill="auto"/>
            <w:noWrap/>
            <w:vAlign w:val="bottom"/>
          </w:tcPr>
          <w:p w:rsidR="00494027" w:rsidRPr="00DC78CF" w:rsidRDefault="00494027" w:rsidP="00494027">
            <w:pPr>
              <w:spacing w:after="0" w:line="240" w:lineRule="auto"/>
              <w:rPr>
                <w:rFonts w:ascii="Times New Roman" w:eastAsia="Times New Roman" w:hAnsi="Times New Roman"/>
                <w:u w:val="single"/>
                <w:lang w:eastAsia="ru-RU"/>
              </w:rPr>
            </w:pPr>
            <w:r w:rsidRPr="009677EA">
              <w:rPr>
                <w:rFonts w:ascii="Times New Roman" w:eastAsia="Times New Roman" w:hAnsi="Times New Roman"/>
                <w:lang w:eastAsia="ru-RU"/>
              </w:rPr>
              <w:t xml:space="preserve">                             </w:t>
            </w:r>
            <w:r w:rsidRPr="00DC78CF">
              <w:rPr>
                <w:rFonts w:ascii="Times New Roman" w:eastAsia="Times New Roman" w:hAnsi="Times New Roman"/>
                <w:u w:val="single"/>
                <w:lang w:eastAsia="ru-RU"/>
              </w:rPr>
              <w:t>Основные характеристики осушителя</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Класс защищенности осушителя</w:t>
            </w:r>
            <w:r>
              <w:rPr>
                <w:rFonts w:ascii="Times New Roman" w:eastAsia="Times New Roman" w:hAnsi="Times New Roman"/>
                <w:lang w:eastAsia="ru-RU"/>
              </w:rPr>
              <w:t xml:space="preserve"> </w:t>
            </w:r>
            <w:r w:rsidRPr="009677EA">
              <w:rPr>
                <w:rFonts w:ascii="Times New Roman" w:eastAsia="Times New Roman" w:hAnsi="Times New Roman"/>
                <w:lang w:eastAsia="ru-RU"/>
              </w:rPr>
              <w:t>IP 54</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Напряжение питающей сети, В </w:t>
            </w:r>
            <w:r w:rsidRPr="009677EA">
              <w:rPr>
                <w:rFonts w:ascii="Times New Roman" w:eastAsia="Times New Roman" w:hAnsi="Times New Roman"/>
                <w:lang w:eastAsia="ru-RU"/>
              </w:rPr>
              <w:t>Зх380±10%</w:t>
            </w:r>
            <w:r>
              <w:rPr>
                <w:rFonts w:ascii="Times New Roman" w:eastAsia="Times New Roman" w:hAnsi="Times New Roman"/>
                <w:lang w:eastAsia="ru-RU"/>
              </w:rPr>
              <w:t>.</w:t>
            </w:r>
            <w:r w:rsidRPr="009677EA">
              <w:rPr>
                <w:rFonts w:ascii="Times New Roman" w:eastAsia="Times New Roman" w:hAnsi="Times New Roman"/>
                <w:lang w:eastAsia="ru-RU"/>
              </w:rPr>
              <w:t xml:space="preserve"> </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 xml:space="preserve">Частота питающей сети, </w:t>
            </w:r>
            <w:proofErr w:type="gramStart"/>
            <w:r w:rsidRPr="009677EA">
              <w:rPr>
                <w:rFonts w:ascii="Times New Roman" w:eastAsia="Times New Roman" w:hAnsi="Times New Roman"/>
                <w:lang w:eastAsia="ru-RU"/>
              </w:rPr>
              <w:t>Гц</w:t>
            </w:r>
            <w:proofErr w:type="gramEnd"/>
            <w:r w:rsidRPr="009677EA">
              <w:rPr>
                <w:rFonts w:ascii="Times New Roman" w:eastAsia="Times New Roman" w:hAnsi="Times New Roman"/>
                <w:lang w:eastAsia="ru-RU"/>
              </w:rPr>
              <w:tab/>
              <w:t>50</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 xml:space="preserve">Производительность осушителя при давлении 0,85 МПа, </w:t>
            </w:r>
            <w:proofErr w:type="spellStart"/>
            <w:r w:rsidRPr="009677EA">
              <w:rPr>
                <w:rFonts w:ascii="Times New Roman" w:eastAsia="Times New Roman" w:hAnsi="Times New Roman"/>
                <w:lang w:eastAsia="ru-RU"/>
              </w:rPr>
              <w:t>мЗ</w:t>
            </w:r>
            <w:proofErr w:type="spellEnd"/>
            <w:r w:rsidRPr="009677EA">
              <w:rPr>
                <w:rFonts w:ascii="Times New Roman" w:eastAsia="Times New Roman" w:hAnsi="Times New Roman"/>
                <w:lang w:eastAsia="ru-RU"/>
              </w:rPr>
              <w:t>/мин</w:t>
            </w:r>
            <w:r w:rsidRPr="009677EA">
              <w:rPr>
                <w:rFonts w:ascii="Times New Roman" w:eastAsia="Times New Roman" w:hAnsi="Times New Roman"/>
                <w:lang w:eastAsia="ru-RU"/>
              </w:rPr>
              <w:tab/>
              <w:t>не менее 25</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Режим работы осушителя</w:t>
            </w:r>
            <w:r w:rsidRPr="009677EA">
              <w:rPr>
                <w:rFonts w:ascii="Times New Roman" w:eastAsia="Times New Roman" w:hAnsi="Times New Roman"/>
                <w:lang w:eastAsia="ru-RU"/>
              </w:rPr>
              <w:tab/>
              <w:t>Непрерывный, 24 часа в сутки</w:t>
            </w:r>
            <w:r>
              <w:rPr>
                <w:rFonts w:ascii="Times New Roman" w:eastAsia="Times New Roman" w:hAnsi="Times New Roman"/>
                <w:lang w:eastAsia="ru-RU"/>
              </w:rPr>
              <w:t>.</w:t>
            </w:r>
            <w:r w:rsidRPr="009677EA">
              <w:rPr>
                <w:rFonts w:ascii="Times New Roman" w:eastAsia="Times New Roman" w:hAnsi="Times New Roman"/>
                <w:lang w:eastAsia="ru-RU"/>
              </w:rPr>
              <w:t xml:space="preserve"> </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Способ охлаждения осушителя</w:t>
            </w:r>
            <w:r w:rsidRPr="009677EA">
              <w:rPr>
                <w:rFonts w:ascii="Times New Roman" w:eastAsia="Times New Roman" w:hAnsi="Times New Roman"/>
                <w:lang w:eastAsia="ru-RU"/>
              </w:rPr>
              <w:tab/>
            </w:r>
            <w:proofErr w:type="gramStart"/>
            <w:r w:rsidRPr="009677EA">
              <w:rPr>
                <w:rFonts w:ascii="Times New Roman" w:eastAsia="Times New Roman" w:hAnsi="Times New Roman"/>
                <w:lang w:eastAsia="ru-RU"/>
              </w:rPr>
              <w:t>Воздушное</w:t>
            </w:r>
            <w:proofErr w:type="gramEnd"/>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Вентилятор охлаждения</w:t>
            </w:r>
            <w:r w:rsidRPr="009677EA">
              <w:rPr>
                <w:rFonts w:ascii="Times New Roman" w:eastAsia="Times New Roman" w:hAnsi="Times New Roman"/>
                <w:lang w:eastAsia="ru-RU"/>
              </w:rPr>
              <w:tab/>
              <w:t>Осевой</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Мак</w:t>
            </w:r>
            <w:r>
              <w:rPr>
                <w:rFonts w:ascii="Times New Roman" w:eastAsia="Times New Roman" w:hAnsi="Times New Roman"/>
                <w:lang w:eastAsia="ru-RU"/>
              </w:rPr>
              <w:t xml:space="preserve">симальное рабочее давление, МПа </w:t>
            </w:r>
            <w:r w:rsidRPr="009677EA">
              <w:rPr>
                <w:rFonts w:ascii="Times New Roman" w:eastAsia="Times New Roman" w:hAnsi="Times New Roman"/>
                <w:lang w:eastAsia="ru-RU"/>
              </w:rPr>
              <w:t>не менее 1,2</w:t>
            </w:r>
            <w:r>
              <w:rPr>
                <w:rFonts w:ascii="Times New Roman" w:eastAsia="Times New Roman" w:hAnsi="Times New Roman"/>
                <w:lang w:eastAsia="ru-RU"/>
              </w:rPr>
              <w:t>.</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Потери давления сжатого возд</w:t>
            </w:r>
            <w:r>
              <w:rPr>
                <w:rFonts w:ascii="Times New Roman" w:eastAsia="Times New Roman" w:hAnsi="Times New Roman"/>
                <w:lang w:eastAsia="ru-RU"/>
              </w:rPr>
              <w:t xml:space="preserve">уха на осушителе, не более, бар </w:t>
            </w:r>
            <w:r w:rsidRPr="009677EA">
              <w:rPr>
                <w:rFonts w:ascii="Times New Roman" w:eastAsia="Times New Roman" w:hAnsi="Times New Roman"/>
                <w:lang w:eastAsia="ru-RU"/>
              </w:rPr>
              <w:t>0,2</w:t>
            </w:r>
            <w:r>
              <w:rPr>
                <w:rFonts w:ascii="Times New Roman" w:eastAsia="Times New Roman" w:hAnsi="Times New Roman"/>
                <w:lang w:eastAsia="ru-RU"/>
              </w:rPr>
              <w:t>.</w:t>
            </w:r>
          </w:p>
          <w:p w:rsidR="00494027"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Рабочий интервал температуры сжатого во</w:t>
            </w:r>
            <w:r>
              <w:rPr>
                <w:rFonts w:ascii="Times New Roman" w:eastAsia="Times New Roman" w:hAnsi="Times New Roman"/>
                <w:lang w:eastAsia="ru-RU"/>
              </w:rPr>
              <w:t xml:space="preserve">здуха на выходе из осушителя, С - </w:t>
            </w:r>
            <w:r w:rsidRPr="009677EA">
              <w:rPr>
                <w:rFonts w:ascii="Times New Roman" w:eastAsia="Times New Roman" w:hAnsi="Times New Roman"/>
                <w:lang w:eastAsia="ru-RU"/>
              </w:rPr>
              <w:t>на 5-10°С ниже темпе</w:t>
            </w:r>
            <w:r>
              <w:rPr>
                <w:rFonts w:ascii="Times New Roman" w:eastAsia="Times New Roman" w:hAnsi="Times New Roman"/>
                <w:lang w:eastAsia="ru-RU"/>
              </w:rPr>
              <w:t>ратуры сжатого воздуха на входе.</w:t>
            </w:r>
          </w:p>
          <w:p w:rsidR="00494027" w:rsidRPr="009677EA" w:rsidRDefault="00494027" w:rsidP="00494027">
            <w:pPr>
              <w:spacing w:after="0" w:line="240" w:lineRule="auto"/>
              <w:rPr>
                <w:rFonts w:ascii="Times New Roman" w:eastAsia="Times New Roman" w:hAnsi="Times New Roman"/>
                <w:lang w:eastAsia="ru-RU"/>
              </w:rPr>
            </w:pPr>
            <w:r w:rsidRPr="00E61538">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Температура точки росы сжатого воздуха на выходе из компрессора, при интервале температуры сжатого воздуха на выходе из компрессора от 7 до 58°С</w:t>
            </w:r>
            <w:r>
              <w:rPr>
                <w:rFonts w:ascii="Times New Roman" w:eastAsia="Times New Roman" w:hAnsi="Times New Roman"/>
                <w:lang w:eastAsia="ru-RU"/>
              </w:rPr>
              <w:t xml:space="preserve"> - </w:t>
            </w:r>
            <w:r w:rsidRPr="00E61538">
              <w:rPr>
                <w:rFonts w:ascii="Times New Roman" w:eastAsia="Times New Roman" w:hAnsi="Times New Roman"/>
                <w:lang w:eastAsia="ru-RU"/>
              </w:rPr>
              <w:t>+3 °С</w:t>
            </w:r>
            <w:r>
              <w:rPr>
                <w:rFonts w:ascii="Times New Roman" w:eastAsia="Times New Roman" w:hAnsi="Times New Roman"/>
                <w:lang w:eastAsia="ru-RU"/>
              </w:rPr>
              <w:t>.</w:t>
            </w:r>
            <w:r w:rsidRPr="009677EA">
              <w:rPr>
                <w:rFonts w:ascii="Times New Roman" w:eastAsia="Times New Roman" w:hAnsi="Times New Roman"/>
                <w:lang w:eastAsia="ru-RU"/>
              </w:rPr>
              <w:tab/>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Остаточное содержание масла и грубых частиц на выходе из осушителя, мг/м3</w:t>
            </w:r>
            <w:r w:rsidRPr="009677EA">
              <w:rPr>
                <w:rFonts w:ascii="Times New Roman" w:eastAsia="Times New Roman" w:hAnsi="Times New Roman"/>
                <w:lang w:eastAsia="ru-RU"/>
              </w:rPr>
              <w:tab/>
              <w:t xml:space="preserve">не более 1 мг/м3 по маслу и </w:t>
            </w:r>
            <w:r w:rsidRPr="00E61538">
              <w:rPr>
                <w:rFonts w:ascii="Times New Roman" w:eastAsia="Times New Roman" w:hAnsi="Times New Roman"/>
                <w:lang w:eastAsia="ru-RU"/>
              </w:rPr>
              <w:t>5 мг/м3 по частицам</w:t>
            </w:r>
            <w:r>
              <w:rPr>
                <w:rFonts w:ascii="Times New Roman" w:eastAsia="Times New Roman" w:hAnsi="Times New Roman"/>
                <w:lang w:eastAsia="ru-RU"/>
              </w:rPr>
              <w:t>.</w:t>
            </w:r>
          </w:p>
          <w:p w:rsidR="00494027"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 xml:space="preserve">После и перед каждым осушителем предусмотреть по фильтру со сменными картриджами.  </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 xml:space="preserve"> </w:t>
            </w: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Перечень требований к фильтрам:</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1. встроенный индикатор степени загрязненности;</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2. пропускная способность и максимальное рабочее давление должны соответствовать производительности осушителя;</w:t>
            </w:r>
          </w:p>
          <w:p w:rsidR="00494027" w:rsidRPr="009677EA" w:rsidRDefault="00494027" w:rsidP="00494027">
            <w:pPr>
              <w:spacing w:after="0" w:line="240" w:lineRule="auto"/>
              <w:rPr>
                <w:rFonts w:ascii="Times New Roman" w:eastAsia="Times New Roman" w:hAnsi="Times New Roman"/>
                <w:lang w:eastAsia="ru-RU"/>
              </w:rPr>
            </w:pPr>
            <w:r w:rsidRPr="00DC78CF">
              <w:rPr>
                <w:rFonts w:ascii="Times New Roman" w:eastAsia="Times New Roman" w:hAnsi="Times New Roman"/>
                <w:lang w:eastAsia="ru-RU"/>
              </w:rPr>
              <w:t>•</w:t>
            </w:r>
            <w:r>
              <w:rPr>
                <w:rFonts w:ascii="Times New Roman" w:eastAsia="Times New Roman" w:hAnsi="Times New Roman"/>
                <w:lang w:eastAsia="ru-RU"/>
              </w:rPr>
              <w:t xml:space="preserve"> </w:t>
            </w:r>
            <w:r w:rsidRPr="009677EA">
              <w:rPr>
                <w:rFonts w:ascii="Times New Roman" w:eastAsia="Times New Roman" w:hAnsi="Times New Roman"/>
                <w:lang w:eastAsia="ru-RU"/>
              </w:rPr>
              <w:t>Требования к оснащению:</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1. корпус должен быть изготовлен из листовой стали и окрашен порошковым покрытием;</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2. система охлаждения с применением экологически чистого хладагента;</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3. все компоненты соединены с учетом защиты от вибрации;</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4. встроенный конденсатоотводчик;</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5. цифровой монитор контроля и управления;</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6. независимый индикатор точки росы;</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 xml:space="preserve">7. </w:t>
            </w:r>
            <w:proofErr w:type="gramStart"/>
            <w:r w:rsidRPr="009677EA">
              <w:rPr>
                <w:rFonts w:ascii="Times New Roman" w:eastAsia="Times New Roman" w:hAnsi="Times New Roman"/>
                <w:lang w:eastAsia="ru-RU"/>
              </w:rPr>
              <w:t>автоматический</w:t>
            </w:r>
            <w:proofErr w:type="gramEnd"/>
            <w:r w:rsidRPr="009677EA">
              <w:rPr>
                <w:rFonts w:ascii="Times New Roman" w:eastAsia="Times New Roman" w:hAnsi="Times New Roman"/>
                <w:lang w:eastAsia="ru-RU"/>
              </w:rPr>
              <w:t xml:space="preserve"> дренажный бачек в комплекте;</w:t>
            </w:r>
          </w:p>
          <w:p w:rsidR="00494027" w:rsidRPr="009677EA"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8. расширительный клапан постоянного давления, гарантирующий бесперебойное обеспечение хладагентом, а значит стабильную точку росы и температуру сжатого воздуха.</w:t>
            </w:r>
          </w:p>
          <w:p w:rsidR="00494027"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Производитель должен обладать всеми необходимыми ресурсами, мощностями и сервисными центрами.</w:t>
            </w:r>
          </w:p>
          <w:p w:rsidR="00494027" w:rsidRPr="00045C3E" w:rsidRDefault="00494027" w:rsidP="00494027">
            <w:pPr>
              <w:spacing w:after="0" w:line="240" w:lineRule="auto"/>
              <w:rPr>
                <w:rFonts w:ascii="Times New Roman" w:eastAsia="Times New Roman" w:hAnsi="Times New Roman"/>
                <w:lang w:eastAsia="ru-RU"/>
              </w:rPr>
            </w:pPr>
            <w:r w:rsidRPr="009677EA">
              <w:rPr>
                <w:rFonts w:ascii="Times New Roman" w:eastAsia="Times New Roman" w:hAnsi="Times New Roman"/>
                <w:lang w:eastAsia="ru-RU"/>
              </w:rPr>
              <w:t>Приложить информацию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tc>
        <w:tc>
          <w:tcPr>
            <w:tcW w:w="1559" w:type="dxa"/>
            <w:tcBorders>
              <w:top w:val="nil"/>
              <w:left w:val="nil"/>
              <w:bottom w:val="single" w:sz="4" w:space="0" w:color="auto"/>
              <w:right w:val="single" w:sz="4" w:space="0" w:color="auto"/>
            </w:tcBorders>
            <w:shd w:val="clear" w:color="auto" w:fill="auto"/>
            <w:noWrap/>
            <w:vAlign w:val="bottom"/>
          </w:tcPr>
          <w:p w:rsidR="00494027" w:rsidRPr="009677EA" w:rsidRDefault="00494027" w:rsidP="00494027">
            <w:pPr>
              <w:spacing w:after="0" w:line="240" w:lineRule="auto"/>
              <w:jc w:val="center"/>
              <w:rPr>
                <w:rFonts w:ascii="Times New Roman" w:eastAsia="Times New Roman" w:hAnsi="Times New Roman"/>
                <w:b/>
                <w:color w:val="000000"/>
                <w:lang w:eastAsia="ru-RU"/>
              </w:rPr>
            </w:pPr>
          </w:p>
        </w:tc>
      </w:tr>
      <w:tr w:rsidR="00494027" w:rsidTr="00494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7"/>
        </w:trPr>
        <w:tc>
          <w:tcPr>
            <w:tcW w:w="6280" w:type="dxa"/>
            <w:gridSpan w:val="2"/>
            <w:tcBorders>
              <w:left w:val="nil"/>
              <w:bottom w:val="nil"/>
            </w:tcBorders>
          </w:tcPr>
          <w:p w:rsidR="00494027" w:rsidRDefault="00494027" w:rsidP="00494027">
            <w:pPr>
              <w:spacing w:after="0" w:line="240" w:lineRule="auto"/>
              <w:jc w:val="both"/>
              <w:rPr>
                <w:rFonts w:ascii="Times New Roman" w:hAnsi="Times New Roman"/>
              </w:rPr>
            </w:pPr>
          </w:p>
          <w:p w:rsidR="00494027" w:rsidRDefault="00494027" w:rsidP="00494027">
            <w:pPr>
              <w:spacing w:after="0" w:line="240" w:lineRule="auto"/>
              <w:jc w:val="both"/>
              <w:rPr>
                <w:rFonts w:ascii="Times New Roman" w:hAnsi="Times New Roman"/>
              </w:rPr>
            </w:pPr>
          </w:p>
        </w:tc>
        <w:tc>
          <w:tcPr>
            <w:tcW w:w="2651" w:type="dxa"/>
          </w:tcPr>
          <w:p w:rsidR="00494027" w:rsidRDefault="00494027" w:rsidP="00494027">
            <w:pPr>
              <w:spacing w:after="0" w:line="240" w:lineRule="auto"/>
              <w:jc w:val="both"/>
              <w:rPr>
                <w:rFonts w:ascii="Times New Roman" w:hAnsi="Times New Roman"/>
              </w:rPr>
            </w:pPr>
            <w:r>
              <w:rPr>
                <w:rFonts w:ascii="Times New Roman" w:hAnsi="Times New Roman"/>
              </w:rPr>
              <w:t xml:space="preserve">  Стоимость с НДС:</w:t>
            </w:r>
          </w:p>
        </w:tc>
        <w:tc>
          <w:tcPr>
            <w:tcW w:w="1559" w:type="dxa"/>
          </w:tcPr>
          <w:p w:rsidR="00494027" w:rsidRDefault="00494027" w:rsidP="00494027">
            <w:pPr>
              <w:spacing w:after="0" w:line="240" w:lineRule="auto"/>
              <w:jc w:val="both"/>
              <w:rPr>
                <w:rFonts w:ascii="Times New Roman" w:hAnsi="Times New Roman"/>
              </w:rPr>
            </w:pPr>
            <w:r>
              <w:rPr>
                <w:rFonts w:ascii="Times New Roman" w:hAnsi="Times New Roman"/>
              </w:rPr>
              <w:t>18 761 830,00</w:t>
            </w:r>
          </w:p>
        </w:tc>
      </w:tr>
    </w:tbl>
    <w:p w:rsidR="00494027" w:rsidRPr="00045C3E" w:rsidRDefault="00494027" w:rsidP="00494027">
      <w:pPr>
        <w:numPr>
          <w:ilvl w:val="1"/>
          <w:numId w:val="36"/>
        </w:numPr>
        <w:suppressAutoHyphens/>
        <w:spacing w:after="0" w:line="240" w:lineRule="auto"/>
        <w:ind w:left="0" w:firstLine="0"/>
        <w:jc w:val="both"/>
        <w:rPr>
          <w:rFonts w:ascii="Times New Roman" w:hAnsi="Times New Roman"/>
        </w:rPr>
      </w:pPr>
      <w:r w:rsidRPr="00045C3E">
        <w:rPr>
          <w:rFonts w:ascii="Times New Roman" w:hAnsi="Times New Roman"/>
        </w:rPr>
        <w:t>В стоимость Товара НДС, затраты на доставку, расходы по уплате налогов и сборов, а так же другие обязательные платежи.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1.7. </w:t>
      </w:r>
      <w:proofErr w:type="gramStart"/>
      <w:r w:rsidRPr="00045C3E">
        <w:rPr>
          <w:rFonts w:ascii="Times New Roman" w:hAnsi="Times New Roman"/>
          <w:color w:val="000000"/>
          <w:lang w:eastAsia="ru-RU"/>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669D2">
        <w:rPr>
          <w:rFonts w:ascii="Times New Roman" w:hAnsi="Times New Roman"/>
          <w:color w:val="000000"/>
          <w:lang w:eastAsia="ru-RU"/>
        </w:rPr>
        <w:t>выбранном Покупателем, при наличии у Поставщика с таким уполномоченным банком заключенного</w:t>
      </w:r>
      <w:proofErr w:type="gramEnd"/>
      <w:r w:rsidRPr="000669D2">
        <w:rPr>
          <w:rFonts w:ascii="Times New Roman" w:hAnsi="Times New Roman"/>
          <w:color w:val="000000"/>
          <w:lang w:eastAsia="ru-RU"/>
        </w:rPr>
        <w:t xml:space="preserve"> Договора о банковском сопровождении.</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lastRenderedPageBreak/>
        <w:t>1.8. На момент заключения настоящего договора уполномоченным банком Покупателя является «ПРОМСВЯЗЬБАНК»  (ПАО).</w:t>
      </w:r>
    </w:p>
    <w:p w:rsidR="00494027" w:rsidRPr="00045C3E" w:rsidRDefault="00494027" w:rsidP="00494027">
      <w:pPr>
        <w:pStyle w:val="af5"/>
        <w:ind w:left="0"/>
        <w:jc w:val="both"/>
        <w:rPr>
          <w:rFonts w:ascii="Times New Roman" w:hAnsi="Times New Roman"/>
          <w:color w:val="000000"/>
          <w:lang w:eastAsia="ru-RU"/>
        </w:rPr>
      </w:pPr>
    </w:p>
    <w:p w:rsidR="00494027" w:rsidRPr="00045C3E" w:rsidRDefault="00494027" w:rsidP="00494027">
      <w:pPr>
        <w:pStyle w:val="af5"/>
        <w:ind w:left="0"/>
        <w:jc w:val="both"/>
        <w:rPr>
          <w:rFonts w:ascii="Times New Roman" w:hAnsi="Times New Roman"/>
          <w:b/>
          <w:color w:val="000000"/>
          <w:lang w:eastAsia="ru-RU"/>
        </w:rPr>
      </w:pPr>
      <w:r w:rsidRPr="00045C3E">
        <w:rPr>
          <w:rFonts w:ascii="Times New Roman" w:hAnsi="Times New Roman"/>
          <w:b/>
          <w:color w:val="000000"/>
          <w:lang w:eastAsia="ru-RU"/>
        </w:rPr>
        <w:t xml:space="preserve">2.  Требования к качеству и безопасности товара: </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2.1. Качество поставляемого товара должно соответствовать отнесенным Законом в области стандартизации документам:</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национальные стандарты РФ;</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правила по стандартизации, нормы и рекомендации в области стандартизации;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общероссийские классификаторы технико-экономической и социальной информации;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94027" w:rsidRPr="00045C3E" w:rsidRDefault="00494027" w:rsidP="00494027">
      <w:pPr>
        <w:pStyle w:val="af5"/>
        <w:ind w:left="0"/>
        <w:jc w:val="both"/>
        <w:rPr>
          <w:rFonts w:ascii="Times New Roman" w:hAnsi="Times New Roman"/>
          <w:color w:val="000000"/>
          <w:lang w:eastAsia="ru-RU"/>
        </w:rPr>
      </w:pPr>
      <w:r>
        <w:rPr>
          <w:rFonts w:ascii="Times New Roman" w:hAnsi="Times New Roman"/>
          <w:color w:val="000000"/>
          <w:lang w:eastAsia="ru-RU"/>
        </w:rPr>
        <w:t>2.3</w:t>
      </w:r>
      <w:r w:rsidRPr="00045C3E">
        <w:rPr>
          <w:rFonts w:ascii="Times New Roman" w:hAnsi="Times New Roman"/>
          <w:color w:val="000000"/>
          <w:lang w:eastAsia="ru-RU"/>
        </w:rPr>
        <w:t>. Ответственность за безопасность эксплуатации поставляемого товара в гарантийный период несет Поставщик.</w:t>
      </w:r>
    </w:p>
    <w:p w:rsidR="00494027" w:rsidRDefault="00494027" w:rsidP="00494027">
      <w:pPr>
        <w:pStyle w:val="af5"/>
        <w:ind w:left="0"/>
        <w:jc w:val="both"/>
        <w:rPr>
          <w:rFonts w:ascii="Times New Roman" w:hAnsi="Times New Roman"/>
          <w:color w:val="000000"/>
          <w:lang w:eastAsia="ru-RU"/>
        </w:rPr>
      </w:pPr>
      <w:r>
        <w:rPr>
          <w:rFonts w:ascii="Times New Roman" w:hAnsi="Times New Roman"/>
          <w:color w:val="000000"/>
          <w:lang w:eastAsia="ru-RU"/>
        </w:rPr>
        <w:t>2.4</w:t>
      </w:r>
      <w:r w:rsidRPr="00045C3E">
        <w:rPr>
          <w:rFonts w:ascii="Times New Roman" w:hAnsi="Times New Roman"/>
          <w:color w:val="000000"/>
          <w:lang w:eastAsia="ru-RU"/>
        </w:rPr>
        <w:t>. Риск случайного повреждения товара до получения его Заказчиком на собственном складе, несет Поставщик.</w:t>
      </w:r>
    </w:p>
    <w:p w:rsidR="00494027" w:rsidRPr="00045C3E" w:rsidRDefault="00494027" w:rsidP="00494027">
      <w:pPr>
        <w:pStyle w:val="af5"/>
        <w:ind w:left="0"/>
        <w:jc w:val="both"/>
        <w:rPr>
          <w:rFonts w:ascii="Times New Roman" w:hAnsi="Times New Roman"/>
          <w:color w:val="000000"/>
          <w:lang w:eastAsia="ru-RU"/>
        </w:rPr>
      </w:pPr>
    </w:p>
    <w:p w:rsidR="00494027" w:rsidRPr="00045C3E" w:rsidRDefault="00494027" w:rsidP="00494027">
      <w:pPr>
        <w:pStyle w:val="af5"/>
        <w:ind w:left="0"/>
        <w:jc w:val="both"/>
        <w:rPr>
          <w:rFonts w:ascii="Times New Roman" w:hAnsi="Times New Roman"/>
          <w:b/>
          <w:color w:val="000000"/>
          <w:lang w:eastAsia="ru-RU"/>
        </w:rPr>
      </w:pPr>
      <w:r w:rsidRPr="00045C3E">
        <w:rPr>
          <w:rFonts w:ascii="Times New Roman" w:hAnsi="Times New Roman"/>
          <w:b/>
          <w:color w:val="000000"/>
          <w:lang w:eastAsia="ru-RU"/>
        </w:rPr>
        <w:t>3.  Требования к техническим характеристикам товара и условиям договора:</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3.1. Товар должен соответствовать всем критериям, описанным в </w:t>
      </w:r>
      <w:proofErr w:type="spellStart"/>
      <w:r w:rsidRPr="00045C3E">
        <w:rPr>
          <w:rFonts w:ascii="Times New Roman" w:hAnsi="Times New Roman"/>
          <w:color w:val="000000"/>
          <w:lang w:eastAsia="ru-RU"/>
        </w:rPr>
        <w:t>п.п</w:t>
      </w:r>
      <w:proofErr w:type="spellEnd"/>
      <w:r w:rsidRPr="00045C3E">
        <w:rPr>
          <w:rFonts w:ascii="Times New Roman" w:hAnsi="Times New Roman"/>
          <w:color w:val="000000"/>
          <w:lang w:eastAsia="ru-RU"/>
        </w:rPr>
        <w:t>. 1.3. – 1.6., 2 настоящего Технического задания.</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r w:rsidRPr="00045C3E">
        <w:rPr>
          <w:rFonts w:ascii="Times New Roman" w:hAnsi="Times New Roman"/>
          <w:color w:val="000000"/>
          <w:lang w:eastAsia="ru-RU"/>
        </w:rPr>
        <w:cr/>
        <w:t xml:space="preserve">3.3. В </w:t>
      </w:r>
      <w:proofErr w:type="gramStart"/>
      <w:r w:rsidRPr="00045C3E">
        <w:rPr>
          <w:rFonts w:ascii="Times New Roman" w:hAnsi="Times New Roman"/>
          <w:color w:val="000000"/>
          <w:lang w:eastAsia="ru-RU"/>
        </w:rPr>
        <w:t>случае</w:t>
      </w:r>
      <w:proofErr w:type="gramEnd"/>
      <w:r w:rsidRPr="00045C3E">
        <w:rPr>
          <w:rFonts w:ascii="Times New Roman" w:hAnsi="Times New Roman"/>
          <w:color w:val="00000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3.4.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94027" w:rsidRPr="00045C3E"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494027" w:rsidRDefault="00494027" w:rsidP="00494027">
      <w:pPr>
        <w:pStyle w:val="af5"/>
        <w:ind w:left="0"/>
        <w:jc w:val="both"/>
        <w:rPr>
          <w:rFonts w:ascii="Times New Roman" w:hAnsi="Times New Roman"/>
          <w:color w:val="000000"/>
          <w:lang w:eastAsia="ru-RU"/>
        </w:rPr>
      </w:pPr>
      <w:r w:rsidRPr="00045C3E">
        <w:rPr>
          <w:rFonts w:ascii="Times New Roman" w:hAnsi="Times New Roman"/>
          <w:color w:val="000000"/>
          <w:lang w:eastAsia="ru-RU"/>
        </w:rPr>
        <w:t xml:space="preserve">3.5. </w:t>
      </w:r>
      <w:proofErr w:type="gramStart"/>
      <w:r w:rsidRPr="00045C3E">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494027" w:rsidRPr="00045C3E" w:rsidRDefault="00494027" w:rsidP="00494027">
      <w:pPr>
        <w:pStyle w:val="af5"/>
        <w:ind w:left="0"/>
        <w:jc w:val="both"/>
        <w:rPr>
          <w:rFonts w:ascii="Times New Roman" w:hAnsi="Times New Roman"/>
          <w:color w:val="000000"/>
          <w:lang w:eastAsia="ru-RU"/>
        </w:rPr>
      </w:pPr>
    </w:p>
    <w:p w:rsidR="00494027" w:rsidRPr="00045C3E" w:rsidRDefault="00494027" w:rsidP="00494027">
      <w:pPr>
        <w:pStyle w:val="af5"/>
        <w:spacing w:after="0" w:line="240" w:lineRule="auto"/>
        <w:ind w:left="0"/>
        <w:jc w:val="both"/>
        <w:rPr>
          <w:rFonts w:ascii="Times New Roman" w:hAnsi="Times New Roman"/>
          <w:b/>
          <w:lang w:eastAsia="ru-RU"/>
        </w:rPr>
      </w:pPr>
      <w:r w:rsidRPr="00045C3E">
        <w:rPr>
          <w:rFonts w:ascii="Times New Roman" w:hAnsi="Times New Roman"/>
          <w:b/>
          <w:color w:val="000000"/>
        </w:rPr>
        <w:t>4.</w:t>
      </w:r>
      <w:r w:rsidRPr="00045C3E">
        <w:rPr>
          <w:rFonts w:ascii="Times New Roman" w:hAnsi="Times New Roman"/>
          <w:color w:val="000000"/>
        </w:rPr>
        <w:t xml:space="preserve">  </w:t>
      </w:r>
      <w:r w:rsidRPr="00045C3E">
        <w:rPr>
          <w:rFonts w:ascii="Times New Roman" w:hAnsi="Times New Roman"/>
          <w:b/>
          <w:lang w:eastAsia="ru-RU"/>
        </w:rPr>
        <w:t>Гарантийные обязательства:</w:t>
      </w:r>
    </w:p>
    <w:p w:rsidR="00494027" w:rsidRPr="00045C3E" w:rsidRDefault="00494027" w:rsidP="00494027">
      <w:pPr>
        <w:spacing w:after="0" w:line="240" w:lineRule="auto"/>
        <w:contextualSpacing/>
        <w:jc w:val="both"/>
        <w:rPr>
          <w:rFonts w:ascii="Times New Roman" w:hAnsi="Times New Roman" w:cs="Times New Roman"/>
          <w:b/>
          <w:lang w:eastAsia="ru-RU"/>
        </w:rPr>
      </w:pPr>
      <w:r w:rsidRPr="00045C3E">
        <w:rPr>
          <w:rFonts w:ascii="Times New Roman" w:hAnsi="Times New Roman"/>
          <w:lang w:eastAsia="ru-RU"/>
        </w:rPr>
        <w:t xml:space="preserve">4.1. Гарантийный срок для поставляемого товара -  </w:t>
      </w:r>
      <w:r w:rsidR="0014303A">
        <w:rPr>
          <w:rFonts w:ascii="Times New Roman" w:hAnsi="Times New Roman"/>
          <w:lang w:eastAsia="ru-RU"/>
        </w:rPr>
        <w:t>не менее 36</w:t>
      </w:r>
      <w:r w:rsidRPr="00045C3E">
        <w:rPr>
          <w:rFonts w:ascii="Times New Roman" w:hAnsi="Times New Roman"/>
          <w:lang w:eastAsia="ru-RU"/>
        </w:rPr>
        <w:t xml:space="preserve"> месяцев с момента ввода в эксплуатацию.</w:t>
      </w:r>
    </w:p>
    <w:p w:rsidR="00494027" w:rsidRPr="00045C3E" w:rsidRDefault="00494027" w:rsidP="00494027">
      <w:pPr>
        <w:spacing w:after="0"/>
        <w:contextualSpacing/>
        <w:jc w:val="both"/>
        <w:rPr>
          <w:rFonts w:ascii="Times New Roman" w:hAnsi="Times New Roman" w:cs="Times New Roman"/>
        </w:rPr>
      </w:pPr>
      <w:r w:rsidRPr="00045C3E">
        <w:rPr>
          <w:rFonts w:ascii="Times New Roman" w:hAnsi="Times New Roman" w:cs="Times New Roman"/>
        </w:rPr>
        <w:t>4.2.</w:t>
      </w:r>
      <w:r w:rsidRPr="00045C3E">
        <w:t xml:space="preserve"> </w:t>
      </w:r>
      <w:r w:rsidRPr="00045C3E">
        <w:rPr>
          <w:rFonts w:ascii="Times New Roman" w:hAnsi="Times New Roman" w:cs="Times New Roman"/>
        </w:rPr>
        <w:t>Поставляемое оборудование должно быть н</w:t>
      </w:r>
      <w:r>
        <w:rPr>
          <w:rFonts w:ascii="Times New Roman" w:hAnsi="Times New Roman" w:cs="Times New Roman"/>
        </w:rPr>
        <w:t>овым и произведено не ранее 2023</w:t>
      </w:r>
      <w:r w:rsidRPr="00045C3E">
        <w:rPr>
          <w:rFonts w:ascii="Times New Roman" w:hAnsi="Times New Roman" w:cs="Times New Roman"/>
        </w:rPr>
        <w:t xml:space="preserve"> года. </w:t>
      </w:r>
    </w:p>
    <w:p w:rsidR="00494027" w:rsidRDefault="00494027" w:rsidP="00494027">
      <w:pPr>
        <w:spacing w:after="0"/>
        <w:contextualSpacing/>
        <w:jc w:val="both"/>
        <w:rPr>
          <w:rFonts w:ascii="Times New Roman" w:hAnsi="Times New Roman" w:cs="Times New Roman"/>
        </w:rPr>
      </w:pPr>
      <w:r w:rsidRPr="00045C3E">
        <w:rPr>
          <w:rFonts w:ascii="Times New Roman" w:hAnsi="Times New Roman" w:cs="Times New Roman"/>
        </w:rPr>
        <w:t xml:space="preserve">4.3. Оборудование не должно быть выставочным образцом, в том числе не должно быть восстановлено после </w:t>
      </w:r>
    </w:p>
    <w:p w:rsidR="00494027" w:rsidRDefault="00494027" w:rsidP="00494027">
      <w:pPr>
        <w:spacing w:after="0"/>
        <w:contextualSpacing/>
        <w:jc w:val="both"/>
        <w:rPr>
          <w:rFonts w:ascii="Times New Roman" w:hAnsi="Times New Roman" w:cs="Times New Roman"/>
        </w:rPr>
      </w:pPr>
      <w:r w:rsidRPr="00045C3E">
        <w:rPr>
          <w:rFonts w:ascii="Times New Roman" w:hAnsi="Times New Roman" w:cs="Times New Roman"/>
        </w:rPr>
        <w:t>эксплуатации, даже в случае замены узлов/механизмов/агрегатов для восстановления потребительских свойств.</w:t>
      </w:r>
    </w:p>
    <w:p w:rsidR="00494027" w:rsidRPr="00045C3E" w:rsidRDefault="00494027" w:rsidP="00494027">
      <w:pPr>
        <w:spacing w:after="0"/>
        <w:contextualSpacing/>
        <w:jc w:val="both"/>
        <w:rPr>
          <w:rFonts w:ascii="Times New Roman" w:hAnsi="Times New Roman" w:cs="Times New Roman"/>
        </w:rPr>
      </w:pPr>
    </w:p>
    <w:p w:rsidR="00494027" w:rsidRPr="00045C3E" w:rsidRDefault="00494027" w:rsidP="00494027">
      <w:pPr>
        <w:spacing w:after="0"/>
        <w:contextualSpacing/>
        <w:jc w:val="both"/>
        <w:rPr>
          <w:rFonts w:ascii="Times New Roman" w:hAnsi="Times New Roman" w:cs="Times New Roman"/>
        </w:rPr>
      </w:pPr>
      <w:r w:rsidRPr="00045C3E">
        <w:rPr>
          <w:rFonts w:ascii="Times New Roman" w:hAnsi="Times New Roman"/>
          <w:b/>
          <w:color w:val="000000"/>
        </w:rPr>
        <w:t>5.  Требования к Поставщику:</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lastRenderedPageBreak/>
        <w:t>5.2. Не должен находиться в процессе ликвидации, банкротства и на его имущество не должен быть наложен арест.</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5.3. Иметь ресурсные возможности (финансовые, материально-технические, трудовые);</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5.5. Иметь соответствующие разрешительные документы на исполнение услуг по договору.</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5.6. Обладать необходимыми профессиональными знаниями, опытом и репутацией.</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 xml:space="preserve">5.7. Поставщик должен осуществлять </w:t>
      </w:r>
      <w:proofErr w:type="gramStart"/>
      <w:r w:rsidRPr="00045C3E">
        <w:rPr>
          <w:rFonts w:ascii="Times New Roman" w:hAnsi="Times New Roman"/>
          <w:color w:val="000000"/>
        </w:rPr>
        <w:t>гарантийное</w:t>
      </w:r>
      <w:proofErr w:type="gramEnd"/>
      <w:r w:rsidRPr="00045C3E">
        <w:rPr>
          <w:rFonts w:ascii="Times New Roman" w:hAnsi="Times New Roman"/>
          <w:color w:val="000000"/>
        </w:rPr>
        <w:t xml:space="preserve"> и  после гарантийное обслуживание. В случае возникновения неисправностей, прибытие специалиста сервисной службы  на завод (с необходимыми расходными деталями) и устранение неполадок  должно осуществляться в течение 3-х рабочих дней.</w:t>
      </w:r>
    </w:p>
    <w:p w:rsidR="00494027" w:rsidRPr="00045C3E" w:rsidRDefault="00494027" w:rsidP="00494027">
      <w:pPr>
        <w:pStyle w:val="af5"/>
        <w:ind w:left="0"/>
        <w:jc w:val="both"/>
        <w:rPr>
          <w:rFonts w:ascii="Times New Roman" w:hAnsi="Times New Roman"/>
          <w:b/>
          <w:color w:val="000000"/>
        </w:rPr>
      </w:pP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b/>
          <w:color w:val="000000"/>
        </w:rPr>
        <w:t>6.  Условия оплаты:</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 xml:space="preserve">6.1. </w:t>
      </w:r>
      <w:proofErr w:type="gramStart"/>
      <w:r w:rsidRPr="00045C3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045C3E">
        <w:rPr>
          <w:rFonts w:ascii="Times New Roman" w:hAnsi="Times New Roman"/>
          <w:color w:val="000000"/>
        </w:rPr>
        <w:t xml:space="preserve"> Договора о банковском сопровождении.</w:t>
      </w:r>
    </w:p>
    <w:p w:rsidR="00494027" w:rsidRPr="00045C3E" w:rsidRDefault="00494027" w:rsidP="00494027">
      <w:pPr>
        <w:pStyle w:val="af5"/>
        <w:ind w:left="0"/>
        <w:jc w:val="both"/>
        <w:rPr>
          <w:rFonts w:ascii="Times New Roman" w:hAnsi="Times New Roman"/>
          <w:color w:val="000000"/>
        </w:rPr>
      </w:pPr>
      <w:r w:rsidRPr="00045C3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94027" w:rsidRPr="00045C3E" w:rsidRDefault="00494027" w:rsidP="00494027">
      <w:pPr>
        <w:pStyle w:val="af5"/>
        <w:spacing w:line="240" w:lineRule="auto"/>
        <w:ind w:left="0"/>
        <w:jc w:val="both"/>
        <w:rPr>
          <w:rFonts w:ascii="Times New Roman" w:hAnsi="Times New Roman"/>
          <w:color w:val="000000"/>
        </w:rPr>
      </w:pPr>
      <w:r w:rsidRPr="00045C3E">
        <w:rPr>
          <w:rFonts w:ascii="Times New Roman" w:hAnsi="Times New Roman"/>
          <w:color w:val="000000"/>
        </w:rPr>
        <w:t xml:space="preserve">6.2.  Авансовый платёж в размере не более 70% от общей стоимости спецификации. </w:t>
      </w:r>
    </w:p>
    <w:p w:rsidR="00494027" w:rsidRDefault="00494027" w:rsidP="00494027">
      <w:pPr>
        <w:pStyle w:val="af5"/>
        <w:spacing w:line="240" w:lineRule="auto"/>
        <w:ind w:left="0"/>
        <w:jc w:val="both"/>
        <w:rPr>
          <w:rFonts w:ascii="Times New Roman" w:hAnsi="Times New Roman"/>
          <w:color w:val="000000"/>
        </w:rPr>
      </w:pPr>
      <w:r w:rsidRPr="00045C3E">
        <w:rPr>
          <w:rFonts w:ascii="Times New Roman" w:hAnsi="Times New Roman"/>
          <w:color w:val="000000"/>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494027" w:rsidRPr="00045C3E" w:rsidRDefault="00494027" w:rsidP="00494027">
      <w:pPr>
        <w:pStyle w:val="af5"/>
        <w:spacing w:line="240" w:lineRule="auto"/>
        <w:ind w:left="0"/>
        <w:jc w:val="both"/>
        <w:rPr>
          <w:rFonts w:ascii="Times New Roman" w:hAnsi="Times New Roman"/>
          <w:color w:val="000000"/>
        </w:rPr>
      </w:pPr>
    </w:p>
    <w:p w:rsidR="00494027" w:rsidRPr="00045C3E" w:rsidRDefault="00494027" w:rsidP="00494027">
      <w:pPr>
        <w:pStyle w:val="af5"/>
        <w:spacing w:line="240" w:lineRule="auto"/>
        <w:ind w:left="0"/>
        <w:jc w:val="both"/>
        <w:rPr>
          <w:rFonts w:ascii="Times New Roman" w:hAnsi="Times New Roman"/>
          <w:b/>
        </w:rPr>
      </w:pPr>
      <w:r w:rsidRPr="00045C3E">
        <w:rPr>
          <w:rFonts w:ascii="Times New Roman" w:hAnsi="Times New Roman"/>
          <w:b/>
        </w:rPr>
        <w:t xml:space="preserve">7. </w:t>
      </w:r>
      <w:proofErr w:type="spellStart"/>
      <w:r w:rsidRPr="00045C3E">
        <w:rPr>
          <w:rFonts w:ascii="Times New Roman" w:hAnsi="Times New Roman"/>
          <w:b/>
        </w:rPr>
        <w:t>Обеспечене</w:t>
      </w:r>
      <w:proofErr w:type="spellEnd"/>
      <w:r w:rsidRPr="00045C3E">
        <w:rPr>
          <w:rFonts w:ascii="Times New Roman" w:hAnsi="Times New Roman"/>
          <w:b/>
        </w:rPr>
        <w:t xml:space="preserve"> договора</w:t>
      </w:r>
      <w:r w:rsidRPr="00045C3E">
        <w:rPr>
          <w:rFonts w:ascii="Times New Roman" w:hAnsi="Times New Roman"/>
        </w:rPr>
        <w:t xml:space="preserve"> (применяется для обеспечения исполнения обязательств по возврату аванса)</w:t>
      </w:r>
      <w:r w:rsidRPr="00045C3E">
        <w:rPr>
          <w:rFonts w:ascii="Times New Roman" w:hAnsi="Times New Roman"/>
          <w:b/>
        </w:rPr>
        <w:t>:</w:t>
      </w:r>
    </w:p>
    <w:p w:rsidR="00494027" w:rsidRPr="00045C3E" w:rsidRDefault="00494027" w:rsidP="00494027">
      <w:pPr>
        <w:pStyle w:val="af5"/>
        <w:spacing w:after="0" w:line="240" w:lineRule="auto"/>
        <w:ind w:left="0"/>
        <w:jc w:val="both"/>
        <w:rPr>
          <w:rFonts w:ascii="Times New Roman" w:hAnsi="Times New Roman"/>
          <w:color w:val="000000"/>
          <w:lang w:val="x-none"/>
        </w:rPr>
      </w:pPr>
      <w:r w:rsidRPr="00045C3E">
        <w:rPr>
          <w:rFonts w:ascii="Times New Roman" w:hAnsi="Times New Roman"/>
          <w:color w:val="000000"/>
        </w:rPr>
        <w:t xml:space="preserve">7.1. </w:t>
      </w:r>
      <w:r w:rsidRPr="00045C3E">
        <w:rPr>
          <w:rFonts w:ascii="Times New Roman" w:hAnsi="Times New Roman"/>
          <w:color w:val="000000"/>
          <w:lang w:val="x-none"/>
        </w:rPr>
        <w:t xml:space="preserve">Поставщик обязуется предоставить в срок не позднее 15 (пятнадцати) </w:t>
      </w:r>
      <w:r w:rsidRPr="00045C3E">
        <w:rPr>
          <w:rFonts w:ascii="Times New Roman" w:hAnsi="Times New Roman"/>
          <w:color w:val="000000"/>
        </w:rPr>
        <w:t xml:space="preserve">календарных </w:t>
      </w:r>
      <w:r w:rsidRPr="00045C3E">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lang w:val="x-none"/>
        </w:rPr>
        <w:t>денежных средств путем их перечисления Заказчику (обеспечительный платеж).</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494027" w:rsidRPr="00045C3E" w:rsidRDefault="00494027" w:rsidP="00494027">
      <w:pPr>
        <w:autoSpaceDE w:val="0"/>
        <w:autoSpaceDN w:val="0"/>
        <w:adjustRightInd w:val="0"/>
        <w:spacing w:after="0" w:line="240" w:lineRule="auto"/>
        <w:rPr>
          <w:rFonts w:ascii="Times New Roman" w:hAnsi="Times New Roman" w:cs="Times New Roman"/>
          <w:color w:val="000000"/>
          <w:lang w:val="x-none"/>
        </w:rPr>
      </w:pPr>
      <w:r w:rsidRPr="00045C3E">
        <w:rPr>
          <w:rFonts w:ascii="Times New Roman" w:hAnsi="Times New Roman" w:cs="Times New Roman"/>
          <w:color w:val="000000"/>
        </w:rPr>
        <w:t>7</w:t>
      </w:r>
      <w:r w:rsidRPr="00045C3E">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94027" w:rsidRPr="00045C3E" w:rsidRDefault="00494027" w:rsidP="00494027">
      <w:pPr>
        <w:spacing w:after="0" w:line="240" w:lineRule="auto"/>
        <w:contextualSpacing/>
        <w:jc w:val="both"/>
        <w:rPr>
          <w:rFonts w:ascii="Times New Roman" w:hAnsi="Times New Roman" w:cs="Times New Roman"/>
          <w:color w:val="000000"/>
        </w:rPr>
      </w:pPr>
      <w:r w:rsidRPr="00045C3E">
        <w:rPr>
          <w:rFonts w:ascii="Times New Roman" w:hAnsi="Times New Roman" w:cs="Times New Roman"/>
          <w:color w:val="000000"/>
        </w:rPr>
        <w:t>7</w:t>
      </w:r>
      <w:r w:rsidRPr="00045C3E">
        <w:rPr>
          <w:rFonts w:ascii="Times New Roman" w:hAnsi="Times New Roman" w:cs="Times New Roman"/>
          <w:color w:val="000000"/>
          <w:lang w:val="x-none"/>
        </w:rPr>
        <w:t>.4. Срок действия обеспечения возврата аванса составляет срок исполнения обязательств</w:t>
      </w:r>
      <w:r w:rsidRPr="00045C3E">
        <w:rPr>
          <w:rFonts w:ascii="Times New Roman" w:hAnsi="Times New Roman" w:cs="Times New Roman"/>
          <w:color w:val="000000"/>
        </w:rPr>
        <w:t xml:space="preserve"> по договору, </w:t>
      </w:r>
      <w:r w:rsidRPr="00045C3E">
        <w:rPr>
          <w:rFonts w:ascii="Times New Roman" w:hAnsi="Times New Roman" w:cs="Times New Roman"/>
          <w:color w:val="000000"/>
          <w:lang w:val="x-none"/>
        </w:rPr>
        <w:t>плюс 60 (шестьдесят) дней.</w:t>
      </w:r>
    </w:p>
    <w:p w:rsidR="00494027" w:rsidRPr="00045C3E" w:rsidRDefault="00494027" w:rsidP="00494027">
      <w:pPr>
        <w:pStyle w:val="af4"/>
        <w:rPr>
          <w:rFonts w:ascii="Times New Roman" w:hAnsi="Times New Roman" w:cs="Times New Roman"/>
          <w:b/>
        </w:rPr>
      </w:pPr>
      <w:r w:rsidRPr="00045C3E">
        <w:rPr>
          <w:rFonts w:ascii="Times New Roman" w:hAnsi="Times New Roman" w:cs="Times New Roman"/>
        </w:rPr>
        <w:t xml:space="preserve"> </w:t>
      </w:r>
      <w:r w:rsidRPr="00045C3E">
        <w:rPr>
          <w:rFonts w:ascii="Times New Roman" w:hAnsi="Times New Roman" w:cs="Times New Roman"/>
          <w:b/>
        </w:rPr>
        <w:t>8. Условия о должной осмотрительности.</w:t>
      </w:r>
    </w:p>
    <w:p w:rsidR="00494027" w:rsidRDefault="00494027" w:rsidP="00494027">
      <w:pPr>
        <w:pStyle w:val="af4"/>
        <w:rPr>
          <w:rFonts w:ascii="Times New Roman" w:hAnsi="Times New Roman" w:cs="Times New Roman"/>
        </w:rPr>
      </w:pPr>
      <w:r w:rsidRPr="00045C3E">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w:t>
      </w:r>
      <w:proofErr w:type="gramStart"/>
      <w:r w:rsidRPr="00045C3E">
        <w:rPr>
          <w:rFonts w:ascii="Times New Roman" w:hAnsi="Times New Roman" w:cs="Times New Roman"/>
        </w:rPr>
        <w:t>общих</w:t>
      </w:r>
      <w:proofErr w:type="gramEnd"/>
      <w:r w:rsidRPr="00045C3E">
        <w:rPr>
          <w:rFonts w:ascii="Times New Roman" w:hAnsi="Times New Roman" w:cs="Times New Roman"/>
        </w:rPr>
        <w:t xml:space="preserve"> </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требований добросовестности и осмотрительности в гражданском обороте и осуществляется ими добровольно и безвозмездно.  </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выписка из ЕГРЮЛ;</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приказ о вступлении в должность единоличного исполнительного органа общества;</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устав;</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lastRenderedPageBreak/>
        <w:t xml:space="preserve">           - годовая и промежуточная налоговая и бухгалтерская отчетность, в том числе, </w:t>
      </w:r>
      <w:proofErr w:type="gramStart"/>
      <w:r w:rsidRPr="00045C3E">
        <w:rPr>
          <w:rFonts w:ascii="Times New Roman" w:hAnsi="Times New Roman" w:cs="Times New Roman"/>
        </w:rPr>
        <w:t>но</w:t>
      </w:r>
      <w:proofErr w:type="gramEnd"/>
      <w:r w:rsidRPr="00045C3E">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справку из налогового органа об отсутствии задолженности на актуальную дату;</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штатное расписание, не содержащее персональные данные сотрудников (количество штатных единиц);</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документы, подтверждающие наличие офисных, складских и производственных помещений.</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94027" w:rsidRPr="00045C3E" w:rsidRDefault="00494027" w:rsidP="00494027">
      <w:pPr>
        <w:pStyle w:val="af4"/>
        <w:rPr>
          <w:rFonts w:ascii="Times New Roman" w:hAnsi="Times New Roman" w:cs="Times New Roman"/>
        </w:rPr>
      </w:pPr>
      <w:r w:rsidRPr="00045C3E">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4FE7" w:rsidRDefault="00504FE7"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196"/>
        <w:gridCol w:w="1832"/>
      </w:tblGrid>
      <w:tr w:rsidR="00550B99" w:rsidRPr="00F91013" w:rsidTr="00504FE7">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048"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494027">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494027">
              <w:rPr>
                <w:rFonts w:ascii="Times New Roman" w:eastAsia="Times New Roman" w:hAnsi="Times New Roman" w:cs="Times New Roman"/>
                <w:b/>
                <w:bCs/>
              </w:rPr>
              <w:t>шт</w:t>
            </w: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74"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048"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74"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04FE7">
        <w:trPr>
          <w:trHeight w:val="20"/>
        </w:trPr>
        <w:tc>
          <w:tcPr>
            <w:tcW w:w="412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04FE7">
        <w:trPr>
          <w:trHeight w:val="20"/>
        </w:trPr>
        <w:tc>
          <w:tcPr>
            <w:tcW w:w="412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7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494027" w:rsidRDefault="00494027" w:rsidP="00BF1783">
      <w:pPr>
        <w:pStyle w:val="-4"/>
        <w:widowControl w:val="0"/>
        <w:tabs>
          <w:tab w:val="clear" w:pos="2269"/>
          <w:tab w:val="left" w:pos="1134"/>
        </w:tabs>
        <w:ind w:left="0"/>
        <w:jc w:val="right"/>
        <w:rPr>
          <w:i/>
          <w:sz w:val="24"/>
          <w:szCs w:val="24"/>
        </w:rPr>
      </w:pPr>
    </w:p>
    <w:p w:rsidR="00494027" w:rsidRDefault="00494027" w:rsidP="00BF1783">
      <w:pPr>
        <w:pStyle w:val="-4"/>
        <w:widowControl w:val="0"/>
        <w:tabs>
          <w:tab w:val="clear" w:pos="2269"/>
          <w:tab w:val="left" w:pos="1134"/>
        </w:tabs>
        <w:ind w:left="0"/>
        <w:jc w:val="right"/>
        <w:rPr>
          <w:i/>
          <w:sz w:val="24"/>
          <w:szCs w:val="24"/>
        </w:rPr>
      </w:pPr>
    </w:p>
    <w:p w:rsidR="00494027" w:rsidRDefault="00494027"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504FE7"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494027">
        <w:rPr>
          <w:rFonts w:ascii="Times New Roman" w:hAnsi="Times New Roman" w:cs="Times New Roman"/>
          <w:color w:val="000000" w:themeColor="text1"/>
        </w:rPr>
        <w:t xml:space="preserve">%, производится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00494027">
        <w:rPr>
          <w:rFonts w:ascii="Times New Roman" w:eastAsia="DejaVu Sans" w:hAnsi="Times New Roman" w:cs="Times New Roman"/>
          <w:color w:val="000000" w:themeColor="text1"/>
        </w:rPr>
        <w:t>календарных</w:t>
      </w:r>
      <w:r w:rsidRPr="00E53F16">
        <w:rPr>
          <w:rFonts w:ascii="Times New Roman" w:eastAsia="DejaVu Sans" w:hAnsi="Times New Roman" w:cs="Times New Roman"/>
          <w:color w:val="000000" w:themeColor="text1"/>
        </w:rPr>
        <w:t xml:space="preserve">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w:t>
      </w:r>
      <w:r w:rsidRPr="007B357A">
        <w:rPr>
          <w:rFonts w:ascii="Times New Roman" w:eastAsia="Times New Roman" w:hAnsi="Times New Roman" w:cs="Times New Roman"/>
          <w:color w:val="000000" w:themeColor="text1"/>
        </w:rPr>
        <w:lastRenderedPageBreak/>
        <w:t>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w:t>
      </w:r>
      <w:r w:rsidRPr="00E53F16">
        <w:rPr>
          <w:rFonts w:ascii="Times New Roman" w:eastAsia="Times New Roman" w:hAnsi="Times New Roman" w:cs="Times New Roman"/>
          <w:color w:val="000000" w:themeColor="text1"/>
        </w:rPr>
        <w:lastRenderedPageBreak/>
        <w:t>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504FE7">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504FE7" w:rsidRDefault="00504FE7" w:rsidP="001378DB">
      <w:pPr>
        <w:spacing w:after="0" w:line="240" w:lineRule="auto"/>
        <w:ind w:left="5812"/>
        <w:rPr>
          <w:rFonts w:ascii="Times New Roman" w:eastAsia="Times New Roman" w:hAnsi="Times New Roman" w:cs="Times New Roman"/>
          <w:bCs/>
          <w:color w:val="000000" w:themeColor="text1"/>
        </w:rPr>
      </w:pPr>
    </w:p>
    <w:p w:rsidR="00504FE7" w:rsidRDefault="00504FE7" w:rsidP="001378DB">
      <w:pPr>
        <w:spacing w:after="0" w:line="240" w:lineRule="auto"/>
        <w:ind w:left="5812"/>
        <w:rPr>
          <w:rFonts w:ascii="Times New Roman" w:eastAsia="Times New Roman" w:hAnsi="Times New Roman" w:cs="Times New Roman"/>
          <w:bCs/>
          <w:color w:val="000000" w:themeColor="text1"/>
        </w:rPr>
      </w:pPr>
    </w:p>
    <w:p w:rsidR="00494027" w:rsidRDefault="00494027" w:rsidP="001378DB">
      <w:pPr>
        <w:spacing w:after="0" w:line="240" w:lineRule="auto"/>
        <w:ind w:left="5812"/>
        <w:rPr>
          <w:rFonts w:ascii="Times New Roman" w:eastAsia="Times New Roman" w:hAnsi="Times New Roman" w:cs="Times New Roman"/>
          <w:bCs/>
          <w:color w:val="000000" w:themeColor="text1"/>
        </w:rPr>
      </w:pPr>
    </w:p>
    <w:p w:rsidR="00494027" w:rsidRDefault="00494027" w:rsidP="001378DB">
      <w:pPr>
        <w:spacing w:after="0" w:line="240" w:lineRule="auto"/>
        <w:ind w:left="5812"/>
        <w:rPr>
          <w:rFonts w:ascii="Times New Roman" w:eastAsia="Times New Roman" w:hAnsi="Times New Roman" w:cs="Times New Roman"/>
          <w:bCs/>
          <w:color w:val="000000" w:themeColor="text1"/>
        </w:rPr>
      </w:pPr>
    </w:p>
    <w:p w:rsidR="00494027" w:rsidRDefault="00494027"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494027">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proofErr w:type="gramStart"/>
            <w:r w:rsidR="00494027">
              <w:rPr>
                <w:rFonts w:ascii="Times New Roman" w:hAnsi="Times New Roman" w:cs="Times New Roman"/>
                <w:color w:val="000000" w:themeColor="text1"/>
              </w:rPr>
              <w:t>шт</w:t>
            </w:r>
            <w:proofErr w:type="spellEnd"/>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504FE7">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E3" w:rsidRDefault="004E78E3" w:rsidP="005C4CBB">
      <w:pPr>
        <w:spacing w:after="0" w:line="240" w:lineRule="auto"/>
      </w:pPr>
      <w:r>
        <w:separator/>
      </w:r>
    </w:p>
  </w:endnote>
  <w:endnote w:type="continuationSeparator" w:id="0">
    <w:p w:rsidR="004E78E3" w:rsidRDefault="004E78E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E3" w:rsidRDefault="004E78E3" w:rsidP="005C4CBB">
      <w:pPr>
        <w:spacing w:after="0" w:line="240" w:lineRule="auto"/>
      </w:pPr>
      <w:r>
        <w:separator/>
      </w:r>
    </w:p>
  </w:footnote>
  <w:footnote w:type="continuationSeparator" w:id="0">
    <w:p w:rsidR="004E78E3" w:rsidRDefault="004E78E3" w:rsidP="005C4CBB">
      <w:pPr>
        <w:spacing w:after="0" w:line="240" w:lineRule="auto"/>
      </w:pPr>
      <w:r>
        <w:continuationSeparator/>
      </w:r>
    </w:p>
  </w:footnote>
  <w:footnote w:id="1">
    <w:p w:rsidR="004E78E3" w:rsidRPr="006A4B85" w:rsidRDefault="004E78E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6"/>
  </w:num>
  <w:num w:numId="32">
    <w:abstractNumId w:val="34"/>
  </w:num>
  <w:num w:numId="33">
    <w:abstractNumId w:val="37"/>
  </w:num>
  <w:num w:numId="34">
    <w:abstractNumId w:val="25"/>
  </w:num>
  <w:num w:numId="3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21C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03A"/>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94027"/>
    <w:rsid w:val="004A4E57"/>
    <w:rsid w:val="004A5544"/>
    <w:rsid w:val="004A5715"/>
    <w:rsid w:val="004B2BA8"/>
    <w:rsid w:val="004B4806"/>
    <w:rsid w:val="004C69DE"/>
    <w:rsid w:val="004D2B60"/>
    <w:rsid w:val="004D3AD8"/>
    <w:rsid w:val="004D644B"/>
    <w:rsid w:val="004E0A5B"/>
    <w:rsid w:val="004E3620"/>
    <w:rsid w:val="004E63BC"/>
    <w:rsid w:val="004E78E3"/>
    <w:rsid w:val="004F11FF"/>
    <w:rsid w:val="004F60B7"/>
    <w:rsid w:val="004F79B6"/>
    <w:rsid w:val="00504FE7"/>
    <w:rsid w:val="005073CF"/>
    <w:rsid w:val="005073E5"/>
    <w:rsid w:val="00512E33"/>
    <w:rsid w:val="005138F1"/>
    <w:rsid w:val="00514594"/>
    <w:rsid w:val="00516629"/>
    <w:rsid w:val="00523C68"/>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97B04"/>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0555"/>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987"/>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C1485"/>
    <w:rsid w:val="008D1E39"/>
    <w:rsid w:val="008E2E62"/>
    <w:rsid w:val="008E7DDF"/>
    <w:rsid w:val="00902278"/>
    <w:rsid w:val="00903E35"/>
    <w:rsid w:val="00912415"/>
    <w:rsid w:val="0092050A"/>
    <w:rsid w:val="009242A2"/>
    <w:rsid w:val="00930BE7"/>
    <w:rsid w:val="00932BD5"/>
    <w:rsid w:val="00933C2C"/>
    <w:rsid w:val="00933EE9"/>
    <w:rsid w:val="009355FD"/>
    <w:rsid w:val="00935B5F"/>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38D7-3079-4192-937A-8F4B5A65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13974</Words>
  <Characters>79654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4</cp:revision>
  <cp:lastPrinted>2023-08-07T10:56:00Z</cp:lastPrinted>
  <dcterms:created xsi:type="dcterms:W3CDTF">2023-10-11T08:24:00Z</dcterms:created>
  <dcterms:modified xsi:type="dcterms:W3CDTF">2023-10-17T13:23:00Z</dcterms:modified>
</cp:coreProperties>
</file>