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CE6F6F" w:rsidRPr="00CE6F6F" w:rsidRDefault="00E10DB1" w:rsidP="00CE6F6F">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FC0AF0" w:rsidRPr="0085060B">
        <w:rPr>
          <w:rFonts w:ascii="Times New Roman" w:eastAsia="Times New Roman" w:hAnsi="Times New Roman" w:cs="Times New Roman"/>
          <w:b/>
          <w:sz w:val="28"/>
          <w:szCs w:val="28"/>
        </w:rPr>
        <w:t>ПОСТАВК</w:t>
      </w:r>
      <w:r w:rsidR="00FC0AF0">
        <w:rPr>
          <w:rFonts w:ascii="Times New Roman" w:eastAsia="Times New Roman" w:hAnsi="Times New Roman" w:cs="Times New Roman"/>
          <w:b/>
          <w:sz w:val="28"/>
          <w:szCs w:val="28"/>
        </w:rPr>
        <w:t>У</w:t>
      </w:r>
      <w:r w:rsidR="00FC0AF0" w:rsidRPr="0085060B">
        <w:rPr>
          <w:rFonts w:ascii="Times New Roman" w:eastAsia="Times New Roman" w:hAnsi="Times New Roman" w:cs="Times New Roman"/>
          <w:b/>
          <w:sz w:val="28"/>
          <w:szCs w:val="28"/>
        </w:rPr>
        <w:t xml:space="preserve"> </w:t>
      </w:r>
      <w:r w:rsidR="00CE6F6F" w:rsidRPr="00CE6F6F">
        <w:rPr>
          <w:rFonts w:ascii="Times New Roman" w:eastAsia="Times New Roman" w:hAnsi="Times New Roman" w:cs="Times New Roman"/>
          <w:b/>
          <w:sz w:val="28"/>
          <w:szCs w:val="28"/>
        </w:rPr>
        <w:t>СПИРАЛЬНО-СФАЛЬЦОВАННОЙ ВЕНТИЛЯЦИИ В СООТВЕТСТВИИ С ВЕДОМОСТЬЮ АРМАТУРЫ CNF22.362259.0022</w:t>
      </w:r>
    </w:p>
    <w:p w:rsidR="00473430" w:rsidRPr="00FC0AF0" w:rsidRDefault="00473430" w:rsidP="00FC0AF0">
      <w:pPr>
        <w:spacing w:after="0" w:line="240" w:lineRule="auto"/>
        <w:jc w:val="center"/>
        <w:rPr>
          <w:rFonts w:ascii="Times New Roman" w:eastAsia="Times New Roman" w:hAnsi="Times New Roman" w:cs="Times New Roman"/>
          <w:b/>
          <w:sz w:val="28"/>
          <w:szCs w:val="28"/>
        </w:rPr>
      </w:pP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2E0B6C" w:rsidRDefault="002E0B6C" w:rsidP="002E0B6C">
      <w:pPr>
        <w:tabs>
          <w:tab w:val="left" w:pos="142"/>
        </w:tabs>
        <w:autoSpaceDE w:val="0"/>
        <w:spacing w:after="0" w:line="240" w:lineRule="auto"/>
        <w:ind w:firstLine="567"/>
        <w:jc w:val="both"/>
        <w:rPr>
          <w:rFonts w:ascii="Times New Roman" w:hAnsi="Times New Roman" w:cs="Times New Roman"/>
          <w:sz w:val="24"/>
          <w:szCs w:val="24"/>
        </w:rPr>
      </w:pP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CE6F6F">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085070" w:rsidRPr="00C71634">
        <w:rPr>
          <w:rFonts w:ascii="Times New Roman" w:hAnsi="Times New Roman" w:cs="Times New Roman"/>
          <w:sz w:val="24"/>
          <w:szCs w:val="24"/>
        </w:rPr>
        <w:t xml:space="preserve"> </w:t>
      </w:r>
      <w:r w:rsidR="00660E38" w:rsidRPr="00C71634">
        <w:rPr>
          <w:rFonts w:ascii="Times New Roman" w:hAnsi="Times New Roman" w:cs="Times New Roman"/>
          <w:sz w:val="24"/>
          <w:szCs w:val="24"/>
        </w:rPr>
        <w:t>п</w:t>
      </w:r>
      <w:r w:rsidR="00C91E4A" w:rsidRPr="00C71634">
        <w:rPr>
          <w:rFonts w:ascii="Times New Roman" w:hAnsi="Times New Roman" w:cs="Times New Roman"/>
          <w:sz w:val="24"/>
          <w:szCs w:val="24"/>
        </w:rPr>
        <w:t xml:space="preserve">оставка </w:t>
      </w:r>
      <w:r w:rsidR="00CE6F6F" w:rsidRPr="00CE6F6F">
        <w:rPr>
          <w:rFonts w:ascii="Times New Roman" w:hAnsi="Times New Roman" w:cs="Times New Roman"/>
          <w:sz w:val="24"/>
          <w:szCs w:val="24"/>
        </w:rPr>
        <w:t>спир</w:t>
      </w:r>
      <w:r w:rsidR="00CE6F6F">
        <w:rPr>
          <w:rFonts w:ascii="Times New Roman" w:hAnsi="Times New Roman" w:cs="Times New Roman"/>
          <w:sz w:val="24"/>
          <w:szCs w:val="24"/>
        </w:rPr>
        <w:t xml:space="preserve">ально-сфальцованной вентиляции </w:t>
      </w:r>
      <w:r w:rsidR="00CE6F6F" w:rsidRPr="00CE6F6F">
        <w:rPr>
          <w:rFonts w:ascii="Times New Roman" w:hAnsi="Times New Roman" w:cs="Times New Roman"/>
          <w:sz w:val="24"/>
          <w:szCs w:val="24"/>
        </w:rPr>
        <w:t>в соответствии с ведомостью арматуры CNF22.362259.0022</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5C4CBB" w:rsidRPr="00C71634">
        <w:rPr>
          <w:rFonts w:eastAsia="Courier New"/>
          <w:b/>
          <w:spacing w:val="-4"/>
          <w:sz w:val="24"/>
          <w:szCs w:val="24"/>
        </w:rPr>
        <w:t xml:space="preserve"> </w:t>
      </w:r>
      <w:r w:rsidR="00CE6F6F" w:rsidRPr="00CE6F6F">
        <w:rPr>
          <w:rFonts w:eastAsia="Courier New"/>
          <w:spacing w:val="-4"/>
          <w:sz w:val="24"/>
          <w:szCs w:val="24"/>
        </w:rPr>
        <w:t>в течени</w:t>
      </w:r>
      <w:r w:rsidR="00B623F7" w:rsidRPr="00CE6F6F">
        <w:rPr>
          <w:rFonts w:eastAsia="Courier New"/>
          <w:spacing w:val="-4"/>
          <w:sz w:val="24"/>
          <w:szCs w:val="24"/>
        </w:rPr>
        <w:t>е</w:t>
      </w:r>
      <w:r w:rsidR="00CE6F6F" w:rsidRPr="00CE6F6F">
        <w:rPr>
          <w:rFonts w:eastAsia="Courier New"/>
          <w:spacing w:val="-4"/>
          <w:sz w:val="24"/>
          <w:szCs w:val="24"/>
        </w:rPr>
        <w:t xml:space="preserve"> 30 (тридцати) рабочих дней с момента оплаты авансового платежа.</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склад Покупателя осуществляется силами </w:t>
      </w:r>
      <w:r w:rsidR="00085070" w:rsidRPr="00C71634">
        <w:rPr>
          <w:sz w:val="24"/>
          <w:szCs w:val="24"/>
          <w:shd w:val="clear" w:color="auto" w:fill="FFFFFF"/>
        </w:rPr>
        <w:t xml:space="preserve">и </w:t>
      </w:r>
      <w:r w:rsidR="0004121C" w:rsidRPr="00C71634">
        <w:rPr>
          <w:sz w:val="24"/>
          <w:szCs w:val="24"/>
          <w:shd w:val="clear" w:color="auto" w:fill="FFFFFF"/>
        </w:rPr>
        <w:t xml:space="preserve">за счет </w:t>
      </w:r>
      <w:r w:rsidR="00CE6F6F">
        <w:rPr>
          <w:sz w:val="24"/>
          <w:szCs w:val="24"/>
          <w:shd w:val="clear" w:color="auto" w:fill="FFFFFF"/>
        </w:rPr>
        <w:t>Покупателя (самовывоз)</w:t>
      </w:r>
      <w:r w:rsidR="0004121C" w:rsidRPr="00C71634">
        <w:rPr>
          <w:sz w:val="24"/>
          <w:szCs w:val="24"/>
          <w:shd w:val="clear" w:color="auto" w:fill="FFFFFF"/>
        </w:rPr>
        <w:t>.</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CE6F6F">
        <w:rPr>
          <w:sz w:val="24"/>
          <w:szCs w:val="24"/>
        </w:rPr>
        <w:t>1 034 266,13</w:t>
      </w:r>
      <w:r w:rsidR="00AE40B5" w:rsidRPr="00C71634">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w:t>
      </w:r>
      <w:r w:rsidR="00C04E48" w:rsidRPr="00B60D47">
        <w:rPr>
          <w:rFonts w:ascii="Times New Roman" w:hAnsi="Times New Roman"/>
          <w:sz w:val="24"/>
          <w:szCs w:val="24"/>
        </w:rPr>
        <w:lastRenderedPageBreak/>
        <w:t>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Pr="00C71634"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091BC7" w:rsidRPr="00C71634" w:rsidRDefault="00AE40B5" w:rsidP="00AE40B5">
      <w:pPr>
        <w:tabs>
          <w:tab w:val="left" w:pos="-1800"/>
        </w:tabs>
        <w:spacing w:after="0" w:line="240" w:lineRule="auto"/>
        <w:jc w:val="both"/>
        <w:rPr>
          <w:rFonts w:ascii="Times New Roman" w:hAnsi="Times New Roman" w:cs="Times New Roman"/>
          <w:sz w:val="24"/>
          <w:szCs w:val="24"/>
          <w:highlight w:val="yellow"/>
        </w:rPr>
      </w:pPr>
      <w:r w:rsidRPr="00C71634">
        <w:rPr>
          <w:rFonts w:ascii="Times New Roman" w:hAnsi="Times New Roman" w:cs="Times New Roman"/>
          <w:sz w:val="24"/>
          <w:szCs w:val="24"/>
        </w:rPr>
        <w:t xml:space="preserve">          </w:t>
      </w:r>
      <w:r w:rsidR="009355FD" w:rsidRPr="00C71634">
        <w:rPr>
          <w:rFonts w:ascii="Times New Roman" w:hAnsi="Times New Roman" w:cs="Times New Roman"/>
          <w:sz w:val="24"/>
          <w:szCs w:val="24"/>
          <w:highlight w:val="yellow"/>
        </w:rPr>
        <w:t>В случае, если По</w:t>
      </w:r>
      <w:r w:rsidRPr="00C71634">
        <w:rPr>
          <w:rFonts w:ascii="Times New Roman" w:hAnsi="Times New Roman" w:cs="Times New Roman"/>
          <w:sz w:val="24"/>
          <w:szCs w:val="24"/>
          <w:highlight w:val="yellow"/>
        </w:rPr>
        <w:t>ставщик</w:t>
      </w:r>
      <w:r w:rsidR="009355FD"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Pr="00C71634">
        <w:rPr>
          <w:rFonts w:ascii="Times New Roman" w:hAnsi="Times New Roman" w:cs="Times New Roman"/>
          <w:sz w:val="24"/>
          <w:szCs w:val="24"/>
          <w:highlight w:val="yellow"/>
        </w:rPr>
        <w:t>ставщику</w:t>
      </w:r>
      <w:r w:rsidR="009355FD" w:rsidRPr="00C71634">
        <w:rPr>
          <w:rFonts w:ascii="Times New Roman" w:hAnsi="Times New Roman" w:cs="Times New Roman"/>
          <w:sz w:val="24"/>
          <w:szCs w:val="24"/>
          <w:highlight w:val="yellow"/>
        </w:rPr>
        <w:t xml:space="preserve"> предоставляется выбор заключения договора </w:t>
      </w:r>
      <w:proofErr w:type="gramStart"/>
      <w:r w:rsidR="009355FD" w:rsidRPr="00C71634">
        <w:rPr>
          <w:rFonts w:ascii="Times New Roman" w:hAnsi="Times New Roman" w:cs="Times New Roman"/>
          <w:sz w:val="24"/>
          <w:szCs w:val="24"/>
          <w:highlight w:val="yellow"/>
        </w:rPr>
        <w:t>с</w:t>
      </w:r>
      <w:proofErr w:type="gramEnd"/>
      <w:r w:rsidR="009355FD" w:rsidRPr="00C71634">
        <w:rPr>
          <w:rFonts w:ascii="Times New Roman" w:hAnsi="Times New Roman" w:cs="Times New Roman"/>
          <w:sz w:val="24"/>
          <w:szCs w:val="24"/>
          <w:highlight w:val="yellow"/>
        </w:rPr>
        <w:t xml:space="preserve"> или без </w:t>
      </w:r>
      <w:r w:rsidRPr="00C71634">
        <w:rPr>
          <w:rFonts w:ascii="Times New Roman" w:hAnsi="Times New Roman" w:cs="Times New Roman"/>
          <w:sz w:val="24"/>
          <w:szCs w:val="24"/>
          <w:highlight w:val="yellow"/>
        </w:rPr>
        <w:t xml:space="preserve">банковской </w:t>
      </w:r>
      <w:r w:rsidR="009355FD"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CE6F6F">
        <w:rPr>
          <w:rFonts w:ascii="Times New Roman" w:hAnsi="Times New Roman" w:cs="Times New Roman"/>
          <w:sz w:val="24"/>
          <w:szCs w:val="24"/>
          <w:u w:val="single"/>
        </w:rPr>
        <w:t>05</w:t>
      </w:r>
      <w:r w:rsidR="00BA03CD" w:rsidRPr="00C71634">
        <w:rPr>
          <w:rFonts w:ascii="Times New Roman" w:hAnsi="Times New Roman" w:cs="Times New Roman"/>
          <w:sz w:val="24"/>
          <w:szCs w:val="24"/>
          <w:u w:val="single"/>
        </w:rPr>
        <w:t>.</w:t>
      </w:r>
      <w:r w:rsidR="00CE6F6F">
        <w:rPr>
          <w:rFonts w:ascii="Times New Roman" w:hAnsi="Times New Roman" w:cs="Times New Roman"/>
          <w:sz w:val="24"/>
          <w:szCs w:val="24"/>
          <w:u w:val="single"/>
        </w:rPr>
        <w:t>10</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CE6F6F">
        <w:rPr>
          <w:rFonts w:ascii="Times New Roman" w:hAnsi="Times New Roman" w:cs="Times New Roman"/>
          <w:sz w:val="24"/>
          <w:szCs w:val="24"/>
          <w:u w:val="single"/>
        </w:rPr>
        <w:t>14</w:t>
      </w:r>
      <w:r w:rsidR="004D3AD8" w:rsidRPr="00C71634">
        <w:rPr>
          <w:rFonts w:ascii="Times New Roman" w:hAnsi="Times New Roman" w:cs="Times New Roman"/>
          <w:sz w:val="24"/>
          <w:szCs w:val="24"/>
          <w:u w:val="single"/>
        </w:rPr>
        <w:t>:</w:t>
      </w:r>
      <w:r w:rsidR="00E70B3E" w:rsidRPr="00C71634">
        <w:rPr>
          <w:rFonts w:ascii="Times New Roman" w:hAnsi="Times New Roman" w:cs="Times New Roman"/>
          <w:sz w:val="24"/>
          <w:szCs w:val="24"/>
          <w:u w:val="single"/>
        </w:rPr>
        <w:t>0</w:t>
      </w:r>
      <w:r w:rsidR="00903E35" w:rsidRPr="00C71634">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CD6A90">
        <w:rPr>
          <w:rFonts w:ascii="Times New Roman" w:hAnsi="Times New Roman" w:cs="Times New Roman"/>
          <w:sz w:val="24"/>
          <w:szCs w:val="24"/>
          <w:u w:val="single"/>
        </w:rPr>
        <w:t>20</w:t>
      </w:r>
      <w:r w:rsidR="00CD6F1C" w:rsidRPr="00C71634">
        <w:rPr>
          <w:rFonts w:ascii="Times New Roman" w:hAnsi="Times New Roman" w:cs="Times New Roman"/>
          <w:sz w:val="24"/>
          <w:szCs w:val="24"/>
          <w:u w:val="single"/>
        </w:rPr>
        <w:t>.</w:t>
      </w:r>
      <w:r w:rsidR="00CE6F6F">
        <w:rPr>
          <w:rFonts w:ascii="Times New Roman" w:hAnsi="Times New Roman" w:cs="Times New Roman"/>
          <w:sz w:val="24"/>
          <w:szCs w:val="24"/>
          <w:u w:val="single"/>
        </w:rPr>
        <w:t>10</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E6F6F">
        <w:rPr>
          <w:rFonts w:ascii="Times New Roman" w:hAnsi="Times New Roman" w:cs="Times New Roman"/>
          <w:sz w:val="24"/>
          <w:szCs w:val="24"/>
          <w:u w:val="single"/>
        </w:rPr>
        <w:t xml:space="preserve"> 11</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D678AA">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CE6F6F">
              <w:rPr>
                <w:rFonts w:ascii="Times New Roman" w:hAnsi="Times New Roman" w:cs="Times New Roman"/>
                <w:sz w:val="24"/>
                <w:szCs w:val="24"/>
              </w:rPr>
              <w:t>05.10</w:t>
            </w:r>
            <w:r w:rsidR="00F654B1" w:rsidRPr="00C71634">
              <w:rPr>
                <w:rFonts w:ascii="Times New Roman" w:hAnsi="Times New Roman" w:cs="Times New Roman"/>
                <w:sz w:val="24"/>
                <w:szCs w:val="24"/>
              </w:rPr>
              <w:t>.2023</w:t>
            </w:r>
            <w:r w:rsidR="00CE6F6F">
              <w:rPr>
                <w:rFonts w:ascii="Times New Roman" w:hAnsi="Times New Roman" w:cs="Times New Roman"/>
                <w:sz w:val="24"/>
                <w:szCs w:val="24"/>
              </w:rPr>
              <w:t xml:space="preserve"> 14</w:t>
            </w:r>
            <w:r w:rsidR="00701E8A" w:rsidRPr="00C71634">
              <w:rPr>
                <w:rFonts w:ascii="Times New Roman" w:hAnsi="Times New Roman" w:cs="Times New Roman"/>
                <w:sz w:val="24"/>
                <w:szCs w:val="24"/>
              </w:rPr>
              <w:t>:</w:t>
            </w:r>
            <w:r w:rsidR="00E70B3E" w:rsidRPr="00C71634">
              <w:rPr>
                <w:rFonts w:ascii="Times New Roman" w:hAnsi="Times New Roman" w:cs="Times New Roman"/>
                <w:sz w:val="24"/>
                <w:szCs w:val="24"/>
              </w:rPr>
              <w:t>0</w:t>
            </w:r>
            <w:r w:rsidR="00903E35" w:rsidRPr="00C71634">
              <w:rPr>
                <w:rFonts w:ascii="Times New Roman" w:hAnsi="Times New Roman" w:cs="Times New Roman"/>
                <w:sz w:val="24"/>
                <w:szCs w:val="24"/>
              </w:rPr>
              <w:t>0</w:t>
            </w:r>
            <w:r w:rsidR="009E5836" w:rsidRPr="00C71634">
              <w:rPr>
                <w:rFonts w:ascii="Times New Roman" w:hAnsi="Times New Roman" w:cs="Times New Roman"/>
                <w:sz w:val="24"/>
                <w:szCs w:val="24"/>
              </w:rPr>
              <w:t xml:space="preserve"> по </w:t>
            </w:r>
            <w:r w:rsidR="00CD6A90">
              <w:rPr>
                <w:rFonts w:ascii="Times New Roman" w:hAnsi="Times New Roman" w:cs="Times New Roman"/>
                <w:sz w:val="24"/>
                <w:szCs w:val="24"/>
              </w:rPr>
              <w:t>20</w:t>
            </w:r>
            <w:r w:rsidR="00CE6F6F">
              <w:rPr>
                <w:rFonts w:ascii="Times New Roman" w:hAnsi="Times New Roman" w:cs="Times New Roman"/>
                <w:sz w:val="24"/>
                <w:szCs w:val="24"/>
              </w:rPr>
              <w:t>.10</w:t>
            </w:r>
            <w:r w:rsidR="00F654B1" w:rsidRPr="00C71634">
              <w:rPr>
                <w:rFonts w:ascii="Times New Roman" w:hAnsi="Times New Roman" w:cs="Times New Roman"/>
                <w:sz w:val="24"/>
                <w:szCs w:val="24"/>
              </w:rPr>
              <w:t>.2023</w:t>
            </w:r>
            <w:r w:rsidR="00CE6F6F">
              <w:rPr>
                <w:rFonts w:ascii="Times New Roman" w:hAnsi="Times New Roman" w:cs="Times New Roman"/>
                <w:sz w:val="24"/>
                <w:szCs w:val="24"/>
              </w:rPr>
              <w:t xml:space="preserve"> 11</w:t>
            </w:r>
            <w:r w:rsidR="00186792" w:rsidRPr="00C71634">
              <w:rPr>
                <w:rFonts w:ascii="Times New Roman" w:hAnsi="Times New Roman" w:cs="Times New Roman"/>
                <w:sz w:val="24"/>
                <w:szCs w:val="24"/>
              </w:rPr>
              <w:t>:00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D6A90"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CD6A90"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D6A90"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CD6A90"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CD6A90">
        <w:rPr>
          <w:rFonts w:ascii="Times New Roman" w:hAnsi="Times New Roman" w:cs="Times New Roman"/>
          <w:sz w:val="24"/>
          <w:szCs w:val="24"/>
          <w:u w:val="single"/>
        </w:rPr>
        <w:t>17</w:t>
      </w:r>
      <w:bookmarkStart w:id="0" w:name="_GoBack"/>
      <w:bookmarkEnd w:id="0"/>
      <w:r w:rsidR="00C64906" w:rsidRPr="00C71634">
        <w:rPr>
          <w:rFonts w:ascii="Times New Roman" w:hAnsi="Times New Roman" w:cs="Times New Roman"/>
          <w:sz w:val="24"/>
          <w:szCs w:val="24"/>
          <w:u w:val="single"/>
        </w:rPr>
        <w:t>.</w:t>
      </w:r>
      <w:r w:rsidR="00CE6F6F">
        <w:rPr>
          <w:rFonts w:ascii="Times New Roman" w:hAnsi="Times New Roman" w:cs="Times New Roman"/>
          <w:sz w:val="24"/>
          <w:szCs w:val="24"/>
          <w:u w:val="single"/>
        </w:rPr>
        <w:t>11</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lastRenderedPageBreak/>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10) </w:t>
      </w:r>
      <w:r w:rsidR="00CE6F6F">
        <w:rPr>
          <w:rFonts w:ascii="Times New Roman" w:hAnsi="Times New Roman" w:cs="Times New Roman"/>
          <w:b/>
          <w:sz w:val="24"/>
          <w:szCs w:val="24"/>
          <w:highlight w:val="green"/>
        </w:rPr>
        <w:t>Паспорт</w:t>
      </w:r>
      <w:r w:rsidRPr="00AE40B5">
        <w:rPr>
          <w:rFonts w:ascii="Times New Roman" w:hAnsi="Times New Roman" w:cs="Times New Roman"/>
          <w:b/>
          <w:sz w:val="24"/>
          <w:szCs w:val="24"/>
          <w:highlight w:val="green"/>
        </w:rPr>
        <w:t xml:space="preserve"> завода изготовителя либо гарантийное письмо о предоставлении </w:t>
      </w:r>
      <w:r w:rsidR="00CE6F6F">
        <w:rPr>
          <w:rFonts w:ascii="Times New Roman" w:hAnsi="Times New Roman" w:cs="Times New Roman"/>
          <w:b/>
          <w:sz w:val="24"/>
          <w:szCs w:val="24"/>
          <w:highlight w:val="green"/>
        </w:rPr>
        <w:t>паспорта</w:t>
      </w:r>
      <w:r w:rsidRPr="00AE40B5">
        <w:rPr>
          <w:rFonts w:ascii="Times New Roman" w:hAnsi="Times New Roman" w:cs="Times New Roman"/>
          <w:b/>
          <w:sz w:val="24"/>
          <w:szCs w:val="24"/>
          <w:highlight w:val="green"/>
        </w:rPr>
        <w:t xml:space="preserve"> завода изготовителя при поставке (надлежащим образом заверенные копии).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AE40B5">
        <w:rPr>
          <w:rFonts w:ascii="Times New Roman" w:hAnsi="Times New Roman" w:cs="Times New Roman"/>
          <w:b/>
          <w:sz w:val="24"/>
          <w:szCs w:val="24"/>
          <w:highlight w:val="green"/>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lastRenderedPageBreak/>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в течение 10</w:t>
      </w:r>
      <w:r w:rsidR="00903E35">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десяти) календарных</w:t>
      </w:r>
      <w:r w:rsidR="00903E35">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D32C8E" w:rsidRPr="009D5A38" w:rsidRDefault="00D32C8E" w:rsidP="00D32C8E">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15</w:t>
      </w:r>
      <w:r w:rsidRPr="009D5A38">
        <w:rPr>
          <w:rFonts w:ascii="Times New Roman" w:hAnsi="Times New Roman" w:cs="Times New Roman"/>
          <w:i/>
          <w:color w:val="000000"/>
        </w:rPr>
        <w:t>.2. 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50% от цены Контракта.</w:t>
      </w:r>
    </w:p>
    <w:p w:rsidR="00D32C8E" w:rsidRPr="009D5A38" w:rsidRDefault="00D32C8E" w:rsidP="00D32C8E">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15</w:t>
      </w:r>
      <w:r w:rsidRPr="009D5A38">
        <w:rPr>
          <w:rFonts w:ascii="Times New Roman" w:hAnsi="Times New Roman" w:cs="Times New Roman"/>
          <w:i/>
          <w:color w:val="000000"/>
        </w:rPr>
        <w:t xml:space="preserve">.3. Средства, выделенные на оплату по настоящему Договору, подлежат казначейскому сопровождению </w:t>
      </w:r>
      <w:proofErr w:type="gramStart"/>
      <w:r w:rsidRPr="009D5A38">
        <w:rPr>
          <w:rFonts w:ascii="Times New Roman" w:hAnsi="Times New Roman" w:cs="Times New Roman"/>
          <w:i/>
          <w:color w:val="000000"/>
        </w:rPr>
        <w:t>согласно</w:t>
      </w:r>
      <w:proofErr w:type="gramEnd"/>
      <w:r w:rsidRPr="009D5A38">
        <w:rPr>
          <w:rFonts w:ascii="Times New Roman" w:hAnsi="Times New Roman" w:cs="Times New Roman"/>
          <w:i/>
          <w:color w:val="000000"/>
        </w:rPr>
        <w:t xml:space="preserve"> Федерального закона от 08 декабря 2020 г. № 385-ФЗ «О федеральном бюджете на 2021 год и на плановый период 2022 и 2023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D32C8E" w:rsidRPr="009D5A38" w:rsidRDefault="00D32C8E" w:rsidP="00D32C8E">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15</w:t>
      </w:r>
      <w:r w:rsidRPr="009D5A38">
        <w:rPr>
          <w:rFonts w:ascii="Times New Roman" w:hAnsi="Times New Roman" w:cs="Times New Roman"/>
          <w:i/>
          <w:color w:val="000000"/>
        </w:rPr>
        <w:t>.4. Расчеты по полученному Казначейскому обеспечению обязательств осуществляются в порядке, определенном действующим законодательством.</w:t>
      </w:r>
    </w:p>
    <w:p w:rsidR="00D32C8E" w:rsidRPr="009D5A38" w:rsidRDefault="00D32C8E" w:rsidP="00D32C8E">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D32C8E" w:rsidRPr="00D32C8E" w:rsidRDefault="00D32C8E" w:rsidP="00D32C8E">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Основанием для открытия Поставщику  лицевого счета, является договор.</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Во втором случае участники закупки, которые допущены Комиссией к дальнейшему участию, приглашаются в единый телефонный 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7</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lastRenderedPageBreak/>
        <w:t>17</w:t>
      </w:r>
      <w:r w:rsidR="00F6642F">
        <w:rPr>
          <w:rFonts w:ascii="Times New Roman" w:hAnsi="Times New Roman" w:cs="Times New Roman"/>
          <w:sz w:val="24"/>
          <w:szCs w:val="24"/>
        </w:rPr>
        <w:t>.8</w:t>
      </w:r>
      <w:r w:rsidR="007B245A" w:rsidRPr="00E12402">
        <w:rPr>
          <w:rFonts w:ascii="Times New Roman" w:hAnsi="Times New Roman" w:cs="Times New Roman"/>
          <w:sz w:val="24"/>
          <w:szCs w:val="24"/>
        </w:rPr>
        <w:t xml:space="preserve">. </w:t>
      </w:r>
      <w:r w:rsidR="00FD2155">
        <w:rPr>
          <w:rFonts w:ascii="Times New Roman" w:hAnsi="Times New Roman" w:cs="Times New Roman"/>
          <w:sz w:val="24"/>
          <w:szCs w:val="24"/>
        </w:rPr>
        <w:t xml:space="preserve">После проведения переторжки победителем признается участник, </w:t>
      </w:r>
      <w:r w:rsidR="00660E38">
        <w:rPr>
          <w:rFonts w:ascii="Times New Roman" w:hAnsi="Times New Roman" w:cs="Times New Roman"/>
          <w:sz w:val="24"/>
          <w:szCs w:val="24"/>
        </w:rPr>
        <w:t>предложивший наилучшие условия по цене.</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w:t>
      </w:r>
      <w:r w:rsidRPr="00C71634">
        <w:rPr>
          <w:rFonts w:ascii="Times New Roman" w:eastAsia="Times New Roman" w:hAnsi="Times New Roman"/>
          <w:bCs/>
          <w:i/>
          <w:lang w:eastAsia="ru-RU"/>
        </w:rPr>
        <w:t>котировок</w:t>
      </w:r>
      <w:r w:rsidRPr="00C71634">
        <w:rPr>
          <w:rFonts w:ascii="Times New Roman" w:eastAsia="Times New Roman" w:hAnsi="Times New Roman"/>
          <w:bCs/>
          <w:i/>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19.5.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w:t>
      </w:r>
      <w:r w:rsidRPr="008832CA">
        <w:rPr>
          <w:rFonts w:ascii="Times New Roman" w:hAnsi="Times New Roman" w:cs="Times New Roman"/>
          <w:sz w:val="24"/>
          <w:szCs w:val="24"/>
        </w:rPr>
        <w:lastRenderedPageBreak/>
        <w:t xml:space="preserve">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 xml:space="preserve">В </w:t>
      </w:r>
      <w:proofErr w:type="gramStart"/>
      <w:r w:rsidRPr="008832CA">
        <w:rPr>
          <w:rFonts w:ascii="Times New Roman" w:hAnsi="Times New Roman" w:cs="Times New Roman"/>
          <w:sz w:val="24"/>
          <w:szCs w:val="24"/>
        </w:rPr>
        <w:t>случае</w:t>
      </w:r>
      <w:proofErr w:type="gramEnd"/>
      <w:r w:rsidRPr="008832CA">
        <w:rPr>
          <w:rFonts w:ascii="Times New Roman" w:hAnsi="Times New Roman" w:cs="Times New Roman"/>
          <w:sz w:val="24"/>
          <w:szCs w:val="24"/>
        </w:rPr>
        <w:t>,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9C4B4A">
      <w:pPr>
        <w:widowControl w:val="0"/>
        <w:tabs>
          <w:tab w:val="left" w:pos="142"/>
        </w:tabs>
        <w:autoSpaceDE w:val="0"/>
        <w:spacing w:after="0" w:line="240" w:lineRule="auto"/>
        <w:rPr>
          <w:rFonts w:ascii="Times New Roman" w:hAnsi="Times New Roman" w:cs="Times New Roman"/>
          <w:sz w:val="24"/>
          <w:szCs w:val="24"/>
        </w:rPr>
      </w:pPr>
    </w:p>
    <w:p w:rsidR="00CE6F6F" w:rsidRDefault="00CE6F6F" w:rsidP="009C4B4A">
      <w:pPr>
        <w:widowControl w:val="0"/>
        <w:tabs>
          <w:tab w:val="left" w:pos="142"/>
        </w:tabs>
        <w:autoSpaceDE w:val="0"/>
        <w:spacing w:after="0" w:line="240" w:lineRule="auto"/>
        <w:rPr>
          <w:rFonts w:ascii="Times New Roman" w:hAnsi="Times New Roman" w:cs="Times New Roman"/>
          <w:sz w:val="24"/>
          <w:szCs w:val="24"/>
        </w:rPr>
      </w:pPr>
    </w:p>
    <w:p w:rsidR="00CE6F6F" w:rsidRDefault="00CE6F6F" w:rsidP="009C4B4A">
      <w:pPr>
        <w:widowControl w:val="0"/>
        <w:tabs>
          <w:tab w:val="left" w:pos="142"/>
        </w:tabs>
        <w:autoSpaceDE w:val="0"/>
        <w:spacing w:after="0" w:line="240" w:lineRule="auto"/>
        <w:rPr>
          <w:rFonts w:ascii="Times New Roman" w:hAnsi="Times New Roman" w:cs="Times New Roman"/>
          <w:sz w:val="24"/>
          <w:szCs w:val="24"/>
        </w:rPr>
      </w:pPr>
    </w:p>
    <w:p w:rsidR="00CE6F6F" w:rsidRDefault="00CE6F6F" w:rsidP="009C4B4A">
      <w:pPr>
        <w:widowControl w:val="0"/>
        <w:tabs>
          <w:tab w:val="left" w:pos="142"/>
        </w:tabs>
        <w:autoSpaceDE w:val="0"/>
        <w:spacing w:after="0" w:line="240" w:lineRule="auto"/>
        <w:rPr>
          <w:rFonts w:ascii="Times New Roman" w:hAnsi="Times New Roman" w:cs="Times New Roman"/>
          <w:sz w:val="24"/>
          <w:szCs w:val="24"/>
        </w:rPr>
      </w:pPr>
    </w:p>
    <w:p w:rsidR="00CE6F6F" w:rsidRDefault="00CE6F6F" w:rsidP="009C4B4A">
      <w:pPr>
        <w:widowControl w:val="0"/>
        <w:tabs>
          <w:tab w:val="left" w:pos="142"/>
        </w:tabs>
        <w:autoSpaceDE w:val="0"/>
        <w:spacing w:after="0" w:line="240" w:lineRule="auto"/>
        <w:rPr>
          <w:rFonts w:ascii="Times New Roman" w:hAnsi="Times New Roman" w:cs="Times New Roman"/>
          <w:sz w:val="24"/>
          <w:szCs w:val="24"/>
        </w:rPr>
      </w:pPr>
    </w:p>
    <w:p w:rsidR="00CE6F6F" w:rsidRDefault="00CE6F6F" w:rsidP="009C4B4A">
      <w:pPr>
        <w:widowControl w:val="0"/>
        <w:tabs>
          <w:tab w:val="left" w:pos="142"/>
        </w:tabs>
        <w:autoSpaceDE w:val="0"/>
        <w:spacing w:after="0" w:line="240" w:lineRule="auto"/>
        <w:rPr>
          <w:rFonts w:ascii="Times New Roman" w:hAnsi="Times New Roman" w:cs="Times New Roman"/>
          <w:sz w:val="24"/>
          <w:szCs w:val="24"/>
        </w:rPr>
      </w:pPr>
    </w:p>
    <w:p w:rsidR="00CE6F6F" w:rsidRDefault="00CE6F6F" w:rsidP="009C4B4A">
      <w:pPr>
        <w:widowControl w:val="0"/>
        <w:tabs>
          <w:tab w:val="left" w:pos="142"/>
        </w:tabs>
        <w:autoSpaceDE w:val="0"/>
        <w:spacing w:after="0" w:line="240" w:lineRule="auto"/>
        <w:rPr>
          <w:rFonts w:ascii="Times New Roman" w:hAnsi="Times New Roman" w:cs="Times New Roman"/>
          <w:sz w:val="24"/>
          <w:szCs w:val="24"/>
        </w:rPr>
      </w:pPr>
    </w:p>
    <w:p w:rsidR="00CE6F6F" w:rsidRDefault="00CE6F6F" w:rsidP="009C4B4A">
      <w:pPr>
        <w:widowControl w:val="0"/>
        <w:tabs>
          <w:tab w:val="left" w:pos="142"/>
        </w:tabs>
        <w:autoSpaceDE w:val="0"/>
        <w:spacing w:after="0" w:line="240" w:lineRule="auto"/>
        <w:rPr>
          <w:rFonts w:ascii="Times New Roman" w:hAnsi="Times New Roman" w:cs="Times New Roman"/>
          <w:sz w:val="24"/>
          <w:szCs w:val="24"/>
        </w:rPr>
      </w:pPr>
    </w:p>
    <w:p w:rsidR="00CE6F6F" w:rsidRDefault="00CE6F6F" w:rsidP="009C4B4A">
      <w:pPr>
        <w:widowControl w:val="0"/>
        <w:tabs>
          <w:tab w:val="left" w:pos="142"/>
        </w:tabs>
        <w:autoSpaceDE w:val="0"/>
        <w:spacing w:after="0" w:line="240" w:lineRule="auto"/>
        <w:rPr>
          <w:rFonts w:ascii="Times New Roman" w:hAnsi="Times New Roman" w:cs="Times New Roman"/>
          <w:sz w:val="24"/>
          <w:szCs w:val="24"/>
        </w:rPr>
      </w:pPr>
    </w:p>
    <w:p w:rsidR="00CE6F6F" w:rsidRDefault="00CE6F6F" w:rsidP="009C4B4A">
      <w:pPr>
        <w:widowControl w:val="0"/>
        <w:tabs>
          <w:tab w:val="left" w:pos="142"/>
        </w:tabs>
        <w:autoSpaceDE w:val="0"/>
        <w:spacing w:after="0" w:line="240" w:lineRule="auto"/>
        <w:rPr>
          <w:rFonts w:ascii="Times New Roman" w:hAnsi="Times New Roman" w:cs="Times New Roman"/>
          <w:sz w:val="24"/>
          <w:szCs w:val="24"/>
        </w:rPr>
      </w:pPr>
    </w:p>
    <w:p w:rsidR="00CE6F6F" w:rsidRPr="00C71634" w:rsidRDefault="00CE6F6F" w:rsidP="009C4B4A">
      <w:pPr>
        <w:widowControl w:val="0"/>
        <w:tabs>
          <w:tab w:val="left" w:pos="142"/>
        </w:tabs>
        <w:autoSpaceDE w:val="0"/>
        <w:spacing w:after="0" w:line="240" w:lineRule="auto"/>
        <w:rPr>
          <w:rFonts w:ascii="Times New Roman" w:hAnsi="Times New Roman" w:cs="Times New Roman"/>
          <w:sz w:val="24"/>
          <w:szCs w:val="24"/>
        </w:rPr>
      </w:pPr>
    </w:p>
    <w:p w:rsidR="00DA0D2C" w:rsidRPr="00C71634" w:rsidRDefault="009C4B4A" w:rsidP="009C4B4A">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F1670A" w:rsidRPr="00C71634" w:rsidRDefault="00F1670A" w:rsidP="00F1670A">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2003"/>
      </w:tblGrid>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 </w:t>
            </w:r>
            <w:proofErr w:type="spellStart"/>
            <w:r w:rsidRPr="00C71634">
              <w:rPr>
                <w:rFonts w:ascii="Times New Roman" w:hAnsi="Times New Roman"/>
              </w:rPr>
              <w:t>п.п</w:t>
            </w:r>
            <w:proofErr w:type="spellEnd"/>
            <w:r w:rsidRPr="00C71634">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2</w:t>
            </w:r>
          </w:p>
        </w:tc>
        <w:tc>
          <w:tcPr>
            <w:tcW w:w="2003"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3</w:t>
            </w:r>
          </w:p>
        </w:tc>
      </w:tr>
      <w:tr w:rsidR="00C71634" w:rsidRPr="00C71634" w:rsidTr="009C4B4A">
        <w:trPr>
          <w:trHeight w:val="293"/>
        </w:trPr>
        <w:tc>
          <w:tcPr>
            <w:tcW w:w="911"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F1670A">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Цена договора по результатам </w:t>
            </w:r>
            <w:proofErr w:type="gramStart"/>
            <w:r w:rsidRPr="00C71634">
              <w:rPr>
                <w:rFonts w:ascii="Times New Roman" w:hAnsi="Times New Roman"/>
              </w:rPr>
              <w:t>проведенной</w:t>
            </w:r>
            <w:proofErr w:type="gramEnd"/>
            <w:r w:rsidRPr="00C71634">
              <w:rPr>
                <w:rFonts w:ascii="Times New Roman" w:hAnsi="Times New Roman"/>
              </w:rPr>
              <w:t xml:space="preserve">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43</w:t>
            </w: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Условия оплаты по результатам проведенной ЗК:</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оплата по факту поставки;</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- 30%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-50%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-100% предоплата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w:t>
            </w: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7</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по результатам проведенной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Статус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производитель;</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-официальный дилер;</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-дистрибьютер</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Стаж сотрудничества (благонадежность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более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от 1 года до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bl>
    <w:p w:rsidR="00F1670A" w:rsidRPr="00C71634" w:rsidRDefault="00F1670A" w:rsidP="00F1670A">
      <w:pPr>
        <w:tabs>
          <w:tab w:val="left" w:pos="231"/>
        </w:tabs>
        <w:spacing w:line="190" w:lineRule="exact"/>
        <w:ind w:left="-142" w:right="142" w:firstLine="426"/>
        <w:jc w:val="both"/>
      </w:pP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50B99" w:rsidRDefault="00550B9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A7283C" w:rsidRPr="00776E14" w:rsidRDefault="00A7283C" w:rsidP="00A7283C">
      <w:pPr>
        <w:spacing w:after="0" w:line="240" w:lineRule="auto"/>
        <w:jc w:val="center"/>
        <w:rPr>
          <w:rFonts w:ascii="Times New Roman" w:hAnsi="Times New Roman"/>
          <w:b/>
        </w:rPr>
      </w:pPr>
      <w:r w:rsidRPr="00776E14">
        <w:rPr>
          <w:rFonts w:ascii="Times New Roman" w:hAnsi="Times New Roman"/>
          <w:b/>
        </w:rPr>
        <w:t>Техническое задание</w:t>
      </w:r>
    </w:p>
    <w:p w:rsidR="00CE6F6F" w:rsidRDefault="00CE6F6F" w:rsidP="00CE6F6F">
      <w:pPr>
        <w:spacing w:after="0" w:line="240" w:lineRule="auto"/>
        <w:jc w:val="center"/>
        <w:rPr>
          <w:rFonts w:ascii="Times New Roman" w:hAnsi="Times New Roman"/>
          <w:b/>
        </w:rPr>
      </w:pPr>
      <w:r w:rsidRPr="00447253">
        <w:rPr>
          <w:rFonts w:ascii="Times New Roman" w:hAnsi="Times New Roman"/>
          <w:b/>
        </w:rPr>
        <w:t xml:space="preserve">на приобретение </w:t>
      </w:r>
      <w:r w:rsidRPr="00A41CAB">
        <w:rPr>
          <w:rFonts w:ascii="Times New Roman" w:hAnsi="Times New Roman"/>
          <w:b/>
        </w:rPr>
        <w:t>спирально-сфальцованной вентиляции</w:t>
      </w:r>
      <w:r>
        <w:rPr>
          <w:rFonts w:ascii="Times New Roman" w:hAnsi="Times New Roman"/>
          <w:b/>
        </w:rPr>
        <w:t xml:space="preserve"> </w:t>
      </w:r>
    </w:p>
    <w:p w:rsidR="00CE6F6F" w:rsidRDefault="00CE6F6F" w:rsidP="00CE6F6F">
      <w:pPr>
        <w:spacing w:after="0" w:line="240" w:lineRule="auto"/>
        <w:jc w:val="center"/>
        <w:rPr>
          <w:rFonts w:ascii="Times New Roman" w:hAnsi="Times New Roman"/>
          <w:b/>
        </w:rPr>
      </w:pPr>
      <w:r w:rsidRPr="00A41CAB">
        <w:rPr>
          <w:rFonts w:ascii="Times New Roman" w:hAnsi="Times New Roman"/>
          <w:b/>
        </w:rPr>
        <w:t>в соответствии с ведомостью арматуры CNF22.362259.0022</w:t>
      </w:r>
    </w:p>
    <w:p w:rsidR="00CE6F6F" w:rsidRPr="00447253" w:rsidRDefault="00CE6F6F" w:rsidP="00CE6F6F">
      <w:pPr>
        <w:spacing w:after="0" w:line="240" w:lineRule="auto"/>
        <w:jc w:val="center"/>
        <w:rPr>
          <w:rFonts w:ascii="Times New Roman" w:hAnsi="Times New Roman"/>
          <w:b/>
        </w:rPr>
      </w:pPr>
    </w:p>
    <w:p w:rsidR="00CE6F6F" w:rsidRPr="00447253" w:rsidRDefault="00CE6F6F" w:rsidP="00CE6F6F">
      <w:pPr>
        <w:pStyle w:val="af5"/>
        <w:spacing w:after="0" w:line="240" w:lineRule="auto"/>
        <w:ind w:left="0" w:firstLine="567"/>
        <w:jc w:val="both"/>
        <w:rPr>
          <w:rFonts w:ascii="Times New Roman" w:hAnsi="Times New Roman"/>
          <w:b/>
        </w:rPr>
      </w:pPr>
      <w:r w:rsidRPr="00447253">
        <w:rPr>
          <w:rFonts w:ascii="Times New Roman" w:hAnsi="Times New Roman"/>
          <w:b/>
        </w:rPr>
        <w:t>1.Требование к количественным характеристикам поставки.</w:t>
      </w:r>
    </w:p>
    <w:p w:rsidR="00CE6F6F" w:rsidRDefault="00CE6F6F" w:rsidP="00CE6F6F">
      <w:pPr>
        <w:spacing w:after="0" w:line="240" w:lineRule="auto"/>
        <w:ind w:firstLine="567"/>
        <w:contextualSpacing/>
        <w:jc w:val="both"/>
        <w:rPr>
          <w:rFonts w:ascii="Times New Roman" w:hAnsi="Times New Roman"/>
        </w:rPr>
      </w:pPr>
      <w:r w:rsidRPr="00447253">
        <w:rPr>
          <w:rFonts w:ascii="Times New Roman" w:hAnsi="Times New Roman"/>
        </w:rPr>
        <w:t xml:space="preserve">1.1. </w:t>
      </w:r>
      <w:r w:rsidRPr="005248AC">
        <w:rPr>
          <w:rFonts w:ascii="Times New Roman" w:hAnsi="Times New Roman"/>
        </w:rPr>
        <w:t xml:space="preserve">Предметом настоящего технического задания является приобретение </w:t>
      </w:r>
      <w:r w:rsidRPr="00A41CAB">
        <w:rPr>
          <w:rFonts w:ascii="Times New Roman" w:hAnsi="Times New Roman"/>
        </w:rPr>
        <w:t>спирально-сфальцованной вентиляции</w:t>
      </w:r>
      <w:r>
        <w:rPr>
          <w:rFonts w:ascii="Times New Roman" w:hAnsi="Times New Roman"/>
        </w:rPr>
        <w:t xml:space="preserve"> (далее – Товар)</w:t>
      </w:r>
      <w:r w:rsidRPr="005248AC">
        <w:rPr>
          <w:rFonts w:ascii="Times New Roman" w:hAnsi="Times New Roman"/>
        </w:rPr>
        <w:t xml:space="preserve"> для грузопассажирского судна проекта CNF22 в целях обеспечения выполнения Государственного контракта № КИ-348-2019 (ИГК 17702017400190000060) на выполнение работ по объекту «Строительство грузопассажирского судна для организации регулярного пассажирского сообщения между морскими портами Дальневосточного федерального округа. Грузопассажирское судно проекта CNF22» от 19.08.2019 года.</w:t>
      </w:r>
    </w:p>
    <w:p w:rsidR="00CE6F6F" w:rsidRPr="00447253" w:rsidRDefault="00CE6F6F" w:rsidP="00CE6F6F">
      <w:pPr>
        <w:spacing w:after="0" w:line="240" w:lineRule="auto"/>
        <w:ind w:firstLine="567"/>
        <w:contextualSpacing/>
        <w:jc w:val="both"/>
        <w:rPr>
          <w:rFonts w:ascii="Times New Roman" w:hAnsi="Times New Roman"/>
          <w:color w:val="000000"/>
        </w:rPr>
      </w:pPr>
      <w:r w:rsidRPr="00447253">
        <w:rPr>
          <w:rFonts w:ascii="Times New Roman" w:hAnsi="Times New Roman"/>
        </w:rPr>
        <w:t xml:space="preserve">1.2. </w:t>
      </w:r>
      <w:r w:rsidRPr="005248AC">
        <w:rPr>
          <w:rFonts w:ascii="Times New Roman" w:hAnsi="Times New Roman"/>
        </w:rPr>
        <w:t xml:space="preserve">Условия поставки товара: </w:t>
      </w:r>
      <w:r>
        <w:rPr>
          <w:rFonts w:ascii="Times New Roman" w:hAnsi="Times New Roman"/>
        </w:rPr>
        <w:t>самовывоз со склада Поставщика.</w:t>
      </w:r>
    </w:p>
    <w:p w:rsidR="00CE6F6F" w:rsidRPr="00447253" w:rsidRDefault="00CE6F6F" w:rsidP="00CE6F6F">
      <w:pPr>
        <w:spacing w:after="0" w:line="240" w:lineRule="auto"/>
        <w:ind w:firstLine="567"/>
        <w:contextualSpacing/>
        <w:jc w:val="both"/>
        <w:rPr>
          <w:rFonts w:ascii="Times New Roman" w:hAnsi="Times New Roman"/>
          <w:color w:val="000000"/>
        </w:rPr>
      </w:pPr>
      <w:r w:rsidRPr="00447253">
        <w:rPr>
          <w:rFonts w:ascii="Times New Roman" w:eastAsia="Times New Roman" w:hAnsi="Times New Roman"/>
        </w:rPr>
        <w:t xml:space="preserve">1.3. </w:t>
      </w:r>
      <w:r w:rsidRPr="00447253">
        <w:rPr>
          <w:rFonts w:ascii="Times New Roman" w:hAnsi="Times New Roman"/>
        </w:rPr>
        <w:t xml:space="preserve">Срок поставки товара: </w:t>
      </w:r>
      <w:r w:rsidRPr="00447253">
        <w:rPr>
          <w:rFonts w:ascii="Times New Roman" w:hAnsi="Times New Roman"/>
          <w:color w:val="000000"/>
        </w:rPr>
        <w:t>в течени</w:t>
      </w:r>
      <w:proofErr w:type="gramStart"/>
      <w:r w:rsidRPr="00447253">
        <w:rPr>
          <w:rFonts w:ascii="Times New Roman" w:hAnsi="Times New Roman"/>
          <w:color w:val="000000"/>
        </w:rPr>
        <w:t>и</w:t>
      </w:r>
      <w:proofErr w:type="gramEnd"/>
      <w:r w:rsidRPr="00447253">
        <w:rPr>
          <w:rFonts w:ascii="Times New Roman" w:hAnsi="Times New Roman"/>
          <w:color w:val="000000"/>
        </w:rPr>
        <w:t xml:space="preserve"> </w:t>
      </w:r>
      <w:r>
        <w:rPr>
          <w:rFonts w:ascii="Times New Roman" w:hAnsi="Times New Roman"/>
          <w:color w:val="000000"/>
        </w:rPr>
        <w:t xml:space="preserve">30 (тридцати) рабочих дней </w:t>
      </w:r>
      <w:r w:rsidRPr="00447253">
        <w:rPr>
          <w:rFonts w:ascii="Times New Roman" w:hAnsi="Times New Roman"/>
          <w:color w:val="000000"/>
        </w:rPr>
        <w:t>с момента оплаты авансового платежа.</w:t>
      </w:r>
    </w:p>
    <w:p w:rsidR="00CE6F6F" w:rsidRPr="00447253" w:rsidRDefault="00CE6F6F" w:rsidP="00CE6F6F">
      <w:pPr>
        <w:spacing w:after="0" w:line="240" w:lineRule="auto"/>
        <w:ind w:firstLine="567"/>
        <w:contextualSpacing/>
        <w:jc w:val="both"/>
        <w:rPr>
          <w:rFonts w:ascii="Times New Roman" w:hAnsi="Times New Roman"/>
        </w:rPr>
      </w:pPr>
      <w:r w:rsidRPr="00447253">
        <w:rPr>
          <w:rFonts w:ascii="Times New Roman" w:hAnsi="Times New Roman"/>
        </w:rPr>
        <w:t>1.</w:t>
      </w:r>
      <w:r w:rsidRPr="00447253">
        <w:rPr>
          <w:rFonts w:ascii="Times New Roman" w:hAnsi="Times New Roman"/>
          <w:color w:val="000000"/>
        </w:rPr>
        <w:t xml:space="preserve">4. </w:t>
      </w:r>
      <w:r w:rsidRPr="00447253">
        <w:rPr>
          <w:rFonts w:ascii="Times New Roman" w:hAnsi="Times New Roman"/>
        </w:rPr>
        <w:t xml:space="preserve">Товар должен быть </w:t>
      </w:r>
      <w:r w:rsidRPr="00447253">
        <w:rPr>
          <w:rFonts w:ascii="Times New Roman" w:hAnsi="Times New Roman"/>
          <w:lang w:eastAsia="ar-SA"/>
        </w:rPr>
        <w:t>новым, ранее не эксплуатировавшийся</w:t>
      </w:r>
      <w:r w:rsidRPr="00447253">
        <w:rPr>
          <w:rFonts w:ascii="Times New Roman" w:hAnsi="Times New Roman"/>
        </w:rPr>
        <w:t xml:space="preserve">. </w:t>
      </w:r>
    </w:p>
    <w:p w:rsidR="00CE6F6F" w:rsidRDefault="00CE6F6F" w:rsidP="00CE6F6F">
      <w:pPr>
        <w:pStyle w:val="af5"/>
        <w:spacing w:after="0" w:line="240" w:lineRule="auto"/>
        <w:ind w:left="0" w:firstLine="567"/>
        <w:jc w:val="both"/>
        <w:rPr>
          <w:rFonts w:ascii="Times New Roman" w:hAnsi="Times New Roman"/>
        </w:rPr>
      </w:pPr>
      <w:r w:rsidRPr="00447253">
        <w:rPr>
          <w:rFonts w:ascii="Times New Roman" w:hAnsi="Times New Roman"/>
        </w:rPr>
        <w:t xml:space="preserve">1.5. </w:t>
      </w:r>
      <w:r w:rsidRPr="00447253">
        <w:rPr>
          <w:rFonts w:ascii="Times New Roman" w:hAnsi="Times New Roman"/>
          <w:color w:val="000000"/>
        </w:rPr>
        <w:t xml:space="preserve">При поставке </w:t>
      </w:r>
      <w:r>
        <w:rPr>
          <w:rFonts w:ascii="Times New Roman" w:hAnsi="Times New Roman"/>
          <w:color w:val="000000"/>
        </w:rPr>
        <w:t>оборудования</w:t>
      </w:r>
      <w:r w:rsidRPr="00447253">
        <w:rPr>
          <w:rFonts w:ascii="Times New Roman" w:hAnsi="Times New Roman"/>
          <w:color w:val="000000"/>
        </w:rPr>
        <w:t xml:space="preserve"> Поставщик обязан предоставить Покупателю оригинал </w:t>
      </w:r>
      <w:r>
        <w:rPr>
          <w:rFonts w:ascii="Times New Roman" w:hAnsi="Times New Roman"/>
          <w:color w:val="000000"/>
        </w:rPr>
        <w:t>паспортов</w:t>
      </w:r>
      <w:r w:rsidRPr="00447253">
        <w:rPr>
          <w:rFonts w:ascii="Times New Roman" w:hAnsi="Times New Roman"/>
          <w:color w:val="000000"/>
        </w:rPr>
        <w:t xml:space="preserve"> завода изготовителя </w:t>
      </w:r>
      <w:r>
        <w:rPr>
          <w:rFonts w:ascii="Times New Roman" w:hAnsi="Times New Roman"/>
          <w:color w:val="000000"/>
        </w:rPr>
        <w:t>с отметкой ОТК</w:t>
      </w:r>
      <w:r w:rsidRPr="00447253">
        <w:rPr>
          <w:rFonts w:ascii="Times New Roman" w:hAnsi="Times New Roman"/>
          <w:color w:val="000000"/>
        </w:rPr>
        <w:t>, оригиналы товарных накладных, счетов-фактур или УПД и иные документы для указанного Товара.</w:t>
      </w:r>
      <w:r w:rsidRPr="00447253">
        <w:rPr>
          <w:rFonts w:ascii="Times New Roman" w:hAnsi="Times New Roman"/>
        </w:rPr>
        <w:t xml:space="preserve"> </w:t>
      </w:r>
    </w:p>
    <w:p w:rsidR="00CE6F6F" w:rsidRPr="00447253" w:rsidRDefault="00CE6F6F" w:rsidP="00CE6F6F">
      <w:pPr>
        <w:pStyle w:val="af5"/>
        <w:spacing w:after="0" w:line="240" w:lineRule="auto"/>
        <w:ind w:left="0" w:firstLine="567"/>
        <w:jc w:val="both"/>
        <w:rPr>
          <w:rFonts w:ascii="Times New Roman" w:hAnsi="Times New Roman"/>
        </w:rPr>
      </w:pPr>
      <w:r>
        <w:rPr>
          <w:rFonts w:ascii="Times New Roman" w:hAnsi="Times New Roman"/>
        </w:rPr>
        <w:t>1.6</w:t>
      </w:r>
      <w:proofErr w:type="gramStart"/>
      <w:r>
        <w:rPr>
          <w:rFonts w:ascii="Times New Roman" w:hAnsi="Times New Roman"/>
        </w:rPr>
        <w:t xml:space="preserve"> </w:t>
      </w:r>
      <w:r w:rsidRPr="005248AC">
        <w:rPr>
          <w:rFonts w:ascii="Times New Roman" w:hAnsi="Times New Roman"/>
        </w:rPr>
        <w:t>Д</w:t>
      </w:r>
      <w:proofErr w:type="gramEnd"/>
      <w:r w:rsidRPr="005248AC">
        <w:rPr>
          <w:rFonts w:ascii="Times New Roman" w:hAnsi="Times New Roman"/>
        </w:rPr>
        <w:t>ля возможности осуществлять платежи по Договору Поставщик должен открыть расчетный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w:t>
      </w:r>
    </w:p>
    <w:p w:rsidR="00CE6F6F" w:rsidRPr="00447253" w:rsidRDefault="00CE6F6F" w:rsidP="00CE6F6F">
      <w:pPr>
        <w:pStyle w:val="af5"/>
        <w:spacing w:after="0" w:line="240" w:lineRule="auto"/>
        <w:ind w:left="0" w:firstLine="567"/>
        <w:jc w:val="both"/>
        <w:rPr>
          <w:rFonts w:ascii="Times New Roman" w:hAnsi="Times New Roman"/>
        </w:rPr>
      </w:pPr>
      <w:r w:rsidRPr="00447253">
        <w:rPr>
          <w:rFonts w:ascii="Times New Roman" w:hAnsi="Times New Roman"/>
        </w:rPr>
        <w:t>1.</w:t>
      </w:r>
      <w:r>
        <w:rPr>
          <w:rFonts w:ascii="Times New Roman" w:hAnsi="Times New Roman"/>
        </w:rPr>
        <w:t>7</w:t>
      </w:r>
      <w:r w:rsidRPr="00447253">
        <w:rPr>
          <w:rFonts w:ascii="Times New Roman" w:hAnsi="Times New Roman"/>
        </w:rPr>
        <w:t>. Перечень необходим</w:t>
      </w:r>
      <w:r>
        <w:rPr>
          <w:rFonts w:ascii="Times New Roman" w:hAnsi="Times New Roman"/>
        </w:rPr>
        <w:t>ого</w:t>
      </w:r>
      <w:r w:rsidRPr="00447253">
        <w:rPr>
          <w:rFonts w:ascii="Times New Roman" w:hAnsi="Times New Roman"/>
        </w:rPr>
        <w:t xml:space="preserve"> </w:t>
      </w:r>
      <w:r>
        <w:rPr>
          <w:rFonts w:ascii="Times New Roman" w:hAnsi="Times New Roman"/>
        </w:rPr>
        <w:t>оборудования</w:t>
      </w:r>
      <w:r w:rsidRPr="00447253">
        <w:rPr>
          <w:rFonts w:ascii="Times New Roman" w:hAnsi="Times New Roman"/>
        </w:rPr>
        <w:t xml:space="preserve"> (Товара):</w:t>
      </w:r>
    </w:p>
    <w:p w:rsidR="00CE6F6F" w:rsidRPr="00447253" w:rsidRDefault="00CE6F6F" w:rsidP="00CE6F6F">
      <w:pPr>
        <w:spacing w:after="0" w:line="240" w:lineRule="auto"/>
        <w:ind w:left="-993" w:hanging="11"/>
        <w:contextualSpacing/>
        <w:jc w:val="both"/>
        <w:rPr>
          <w:rFonts w:ascii="Times New Roman" w:hAnsi="Times New Roman"/>
        </w:rPr>
      </w:pPr>
    </w:p>
    <w:tbl>
      <w:tblPr>
        <w:tblW w:w="5000" w:type="pct"/>
        <w:jc w:val="center"/>
        <w:tblLook w:val="04A0" w:firstRow="1" w:lastRow="0" w:firstColumn="1" w:lastColumn="0" w:noHBand="0" w:noVBand="1"/>
      </w:tblPr>
      <w:tblGrid>
        <w:gridCol w:w="1025"/>
        <w:gridCol w:w="7208"/>
        <w:gridCol w:w="1259"/>
        <w:gridCol w:w="1212"/>
      </w:tblGrid>
      <w:tr w:rsidR="00CE6F6F" w:rsidRPr="00D84976" w:rsidTr="00CE6F6F">
        <w:trPr>
          <w:trHeight w:val="1260"/>
          <w:jc w:val="center"/>
        </w:trPr>
        <w:tc>
          <w:tcPr>
            <w:tcW w:w="479"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E6F6F" w:rsidRPr="00D84976" w:rsidRDefault="00CE6F6F" w:rsidP="00CE6F6F">
            <w:pPr>
              <w:spacing w:after="0" w:line="240" w:lineRule="auto"/>
              <w:jc w:val="center"/>
              <w:rPr>
                <w:rFonts w:ascii="Times New Roman" w:eastAsia="Times New Roman" w:hAnsi="Times New Roman"/>
                <w:b/>
                <w:bCs/>
                <w:color w:val="000000"/>
                <w:sz w:val="18"/>
                <w:szCs w:val="18"/>
                <w:lang w:eastAsia="ru-RU"/>
              </w:rPr>
            </w:pPr>
            <w:r w:rsidRPr="00D84976">
              <w:rPr>
                <w:rFonts w:ascii="Times New Roman" w:eastAsia="Times New Roman" w:hAnsi="Times New Roman"/>
                <w:b/>
                <w:bCs/>
                <w:color w:val="000000"/>
                <w:sz w:val="18"/>
                <w:szCs w:val="18"/>
                <w:lang w:eastAsia="ru-RU"/>
              </w:rPr>
              <w:t xml:space="preserve">№ </w:t>
            </w:r>
            <w:proofErr w:type="gramStart"/>
            <w:r w:rsidRPr="00D84976">
              <w:rPr>
                <w:rFonts w:ascii="Times New Roman" w:eastAsia="Times New Roman" w:hAnsi="Times New Roman"/>
                <w:b/>
                <w:bCs/>
                <w:color w:val="000000"/>
                <w:sz w:val="18"/>
                <w:szCs w:val="18"/>
                <w:lang w:eastAsia="ru-RU"/>
              </w:rPr>
              <w:t>п</w:t>
            </w:r>
            <w:proofErr w:type="gramEnd"/>
            <w:r w:rsidRPr="00D84976">
              <w:rPr>
                <w:rFonts w:ascii="Times New Roman" w:eastAsia="Times New Roman" w:hAnsi="Times New Roman"/>
                <w:b/>
                <w:bCs/>
                <w:color w:val="000000"/>
                <w:sz w:val="18"/>
                <w:szCs w:val="18"/>
                <w:lang w:eastAsia="ru-RU"/>
              </w:rPr>
              <w:t>/п</w:t>
            </w:r>
          </w:p>
        </w:tc>
        <w:tc>
          <w:tcPr>
            <w:tcW w:w="33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E6F6F" w:rsidRPr="00D84976" w:rsidRDefault="00CE6F6F" w:rsidP="00CE6F6F">
            <w:pPr>
              <w:spacing w:after="0" w:line="240" w:lineRule="auto"/>
              <w:jc w:val="center"/>
              <w:rPr>
                <w:rFonts w:ascii="Times New Roman" w:eastAsia="Times New Roman" w:hAnsi="Times New Roman"/>
                <w:b/>
                <w:bCs/>
                <w:color w:val="000000"/>
                <w:sz w:val="18"/>
                <w:szCs w:val="18"/>
                <w:lang w:eastAsia="ru-RU"/>
              </w:rPr>
            </w:pPr>
            <w:r w:rsidRPr="00D84976">
              <w:rPr>
                <w:rFonts w:ascii="Times New Roman" w:eastAsia="Times New Roman" w:hAnsi="Times New Roman"/>
                <w:b/>
                <w:bCs/>
                <w:color w:val="000000"/>
                <w:sz w:val="18"/>
                <w:szCs w:val="18"/>
                <w:lang w:eastAsia="ru-RU"/>
              </w:rPr>
              <w:t>Наименование</w:t>
            </w:r>
          </w:p>
        </w:tc>
        <w:tc>
          <w:tcPr>
            <w:tcW w:w="58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E6F6F" w:rsidRPr="00D84976" w:rsidRDefault="00CE6F6F" w:rsidP="00CE6F6F">
            <w:pPr>
              <w:spacing w:after="0" w:line="240" w:lineRule="auto"/>
              <w:jc w:val="center"/>
              <w:rPr>
                <w:rFonts w:ascii="Times New Roman" w:eastAsia="Times New Roman" w:hAnsi="Times New Roman"/>
                <w:b/>
                <w:bCs/>
                <w:color w:val="000000"/>
                <w:sz w:val="18"/>
                <w:szCs w:val="18"/>
                <w:lang w:eastAsia="ru-RU"/>
              </w:rPr>
            </w:pPr>
            <w:r w:rsidRPr="00D84976">
              <w:rPr>
                <w:rFonts w:ascii="Times New Roman" w:eastAsia="Times New Roman" w:hAnsi="Times New Roman"/>
                <w:b/>
                <w:bCs/>
                <w:color w:val="000000"/>
                <w:sz w:val="18"/>
                <w:szCs w:val="18"/>
                <w:lang w:eastAsia="ru-RU"/>
              </w:rPr>
              <w:t>Ед. изм.</w:t>
            </w:r>
          </w:p>
        </w:tc>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E6F6F" w:rsidRPr="00D84976" w:rsidRDefault="00CE6F6F" w:rsidP="00CE6F6F">
            <w:pPr>
              <w:spacing w:after="0" w:line="240" w:lineRule="auto"/>
              <w:jc w:val="center"/>
              <w:rPr>
                <w:rFonts w:ascii="Times New Roman" w:eastAsia="Times New Roman" w:hAnsi="Times New Roman"/>
                <w:b/>
                <w:bCs/>
                <w:color w:val="000000"/>
                <w:sz w:val="18"/>
                <w:szCs w:val="18"/>
                <w:lang w:eastAsia="ru-RU"/>
              </w:rPr>
            </w:pPr>
            <w:r w:rsidRPr="00D84976">
              <w:rPr>
                <w:rFonts w:ascii="Times New Roman" w:eastAsia="Times New Roman" w:hAnsi="Times New Roman"/>
                <w:b/>
                <w:bCs/>
                <w:color w:val="000000"/>
                <w:sz w:val="18"/>
                <w:szCs w:val="18"/>
                <w:lang w:eastAsia="ru-RU"/>
              </w:rPr>
              <w:t>Кол-во.</w:t>
            </w:r>
          </w:p>
        </w:tc>
      </w:tr>
      <w:tr w:rsidR="00CE6F6F" w:rsidRPr="00D84976" w:rsidTr="00CE6F6F">
        <w:trPr>
          <w:trHeight w:val="207"/>
          <w:jc w:val="center"/>
        </w:trPr>
        <w:tc>
          <w:tcPr>
            <w:tcW w:w="479" w:type="pct"/>
            <w:vMerge/>
            <w:tcBorders>
              <w:top w:val="single" w:sz="8" w:space="0" w:color="auto"/>
              <w:left w:val="single" w:sz="8" w:space="0" w:color="auto"/>
              <w:bottom w:val="single" w:sz="8" w:space="0" w:color="000000"/>
              <w:right w:val="single" w:sz="8" w:space="0" w:color="auto"/>
            </w:tcBorders>
            <w:hideMark/>
          </w:tcPr>
          <w:p w:rsidR="00CE6F6F" w:rsidRPr="00D84976" w:rsidRDefault="00CE6F6F" w:rsidP="00CE6F6F">
            <w:pPr>
              <w:spacing w:after="0" w:line="240" w:lineRule="auto"/>
              <w:jc w:val="center"/>
              <w:rPr>
                <w:rFonts w:ascii="Times New Roman" w:eastAsia="Times New Roman" w:hAnsi="Times New Roman"/>
                <w:b/>
                <w:bCs/>
                <w:color w:val="000000"/>
                <w:sz w:val="18"/>
                <w:szCs w:val="18"/>
                <w:lang w:eastAsia="ru-RU"/>
              </w:rPr>
            </w:pPr>
          </w:p>
        </w:tc>
        <w:tc>
          <w:tcPr>
            <w:tcW w:w="3367" w:type="pct"/>
            <w:vMerge/>
            <w:tcBorders>
              <w:top w:val="single" w:sz="8" w:space="0" w:color="auto"/>
              <w:left w:val="single" w:sz="8" w:space="0" w:color="auto"/>
              <w:bottom w:val="single" w:sz="8" w:space="0" w:color="000000"/>
              <w:right w:val="single" w:sz="8" w:space="0" w:color="auto"/>
            </w:tcBorders>
            <w:hideMark/>
          </w:tcPr>
          <w:p w:rsidR="00CE6F6F" w:rsidRPr="00D84976" w:rsidRDefault="00CE6F6F" w:rsidP="00CE6F6F">
            <w:pPr>
              <w:spacing w:after="0" w:line="240" w:lineRule="auto"/>
              <w:rPr>
                <w:rFonts w:ascii="Times New Roman" w:eastAsia="Times New Roman" w:hAnsi="Times New Roman"/>
                <w:b/>
                <w:bCs/>
                <w:color w:val="000000"/>
                <w:sz w:val="18"/>
                <w:szCs w:val="18"/>
                <w:lang w:eastAsia="ru-RU"/>
              </w:rPr>
            </w:pPr>
          </w:p>
        </w:tc>
        <w:tc>
          <w:tcPr>
            <w:tcW w:w="588" w:type="pct"/>
            <w:vMerge/>
            <w:tcBorders>
              <w:top w:val="single" w:sz="8" w:space="0" w:color="auto"/>
              <w:left w:val="single" w:sz="8" w:space="0" w:color="auto"/>
              <w:bottom w:val="single" w:sz="8" w:space="0" w:color="000000"/>
              <w:right w:val="single" w:sz="8" w:space="0" w:color="auto"/>
            </w:tcBorders>
            <w:hideMark/>
          </w:tcPr>
          <w:p w:rsidR="00CE6F6F" w:rsidRPr="00D84976" w:rsidRDefault="00CE6F6F" w:rsidP="00CE6F6F">
            <w:pPr>
              <w:spacing w:after="0" w:line="240" w:lineRule="auto"/>
              <w:jc w:val="center"/>
              <w:rPr>
                <w:rFonts w:ascii="Times New Roman" w:eastAsia="Times New Roman" w:hAnsi="Times New Roman"/>
                <w:b/>
                <w:bCs/>
                <w:color w:val="000000"/>
                <w:sz w:val="18"/>
                <w:szCs w:val="18"/>
                <w:lang w:eastAsia="ru-RU"/>
              </w:rPr>
            </w:pPr>
          </w:p>
        </w:tc>
        <w:tc>
          <w:tcPr>
            <w:tcW w:w="567" w:type="pct"/>
            <w:vMerge/>
            <w:tcBorders>
              <w:top w:val="single" w:sz="8" w:space="0" w:color="auto"/>
              <w:left w:val="single" w:sz="8" w:space="0" w:color="auto"/>
              <w:bottom w:val="single" w:sz="8" w:space="0" w:color="000000"/>
              <w:right w:val="single" w:sz="8" w:space="0" w:color="auto"/>
            </w:tcBorders>
            <w:hideMark/>
          </w:tcPr>
          <w:p w:rsidR="00CE6F6F" w:rsidRPr="00D84976" w:rsidRDefault="00CE6F6F" w:rsidP="00CE6F6F">
            <w:pPr>
              <w:spacing w:after="0" w:line="240" w:lineRule="auto"/>
              <w:jc w:val="center"/>
              <w:rPr>
                <w:rFonts w:ascii="Times New Roman" w:eastAsia="Times New Roman" w:hAnsi="Times New Roman"/>
                <w:b/>
                <w:bCs/>
                <w:color w:val="000000"/>
                <w:sz w:val="18"/>
                <w:szCs w:val="18"/>
                <w:lang w:eastAsia="ru-RU"/>
              </w:rPr>
            </w:pPr>
          </w:p>
        </w:tc>
      </w:tr>
      <w:tr w:rsidR="00CE6F6F" w:rsidRPr="00D84976" w:rsidTr="00CE6F6F">
        <w:trPr>
          <w:trHeight w:val="147"/>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1</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Труба спирально-сфальцованная SR 400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м</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hAnsi="Times New Roman"/>
                <w:sz w:val="18"/>
                <w:szCs w:val="18"/>
              </w:rPr>
              <w:t>1</w:t>
            </w:r>
          </w:p>
        </w:tc>
      </w:tr>
      <w:tr w:rsidR="00CE6F6F" w:rsidRPr="00D84976" w:rsidTr="00CE6F6F">
        <w:trPr>
          <w:trHeight w:val="119"/>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2</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Труба спирально-сфальцованная SR 315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м</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sz w:val="18"/>
                <w:szCs w:val="18"/>
                <w:lang w:eastAsia="ru-RU" w:bidi="ru-RU"/>
              </w:rPr>
            </w:pPr>
            <w:r w:rsidRPr="00D84976">
              <w:rPr>
                <w:rFonts w:ascii="Times New Roman" w:hAnsi="Times New Roman"/>
                <w:sz w:val="18"/>
                <w:szCs w:val="18"/>
              </w:rPr>
              <w:t>20</w:t>
            </w:r>
          </w:p>
        </w:tc>
      </w:tr>
      <w:tr w:rsidR="00CE6F6F" w:rsidRPr="00D84976" w:rsidTr="00CE6F6F">
        <w:trPr>
          <w:trHeight w:val="122"/>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3</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Труба спирально-сфальцованная SR 250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м</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sz w:val="18"/>
                <w:szCs w:val="18"/>
                <w:lang w:eastAsia="ru-RU" w:bidi="ru-RU"/>
              </w:rPr>
            </w:pPr>
            <w:r w:rsidRPr="00D84976">
              <w:rPr>
                <w:rFonts w:ascii="Times New Roman" w:hAnsi="Times New Roman"/>
                <w:sz w:val="18"/>
                <w:szCs w:val="18"/>
              </w:rPr>
              <w:t>83</w:t>
            </w:r>
          </w:p>
        </w:tc>
      </w:tr>
      <w:tr w:rsidR="00CE6F6F" w:rsidRPr="00D84976" w:rsidTr="00CE6F6F">
        <w:trPr>
          <w:trHeight w:val="195"/>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4</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Труба спирально-сфальцованная SR 200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м</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sz w:val="18"/>
                <w:szCs w:val="18"/>
                <w:lang w:eastAsia="ru-RU" w:bidi="ru-RU"/>
              </w:rPr>
            </w:pPr>
            <w:r w:rsidRPr="00D84976">
              <w:rPr>
                <w:rFonts w:ascii="Times New Roman" w:hAnsi="Times New Roman"/>
                <w:sz w:val="18"/>
                <w:szCs w:val="18"/>
              </w:rPr>
              <w:t>119</w:t>
            </w:r>
          </w:p>
        </w:tc>
      </w:tr>
      <w:tr w:rsidR="00CE6F6F" w:rsidRPr="00D84976" w:rsidTr="00CE6F6F">
        <w:trPr>
          <w:trHeight w:val="127"/>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5</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Труба спирально-сфальцованная SR 160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м</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sz w:val="18"/>
                <w:szCs w:val="18"/>
                <w:lang w:eastAsia="ru-RU" w:bidi="ru-RU"/>
              </w:rPr>
            </w:pPr>
            <w:r w:rsidRPr="00D84976">
              <w:rPr>
                <w:rFonts w:ascii="Times New Roman" w:hAnsi="Times New Roman"/>
                <w:sz w:val="18"/>
                <w:szCs w:val="18"/>
              </w:rPr>
              <w:t>400</w:t>
            </w:r>
          </w:p>
        </w:tc>
      </w:tr>
      <w:tr w:rsidR="00CE6F6F" w:rsidRPr="00D84976" w:rsidTr="00CE6F6F">
        <w:trPr>
          <w:trHeight w:val="188"/>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6</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Труба спирально-сфальцованная SR 125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м</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sz w:val="18"/>
                <w:szCs w:val="18"/>
                <w:lang w:eastAsia="ru-RU" w:bidi="ru-RU"/>
              </w:rPr>
            </w:pPr>
            <w:r w:rsidRPr="00D84976">
              <w:rPr>
                <w:rFonts w:ascii="Times New Roman" w:hAnsi="Times New Roman"/>
                <w:sz w:val="18"/>
                <w:szCs w:val="18"/>
              </w:rPr>
              <w:t>179</w:t>
            </w:r>
          </w:p>
        </w:tc>
      </w:tr>
      <w:tr w:rsidR="00CE6F6F" w:rsidRPr="00D84976" w:rsidTr="00CE6F6F">
        <w:trPr>
          <w:trHeight w:val="56"/>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7</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Труба спирально-сфальцованная SR 100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м</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sz w:val="18"/>
                <w:szCs w:val="18"/>
                <w:lang w:eastAsia="ru-RU" w:bidi="ru-RU"/>
              </w:rPr>
            </w:pPr>
            <w:r w:rsidRPr="00D84976">
              <w:rPr>
                <w:rFonts w:ascii="Times New Roman" w:hAnsi="Times New Roman"/>
                <w:sz w:val="18"/>
                <w:szCs w:val="18"/>
              </w:rPr>
              <w:t>630</w:t>
            </w:r>
          </w:p>
        </w:tc>
      </w:tr>
      <w:tr w:rsidR="00CE6F6F" w:rsidRPr="00D84976" w:rsidTr="00CE6F6F">
        <w:trPr>
          <w:trHeight w:val="179"/>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8</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Труба спирально-сфальцованная SR 80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м</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hAnsi="Times New Roman"/>
                <w:sz w:val="18"/>
                <w:szCs w:val="18"/>
              </w:rPr>
              <w:t>1</w:t>
            </w:r>
          </w:p>
        </w:tc>
      </w:tr>
      <w:tr w:rsidR="00CE6F6F" w:rsidRPr="00D84976" w:rsidTr="00CE6F6F">
        <w:trPr>
          <w:trHeight w:val="98"/>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9</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Отвод BU 315 90гр.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8</w:t>
            </w:r>
          </w:p>
        </w:tc>
      </w:tr>
      <w:tr w:rsidR="00CE6F6F" w:rsidRPr="00D84976" w:rsidTr="00CE6F6F">
        <w:trPr>
          <w:trHeight w:val="171"/>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10</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Отвод BU 315 30гр.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4</w:t>
            </w:r>
          </w:p>
        </w:tc>
      </w:tr>
      <w:tr w:rsidR="00CE6F6F" w:rsidRPr="00D84976" w:rsidTr="00CE6F6F">
        <w:trPr>
          <w:trHeight w:val="104"/>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11</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Отвод BU 250 90гр.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22</w:t>
            </w:r>
          </w:p>
        </w:tc>
      </w:tr>
      <w:tr w:rsidR="00CE6F6F" w:rsidRPr="00D84976" w:rsidTr="00CE6F6F">
        <w:trPr>
          <w:trHeight w:val="163"/>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12</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Отвод BU 250 45гр.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7</w:t>
            </w:r>
          </w:p>
        </w:tc>
      </w:tr>
      <w:tr w:rsidR="00CE6F6F" w:rsidRPr="00D84976" w:rsidTr="00CE6F6F">
        <w:trPr>
          <w:trHeight w:val="95"/>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13</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Отвод BU 250 30гр.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2</w:t>
            </w:r>
          </w:p>
        </w:tc>
      </w:tr>
      <w:tr w:rsidR="00CE6F6F" w:rsidRPr="00D84976" w:rsidTr="00CE6F6F">
        <w:trPr>
          <w:trHeight w:val="156"/>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14</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Отвод BU 250 15гр.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1</w:t>
            </w:r>
          </w:p>
        </w:tc>
      </w:tr>
      <w:tr w:rsidR="00CE6F6F" w:rsidRPr="00D84976" w:rsidTr="00CE6F6F">
        <w:trPr>
          <w:trHeight w:val="73"/>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15</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Отвод BU 200 90гр.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44</w:t>
            </w:r>
          </w:p>
        </w:tc>
      </w:tr>
      <w:tr w:rsidR="00CE6F6F" w:rsidRPr="00D84976" w:rsidTr="00CE6F6F">
        <w:trPr>
          <w:trHeight w:val="147"/>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16</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hAnsi="Times New Roman"/>
                <w:sz w:val="18"/>
                <w:szCs w:val="18"/>
              </w:rPr>
            </w:pPr>
            <w:r w:rsidRPr="00D84976">
              <w:rPr>
                <w:rFonts w:ascii="Times New Roman" w:hAnsi="Times New Roman"/>
                <w:sz w:val="18"/>
                <w:szCs w:val="18"/>
              </w:rPr>
              <w:t xml:space="preserve">Отвод BU 200 60гр.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1</w:t>
            </w:r>
          </w:p>
        </w:tc>
      </w:tr>
      <w:tr w:rsidR="00CE6F6F" w:rsidRPr="00D84976" w:rsidTr="00CE6F6F">
        <w:trPr>
          <w:trHeight w:val="79"/>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17</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Отвод BU 200 45гр.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9</w:t>
            </w:r>
          </w:p>
        </w:tc>
      </w:tr>
      <w:tr w:rsidR="00CE6F6F" w:rsidRPr="00D84976" w:rsidTr="00CE6F6F">
        <w:trPr>
          <w:trHeight w:val="139"/>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18</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Отвод BU 200 30гр.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14</w:t>
            </w:r>
          </w:p>
        </w:tc>
      </w:tr>
      <w:tr w:rsidR="00CE6F6F" w:rsidRPr="00D84976" w:rsidTr="00CE6F6F">
        <w:trPr>
          <w:trHeight w:val="58"/>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19</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Отвод BU 200 15гр.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10</w:t>
            </w:r>
          </w:p>
        </w:tc>
      </w:tr>
      <w:tr w:rsidR="00CE6F6F" w:rsidRPr="00D84976" w:rsidTr="00CE6F6F">
        <w:trPr>
          <w:trHeight w:val="56"/>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20</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Отвод BU 160 90гр.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94</w:t>
            </w:r>
          </w:p>
        </w:tc>
      </w:tr>
      <w:tr w:rsidR="00CE6F6F" w:rsidRPr="00D84976" w:rsidTr="00CE6F6F">
        <w:trPr>
          <w:trHeight w:val="134"/>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21</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hAnsi="Times New Roman"/>
                <w:sz w:val="18"/>
                <w:szCs w:val="18"/>
              </w:rPr>
            </w:pPr>
            <w:r w:rsidRPr="00D84976">
              <w:rPr>
                <w:rFonts w:ascii="Times New Roman" w:hAnsi="Times New Roman"/>
                <w:sz w:val="18"/>
                <w:szCs w:val="18"/>
              </w:rPr>
              <w:t xml:space="preserve">Отвод BU 160 60гр.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4</w:t>
            </w:r>
          </w:p>
        </w:tc>
      </w:tr>
      <w:tr w:rsidR="00CE6F6F" w:rsidRPr="00D84976" w:rsidTr="00CE6F6F">
        <w:trPr>
          <w:trHeight w:val="66"/>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22</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Отвод BU 160 45гр.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48</w:t>
            </w:r>
          </w:p>
        </w:tc>
      </w:tr>
      <w:tr w:rsidR="00CE6F6F" w:rsidRPr="00D84976" w:rsidTr="00CE6F6F">
        <w:trPr>
          <w:trHeight w:val="127"/>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23</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Отвод </w:t>
            </w:r>
            <w:r w:rsidRPr="00D84976">
              <w:rPr>
                <w:rFonts w:ascii="Times New Roman" w:hAnsi="Times New Roman"/>
                <w:sz w:val="18"/>
                <w:szCs w:val="18"/>
                <w:lang w:val="en-US"/>
              </w:rPr>
              <w:t>BU</w:t>
            </w:r>
            <w:r w:rsidRPr="00D84976">
              <w:rPr>
                <w:rFonts w:ascii="Times New Roman" w:hAnsi="Times New Roman"/>
                <w:sz w:val="18"/>
                <w:szCs w:val="18"/>
              </w:rPr>
              <w:t xml:space="preserve"> 160 30гр.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lang w:val="en-US"/>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40</w:t>
            </w:r>
          </w:p>
        </w:tc>
      </w:tr>
      <w:tr w:rsidR="00CE6F6F" w:rsidRPr="00D84976" w:rsidTr="00CE6F6F">
        <w:trPr>
          <w:trHeight w:val="200"/>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24</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Отвод </w:t>
            </w:r>
            <w:r w:rsidRPr="00D84976">
              <w:rPr>
                <w:rFonts w:ascii="Times New Roman" w:hAnsi="Times New Roman"/>
                <w:sz w:val="18"/>
                <w:szCs w:val="18"/>
                <w:lang w:val="en-US"/>
              </w:rPr>
              <w:t>BU</w:t>
            </w:r>
            <w:r w:rsidRPr="00D84976">
              <w:rPr>
                <w:rFonts w:ascii="Times New Roman" w:hAnsi="Times New Roman"/>
                <w:sz w:val="18"/>
                <w:szCs w:val="18"/>
              </w:rPr>
              <w:t xml:space="preserve"> 160 15гр.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lang w:val="en-US"/>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43</w:t>
            </w:r>
          </w:p>
        </w:tc>
      </w:tr>
      <w:tr w:rsidR="00CE6F6F" w:rsidRPr="00D84976" w:rsidTr="00CE6F6F">
        <w:trPr>
          <w:trHeight w:val="132"/>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25</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rPr>
                <w:rFonts w:ascii="Times New Roman" w:eastAsia="Times New Roman" w:hAnsi="Times New Roman"/>
                <w:sz w:val="18"/>
                <w:szCs w:val="18"/>
                <w:lang w:eastAsia="ru-RU" w:bidi="ru-RU"/>
              </w:rPr>
            </w:pPr>
            <w:r w:rsidRPr="00D84976">
              <w:rPr>
                <w:rFonts w:ascii="Times New Roman" w:hAnsi="Times New Roman"/>
                <w:sz w:val="18"/>
                <w:szCs w:val="18"/>
              </w:rPr>
              <w:t xml:space="preserve">Отвод BU 125 90гр.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48</w:t>
            </w:r>
          </w:p>
        </w:tc>
      </w:tr>
      <w:tr w:rsidR="00CE6F6F" w:rsidRPr="00D84976" w:rsidTr="00CE6F6F">
        <w:trPr>
          <w:trHeight w:val="191"/>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26</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rPr>
                <w:rFonts w:ascii="Times New Roman" w:eastAsia="Times New Roman" w:hAnsi="Times New Roman"/>
                <w:sz w:val="18"/>
                <w:szCs w:val="18"/>
                <w:lang w:eastAsia="ru-RU" w:bidi="ru-RU"/>
              </w:rPr>
            </w:pPr>
            <w:r w:rsidRPr="00D84976">
              <w:rPr>
                <w:rFonts w:ascii="Times New Roman" w:hAnsi="Times New Roman"/>
                <w:sz w:val="18"/>
                <w:szCs w:val="18"/>
              </w:rPr>
              <w:t xml:space="preserve">Отвод BU 125 45гр.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25</w:t>
            </w:r>
          </w:p>
        </w:tc>
      </w:tr>
      <w:tr w:rsidR="00CE6F6F" w:rsidRPr="00D84976" w:rsidTr="00CE6F6F">
        <w:trPr>
          <w:trHeight w:val="109"/>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27</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Отвод BU 125 30гр.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16</w:t>
            </w:r>
          </w:p>
        </w:tc>
      </w:tr>
      <w:tr w:rsidR="00CE6F6F" w:rsidRPr="00D84976" w:rsidTr="00CE6F6F">
        <w:trPr>
          <w:trHeight w:val="183"/>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28</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Отвод BU 125 15гр.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4</w:t>
            </w:r>
          </w:p>
        </w:tc>
      </w:tr>
      <w:tr w:rsidR="00CE6F6F" w:rsidRPr="00D84976" w:rsidTr="00CE6F6F">
        <w:trPr>
          <w:trHeight w:val="101"/>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29</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Отвод BU 100 90гр.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212</w:t>
            </w:r>
          </w:p>
        </w:tc>
      </w:tr>
      <w:tr w:rsidR="00CE6F6F" w:rsidRPr="00D84976" w:rsidTr="00CE6F6F">
        <w:trPr>
          <w:trHeight w:val="175"/>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30</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Отвод BU 100 45гр.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104</w:t>
            </w:r>
          </w:p>
        </w:tc>
      </w:tr>
      <w:tr w:rsidR="00CE6F6F" w:rsidRPr="00D84976" w:rsidTr="00CE6F6F">
        <w:trPr>
          <w:trHeight w:val="107"/>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31</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rPr>
                <w:rFonts w:ascii="Times New Roman" w:eastAsia="Times New Roman" w:hAnsi="Times New Roman"/>
                <w:sz w:val="18"/>
                <w:szCs w:val="18"/>
                <w:lang w:eastAsia="ru-RU" w:bidi="ru-RU"/>
              </w:rPr>
            </w:pPr>
            <w:r w:rsidRPr="00D84976">
              <w:rPr>
                <w:rFonts w:ascii="Times New Roman" w:hAnsi="Times New Roman"/>
                <w:sz w:val="18"/>
                <w:szCs w:val="18"/>
              </w:rPr>
              <w:t xml:space="preserve">Отвод BU 100 30гр.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170</w:t>
            </w:r>
          </w:p>
        </w:tc>
      </w:tr>
      <w:tr w:rsidR="00CE6F6F" w:rsidRPr="00D84976" w:rsidTr="00CE6F6F">
        <w:trPr>
          <w:trHeight w:val="167"/>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32</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Отвод BU 100 15гр.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51</w:t>
            </w:r>
          </w:p>
        </w:tc>
      </w:tr>
      <w:tr w:rsidR="00CE6F6F" w:rsidRPr="00D84976" w:rsidTr="00CE6F6F">
        <w:trPr>
          <w:trHeight w:val="86"/>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33</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Переход RCU 315 250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10</w:t>
            </w:r>
          </w:p>
        </w:tc>
      </w:tr>
      <w:tr w:rsidR="00CE6F6F" w:rsidRPr="00D84976" w:rsidTr="00CE6F6F">
        <w:trPr>
          <w:trHeight w:val="159"/>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34</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Переход RCU 315 200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4</w:t>
            </w:r>
          </w:p>
        </w:tc>
      </w:tr>
      <w:tr w:rsidR="00CE6F6F" w:rsidRPr="00D84976" w:rsidTr="00CE6F6F">
        <w:trPr>
          <w:trHeight w:val="77"/>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35</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Переход RCU 250 200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9</w:t>
            </w:r>
          </w:p>
        </w:tc>
      </w:tr>
      <w:tr w:rsidR="00CE6F6F" w:rsidRPr="00D84976" w:rsidTr="00CE6F6F">
        <w:trPr>
          <w:trHeight w:val="138"/>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36</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Переход RCU 250 160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3</w:t>
            </w:r>
          </w:p>
        </w:tc>
      </w:tr>
      <w:tr w:rsidR="00CE6F6F" w:rsidRPr="00D84976" w:rsidTr="00CE6F6F">
        <w:trPr>
          <w:trHeight w:val="83"/>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37</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Переход RCU 200 160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16</w:t>
            </w:r>
          </w:p>
        </w:tc>
      </w:tr>
      <w:tr w:rsidR="00CE6F6F" w:rsidRPr="00D84976" w:rsidTr="00CE6F6F">
        <w:trPr>
          <w:trHeight w:val="143"/>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lastRenderedPageBreak/>
              <w:t>38</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Переход RCU 200 125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6</w:t>
            </w:r>
          </w:p>
        </w:tc>
      </w:tr>
      <w:tr w:rsidR="00CE6F6F" w:rsidRPr="00D84976" w:rsidTr="00CE6F6F">
        <w:trPr>
          <w:trHeight w:val="61"/>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39</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Переход RCU 200 100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3</w:t>
            </w:r>
          </w:p>
        </w:tc>
      </w:tr>
      <w:tr w:rsidR="00CE6F6F" w:rsidRPr="00D84976" w:rsidTr="00CE6F6F">
        <w:trPr>
          <w:trHeight w:val="135"/>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40</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Переход RCU 160 125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28</w:t>
            </w:r>
          </w:p>
        </w:tc>
      </w:tr>
      <w:tr w:rsidR="00CE6F6F" w:rsidRPr="00D84976" w:rsidTr="00CE6F6F">
        <w:trPr>
          <w:trHeight w:val="56"/>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41</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Переход RCU 160 100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7</w:t>
            </w:r>
          </w:p>
        </w:tc>
      </w:tr>
      <w:tr w:rsidR="00CE6F6F" w:rsidRPr="00D84976" w:rsidTr="00CE6F6F">
        <w:trPr>
          <w:trHeight w:val="113"/>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42</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Переход RCU 125 100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31</w:t>
            </w:r>
          </w:p>
        </w:tc>
      </w:tr>
      <w:tr w:rsidR="00CE6F6F" w:rsidRPr="00D84976" w:rsidTr="00CE6F6F">
        <w:trPr>
          <w:trHeight w:val="187"/>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43</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Переход RCU 100 80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2</w:t>
            </w:r>
          </w:p>
        </w:tc>
      </w:tr>
      <w:tr w:rsidR="00CE6F6F" w:rsidRPr="00D84976" w:rsidTr="00CE6F6F">
        <w:trPr>
          <w:trHeight w:val="119"/>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44</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Тройник TCPU 315 315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4</w:t>
            </w:r>
          </w:p>
        </w:tc>
      </w:tr>
      <w:tr w:rsidR="00CE6F6F" w:rsidRPr="00D84976" w:rsidTr="00CE6F6F">
        <w:trPr>
          <w:trHeight w:val="179"/>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45</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Тройник TCPU 250 250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22</w:t>
            </w:r>
          </w:p>
        </w:tc>
      </w:tr>
      <w:tr w:rsidR="00CE6F6F" w:rsidRPr="00D84976" w:rsidTr="00CE6F6F">
        <w:trPr>
          <w:trHeight w:val="98"/>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46</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Тройник TCPU 250 200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30</w:t>
            </w:r>
          </w:p>
        </w:tc>
      </w:tr>
      <w:tr w:rsidR="00CE6F6F" w:rsidRPr="00D84976" w:rsidTr="00CE6F6F">
        <w:trPr>
          <w:trHeight w:val="171"/>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47</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Тройник TCPU 250 100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1</w:t>
            </w:r>
          </w:p>
        </w:tc>
      </w:tr>
      <w:tr w:rsidR="00CE6F6F" w:rsidRPr="00D84976" w:rsidTr="00CE6F6F">
        <w:trPr>
          <w:trHeight w:val="89"/>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48</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Тройник TCPU 200 200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11</w:t>
            </w:r>
          </w:p>
        </w:tc>
      </w:tr>
      <w:tr w:rsidR="00CE6F6F" w:rsidRPr="00D84976" w:rsidTr="00CE6F6F">
        <w:trPr>
          <w:trHeight w:val="164"/>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49</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Тройник TCPU 200 160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10</w:t>
            </w:r>
          </w:p>
        </w:tc>
      </w:tr>
      <w:tr w:rsidR="00CE6F6F" w:rsidRPr="00D84976" w:rsidTr="00CE6F6F">
        <w:trPr>
          <w:trHeight w:val="237"/>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50</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Тройник TCPU 200 125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5</w:t>
            </w:r>
          </w:p>
        </w:tc>
      </w:tr>
      <w:tr w:rsidR="00CE6F6F" w:rsidRPr="00D84976" w:rsidTr="00CE6F6F">
        <w:trPr>
          <w:trHeight w:val="114"/>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51</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Тройник TCPU 200 100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9</w:t>
            </w:r>
          </w:p>
        </w:tc>
      </w:tr>
      <w:tr w:rsidR="00CE6F6F" w:rsidRPr="00D84976" w:rsidTr="00CE6F6F">
        <w:trPr>
          <w:trHeight w:val="187"/>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52</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Тройник TCPU 160 160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24</w:t>
            </w:r>
          </w:p>
        </w:tc>
      </w:tr>
      <w:tr w:rsidR="00CE6F6F" w:rsidRPr="00D84976" w:rsidTr="00CE6F6F">
        <w:trPr>
          <w:trHeight w:val="119"/>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53</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Тройник TCPU 160 125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13</w:t>
            </w:r>
          </w:p>
        </w:tc>
      </w:tr>
      <w:tr w:rsidR="00CE6F6F" w:rsidRPr="00D84976" w:rsidTr="00CE6F6F">
        <w:trPr>
          <w:trHeight w:val="198"/>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54</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rPr>
                <w:rFonts w:ascii="Times New Roman" w:eastAsia="Times New Roman" w:hAnsi="Times New Roman"/>
                <w:sz w:val="18"/>
                <w:szCs w:val="18"/>
                <w:lang w:eastAsia="ru-RU" w:bidi="ru-RU"/>
              </w:rPr>
            </w:pPr>
            <w:r w:rsidRPr="00D84976">
              <w:rPr>
                <w:rFonts w:ascii="Times New Roman" w:hAnsi="Times New Roman"/>
                <w:sz w:val="18"/>
                <w:szCs w:val="18"/>
              </w:rPr>
              <w:t xml:space="preserve">Тройник TCPU 160 100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47</w:t>
            </w:r>
          </w:p>
        </w:tc>
      </w:tr>
      <w:tr w:rsidR="00CE6F6F" w:rsidRPr="00D84976" w:rsidTr="00CE6F6F">
        <w:trPr>
          <w:trHeight w:val="189"/>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55</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Тройник TCPU 125 125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16</w:t>
            </w:r>
          </w:p>
        </w:tc>
      </w:tr>
      <w:tr w:rsidR="00CE6F6F" w:rsidRPr="00D84976" w:rsidTr="00CE6F6F">
        <w:trPr>
          <w:trHeight w:val="195"/>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56</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ind w:firstLine="81"/>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Тройник TCPU 125 100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36</w:t>
            </w:r>
          </w:p>
        </w:tc>
      </w:tr>
      <w:tr w:rsidR="00CE6F6F" w:rsidRPr="00D84976" w:rsidTr="00CE6F6F">
        <w:trPr>
          <w:trHeight w:val="187"/>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57</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ind w:firstLine="81"/>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Тройник TCPU 100 100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25</w:t>
            </w:r>
          </w:p>
        </w:tc>
      </w:tr>
      <w:tr w:rsidR="00CE6F6F" w:rsidRPr="00D84976" w:rsidTr="00CE6F6F">
        <w:trPr>
          <w:trHeight w:val="193"/>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58</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Крестовина XCPU 315 250 250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3</w:t>
            </w:r>
          </w:p>
        </w:tc>
      </w:tr>
      <w:tr w:rsidR="00CE6F6F" w:rsidRPr="00D84976" w:rsidTr="00CE6F6F">
        <w:trPr>
          <w:trHeight w:val="56"/>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59</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rPr>
                <w:rFonts w:ascii="Times New Roman" w:eastAsia="Times New Roman" w:hAnsi="Times New Roman"/>
                <w:sz w:val="18"/>
                <w:szCs w:val="18"/>
                <w:lang w:eastAsia="ru-RU" w:bidi="ru-RU"/>
              </w:rPr>
            </w:pPr>
            <w:r w:rsidRPr="00D84976">
              <w:rPr>
                <w:rFonts w:ascii="Times New Roman" w:hAnsi="Times New Roman"/>
                <w:sz w:val="18"/>
                <w:szCs w:val="18"/>
              </w:rPr>
              <w:t xml:space="preserve">Крестовина XCPU 200 100 100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1</w:t>
            </w:r>
          </w:p>
        </w:tc>
      </w:tr>
      <w:tr w:rsidR="00CE6F6F" w:rsidRPr="00D84976" w:rsidTr="00CE6F6F">
        <w:trPr>
          <w:trHeight w:val="191"/>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60</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eastAsia="Times New Roman" w:hAnsi="Times New Roman"/>
                <w:color w:val="000000"/>
                <w:sz w:val="18"/>
                <w:szCs w:val="18"/>
                <w:lang w:eastAsia="ru-RU" w:bidi="ru-RU"/>
              </w:rPr>
            </w:pPr>
            <w:r w:rsidRPr="00D84976">
              <w:rPr>
                <w:rFonts w:ascii="Times New Roman" w:hAnsi="Times New Roman"/>
                <w:sz w:val="18"/>
                <w:szCs w:val="18"/>
              </w:rPr>
              <w:t xml:space="preserve">Крестовина XCPU 160 125 125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1</w:t>
            </w:r>
          </w:p>
        </w:tc>
      </w:tr>
      <w:tr w:rsidR="00CE6F6F" w:rsidRPr="00D84976" w:rsidTr="00CE6F6F">
        <w:trPr>
          <w:trHeight w:val="197"/>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61</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rPr>
                <w:rFonts w:ascii="Times New Roman" w:hAnsi="Times New Roman"/>
                <w:sz w:val="18"/>
                <w:szCs w:val="18"/>
              </w:rPr>
            </w:pPr>
            <w:r w:rsidRPr="00D84976">
              <w:rPr>
                <w:rFonts w:ascii="Times New Roman" w:hAnsi="Times New Roman"/>
                <w:sz w:val="18"/>
                <w:szCs w:val="18"/>
              </w:rPr>
              <w:t xml:space="preserve">Заглушка EPF 250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23</w:t>
            </w:r>
          </w:p>
        </w:tc>
      </w:tr>
      <w:tr w:rsidR="00CE6F6F" w:rsidRPr="00D84976" w:rsidTr="00CE6F6F">
        <w:trPr>
          <w:trHeight w:val="190"/>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62</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hAnsi="Times New Roman"/>
                <w:sz w:val="18"/>
                <w:szCs w:val="18"/>
              </w:rPr>
            </w:pPr>
            <w:r w:rsidRPr="00D84976">
              <w:rPr>
                <w:rFonts w:ascii="Times New Roman" w:hAnsi="Times New Roman"/>
                <w:sz w:val="18"/>
                <w:szCs w:val="18"/>
              </w:rPr>
              <w:t xml:space="preserve">Заглушка EPF 160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8</w:t>
            </w:r>
          </w:p>
        </w:tc>
      </w:tr>
      <w:tr w:rsidR="00CE6F6F" w:rsidRPr="00D84976" w:rsidTr="00CE6F6F">
        <w:trPr>
          <w:trHeight w:val="195"/>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63</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hAnsi="Times New Roman"/>
                <w:sz w:val="18"/>
                <w:szCs w:val="18"/>
              </w:rPr>
            </w:pPr>
            <w:r w:rsidRPr="00D84976">
              <w:rPr>
                <w:rFonts w:ascii="Times New Roman" w:hAnsi="Times New Roman"/>
                <w:sz w:val="18"/>
                <w:szCs w:val="18"/>
              </w:rPr>
              <w:t xml:space="preserve">Заглушка EPF 125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4</w:t>
            </w:r>
          </w:p>
        </w:tc>
      </w:tr>
      <w:tr w:rsidR="00CE6F6F" w:rsidRPr="00D84976" w:rsidTr="00CE6F6F">
        <w:trPr>
          <w:trHeight w:val="201"/>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64</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hAnsi="Times New Roman"/>
                <w:sz w:val="18"/>
                <w:szCs w:val="18"/>
              </w:rPr>
            </w:pPr>
            <w:r w:rsidRPr="00D84976">
              <w:rPr>
                <w:rFonts w:ascii="Times New Roman" w:hAnsi="Times New Roman"/>
                <w:sz w:val="18"/>
                <w:szCs w:val="18"/>
              </w:rPr>
              <w:t xml:space="preserve">Ниппель NPU 315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8</w:t>
            </w:r>
          </w:p>
        </w:tc>
      </w:tr>
      <w:tr w:rsidR="00CE6F6F" w:rsidRPr="00D84976" w:rsidTr="00CE6F6F">
        <w:trPr>
          <w:trHeight w:val="56"/>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65</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hAnsi="Times New Roman"/>
                <w:sz w:val="18"/>
                <w:szCs w:val="18"/>
              </w:rPr>
            </w:pPr>
            <w:r w:rsidRPr="00D84976">
              <w:rPr>
                <w:rFonts w:ascii="Times New Roman" w:hAnsi="Times New Roman"/>
                <w:sz w:val="18"/>
                <w:szCs w:val="18"/>
              </w:rPr>
              <w:t xml:space="preserve">Ниппель NPU 250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14</w:t>
            </w:r>
          </w:p>
        </w:tc>
      </w:tr>
      <w:tr w:rsidR="00CE6F6F" w:rsidRPr="00D84976" w:rsidTr="00CE6F6F">
        <w:trPr>
          <w:trHeight w:val="185"/>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66</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rPr>
                <w:rFonts w:ascii="Times New Roman" w:hAnsi="Times New Roman"/>
                <w:sz w:val="18"/>
                <w:szCs w:val="18"/>
              </w:rPr>
            </w:pPr>
            <w:r w:rsidRPr="00D84976">
              <w:rPr>
                <w:rFonts w:ascii="Times New Roman" w:hAnsi="Times New Roman"/>
                <w:sz w:val="18"/>
                <w:szCs w:val="18"/>
              </w:rPr>
              <w:t xml:space="preserve">Ниппель NPU 200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60</w:t>
            </w:r>
          </w:p>
        </w:tc>
      </w:tr>
      <w:tr w:rsidR="00CE6F6F" w:rsidRPr="00D84976" w:rsidTr="00CE6F6F">
        <w:trPr>
          <w:trHeight w:val="56"/>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67</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rPr>
                <w:rFonts w:ascii="Times New Roman" w:hAnsi="Times New Roman"/>
                <w:sz w:val="18"/>
                <w:szCs w:val="18"/>
              </w:rPr>
            </w:pPr>
            <w:r w:rsidRPr="00D84976">
              <w:rPr>
                <w:rFonts w:ascii="Times New Roman" w:hAnsi="Times New Roman"/>
                <w:sz w:val="18"/>
                <w:szCs w:val="18"/>
              </w:rPr>
              <w:t xml:space="preserve">Ниппель NPU 160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143</w:t>
            </w:r>
          </w:p>
        </w:tc>
      </w:tr>
      <w:tr w:rsidR="00CE6F6F" w:rsidRPr="00D84976" w:rsidTr="00CE6F6F">
        <w:trPr>
          <w:trHeight w:val="140"/>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68</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hAnsi="Times New Roman"/>
                <w:sz w:val="18"/>
                <w:szCs w:val="18"/>
              </w:rPr>
            </w:pPr>
            <w:r w:rsidRPr="00D84976">
              <w:rPr>
                <w:rFonts w:ascii="Times New Roman" w:hAnsi="Times New Roman"/>
                <w:sz w:val="18"/>
                <w:szCs w:val="18"/>
              </w:rPr>
              <w:t xml:space="preserve">Ниппель NPU 125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70</w:t>
            </w:r>
          </w:p>
        </w:tc>
      </w:tr>
      <w:tr w:rsidR="00CE6F6F" w:rsidRPr="00D84976" w:rsidTr="00CE6F6F">
        <w:trPr>
          <w:trHeight w:val="146"/>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69</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hAnsi="Times New Roman"/>
                <w:sz w:val="18"/>
                <w:szCs w:val="18"/>
              </w:rPr>
            </w:pPr>
            <w:r w:rsidRPr="00D84976">
              <w:rPr>
                <w:rFonts w:ascii="Times New Roman" w:hAnsi="Times New Roman"/>
                <w:sz w:val="18"/>
                <w:szCs w:val="18"/>
              </w:rPr>
              <w:t xml:space="preserve">Ниппель NPU 100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148</w:t>
            </w:r>
          </w:p>
        </w:tc>
      </w:tr>
      <w:tr w:rsidR="00CE6F6F" w:rsidRPr="00D84976" w:rsidTr="00CE6F6F">
        <w:trPr>
          <w:trHeight w:val="137"/>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70</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rPr>
                <w:rFonts w:ascii="Times New Roman" w:hAnsi="Times New Roman"/>
                <w:sz w:val="18"/>
                <w:szCs w:val="18"/>
              </w:rPr>
            </w:pPr>
            <w:r w:rsidRPr="00D84976">
              <w:rPr>
                <w:rFonts w:ascii="Times New Roman" w:hAnsi="Times New Roman"/>
                <w:sz w:val="18"/>
                <w:szCs w:val="18"/>
              </w:rPr>
              <w:t xml:space="preserve">Муфта MF 250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2</w:t>
            </w:r>
          </w:p>
        </w:tc>
      </w:tr>
      <w:tr w:rsidR="00CE6F6F" w:rsidRPr="00D84976" w:rsidTr="00CE6F6F">
        <w:trPr>
          <w:trHeight w:val="143"/>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71</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hAnsi="Times New Roman"/>
                <w:sz w:val="18"/>
                <w:szCs w:val="18"/>
              </w:rPr>
            </w:pPr>
            <w:r w:rsidRPr="00D84976">
              <w:rPr>
                <w:rFonts w:ascii="Times New Roman" w:hAnsi="Times New Roman"/>
                <w:sz w:val="18"/>
                <w:szCs w:val="18"/>
              </w:rPr>
              <w:t xml:space="preserve">Муфта MF 200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7</w:t>
            </w:r>
          </w:p>
        </w:tc>
      </w:tr>
      <w:tr w:rsidR="00CE6F6F" w:rsidRPr="00D84976" w:rsidTr="00CE6F6F">
        <w:trPr>
          <w:trHeight w:val="149"/>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72</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hAnsi="Times New Roman"/>
                <w:sz w:val="18"/>
                <w:szCs w:val="18"/>
              </w:rPr>
            </w:pPr>
            <w:r w:rsidRPr="00D84976">
              <w:rPr>
                <w:rFonts w:ascii="Times New Roman" w:hAnsi="Times New Roman"/>
                <w:sz w:val="18"/>
                <w:szCs w:val="18"/>
              </w:rPr>
              <w:t xml:space="preserve">Муфта MF 160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3</w:t>
            </w:r>
          </w:p>
        </w:tc>
      </w:tr>
      <w:tr w:rsidR="00CE6F6F" w:rsidRPr="00D84976" w:rsidTr="00CE6F6F">
        <w:trPr>
          <w:trHeight w:val="141"/>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73</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hAnsi="Times New Roman"/>
                <w:sz w:val="18"/>
                <w:szCs w:val="18"/>
              </w:rPr>
            </w:pPr>
            <w:r w:rsidRPr="00D84976">
              <w:rPr>
                <w:rFonts w:ascii="Times New Roman" w:hAnsi="Times New Roman"/>
                <w:sz w:val="18"/>
                <w:szCs w:val="18"/>
              </w:rPr>
              <w:t xml:space="preserve">Муфта MF 125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2</w:t>
            </w:r>
          </w:p>
        </w:tc>
      </w:tr>
      <w:tr w:rsidR="00CE6F6F" w:rsidRPr="00D84976" w:rsidTr="00CE6F6F">
        <w:trPr>
          <w:trHeight w:val="74"/>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74</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hAnsi="Times New Roman"/>
                <w:sz w:val="18"/>
                <w:szCs w:val="18"/>
              </w:rPr>
            </w:pPr>
            <w:r w:rsidRPr="00D84976">
              <w:rPr>
                <w:rFonts w:ascii="Times New Roman" w:hAnsi="Times New Roman"/>
                <w:sz w:val="18"/>
                <w:szCs w:val="18"/>
              </w:rPr>
              <w:t xml:space="preserve">Врезка ILU 315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2</w:t>
            </w:r>
          </w:p>
        </w:tc>
      </w:tr>
      <w:tr w:rsidR="00CE6F6F" w:rsidRPr="00D84976" w:rsidTr="00CE6F6F">
        <w:trPr>
          <w:trHeight w:val="133"/>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75</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rPr>
                <w:rFonts w:ascii="Times New Roman" w:hAnsi="Times New Roman"/>
                <w:sz w:val="18"/>
                <w:szCs w:val="18"/>
              </w:rPr>
            </w:pPr>
            <w:r w:rsidRPr="00D84976">
              <w:rPr>
                <w:rFonts w:ascii="Times New Roman" w:hAnsi="Times New Roman"/>
                <w:sz w:val="18"/>
                <w:szCs w:val="18"/>
              </w:rPr>
              <w:t xml:space="preserve">Врезка ILU 250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5</w:t>
            </w:r>
          </w:p>
        </w:tc>
      </w:tr>
      <w:tr w:rsidR="00CE6F6F" w:rsidRPr="00D84976" w:rsidTr="00CE6F6F">
        <w:trPr>
          <w:trHeight w:val="194"/>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76</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hAnsi="Times New Roman"/>
                <w:sz w:val="18"/>
                <w:szCs w:val="18"/>
              </w:rPr>
            </w:pPr>
            <w:r w:rsidRPr="00D84976">
              <w:rPr>
                <w:rFonts w:ascii="Times New Roman" w:hAnsi="Times New Roman"/>
                <w:sz w:val="18"/>
                <w:szCs w:val="18"/>
              </w:rPr>
              <w:t xml:space="preserve">Врезка ILU 200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60</w:t>
            </w:r>
          </w:p>
        </w:tc>
      </w:tr>
      <w:tr w:rsidR="00CE6F6F" w:rsidRPr="00D84976" w:rsidTr="00CE6F6F">
        <w:trPr>
          <w:trHeight w:val="125"/>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77</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hAnsi="Times New Roman"/>
                <w:sz w:val="18"/>
                <w:szCs w:val="18"/>
              </w:rPr>
            </w:pPr>
            <w:r w:rsidRPr="00D84976">
              <w:rPr>
                <w:rFonts w:ascii="Times New Roman" w:hAnsi="Times New Roman"/>
                <w:sz w:val="18"/>
                <w:szCs w:val="18"/>
              </w:rPr>
              <w:t xml:space="preserve">Врезка ILU 160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52</w:t>
            </w:r>
          </w:p>
        </w:tc>
      </w:tr>
      <w:tr w:rsidR="00CE6F6F" w:rsidRPr="00D84976" w:rsidTr="00CE6F6F">
        <w:trPr>
          <w:trHeight w:val="185"/>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78</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hAnsi="Times New Roman"/>
                <w:sz w:val="18"/>
                <w:szCs w:val="18"/>
              </w:rPr>
            </w:pPr>
            <w:r w:rsidRPr="00D84976">
              <w:rPr>
                <w:rFonts w:ascii="Times New Roman" w:hAnsi="Times New Roman"/>
                <w:sz w:val="18"/>
                <w:szCs w:val="18"/>
              </w:rPr>
              <w:t xml:space="preserve">Врезка ILU 125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8</w:t>
            </w:r>
          </w:p>
        </w:tc>
      </w:tr>
      <w:tr w:rsidR="00CE6F6F" w:rsidRPr="00D84976" w:rsidTr="00CE6F6F">
        <w:trPr>
          <w:trHeight w:val="185"/>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79</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hAnsi="Times New Roman"/>
                <w:sz w:val="18"/>
                <w:szCs w:val="18"/>
              </w:rPr>
            </w:pPr>
            <w:r w:rsidRPr="00D84976">
              <w:rPr>
                <w:rFonts w:ascii="Times New Roman" w:hAnsi="Times New Roman"/>
                <w:sz w:val="18"/>
                <w:szCs w:val="18"/>
              </w:rPr>
              <w:t xml:space="preserve">Врезка ILU 100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112</w:t>
            </w:r>
          </w:p>
        </w:tc>
      </w:tr>
      <w:tr w:rsidR="00CE6F6F" w:rsidRPr="00D84976" w:rsidTr="00CE6F6F">
        <w:trPr>
          <w:trHeight w:val="103"/>
          <w:jc w:val="center"/>
        </w:trPr>
        <w:tc>
          <w:tcPr>
            <w:tcW w:w="479" w:type="pct"/>
            <w:tcBorders>
              <w:top w:val="nil"/>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jc w:val="center"/>
              <w:rPr>
                <w:rFonts w:ascii="Times New Roman" w:hAnsi="Times New Roman"/>
                <w:sz w:val="18"/>
                <w:szCs w:val="18"/>
              </w:rPr>
            </w:pPr>
            <w:r w:rsidRPr="00D84976">
              <w:rPr>
                <w:rFonts w:ascii="Times New Roman" w:hAnsi="Times New Roman"/>
                <w:sz w:val="18"/>
                <w:szCs w:val="18"/>
              </w:rPr>
              <w:t>80</w:t>
            </w:r>
          </w:p>
        </w:tc>
        <w:tc>
          <w:tcPr>
            <w:tcW w:w="33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rPr>
                <w:rFonts w:ascii="Times New Roman" w:hAnsi="Times New Roman"/>
                <w:sz w:val="18"/>
                <w:szCs w:val="18"/>
              </w:rPr>
            </w:pPr>
            <w:r w:rsidRPr="00D84976">
              <w:rPr>
                <w:rFonts w:ascii="Times New Roman" w:hAnsi="Times New Roman"/>
                <w:sz w:val="18"/>
                <w:szCs w:val="18"/>
              </w:rPr>
              <w:t xml:space="preserve">Врезка ILU 80  </w:t>
            </w:r>
            <w:proofErr w:type="spellStart"/>
            <w:r w:rsidRPr="00D84976">
              <w:rPr>
                <w:rFonts w:ascii="Times New Roman" w:hAnsi="Times New Roman"/>
                <w:sz w:val="18"/>
                <w:szCs w:val="18"/>
              </w:rPr>
              <w:t>оцинк</w:t>
            </w:r>
            <w:proofErr w:type="gramStart"/>
            <w:r w:rsidRPr="00D84976">
              <w:rPr>
                <w:rFonts w:ascii="Times New Roman" w:hAnsi="Times New Roman"/>
                <w:sz w:val="18"/>
                <w:szCs w:val="18"/>
              </w:rPr>
              <w:t>.с</w:t>
            </w:r>
            <w:proofErr w:type="gramEnd"/>
            <w:r w:rsidRPr="00D84976">
              <w:rPr>
                <w:rFonts w:ascii="Times New Roman" w:hAnsi="Times New Roman"/>
                <w:sz w:val="18"/>
                <w:szCs w:val="18"/>
              </w:rPr>
              <w:t>таль</w:t>
            </w:r>
            <w:proofErr w:type="spellEnd"/>
            <w:r w:rsidRPr="00D84976">
              <w:rPr>
                <w:rFonts w:ascii="Times New Roman" w:hAnsi="Times New Roman"/>
                <w:sz w:val="18"/>
                <w:szCs w:val="18"/>
              </w:rPr>
              <w:t xml:space="preserve">  </w:t>
            </w:r>
            <w:proofErr w:type="spellStart"/>
            <w:r w:rsidRPr="00D84976">
              <w:rPr>
                <w:rFonts w:ascii="Times New Roman" w:hAnsi="Times New Roman"/>
                <w:sz w:val="18"/>
                <w:szCs w:val="18"/>
              </w:rPr>
              <w:t>Lindab</w:t>
            </w:r>
            <w:proofErr w:type="spellEnd"/>
          </w:p>
        </w:tc>
        <w:tc>
          <w:tcPr>
            <w:tcW w:w="588"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шт.</w:t>
            </w:r>
          </w:p>
        </w:tc>
        <w:tc>
          <w:tcPr>
            <w:tcW w:w="567" w:type="pct"/>
            <w:tcBorders>
              <w:top w:val="nil"/>
              <w:left w:val="nil"/>
              <w:bottom w:val="single" w:sz="4" w:space="0" w:color="auto"/>
              <w:right w:val="single" w:sz="8" w:space="0" w:color="auto"/>
            </w:tcBorders>
            <w:shd w:val="clear" w:color="auto" w:fill="auto"/>
          </w:tcPr>
          <w:p w:rsidR="00CE6F6F" w:rsidRPr="00D84976" w:rsidRDefault="00CE6F6F" w:rsidP="00CE6F6F">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eastAsia="Times New Roman" w:hAnsi="Times New Roman"/>
                <w:color w:val="000000"/>
                <w:sz w:val="18"/>
                <w:szCs w:val="18"/>
                <w:lang w:eastAsia="ru-RU" w:bidi="ru-RU"/>
              </w:rPr>
              <w:t>12</w:t>
            </w:r>
          </w:p>
        </w:tc>
      </w:tr>
      <w:tr w:rsidR="00CE6F6F" w:rsidRPr="00D84976" w:rsidTr="00CE6F6F">
        <w:trPr>
          <w:trHeight w:val="177"/>
          <w:jc w:val="center"/>
        </w:trPr>
        <w:tc>
          <w:tcPr>
            <w:tcW w:w="5000" w:type="pct"/>
            <w:gridSpan w:val="4"/>
            <w:tcBorders>
              <w:top w:val="single" w:sz="4" w:space="0" w:color="auto"/>
              <w:left w:val="single" w:sz="8" w:space="0" w:color="auto"/>
              <w:bottom w:val="single" w:sz="4" w:space="0" w:color="auto"/>
              <w:right w:val="single" w:sz="8" w:space="0" w:color="auto"/>
            </w:tcBorders>
            <w:shd w:val="clear" w:color="auto" w:fill="auto"/>
            <w:noWrap/>
          </w:tcPr>
          <w:p w:rsidR="00CE6F6F" w:rsidRPr="00D84976" w:rsidRDefault="00CE6F6F" w:rsidP="00CE6F6F">
            <w:pPr>
              <w:spacing w:after="0" w:line="240" w:lineRule="auto"/>
              <w:rPr>
                <w:rFonts w:ascii="Times New Roman" w:eastAsia="Times New Roman" w:hAnsi="Times New Roman"/>
                <w:b/>
                <w:color w:val="000000"/>
                <w:sz w:val="18"/>
                <w:szCs w:val="18"/>
                <w:lang w:eastAsia="ru-RU"/>
              </w:rPr>
            </w:pPr>
            <w:r>
              <w:rPr>
                <w:rFonts w:ascii="Times New Roman" w:eastAsia="Times New Roman" w:hAnsi="Times New Roman"/>
                <w:b/>
                <w:color w:val="000000"/>
                <w:sz w:val="18"/>
                <w:szCs w:val="18"/>
                <w:lang w:eastAsia="ru-RU"/>
              </w:rPr>
              <w:t xml:space="preserve">Стоимость - </w:t>
            </w:r>
            <w:r w:rsidRPr="00D84976">
              <w:rPr>
                <w:rFonts w:ascii="Times New Roman" w:hAnsi="Times New Roman"/>
                <w:b/>
                <w:bCs/>
                <w:sz w:val="18"/>
                <w:szCs w:val="18"/>
              </w:rPr>
              <w:t>1 0</w:t>
            </w:r>
            <w:r>
              <w:rPr>
                <w:rFonts w:ascii="Times New Roman" w:hAnsi="Times New Roman"/>
                <w:b/>
                <w:bCs/>
                <w:sz w:val="18"/>
                <w:szCs w:val="18"/>
              </w:rPr>
              <w:t>34 266,13 руб., с НДС</w:t>
            </w:r>
          </w:p>
        </w:tc>
      </w:tr>
    </w:tbl>
    <w:p w:rsidR="00CE6F6F" w:rsidRDefault="00CE6F6F" w:rsidP="00CE6F6F">
      <w:pPr>
        <w:tabs>
          <w:tab w:val="left" w:pos="993"/>
        </w:tabs>
        <w:spacing w:after="0" w:line="240" w:lineRule="auto"/>
        <w:ind w:firstLine="567"/>
        <w:jc w:val="both"/>
        <w:rPr>
          <w:rFonts w:ascii="Times New Roman" w:hAnsi="Times New Roman"/>
          <w:b/>
        </w:rPr>
      </w:pPr>
    </w:p>
    <w:p w:rsidR="00CE6F6F" w:rsidRPr="00447253" w:rsidRDefault="00CE6F6F" w:rsidP="00CE6F6F">
      <w:pPr>
        <w:tabs>
          <w:tab w:val="left" w:pos="993"/>
        </w:tabs>
        <w:spacing w:after="0" w:line="240" w:lineRule="auto"/>
        <w:ind w:firstLine="567"/>
        <w:jc w:val="both"/>
        <w:rPr>
          <w:rFonts w:ascii="Times New Roman" w:hAnsi="Times New Roman"/>
          <w:b/>
        </w:rPr>
      </w:pPr>
      <w:r w:rsidRPr="00447253">
        <w:rPr>
          <w:rFonts w:ascii="Times New Roman" w:hAnsi="Times New Roman"/>
          <w:b/>
        </w:rPr>
        <w:t xml:space="preserve">2. Требования к качеству и безопасности товара: </w:t>
      </w:r>
    </w:p>
    <w:p w:rsidR="00CE6F6F" w:rsidRPr="00447253" w:rsidRDefault="00CE6F6F" w:rsidP="00CE6F6F">
      <w:pPr>
        <w:spacing w:after="0" w:line="240" w:lineRule="auto"/>
        <w:ind w:firstLine="567"/>
        <w:contextualSpacing/>
        <w:jc w:val="both"/>
        <w:rPr>
          <w:rFonts w:ascii="Times New Roman" w:hAnsi="Times New Roman"/>
        </w:rPr>
      </w:pPr>
      <w:r w:rsidRPr="00447253">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CE6F6F" w:rsidRPr="00447253" w:rsidRDefault="00CE6F6F" w:rsidP="00CE6F6F">
      <w:pPr>
        <w:spacing w:after="0" w:line="240" w:lineRule="auto"/>
        <w:ind w:firstLine="567"/>
        <w:contextualSpacing/>
        <w:jc w:val="both"/>
        <w:rPr>
          <w:rFonts w:ascii="Times New Roman" w:hAnsi="Times New Roman"/>
        </w:rPr>
      </w:pPr>
      <w:r w:rsidRPr="00447253">
        <w:rPr>
          <w:rFonts w:ascii="Times New Roman" w:hAnsi="Times New Roman"/>
        </w:rPr>
        <w:t>- национальные стандарты РФ;</w:t>
      </w:r>
    </w:p>
    <w:p w:rsidR="00CE6F6F" w:rsidRPr="00447253" w:rsidRDefault="00CE6F6F" w:rsidP="00CE6F6F">
      <w:pPr>
        <w:spacing w:after="0" w:line="240" w:lineRule="auto"/>
        <w:ind w:firstLine="567"/>
        <w:contextualSpacing/>
        <w:jc w:val="both"/>
        <w:rPr>
          <w:rFonts w:ascii="Times New Roman" w:hAnsi="Times New Roman"/>
        </w:rPr>
      </w:pPr>
      <w:r w:rsidRPr="00447253">
        <w:rPr>
          <w:rFonts w:ascii="Times New Roman" w:hAnsi="Times New Roman"/>
        </w:rPr>
        <w:t>- правила по стандартизации, нормы и рекомендации в области стандартизации;</w:t>
      </w:r>
    </w:p>
    <w:p w:rsidR="00CE6F6F" w:rsidRPr="00447253" w:rsidRDefault="00CE6F6F" w:rsidP="00CE6F6F">
      <w:pPr>
        <w:spacing w:after="0" w:line="240" w:lineRule="auto"/>
        <w:ind w:firstLine="567"/>
        <w:contextualSpacing/>
        <w:jc w:val="both"/>
        <w:rPr>
          <w:rFonts w:ascii="Times New Roman" w:hAnsi="Times New Roman"/>
        </w:rPr>
      </w:pPr>
      <w:r w:rsidRPr="00447253">
        <w:rPr>
          <w:rFonts w:ascii="Times New Roman" w:hAnsi="Times New Roman"/>
        </w:rPr>
        <w:t>- общероссийские классификаторы технико-экономической и социальной информации.</w:t>
      </w:r>
    </w:p>
    <w:p w:rsidR="00CE6F6F" w:rsidRPr="00CA1F76" w:rsidRDefault="00CE6F6F" w:rsidP="00CE6F6F">
      <w:pPr>
        <w:numPr>
          <w:ilvl w:val="1"/>
          <w:numId w:val="8"/>
        </w:numPr>
        <w:tabs>
          <w:tab w:val="left" w:pos="1134"/>
        </w:tabs>
        <w:spacing w:after="0" w:line="240" w:lineRule="auto"/>
        <w:ind w:left="0" w:firstLine="567"/>
        <w:contextualSpacing/>
        <w:jc w:val="both"/>
        <w:rPr>
          <w:rFonts w:ascii="Times New Roman" w:hAnsi="Times New Roman"/>
        </w:rPr>
      </w:pPr>
      <w:r w:rsidRPr="00CA1F76">
        <w:rPr>
          <w:rFonts w:ascii="Times New Roman" w:hAnsi="Times New Roman"/>
        </w:rPr>
        <w:t>Поставляемый товар должен соответствовать</w:t>
      </w:r>
      <w:r>
        <w:rPr>
          <w:rFonts w:ascii="Times New Roman" w:hAnsi="Times New Roman"/>
        </w:rPr>
        <w:t xml:space="preserve"> всем требованиям, изложенным в</w:t>
      </w:r>
      <w:r>
        <w:rPr>
          <w:rFonts w:ascii="Times New Roman" w:hAnsi="Times New Roman"/>
          <w:lang w:val="en-US"/>
        </w:rPr>
        <w:t> </w:t>
      </w:r>
      <w:r w:rsidRPr="00CA1F76">
        <w:rPr>
          <w:rFonts w:ascii="Times New Roman" w:hAnsi="Times New Roman"/>
        </w:rPr>
        <w:t>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CE6F6F" w:rsidRPr="00447253" w:rsidRDefault="00CE6F6F" w:rsidP="00CE6F6F">
      <w:pPr>
        <w:spacing w:after="0" w:line="240" w:lineRule="auto"/>
        <w:ind w:firstLine="567"/>
        <w:contextualSpacing/>
        <w:jc w:val="both"/>
        <w:rPr>
          <w:rFonts w:ascii="Times New Roman" w:hAnsi="Times New Roman"/>
          <w:lang w:eastAsia="ru-RU"/>
        </w:rPr>
      </w:pPr>
      <w:r w:rsidRPr="008C7ABA">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CE6F6F" w:rsidRPr="00447253" w:rsidRDefault="00CE6F6F" w:rsidP="00CE6F6F">
      <w:pPr>
        <w:spacing w:after="0" w:line="240" w:lineRule="auto"/>
        <w:ind w:firstLine="567"/>
        <w:contextualSpacing/>
        <w:jc w:val="both"/>
        <w:rPr>
          <w:rFonts w:ascii="Times New Roman" w:hAnsi="Times New Roman"/>
          <w:lang w:eastAsia="ru-RU"/>
        </w:rPr>
      </w:pPr>
      <w:r w:rsidRPr="00447253">
        <w:rPr>
          <w:rFonts w:ascii="Times New Roman" w:hAnsi="Times New Roman"/>
          <w:lang w:eastAsia="ru-RU"/>
        </w:rPr>
        <w:t xml:space="preserve">2.4. </w:t>
      </w:r>
      <w:r w:rsidRPr="00447253">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447253">
        <w:rPr>
          <w:rFonts w:ascii="Times New Roman" w:hAnsi="Times New Roman"/>
          <w:lang w:eastAsia="ru-RU"/>
        </w:rPr>
        <w:t>.</w:t>
      </w:r>
    </w:p>
    <w:p w:rsidR="00CE6F6F" w:rsidRPr="00447253" w:rsidRDefault="00CE6F6F" w:rsidP="00CE6F6F">
      <w:pPr>
        <w:spacing w:after="0" w:line="240" w:lineRule="auto"/>
        <w:ind w:firstLine="567"/>
        <w:contextualSpacing/>
        <w:jc w:val="both"/>
        <w:rPr>
          <w:rFonts w:ascii="Times New Roman" w:hAnsi="Times New Roman"/>
          <w:b/>
          <w:lang w:eastAsia="ru-RU"/>
        </w:rPr>
      </w:pPr>
      <w:r w:rsidRPr="00447253">
        <w:rPr>
          <w:rFonts w:ascii="Times New Roman" w:hAnsi="Times New Roman"/>
          <w:b/>
          <w:lang w:eastAsia="ru-RU"/>
        </w:rPr>
        <w:t>3. Требования к техническим характеристикам товара и условиям договора:</w:t>
      </w:r>
    </w:p>
    <w:p w:rsidR="00CE6F6F" w:rsidRPr="00447253" w:rsidRDefault="00CE6F6F" w:rsidP="00CE6F6F">
      <w:pPr>
        <w:spacing w:after="0" w:line="240" w:lineRule="auto"/>
        <w:ind w:firstLine="567"/>
        <w:contextualSpacing/>
        <w:jc w:val="both"/>
        <w:rPr>
          <w:rFonts w:ascii="Times New Roman" w:hAnsi="Times New Roman"/>
        </w:rPr>
      </w:pPr>
      <w:r w:rsidRPr="00447253">
        <w:rPr>
          <w:rFonts w:ascii="Times New Roman" w:hAnsi="Times New Roman"/>
        </w:rPr>
        <w:t xml:space="preserve">3.1. Товар должен соответствовать всем критериям, требованиям настоящего Технического задания. </w:t>
      </w:r>
    </w:p>
    <w:p w:rsidR="00CE6F6F" w:rsidRPr="00447253" w:rsidRDefault="00CE6F6F" w:rsidP="00CE6F6F">
      <w:pPr>
        <w:spacing w:after="0" w:line="240" w:lineRule="auto"/>
        <w:ind w:firstLine="567"/>
        <w:contextualSpacing/>
        <w:jc w:val="both"/>
        <w:rPr>
          <w:rFonts w:ascii="Times New Roman" w:hAnsi="Times New Roman"/>
        </w:rPr>
      </w:pPr>
      <w:r w:rsidRPr="00447253">
        <w:rPr>
          <w:rFonts w:ascii="Times New Roman" w:hAnsi="Times New Roman"/>
        </w:rPr>
        <w:t>3.2. Поставка Товара считается завершенной посл</w:t>
      </w:r>
      <w:r>
        <w:rPr>
          <w:rFonts w:ascii="Times New Roman" w:hAnsi="Times New Roman"/>
        </w:rPr>
        <w:t>е приемки Товара Покупателем на</w:t>
      </w:r>
      <w:r>
        <w:rPr>
          <w:rFonts w:ascii="Times New Roman" w:hAnsi="Times New Roman"/>
          <w:lang w:val="en-US"/>
        </w:rPr>
        <w:t> </w:t>
      </w:r>
      <w:r w:rsidRPr="00447253">
        <w:rPr>
          <w:rFonts w:ascii="Times New Roman" w:hAnsi="Times New Roman"/>
        </w:rPr>
        <w:t xml:space="preserve">собственном складе, при наличии соответствующей гарантийной и технической документации на поставляемый товар. </w:t>
      </w:r>
    </w:p>
    <w:p w:rsidR="00CE6F6F" w:rsidRPr="00447253" w:rsidRDefault="00CE6F6F" w:rsidP="00CE6F6F">
      <w:pPr>
        <w:tabs>
          <w:tab w:val="left" w:pos="-284"/>
          <w:tab w:val="left" w:pos="426"/>
          <w:tab w:val="left" w:pos="993"/>
        </w:tabs>
        <w:spacing w:after="0" w:line="240" w:lineRule="auto"/>
        <w:ind w:firstLine="567"/>
        <w:contextualSpacing/>
        <w:jc w:val="both"/>
        <w:rPr>
          <w:rFonts w:ascii="Times New Roman" w:hAnsi="Times New Roman"/>
          <w:color w:val="000000"/>
        </w:rPr>
      </w:pPr>
      <w:r w:rsidRPr="00B51138">
        <w:rPr>
          <w:rFonts w:ascii="Times New Roman" w:hAnsi="Times New Roman"/>
        </w:rPr>
        <w:t>3.3.</w:t>
      </w:r>
      <w:r w:rsidRPr="00B51138">
        <w:rPr>
          <w:rFonts w:ascii="Times New Roman" w:hAnsi="Times New Roman"/>
          <w:color w:val="000000"/>
        </w:rPr>
        <w:t xml:space="preserve"> </w:t>
      </w:r>
      <w:proofErr w:type="gramStart"/>
      <w:r w:rsidRPr="00B51138">
        <w:rPr>
          <w:rFonts w:ascii="Times New Roman" w:hAnsi="Times New Roman"/>
          <w:color w:val="000000"/>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w:t>
      </w:r>
      <w:r w:rsidRPr="00DC3A9D">
        <w:rPr>
          <w:rFonts w:ascii="Times New Roman" w:hAnsi="Times New Roman"/>
          <w:color w:val="000000"/>
        </w:rPr>
        <w:t>15</w:t>
      </w:r>
      <w:r w:rsidRPr="00B51138">
        <w:rPr>
          <w:rFonts w:ascii="Times New Roman" w:hAnsi="Times New Roman"/>
          <w:color w:val="000000"/>
        </w:rPr>
        <w:t xml:space="preserve"> (</w:t>
      </w:r>
      <w:r>
        <w:rPr>
          <w:rFonts w:ascii="Times New Roman" w:hAnsi="Times New Roman"/>
          <w:color w:val="000000"/>
        </w:rPr>
        <w:t>пятнадцати</w:t>
      </w:r>
      <w:r w:rsidRPr="00B51138">
        <w:rPr>
          <w:rFonts w:ascii="Times New Roman" w:hAnsi="Times New Roman"/>
          <w:color w:val="000000"/>
        </w:rPr>
        <w:t xml:space="preserve">) рабочих дней, либо вернуть все денежные </w:t>
      </w:r>
      <w:r w:rsidRPr="00B51138">
        <w:rPr>
          <w:rFonts w:ascii="Times New Roman" w:hAnsi="Times New Roman"/>
          <w:color w:val="000000"/>
        </w:rPr>
        <w:lastRenderedPageBreak/>
        <w:t>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B51138">
        <w:rPr>
          <w:rFonts w:ascii="Times New Roman" w:hAnsi="Times New Roman"/>
          <w:color w:val="000000"/>
        </w:rPr>
        <w:t xml:space="preserve"> невозможности их устранения на месте. Расходы, связанные с устранением недостатков Товара и некомплектности, несет Поставщик.</w:t>
      </w:r>
    </w:p>
    <w:p w:rsidR="00CE6F6F" w:rsidRDefault="00CE6F6F" w:rsidP="00CE6F6F">
      <w:pPr>
        <w:spacing w:after="0" w:line="240" w:lineRule="auto"/>
        <w:ind w:firstLine="567"/>
        <w:contextualSpacing/>
        <w:jc w:val="both"/>
        <w:rPr>
          <w:rFonts w:ascii="Times New Roman" w:hAnsi="Times New Roman"/>
        </w:rPr>
      </w:pPr>
      <w:r w:rsidRPr="00447253">
        <w:rPr>
          <w:rFonts w:ascii="Times New Roman" w:hAnsi="Times New Roman"/>
        </w:rPr>
        <w:t xml:space="preserve">3.4. Приёмка продукции на складе Покупателя производится в соответствии с </w:t>
      </w:r>
      <w:r w:rsidRPr="006D39E9">
        <w:rPr>
          <w:rFonts w:ascii="Times New Roman" w:hAnsi="Times New Roman"/>
        </w:rPr>
        <w:t>ГОСТ РВ 0015—308— 2017</w:t>
      </w:r>
      <w:r>
        <w:rPr>
          <w:rFonts w:ascii="Times New Roman" w:hAnsi="Times New Roman"/>
        </w:rPr>
        <w:t>, утвержденным</w:t>
      </w:r>
      <w:r w:rsidRPr="00387F62">
        <w:t xml:space="preserve"> </w:t>
      </w:r>
      <w:r w:rsidRPr="00387F62">
        <w:rPr>
          <w:rFonts w:ascii="Times New Roman" w:hAnsi="Times New Roman"/>
        </w:rPr>
        <w:t>Приказ</w:t>
      </w:r>
      <w:r>
        <w:rPr>
          <w:rFonts w:ascii="Times New Roman" w:hAnsi="Times New Roman"/>
        </w:rPr>
        <w:t>ом</w:t>
      </w:r>
      <w:r w:rsidRPr="00387F62">
        <w:rPr>
          <w:rFonts w:ascii="Times New Roman" w:hAnsi="Times New Roman"/>
        </w:rPr>
        <w:t xml:space="preserve"> Федерального агентства по техническому регулированию и метрологии от 18.09.2017 </w:t>
      </w:r>
      <w:r>
        <w:rPr>
          <w:rFonts w:ascii="Times New Roman" w:hAnsi="Times New Roman"/>
        </w:rPr>
        <w:t>№</w:t>
      </w:r>
      <w:r w:rsidRPr="00387F62">
        <w:rPr>
          <w:rFonts w:ascii="Times New Roman" w:hAnsi="Times New Roman"/>
        </w:rPr>
        <w:t xml:space="preserve"> 3-ст.</w:t>
      </w:r>
    </w:p>
    <w:p w:rsidR="00CE6F6F" w:rsidRPr="00447253" w:rsidRDefault="00CE6F6F" w:rsidP="00CE6F6F">
      <w:pPr>
        <w:spacing w:after="0" w:line="240" w:lineRule="auto"/>
        <w:ind w:firstLine="567"/>
        <w:contextualSpacing/>
        <w:jc w:val="both"/>
        <w:rPr>
          <w:rFonts w:ascii="Times New Roman" w:hAnsi="Times New Roman"/>
        </w:rPr>
      </w:pPr>
      <w:r w:rsidRPr="006D39E9">
        <w:rPr>
          <w:rFonts w:ascii="Times New Roman" w:hAnsi="Times New Roman"/>
        </w:rPr>
        <w:t>При обнаружении в поставленной Продукции деф</w:t>
      </w:r>
      <w:r>
        <w:rPr>
          <w:rFonts w:ascii="Times New Roman" w:hAnsi="Times New Roman"/>
        </w:rPr>
        <w:t>ектов при входном контроле, при </w:t>
      </w:r>
      <w:r w:rsidRPr="006D39E9">
        <w:rPr>
          <w:rFonts w:ascii="Times New Roman" w:hAnsi="Times New Roman"/>
        </w:rPr>
        <w:t>монтаже, испытаниях и (или) эксплуатации до сдачи корабл</w:t>
      </w:r>
      <w:r>
        <w:rPr>
          <w:rFonts w:ascii="Times New Roman" w:hAnsi="Times New Roman"/>
        </w:rPr>
        <w:t>я Государственному заказчику, в </w:t>
      </w:r>
      <w:r w:rsidRPr="006D39E9">
        <w:rPr>
          <w:rFonts w:ascii="Times New Roman" w:hAnsi="Times New Roman"/>
        </w:rPr>
        <w:t>период гарантийных сроков, взаимоотношения между Поставщиком и Покупателем р</w:t>
      </w:r>
      <w:r>
        <w:rPr>
          <w:rFonts w:ascii="Times New Roman" w:hAnsi="Times New Roman"/>
        </w:rPr>
        <w:t xml:space="preserve">егулируются ГОСТ РВ 15.703-2019, </w:t>
      </w:r>
      <w:r w:rsidRPr="00F25296">
        <w:rPr>
          <w:rFonts w:ascii="Times New Roman" w:hAnsi="Times New Roman"/>
        </w:rPr>
        <w:t>принят</w:t>
      </w:r>
      <w:r>
        <w:rPr>
          <w:rFonts w:ascii="Times New Roman" w:hAnsi="Times New Roman"/>
        </w:rPr>
        <w:t>ым</w:t>
      </w:r>
      <w:r w:rsidRPr="00F25296">
        <w:rPr>
          <w:rFonts w:ascii="Times New Roman" w:hAnsi="Times New Roman"/>
        </w:rPr>
        <w:t xml:space="preserve"> и введён</w:t>
      </w:r>
      <w:r>
        <w:rPr>
          <w:rFonts w:ascii="Times New Roman" w:hAnsi="Times New Roman"/>
        </w:rPr>
        <w:t>ным</w:t>
      </w:r>
      <w:r w:rsidRPr="00F25296">
        <w:rPr>
          <w:rFonts w:ascii="Times New Roman" w:hAnsi="Times New Roman"/>
        </w:rPr>
        <w:t xml:space="preserve"> в действие приказом Федерального агентства по техническому регулированию и метрологии 18</w:t>
      </w:r>
      <w:r>
        <w:rPr>
          <w:rFonts w:ascii="Times New Roman" w:hAnsi="Times New Roman"/>
        </w:rPr>
        <w:t>.09.</w:t>
      </w:r>
      <w:r w:rsidRPr="00F25296">
        <w:rPr>
          <w:rFonts w:ascii="Times New Roman" w:hAnsi="Times New Roman"/>
        </w:rPr>
        <w:t>2019 № 28-ст</w:t>
      </w:r>
      <w:r>
        <w:rPr>
          <w:rFonts w:ascii="Times New Roman" w:hAnsi="Times New Roman"/>
        </w:rPr>
        <w:t>.</w:t>
      </w:r>
    </w:p>
    <w:p w:rsidR="00CE6F6F" w:rsidRPr="00447253" w:rsidRDefault="00CE6F6F" w:rsidP="00CE6F6F">
      <w:pPr>
        <w:spacing w:after="0" w:line="240" w:lineRule="auto"/>
        <w:ind w:firstLine="567"/>
        <w:contextualSpacing/>
        <w:jc w:val="both"/>
        <w:rPr>
          <w:rFonts w:ascii="Times New Roman" w:hAnsi="Times New Roman"/>
        </w:rPr>
      </w:pPr>
      <w:r w:rsidRPr="00447253">
        <w:rPr>
          <w:rFonts w:ascii="Times New Roman" w:hAnsi="Times New Roman"/>
        </w:rPr>
        <w:t xml:space="preserve">3.5. </w:t>
      </w:r>
      <w:proofErr w:type="gramStart"/>
      <w:r w:rsidRPr="00447253">
        <w:rPr>
          <w:rFonts w:ascii="Times New Roman" w:hAnsi="Times New Roman"/>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447253">
        <w:rPr>
          <w:rFonts w:ascii="Times New Roman" w:hAnsi="Times New Roman"/>
        </w:rPr>
        <w:t xml:space="preserve"> </w:t>
      </w:r>
      <w:r>
        <w:rPr>
          <w:rFonts w:ascii="Times New Roman" w:hAnsi="Times New Roman"/>
        </w:rPr>
        <w:t>За нарушение сроков поставки на </w:t>
      </w:r>
      <w:r w:rsidRPr="00447253">
        <w:rPr>
          <w:rFonts w:ascii="Times New Roman" w:hAnsi="Times New Roman"/>
        </w:rPr>
        <w:t>срок более 45 (сорока пяти) календарных дней, а также на</w:t>
      </w:r>
      <w:r>
        <w:rPr>
          <w:rFonts w:ascii="Times New Roman" w:hAnsi="Times New Roman"/>
        </w:rPr>
        <w:t>рушения иных условий договора к </w:t>
      </w:r>
      <w:r w:rsidRPr="00447253">
        <w:rPr>
          <w:rFonts w:ascii="Times New Roman" w:hAnsi="Times New Roman"/>
        </w:rPr>
        <w:t>Поставщику могут быть предъявлены иные штрафные.</w:t>
      </w:r>
    </w:p>
    <w:p w:rsidR="00CE6F6F" w:rsidRPr="00447253" w:rsidRDefault="00CE6F6F" w:rsidP="00CE6F6F">
      <w:pPr>
        <w:spacing w:after="0" w:line="240" w:lineRule="auto"/>
        <w:ind w:firstLine="567"/>
        <w:contextualSpacing/>
        <w:jc w:val="both"/>
        <w:rPr>
          <w:rFonts w:ascii="Times New Roman" w:hAnsi="Times New Roman"/>
          <w:b/>
          <w:lang w:eastAsia="ru-RU"/>
        </w:rPr>
      </w:pPr>
      <w:r w:rsidRPr="00447253">
        <w:rPr>
          <w:rFonts w:ascii="Times New Roman" w:hAnsi="Times New Roman"/>
          <w:b/>
          <w:lang w:eastAsia="ru-RU"/>
        </w:rPr>
        <w:t>4.</w:t>
      </w:r>
      <w:r>
        <w:rPr>
          <w:rFonts w:ascii="Times New Roman" w:hAnsi="Times New Roman"/>
          <w:b/>
          <w:lang w:eastAsia="ru-RU"/>
        </w:rPr>
        <w:t xml:space="preserve"> </w:t>
      </w:r>
      <w:r w:rsidRPr="00447253">
        <w:rPr>
          <w:rFonts w:ascii="Times New Roman" w:hAnsi="Times New Roman"/>
          <w:b/>
          <w:lang w:eastAsia="ru-RU"/>
        </w:rPr>
        <w:t>Гарантийные обязательства:</w:t>
      </w:r>
    </w:p>
    <w:p w:rsidR="00CE6F6F" w:rsidRPr="00447253" w:rsidRDefault="00CE6F6F" w:rsidP="00CE6F6F">
      <w:pPr>
        <w:spacing w:after="0" w:line="240" w:lineRule="auto"/>
        <w:ind w:firstLine="567"/>
        <w:contextualSpacing/>
        <w:jc w:val="both"/>
        <w:rPr>
          <w:rFonts w:ascii="Times New Roman" w:hAnsi="Times New Roman"/>
        </w:rPr>
      </w:pPr>
      <w:r w:rsidRPr="00447253">
        <w:rPr>
          <w:rFonts w:ascii="Times New Roman" w:hAnsi="Times New Roman"/>
        </w:rPr>
        <w:t xml:space="preserve">4.1. Товар должен быть новым, ранее не эксплуатируемым, не восстановленным, произведенным не ранее </w:t>
      </w:r>
      <w:r>
        <w:rPr>
          <w:rFonts w:ascii="Times New Roman" w:hAnsi="Times New Roman"/>
        </w:rPr>
        <w:t>2023</w:t>
      </w:r>
      <w:r w:rsidRPr="00447253">
        <w:rPr>
          <w:rFonts w:ascii="Times New Roman" w:hAnsi="Times New Roman"/>
        </w:rPr>
        <w:t xml:space="preserve"> года, срок гарантии: </w:t>
      </w:r>
      <w:r>
        <w:rPr>
          <w:rFonts w:ascii="Times New Roman" w:hAnsi="Times New Roman"/>
        </w:rPr>
        <w:t>12</w:t>
      </w:r>
      <w:r w:rsidRPr="00447253">
        <w:rPr>
          <w:rFonts w:ascii="Times New Roman" w:hAnsi="Times New Roman"/>
        </w:rPr>
        <w:t xml:space="preserve"> месяцев.</w:t>
      </w:r>
    </w:p>
    <w:p w:rsidR="00CE6F6F" w:rsidRPr="00447253" w:rsidRDefault="00CE6F6F" w:rsidP="00CE6F6F">
      <w:pPr>
        <w:spacing w:after="0" w:line="240" w:lineRule="auto"/>
        <w:ind w:firstLine="567"/>
        <w:contextualSpacing/>
        <w:jc w:val="both"/>
        <w:rPr>
          <w:rFonts w:ascii="Times New Roman" w:hAnsi="Times New Roman"/>
          <w:b/>
        </w:rPr>
      </w:pPr>
      <w:r w:rsidRPr="00447253">
        <w:rPr>
          <w:rFonts w:ascii="Times New Roman" w:hAnsi="Times New Roman"/>
          <w:b/>
        </w:rPr>
        <w:t>5.</w:t>
      </w:r>
      <w:r>
        <w:rPr>
          <w:rFonts w:ascii="Times New Roman" w:hAnsi="Times New Roman"/>
          <w:b/>
        </w:rPr>
        <w:t xml:space="preserve"> </w:t>
      </w:r>
      <w:r w:rsidRPr="00447253">
        <w:rPr>
          <w:rFonts w:ascii="Times New Roman" w:hAnsi="Times New Roman"/>
          <w:b/>
        </w:rPr>
        <w:t>Требования к Поставщику:</w:t>
      </w:r>
    </w:p>
    <w:p w:rsidR="00CE6F6F" w:rsidRPr="00447253" w:rsidRDefault="00CE6F6F" w:rsidP="00CE6F6F">
      <w:pPr>
        <w:spacing w:after="0" w:line="240" w:lineRule="auto"/>
        <w:ind w:firstLine="567"/>
        <w:contextualSpacing/>
        <w:jc w:val="both"/>
        <w:rPr>
          <w:rFonts w:ascii="Times New Roman" w:hAnsi="Times New Roman"/>
        </w:rPr>
      </w:pPr>
      <w:r w:rsidRPr="00447253">
        <w:rPr>
          <w:rFonts w:ascii="Times New Roman" w:hAnsi="Times New Roman"/>
        </w:rPr>
        <w:t>5.1. Поставщик должен быть зарегистрирован в Е</w:t>
      </w:r>
      <w:r>
        <w:rPr>
          <w:rFonts w:ascii="Times New Roman" w:hAnsi="Times New Roman"/>
        </w:rPr>
        <w:t>ГРЮЛ или ЕГРИП в соответствии с </w:t>
      </w:r>
      <w:r w:rsidRPr="00447253">
        <w:rPr>
          <w:rFonts w:ascii="Times New Roman" w:hAnsi="Times New Roman"/>
        </w:rPr>
        <w:t>требованиями законодательства РФ и обладать гражданской правоспособностью в полном объеме для заключения и исполнения Договора.</w:t>
      </w:r>
    </w:p>
    <w:p w:rsidR="00CE6F6F" w:rsidRPr="00447253" w:rsidRDefault="00CE6F6F" w:rsidP="00CE6F6F">
      <w:pPr>
        <w:spacing w:after="0" w:line="240" w:lineRule="auto"/>
        <w:ind w:firstLine="567"/>
        <w:contextualSpacing/>
        <w:jc w:val="both"/>
        <w:rPr>
          <w:rFonts w:ascii="Times New Roman" w:hAnsi="Times New Roman"/>
        </w:rPr>
      </w:pPr>
      <w:r w:rsidRPr="00447253">
        <w:rPr>
          <w:rFonts w:ascii="Times New Roman" w:hAnsi="Times New Roman"/>
        </w:rPr>
        <w:t>5.2. Не должен находиться в процессе ликвидации, ба</w:t>
      </w:r>
      <w:r>
        <w:rPr>
          <w:rFonts w:ascii="Times New Roman" w:hAnsi="Times New Roman"/>
        </w:rPr>
        <w:t>нкротства и на его имущество не </w:t>
      </w:r>
      <w:r w:rsidRPr="00447253">
        <w:rPr>
          <w:rFonts w:ascii="Times New Roman" w:hAnsi="Times New Roman"/>
        </w:rPr>
        <w:t>должен быть наложен арест.</w:t>
      </w:r>
    </w:p>
    <w:p w:rsidR="00CE6F6F" w:rsidRPr="00447253" w:rsidRDefault="00CE6F6F" w:rsidP="00CE6F6F">
      <w:pPr>
        <w:spacing w:after="0" w:line="240" w:lineRule="auto"/>
        <w:ind w:firstLine="567"/>
        <w:contextualSpacing/>
        <w:jc w:val="both"/>
        <w:rPr>
          <w:rFonts w:ascii="Times New Roman" w:hAnsi="Times New Roman"/>
        </w:rPr>
      </w:pPr>
      <w:r w:rsidRPr="00447253">
        <w:rPr>
          <w:rFonts w:ascii="Times New Roman" w:hAnsi="Times New Roman"/>
        </w:rPr>
        <w:t>5.3. Обладать необходимыми профессиональными знаниями, опытом и репутацией;</w:t>
      </w:r>
    </w:p>
    <w:p w:rsidR="00CE6F6F" w:rsidRPr="00447253" w:rsidRDefault="00CE6F6F" w:rsidP="00CE6F6F">
      <w:pPr>
        <w:spacing w:after="0" w:line="240" w:lineRule="auto"/>
        <w:ind w:firstLine="567"/>
        <w:contextualSpacing/>
        <w:jc w:val="both"/>
        <w:rPr>
          <w:rFonts w:ascii="Times New Roman" w:hAnsi="Times New Roman"/>
        </w:rPr>
      </w:pPr>
      <w:r w:rsidRPr="00447253">
        <w:rPr>
          <w:rFonts w:ascii="Times New Roman" w:hAnsi="Times New Roman"/>
        </w:rPr>
        <w:t>5.4. Иметь ресурсные возможности (финансовые, материально-технические, трудовые);</w:t>
      </w:r>
    </w:p>
    <w:p w:rsidR="00CE6F6F" w:rsidRPr="00447253" w:rsidRDefault="00CE6F6F" w:rsidP="00CE6F6F">
      <w:pPr>
        <w:spacing w:after="0" w:line="240" w:lineRule="auto"/>
        <w:ind w:firstLine="567"/>
        <w:contextualSpacing/>
        <w:jc w:val="both"/>
        <w:rPr>
          <w:rFonts w:ascii="Times New Roman" w:eastAsia="Times New Roman" w:hAnsi="Times New Roman"/>
          <w:color w:val="000000"/>
        </w:rPr>
      </w:pPr>
      <w:r w:rsidRPr="00447253">
        <w:rPr>
          <w:rFonts w:ascii="Times New Roman" w:eastAsia="Times New Roman" w:hAnsi="Times New Roman"/>
          <w:color w:val="000000"/>
        </w:rPr>
        <w:t>5.5. Является добросовестным налогоплательщиком (с</w:t>
      </w:r>
      <w:r>
        <w:rPr>
          <w:rFonts w:ascii="Times New Roman" w:eastAsia="Times New Roman" w:hAnsi="Times New Roman"/>
          <w:color w:val="000000"/>
        </w:rPr>
        <w:t>воевременно и полно исчисляет и </w:t>
      </w:r>
      <w:r w:rsidRPr="00447253">
        <w:rPr>
          <w:rFonts w:ascii="Times New Roman" w:eastAsia="Times New Roman" w:hAnsi="Times New Roman"/>
          <w:color w:val="000000"/>
        </w:rPr>
        <w:t>уплачивает налоги);</w:t>
      </w:r>
    </w:p>
    <w:p w:rsidR="00CE6F6F" w:rsidRPr="00447253" w:rsidRDefault="00CE6F6F" w:rsidP="00CE6F6F">
      <w:pPr>
        <w:spacing w:after="0" w:line="240" w:lineRule="auto"/>
        <w:ind w:firstLine="567"/>
        <w:contextualSpacing/>
        <w:jc w:val="both"/>
        <w:rPr>
          <w:rFonts w:ascii="Times New Roman" w:eastAsia="Times New Roman" w:hAnsi="Times New Roman"/>
          <w:color w:val="000000"/>
        </w:rPr>
      </w:pPr>
      <w:r w:rsidRPr="00447253">
        <w:rPr>
          <w:rFonts w:ascii="Times New Roman" w:eastAsia="Times New Roman" w:hAnsi="Times New Roman"/>
          <w:color w:val="000000"/>
        </w:rPr>
        <w:t>5.6. Не искажает факты хозяйственной жизни и не ведет фиктивный документооборот;</w:t>
      </w:r>
    </w:p>
    <w:p w:rsidR="00CE6F6F" w:rsidRPr="00447253" w:rsidRDefault="00CE6F6F" w:rsidP="00CE6F6F">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447253">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CE6F6F" w:rsidRPr="00447253" w:rsidRDefault="00CE6F6F" w:rsidP="00CE6F6F">
      <w:pPr>
        <w:spacing w:after="0" w:line="240" w:lineRule="auto"/>
        <w:ind w:firstLine="567"/>
        <w:contextualSpacing/>
        <w:jc w:val="both"/>
        <w:rPr>
          <w:rFonts w:ascii="Times New Roman" w:hAnsi="Times New Roman"/>
        </w:rPr>
      </w:pPr>
      <w:r w:rsidRPr="00447253">
        <w:rPr>
          <w:rFonts w:ascii="Times New Roman" w:eastAsia="Times New Roman" w:hAnsi="Times New Roman"/>
          <w:color w:val="000000"/>
        </w:rPr>
        <w:t xml:space="preserve">5.8. В </w:t>
      </w:r>
      <w:proofErr w:type="gramStart"/>
      <w:r w:rsidRPr="00447253">
        <w:rPr>
          <w:rFonts w:ascii="Times New Roman" w:eastAsia="Times New Roman" w:hAnsi="Times New Roman"/>
          <w:color w:val="000000"/>
        </w:rPr>
        <w:t>составе</w:t>
      </w:r>
      <w:proofErr w:type="gramEnd"/>
      <w:r w:rsidRPr="00447253">
        <w:rPr>
          <w:rFonts w:ascii="Times New Roman" w:eastAsia="Times New Roman" w:hAnsi="Times New Roman"/>
          <w:color w:val="000000"/>
        </w:rPr>
        <w:t xml:space="preserve"> исполнительного органа нет дисквалифицированных лиц</w:t>
      </w:r>
    </w:p>
    <w:p w:rsidR="00CE6F6F" w:rsidRPr="00447253" w:rsidRDefault="00CE6F6F" w:rsidP="00CE6F6F">
      <w:pPr>
        <w:spacing w:after="0" w:line="240" w:lineRule="auto"/>
        <w:ind w:firstLine="567"/>
        <w:contextualSpacing/>
        <w:jc w:val="both"/>
        <w:rPr>
          <w:rFonts w:ascii="Times New Roman" w:hAnsi="Times New Roman"/>
        </w:rPr>
      </w:pPr>
      <w:r w:rsidRPr="00447253">
        <w:rPr>
          <w:rFonts w:ascii="Times New Roman" w:hAnsi="Times New Roman"/>
        </w:rPr>
        <w:t xml:space="preserve">5.9. </w:t>
      </w:r>
      <w:proofErr w:type="gramStart"/>
      <w:r w:rsidRPr="00447253">
        <w:rPr>
          <w:rFonts w:ascii="Times New Roman" w:hAnsi="Times New Roman"/>
        </w:rPr>
        <w:t>Способен</w:t>
      </w:r>
      <w:proofErr w:type="gramEnd"/>
      <w:r w:rsidRPr="00447253">
        <w:rPr>
          <w:rFonts w:ascii="Times New Roman" w:hAnsi="Times New Roman"/>
        </w:rPr>
        <w:t xml:space="preserve"> выполнить обязательства по договору в требуемые сроки и с должным качеством.</w:t>
      </w:r>
    </w:p>
    <w:p w:rsidR="00CE6F6F" w:rsidRPr="00447253" w:rsidRDefault="00CE6F6F" w:rsidP="00CE6F6F">
      <w:pPr>
        <w:tabs>
          <w:tab w:val="left" w:pos="993"/>
        </w:tabs>
        <w:spacing w:after="0" w:line="240" w:lineRule="auto"/>
        <w:ind w:firstLine="567"/>
        <w:contextualSpacing/>
        <w:jc w:val="both"/>
        <w:rPr>
          <w:rFonts w:ascii="Times New Roman" w:hAnsi="Times New Roman"/>
        </w:rPr>
      </w:pPr>
      <w:r w:rsidRPr="00447253">
        <w:rPr>
          <w:rFonts w:ascii="Times New Roman" w:hAnsi="Times New Roman"/>
        </w:rPr>
        <w:t>5.10. Соответствует требованиям, указанным в документации о закупке.</w:t>
      </w:r>
    </w:p>
    <w:p w:rsidR="00CE6F6F" w:rsidRPr="00447253" w:rsidRDefault="00CE6F6F" w:rsidP="00CE6F6F">
      <w:pPr>
        <w:spacing w:after="0" w:line="240" w:lineRule="auto"/>
        <w:ind w:firstLine="567"/>
        <w:contextualSpacing/>
        <w:jc w:val="both"/>
        <w:rPr>
          <w:rFonts w:ascii="Times New Roman" w:hAnsi="Times New Roman"/>
          <w:b/>
          <w:lang w:eastAsia="ru-RU"/>
        </w:rPr>
      </w:pPr>
      <w:r w:rsidRPr="00447253">
        <w:rPr>
          <w:rFonts w:ascii="Times New Roman" w:hAnsi="Times New Roman"/>
          <w:b/>
          <w:lang w:eastAsia="ru-RU"/>
        </w:rPr>
        <w:t>6. Условия оплаты:</w:t>
      </w:r>
    </w:p>
    <w:p w:rsidR="00CE6F6F" w:rsidRDefault="00CE6F6F" w:rsidP="00CE6F6F">
      <w:pPr>
        <w:spacing w:after="0" w:line="240" w:lineRule="auto"/>
        <w:ind w:firstLine="567"/>
        <w:jc w:val="both"/>
        <w:rPr>
          <w:rFonts w:ascii="Times New Roman" w:hAnsi="Times New Roman"/>
          <w:color w:val="000000"/>
        </w:rPr>
      </w:pPr>
      <w:r>
        <w:rPr>
          <w:rFonts w:ascii="Times New Roman" w:hAnsi="Times New Roman"/>
          <w:color w:val="000000"/>
        </w:rPr>
        <w:t xml:space="preserve">6.1. </w:t>
      </w:r>
      <w:r w:rsidRPr="007732D0">
        <w:rPr>
          <w:rFonts w:ascii="Times New Roman" w:hAnsi="Times New Roman"/>
          <w:color w:val="000000"/>
        </w:rPr>
        <w:t xml:space="preserve">Условия оплаты товара предоставляются потенциальными Поставщиками на электронную площадку  &lt;https://www.roseltorg.ru/&gt; на фирменном бланке </w:t>
      </w:r>
      <w:proofErr w:type="gramStart"/>
      <w:r w:rsidRPr="007732D0">
        <w:rPr>
          <w:rFonts w:ascii="Times New Roman" w:hAnsi="Times New Roman"/>
          <w:color w:val="000000"/>
        </w:rPr>
        <w:t>компании</w:t>
      </w:r>
      <w:proofErr w:type="gramEnd"/>
      <w:r w:rsidRPr="007732D0">
        <w:rPr>
          <w:rFonts w:ascii="Times New Roman" w:hAnsi="Times New Roman"/>
          <w:color w:val="000000"/>
        </w:rPr>
        <w:t xml:space="preserve"> на стадии проведения торгов по следующим условиям Покупателя:</w:t>
      </w:r>
    </w:p>
    <w:p w:rsidR="00CE6F6F" w:rsidRPr="00447253" w:rsidRDefault="00CE6F6F" w:rsidP="00CE6F6F">
      <w:pPr>
        <w:spacing w:after="0" w:line="240" w:lineRule="auto"/>
        <w:ind w:firstLine="567"/>
        <w:jc w:val="both"/>
        <w:rPr>
          <w:rFonts w:ascii="Times New Roman" w:hAnsi="Times New Roman"/>
          <w:color w:val="000000"/>
        </w:rPr>
      </w:pPr>
      <w:r>
        <w:rPr>
          <w:rFonts w:ascii="Times New Roman" w:hAnsi="Times New Roman"/>
          <w:color w:val="000000"/>
        </w:rPr>
        <w:t xml:space="preserve">6.2. </w:t>
      </w:r>
      <w:r w:rsidRPr="00447253">
        <w:rPr>
          <w:rFonts w:ascii="Times New Roman" w:hAnsi="Times New Roman"/>
          <w:color w:val="000000"/>
        </w:rPr>
        <w:t xml:space="preserve">Условия оплаты товара: </w:t>
      </w:r>
    </w:p>
    <w:p w:rsidR="00CE6F6F" w:rsidRPr="00DC3A9D" w:rsidRDefault="00CE6F6F" w:rsidP="00CE6F6F">
      <w:pPr>
        <w:widowControl w:val="0"/>
        <w:autoSpaceDE w:val="0"/>
        <w:spacing w:after="0" w:line="240" w:lineRule="auto"/>
        <w:ind w:firstLine="567"/>
        <w:contextualSpacing/>
        <w:jc w:val="both"/>
        <w:rPr>
          <w:rFonts w:ascii="Times New Roman" w:hAnsi="Times New Roman"/>
          <w:color w:val="000000"/>
        </w:rPr>
      </w:pPr>
      <w:r w:rsidRPr="00DC3A9D">
        <w:rPr>
          <w:rFonts w:ascii="Times New Roman" w:hAnsi="Times New Roman"/>
          <w:color w:val="000000"/>
        </w:rPr>
        <w:t xml:space="preserve">- аванс в размере </w:t>
      </w:r>
      <w:r>
        <w:rPr>
          <w:rFonts w:ascii="Times New Roman" w:hAnsi="Times New Roman"/>
          <w:color w:val="000000"/>
        </w:rPr>
        <w:t>5</w:t>
      </w:r>
      <w:r w:rsidRPr="00DC3A9D">
        <w:rPr>
          <w:rFonts w:ascii="Times New Roman" w:hAnsi="Times New Roman"/>
          <w:color w:val="000000"/>
        </w:rPr>
        <w:t>0 %, производится в течение 10 (десяти) календарных дней после подписания договора, соответствующей спецификации, и получения от Поставщика счета со ссылкой на номер и дату договора;</w:t>
      </w:r>
    </w:p>
    <w:p w:rsidR="00CE6F6F" w:rsidRPr="00447253" w:rsidRDefault="00CE6F6F" w:rsidP="00CE6F6F">
      <w:pPr>
        <w:widowControl w:val="0"/>
        <w:autoSpaceDE w:val="0"/>
        <w:spacing w:after="0" w:line="240" w:lineRule="auto"/>
        <w:ind w:firstLine="567"/>
        <w:contextualSpacing/>
        <w:jc w:val="both"/>
        <w:rPr>
          <w:rFonts w:ascii="Times New Roman" w:eastAsia="DejaVu Sans" w:hAnsi="Times New Roman"/>
          <w:color w:val="000000"/>
        </w:rPr>
      </w:pPr>
      <w:r w:rsidRPr="00447253">
        <w:rPr>
          <w:rFonts w:ascii="Times New Roman" w:eastAsia="DejaVu Sans" w:hAnsi="Times New Roman"/>
          <w:color w:val="000000"/>
        </w:rPr>
        <w:t>- окончательный расчет, с учетом ранее уплаченн</w:t>
      </w:r>
      <w:r>
        <w:rPr>
          <w:rFonts w:ascii="Times New Roman" w:eastAsia="DejaVu Sans" w:hAnsi="Times New Roman"/>
          <w:color w:val="000000"/>
        </w:rPr>
        <w:t>ого</w:t>
      </w:r>
      <w:r w:rsidRPr="00447253">
        <w:rPr>
          <w:rFonts w:ascii="Times New Roman" w:eastAsia="DejaVu Sans" w:hAnsi="Times New Roman"/>
          <w:color w:val="000000"/>
        </w:rPr>
        <w:t xml:space="preserve"> авансов</w:t>
      </w:r>
      <w:r>
        <w:rPr>
          <w:rFonts w:ascii="Times New Roman" w:eastAsia="DejaVu Sans" w:hAnsi="Times New Roman"/>
          <w:color w:val="000000"/>
        </w:rPr>
        <w:t>ого платежа</w:t>
      </w:r>
      <w:r w:rsidRPr="00447253">
        <w:rPr>
          <w:rFonts w:ascii="Times New Roman" w:eastAsia="DejaVu Sans" w:hAnsi="Times New Roman"/>
          <w:color w:val="000000"/>
        </w:rPr>
        <w:t>, п</w:t>
      </w:r>
      <w:r>
        <w:rPr>
          <w:rFonts w:ascii="Times New Roman" w:eastAsia="DejaVu Sans" w:hAnsi="Times New Roman"/>
          <w:color w:val="000000"/>
        </w:rPr>
        <w:t>роизводится</w:t>
      </w:r>
      <w:r w:rsidRPr="00447253">
        <w:rPr>
          <w:rFonts w:ascii="Times New Roman" w:eastAsia="DejaVu Sans" w:hAnsi="Times New Roman"/>
          <w:color w:val="000000"/>
        </w:rPr>
        <w:t xml:space="preserve"> </w:t>
      </w:r>
      <w:r>
        <w:rPr>
          <w:rFonts w:ascii="Times New Roman" w:eastAsia="DejaVu Sans" w:hAnsi="Times New Roman"/>
          <w:color w:val="000000"/>
        </w:rPr>
        <w:t>после приемки Товара по качеству и количеству на складе Покупателя без замечаний.</w:t>
      </w:r>
    </w:p>
    <w:p w:rsidR="00CE6F6F" w:rsidRPr="00447253" w:rsidRDefault="00CE6F6F" w:rsidP="00CE6F6F">
      <w:pPr>
        <w:widowControl w:val="0"/>
        <w:autoSpaceDE w:val="0"/>
        <w:spacing w:after="0" w:line="240" w:lineRule="auto"/>
        <w:ind w:firstLine="567"/>
        <w:contextualSpacing/>
        <w:jc w:val="both"/>
        <w:rPr>
          <w:rFonts w:ascii="Times New Roman" w:eastAsia="DejaVu Sans" w:hAnsi="Times New Roman"/>
          <w:color w:val="000000"/>
        </w:rPr>
      </w:pPr>
      <w:r w:rsidRPr="00447253">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CE6F6F" w:rsidRPr="00447253" w:rsidRDefault="00CE6F6F" w:rsidP="00CE6F6F">
      <w:pPr>
        <w:spacing w:after="0" w:line="240" w:lineRule="auto"/>
        <w:ind w:firstLine="567"/>
        <w:jc w:val="both"/>
        <w:rPr>
          <w:rFonts w:ascii="Times New Roman" w:eastAsia="Times New Roman" w:hAnsi="Times New Roman"/>
          <w:color w:val="000000"/>
          <w:lang w:eastAsia="ru-RU"/>
        </w:rPr>
      </w:pPr>
      <w:r w:rsidRPr="00447253">
        <w:rPr>
          <w:rFonts w:ascii="Times New Roman" w:hAnsi="Times New Roman"/>
          <w:color w:val="000000"/>
        </w:rPr>
        <w:t xml:space="preserve">6.3. </w:t>
      </w:r>
      <w:r w:rsidRPr="00447253">
        <w:rPr>
          <w:rFonts w:ascii="Times New Roman" w:eastAsia="Times New Roman" w:hAnsi="Times New Roman"/>
          <w:color w:val="000000"/>
          <w:lang w:eastAsia="ru-RU"/>
        </w:rPr>
        <w:t>Общая стоимость по договору считается оплаченной с момента списания денежных сре</w:t>
      </w:r>
      <w:proofErr w:type="gramStart"/>
      <w:r w:rsidRPr="00447253">
        <w:rPr>
          <w:rFonts w:ascii="Times New Roman" w:eastAsia="Times New Roman" w:hAnsi="Times New Roman"/>
          <w:color w:val="000000"/>
          <w:lang w:eastAsia="ru-RU"/>
        </w:rPr>
        <w:t xml:space="preserve">дств с </w:t>
      </w:r>
      <w:r>
        <w:rPr>
          <w:rFonts w:ascii="Times New Roman" w:eastAsia="Times New Roman" w:hAnsi="Times New Roman"/>
          <w:color w:val="000000"/>
          <w:lang w:eastAsia="ru-RU"/>
        </w:rPr>
        <w:t>р</w:t>
      </w:r>
      <w:proofErr w:type="gramEnd"/>
      <w:r>
        <w:rPr>
          <w:rFonts w:ascii="Times New Roman" w:eastAsia="Times New Roman" w:hAnsi="Times New Roman"/>
          <w:color w:val="000000"/>
          <w:lang w:eastAsia="ru-RU"/>
        </w:rPr>
        <w:t>асчетного</w:t>
      </w:r>
      <w:r w:rsidRPr="00447253">
        <w:rPr>
          <w:rFonts w:ascii="Times New Roman" w:eastAsia="Times New Roman" w:hAnsi="Times New Roman"/>
          <w:color w:val="000000"/>
          <w:lang w:eastAsia="ru-RU"/>
        </w:rPr>
        <w:t xml:space="preserve"> счета Покупателя.</w:t>
      </w:r>
    </w:p>
    <w:p w:rsidR="00CE6F6F" w:rsidRPr="00447253" w:rsidRDefault="00CE6F6F" w:rsidP="00CE6F6F">
      <w:pPr>
        <w:spacing w:after="0" w:line="240" w:lineRule="auto"/>
        <w:ind w:firstLine="567"/>
        <w:jc w:val="both"/>
        <w:rPr>
          <w:rFonts w:ascii="Times New Roman" w:eastAsia="Times New Roman" w:hAnsi="Times New Roman"/>
          <w:color w:val="000000"/>
          <w:lang w:eastAsia="ru-RU"/>
        </w:rPr>
      </w:pPr>
      <w:r w:rsidRPr="00447253">
        <w:rPr>
          <w:rFonts w:ascii="Times New Roman" w:hAnsi="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447253">
        <w:rPr>
          <w:rFonts w:ascii="Times New Roman" w:hAnsi="Times New Roman"/>
          <w:color w:val="000000"/>
        </w:rPr>
        <w:t>расходы</w:t>
      </w:r>
      <w:proofErr w:type="gramEnd"/>
      <w:r w:rsidRPr="00447253">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CE6F6F" w:rsidRDefault="00CE6F6F" w:rsidP="00CE6F6F">
      <w:pPr>
        <w:spacing w:after="0" w:line="240" w:lineRule="auto"/>
        <w:ind w:firstLine="567"/>
        <w:jc w:val="both"/>
        <w:rPr>
          <w:rFonts w:ascii="Times New Roman" w:eastAsia="Times New Roman" w:hAnsi="Times New Roman"/>
          <w:color w:val="000000"/>
          <w:lang w:eastAsia="ru-RU"/>
        </w:rPr>
      </w:pPr>
      <w:r w:rsidRPr="00447253">
        <w:rPr>
          <w:rFonts w:ascii="Times New Roman" w:eastAsia="Times New Roman" w:hAnsi="Times New Roman"/>
          <w:color w:val="000000"/>
          <w:lang w:eastAsia="ru-RU"/>
        </w:rPr>
        <w:t>6.</w:t>
      </w:r>
      <w:r>
        <w:rPr>
          <w:rFonts w:ascii="Times New Roman" w:eastAsia="Times New Roman" w:hAnsi="Times New Roman"/>
          <w:color w:val="000000"/>
          <w:lang w:eastAsia="ru-RU"/>
        </w:rPr>
        <w:t>5</w:t>
      </w:r>
      <w:r w:rsidRPr="00447253">
        <w:rPr>
          <w:rFonts w:ascii="Times New Roman" w:eastAsia="Times New Roman" w:hAnsi="Times New Roman"/>
          <w:color w:val="000000"/>
          <w:lang w:eastAsia="ru-RU"/>
        </w:rPr>
        <w:t>. За просрочку окончательной платы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r>
        <w:rPr>
          <w:rFonts w:ascii="Times New Roman" w:eastAsia="Times New Roman" w:hAnsi="Times New Roman"/>
          <w:color w:val="000000"/>
          <w:lang w:eastAsia="ru-RU"/>
        </w:rPr>
        <w:t>.</w:t>
      </w:r>
    </w:p>
    <w:p w:rsidR="00CE6F6F" w:rsidRPr="007732D0" w:rsidRDefault="00CE6F6F" w:rsidP="00CE6F6F">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lastRenderedPageBreak/>
        <w:t>6.</w:t>
      </w:r>
      <w:r>
        <w:rPr>
          <w:rFonts w:ascii="Times New Roman" w:eastAsia="Times New Roman" w:hAnsi="Times New Roman"/>
          <w:color w:val="000000"/>
          <w:lang w:eastAsia="ru-RU"/>
        </w:rPr>
        <w:t>6.</w:t>
      </w:r>
      <w:r w:rsidRPr="007732D0">
        <w:rPr>
          <w:rFonts w:ascii="Times New Roman" w:eastAsia="Times New Roman" w:hAnsi="Times New Roman"/>
          <w:color w:val="000000"/>
          <w:lang w:eastAsia="ru-RU"/>
        </w:rPr>
        <w:t xml:space="preserve"> Расчеты по настоящему Договору  осуществляются в рублях, в безналичной форме в порядке, установленном действующим законодательством Российской Федерации.</w:t>
      </w:r>
    </w:p>
    <w:p w:rsidR="00CE6F6F" w:rsidRPr="007732D0" w:rsidRDefault="00CE6F6F" w:rsidP="00CE6F6F">
      <w:pPr>
        <w:spacing w:after="0" w:line="240" w:lineRule="auto"/>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6.7</w:t>
      </w:r>
      <w:r w:rsidRPr="007732D0">
        <w:rPr>
          <w:rFonts w:ascii="Times New Roman" w:eastAsia="Times New Roman" w:hAnsi="Times New Roman"/>
          <w:color w:val="000000"/>
          <w:lang w:eastAsia="ru-RU"/>
        </w:rPr>
        <w:t>. Расчеты по Договору осуществляются с применением Казначейского сопровождения обязательств  в установленном Министерством финансов Российской Федерации порядке.</w:t>
      </w:r>
    </w:p>
    <w:p w:rsidR="00CE6F6F" w:rsidRPr="007732D0" w:rsidRDefault="00CE6F6F" w:rsidP="00CE6F6F">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t>6.</w:t>
      </w:r>
      <w:r>
        <w:rPr>
          <w:rFonts w:ascii="Times New Roman" w:eastAsia="Times New Roman" w:hAnsi="Times New Roman"/>
          <w:color w:val="000000"/>
          <w:lang w:eastAsia="ru-RU"/>
        </w:rPr>
        <w:t>8</w:t>
      </w:r>
      <w:r w:rsidRPr="007732D0">
        <w:rPr>
          <w:rFonts w:ascii="Times New Roman" w:eastAsia="Times New Roman" w:hAnsi="Times New Roman"/>
          <w:color w:val="000000"/>
          <w:lang w:eastAsia="ru-RU"/>
        </w:rPr>
        <w:t xml:space="preserve">. Средства, выделенные на </w:t>
      </w:r>
      <w:r w:rsidRPr="00461976">
        <w:rPr>
          <w:rFonts w:ascii="Times New Roman" w:eastAsia="Times New Roman" w:hAnsi="Times New Roman"/>
          <w:color w:val="000000"/>
          <w:lang w:eastAsia="ru-RU"/>
        </w:rPr>
        <w:t xml:space="preserve">оплату по настоящему Договору, подлежат казначейскому сопровождению согласно Федерального закона от 05.12.2022 № 466-ФЗ «О федеральном </w:t>
      </w:r>
      <w:proofErr w:type="gramStart"/>
      <w:r w:rsidRPr="00461976">
        <w:rPr>
          <w:rFonts w:ascii="Times New Roman" w:eastAsia="Times New Roman" w:hAnsi="Times New Roman"/>
          <w:color w:val="000000"/>
          <w:lang w:eastAsia="ru-RU"/>
        </w:rPr>
        <w:t>бюджете</w:t>
      </w:r>
      <w:proofErr w:type="gramEnd"/>
      <w:r w:rsidRPr="00461976">
        <w:rPr>
          <w:rFonts w:ascii="Times New Roman" w:eastAsia="Times New Roman" w:hAnsi="Times New Roman"/>
          <w:color w:val="000000"/>
          <w:lang w:eastAsia="ru-RU"/>
        </w:rPr>
        <w:t xml:space="preserve"> на 2023 год и на плановый период 2024 и 2025 годов».</w:t>
      </w:r>
      <w:r w:rsidRPr="007732D0">
        <w:rPr>
          <w:rFonts w:ascii="Times New Roman" w:eastAsia="Times New Roman" w:hAnsi="Times New Roman"/>
          <w:color w:val="000000"/>
          <w:lang w:eastAsia="ru-RU"/>
        </w:rPr>
        <w:t xml:space="preserve">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CE6F6F" w:rsidRPr="007732D0" w:rsidRDefault="00CE6F6F" w:rsidP="00CE6F6F">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t>6.</w:t>
      </w:r>
      <w:r>
        <w:rPr>
          <w:rFonts w:ascii="Times New Roman" w:eastAsia="Times New Roman" w:hAnsi="Times New Roman"/>
          <w:color w:val="000000"/>
          <w:lang w:eastAsia="ru-RU"/>
        </w:rPr>
        <w:t>9</w:t>
      </w:r>
      <w:r w:rsidRPr="007732D0">
        <w:rPr>
          <w:rFonts w:ascii="Times New Roman" w:eastAsia="Times New Roman" w:hAnsi="Times New Roman"/>
          <w:color w:val="000000"/>
          <w:lang w:eastAsia="ru-RU"/>
        </w:rPr>
        <w:t>. Расчеты по полученному Казначейскому сопровождению обязательств осуществляются в порядке, определенном действующим законодательством.</w:t>
      </w:r>
    </w:p>
    <w:p w:rsidR="00CE6F6F" w:rsidRPr="007732D0" w:rsidRDefault="00CE6F6F" w:rsidP="00CE6F6F">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CE6F6F" w:rsidRPr="007732D0" w:rsidRDefault="00CE6F6F" w:rsidP="00CE6F6F">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t>6.1</w:t>
      </w:r>
      <w:r>
        <w:rPr>
          <w:rFonts w:ascii="Times New Roman" w:eastAsia="Times New Roman" w:hAnsi="Times New Roman"/>
          <w:color w:val="000000"/>
          <w:lang w:eastAsia="ru-RU"/>
        </w:rPr>
        <w:t>0</w:t>
      </w:r>
      <w:r w:rsidRPr="007732D0">
        <w:rPr>
          <w:rFonts w:ascii="Times New Roman" w:eastAsia="Times New Roman" w:hAnsi="Times New Roman"/>
          <w:color w:val="000000"/>
          <w:lang w:eastAsia="ru-RU"/>
        </w:rPr>
        <w:t>. При привлечении исполнителем субподрядчиков (соисполнителей) для выполнения Договора, необходимо в заключаемых договорах с субподрядчиками (соисполнителями), в случае применения в них Казначейского сопровождения обязательств, обязательно указывать:</w:t>
      </w:r>
    </w:p>
    <w:p w:rsidR="00CE6F6F" w:rsidRPr="007732D0" w:rsidRDefault="00CE6F6F" w:rsidP="00CE6F6F">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t>- обязанность открытия субподрядчиком (соисполнителем) лицевого счета для учета операций не участника бюджетного процесса в территориальном органе Федерального казначейства;</w:t>
      </w:r>
    </w:p>
    <w:p w:rsidR="00CE6F6F" w:rsidRPr="007732D0" w:rsidRDefault="00CE6F6F" w:rsidP="00CE6F6F">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t xml:space="preserve">- условия о применении Казначейского обеспечения обязательств в установленном Министерством финансов Российской Федерации порядке. </w:t>
      </w:r>
    </w:p>
    <w:p w:rsidR="00CE6F6F" w:rsidRPr="007732D0" w:rsidRDefault="00CE6F6F" w:rsidP="00CE6F6F">
      <w:pPr>
        <w:spacing w:after="0" w:line="240" w:lineRule="auto"/>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6.11</w:t>
      </w:r>
      <w:r w:rsidRPr="007732D0">
        <w:rPr>
          <w:rFonts w:ascii="Times New Roman" w:eastAsia="Times New Roman" w:hAnsi="Times New Roman"/>
          <w:color w:val="000000"/>
          <w:lang w:eastAsia="ru-RU"/>
        </w:rPr>
        <w:t>. Указывать в договорах, заключенных в рамках исполнения Контракта, платежных и расчетных документах и документах, подтверждающих возникновение денежных обязательств, идентификатор Контракта.</w:t>
      </w:r>
    </w:p>
    <w:p w:rsidR="00CE6F6F" w:rsidRPr="007732D0" w:rsidRDefault="00CE6F6F" w:rsidP="00CE6F6F">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t>6.1</w:t>
      </w:r>
      <w:r>
        <w:rPr>
          <w:rFonts w:ascii="Times New Roman" w:eastAsia="Times New Roman" w:hAnsi="Times New Roman"/>
          <w:color w:val="000000"/>
          <w:lang w:eastAsia="ru-RU"/>
        </w:rPr>
        <w:t>2</w:t>
      </w:r>
      <w:r w:rsidRPr="007732D0">
        <w:rPr>
          <w:rFonts w:ascii="Times New Roman" w:eastAsia="Times New Roman" w:hAnsi="Times New Roman"/>
          <w:color w:val="000000"/>
          <w:lang w:eastAsia="ru-RU"/>
        </w:rPr>
        <w:t xml:space="preserve">. Представлять в территориальный орган Федерального казначейства документы в соответствии с порядком санкционирования целевых средств, утвержденным Министерством финансов Российской Федерации. </w:t>
      </w:r>
    </w:p>
    <w:p w:rsidR="00CE6F6F" w:rsidRPr="007732D0" w:rsidRDefault="00CE6F6F" w:rsidP="00CE6F6F">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t>6.1</w:t>
      </w:r>
      <w:r>
        <w:rPr>
          <w:rFonts w:ascii="Times New Roman" w:eastAsia="Times New Roman" w:hAnsi="Times New Roman"/>
          <w:color w:val="000000"/>
          <w:lang w:eastAsia="ru-RU"/>
        </w:rPr>
        <w:t>3</w:t>
      </w:r>
      <w:r w:rsidRPr="007732D0">
        <w:rPr>
          <w:rFonts w:ascii="Times New Roman" w:eastAsia="Times New Roman" w:hAnsi="Times New Roman"/>
          <w:color w:val="000000"/>
          <w:lang w:eastAsia="ru-RU"/>
        </w:rPr>
        <w:t xml:space="preserve">. Оплате подлежат фактически поставленные Поставщиком и принятые в установленном порядке Покупателем товары. </w:t>
      </w:r>
    </w:p>
    <w:p w:rsidR="00CE6F6F" w:rsidRPr="007732D0" w:rsidRDefault="00CE6F6F" w:rsidP="00CE6F6F">
      <w:pPr>
        <w:spacing w:after="0" w:line="240" w:lineRule="auto"/>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6.14</w:t>
      </w:r>
      <w:r w:rsidRPr="007732D0">
        <w:rPr>
          <w:rFonts w:ascii="Times New Roman" w:eastAsia="Times New Roman" w:hAnsi="Times New Roman"/>
          <w:color w:val="000000"/>
          <w:lang w:eastAsia="ru-RU"/>
        </w:rPr>
        <w:t>. Оплата фактически поставленных Поставщиком товаров по настоящему Договору  осуществляется путем перечисления средств федерального бюджета с лицевого счета заказчика, на расчетный счет исполнителя, указанный в статье 12 Договора, за вычетом пропорционально освоенного казначейского обеспечения обязательств от цены Договора .</w:t>
      </w:r>
    </w:p>
    <w:p w:rsidR="00CE6F6F" w:rsidRPr="007732D0" w:rsidRDefault="00CE6F6F" w:rsidP="00CE6F6F">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t>6.1</w:t>
      </w:r>
      <w:r>
        <w:rPr>
          <w:rFonts w:ascii="Times New Roman" w:eastAsia="Times New Roman" w:hAnsi="Times New Roman"/>
          <w:color w:val="000000"/>
          <w:lang w:eastAsia="ru-RU"/>
        </w:rPr>
        <w:t>5</w:t>
      </w:r>
      <w:r w:rsidRPr="007732D0">
        <w:rPr>
          <w:rFonts w:ascii="Times New Roman" w:eastAsia="Times New Roman" w:hAnsi="Times New Roman"/>
          <w:color w:val="000000"/>
          <w:lang w:eastAsia="ru-RU"/>
        </w:rPr>
        <w:t xml:space="preserve">.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 </w:t>
      </w:r>
    </w:p>
    <w:p w:rsidR="00CE6F6F" w:rsidRPr="007732D0" w:rsidRDefault="00CE6F6F" w:rsidP="00CE6F6F">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t>6.1</w:t>
      </w:r>
      <w:r>
        <w:rPr>
          <w:rFonts w:ascii="Times New Roman" w:eastAsia="Times New Roman" w:hAnsi="Times New Roman"/>
          <w:color w:val="000000"/>
          <w:lang w:eastAsia="ru-RU"/>
        </w:rPr>
        <w:t>6</w:t>
      </w:r>
      <w:r w:rsidRPr="007732D0">
        <w:rPr>
          <w:rFonts w:ascii="Times New Roman" w:eastAsia="Times New Roman" w:hAnsi="Times New Roman"/>
          <w:color w:val="000000"/>
          <w:lang w:eastAsia="ru-RU"/>
        </w:rPr>
        <w:t>. Все платежи по договору  считаются осуществленными со дня списания средств со счета заказчика.</w:t>
      </w:r>
    </w:p>
    <w:p w:rsidR="00CE6F6F" w:rsidRPr="007732D0" w:rsidRDefault="00CE6F6F" w:rsidP="00CE6F6F">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t>6.1</w:t>
      </w:r>
      <w:r>
        <w:rPr>
          <w:rFonts w:ascii="Times New Roman" w:eastAsia="Times New Roman" w:hAnsi="Times New Roman"/>
          <w:color w:val="000000"/>
          <w:lang w:eastAsia="ru-RU"/>
        </w:rPr>
        <w:t>7</w:t>
      </w:r>
      <w:r w:rsidRPr="007732D0">
        <w:rPr>
          <w:rFonts w:ascii="Times New Roman" w:eastAsia="Times New Roman" w:hAnsi="Times New Roman"/>
          <w:color w:val="000000"/>
          <w:lang w:eastAsia="ru-RU"/>
        </w:rPr>
        <w:t>. Поставщику  при исполнении Договора  запрещается перечисление средств, полученных при исполнении Казначейского сопровождения обязательств:</w:t>
      </w:r>
    </w:p>
    <w:p w:rsidR="00CE6F6F" w:rsidRPr="007732D0" w:rsidRDefault="00CE6F6F" w:rsidP="00CE6F6F">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t>а) в целях размещения средств на депозиты, а также иные финансовые инструменты;</w:t>
      </w:r>
    </w:p>
    <w:p w:rsidR="00CE6F6F" w:rsidRPr="007732D0" w:rsidRDefault="00CE6F6F" w:rsidP="00CE6F6F">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t>б) на счета, открытые исполнителю в кредитной организации, за исключением:</w:t>
      </w:r>
    </w:p>
    <w:p w:rsidR="00CE6F6F" w:rsidRPr="007732D0" w:rsidRDefault="00CE6F6F" w:rsidP="00CE6F6F">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t>- оплаты обязательств исполнителя в соответствии с валютным законодательством Российской Федерации;</w:t>
      </w:r>
    </w:p>
    <w:p w:rsidR="00CE6F6F" w:rsidRPr="007732D0" w:rsidRDefault="00CE6F6F" w:rsidP="00CE6F6F">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t>- оплаты обязательств исполнителя по оплате труда с учетом начислений и социальных выплат, иных выплат в пользу работников, а также лицам, не состоящим в штате исполнителя, привлеченным для достижения цели, определенной при заключении договора;</w:t>
      </w:r>
    </w:p>
    <w:p w:rsidR="00CE6F6F" w:rsidRPr="007732D0" w:rsidRDefault="00CE6F6F" w:rsidP="00CE6F6F">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t>- оплаты фактически выполненных исполнителем работ, оказанных услуг, поставленных товаров, источником финансового обеспечения которых являются средства, полученные по договору,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w:t>
      </w:r>
    </w:p>
    <w:p w:rsidR="00CE6F6F" w:rsidRPr="007732D0" w:rsidRDefault="00CE6F6F" w:rsidP="00CE6F6F">
      <w:pPr>
        <w:spacing w:after="0" w:line="240" w:lineRule="auto"/>
        <w:ind w:firstLine="567"/>
        <w:jc w:val="both"/>
        <w:rPr>
          <w:rFonts w:ascii="Times New Roman" w:eastAsia="Times New Roman" w:hAnsi="Times New Roman"/>
          <w:color w:val="000000"/>
          <w:lang w:eastAsia="ru-RU"/>
        </w:rPr>
      </w:pPr>
      <w:proofErr w:type="gramStart"/>
      <w:r w:rsidRPr="007732D0">
        <w:rPr>
          <w:rFonts w:ascii="Times New Roman" w:eastAsia="Times New Roman" w:hAnsi="Times New Roman"/>
          <w:color w:val="000000"/>
          <w:lang w:eastAsia="ru-RU"/>
        </w:rPr>
        <w:t>- возмещения произведенных исполнителем расходов (части расходов) в случае, если указанные расходы осуществлялись до поступления Казначейского обеспечения обязательств исполнителю и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 копий платежных поручений, реестров платежных поручений, подтверждающих оплату произведенных исполнителем расходов (части расходов).</w:t>
      </w:r>
      <w:proofErr w:type="gramEnd"/>
    </w:p>
    <w:p w:rsidR="00CE6F6F" w:rsidRPr="007732D0" w:rsidRDefault="00CE6F6F" w:rsidP="00CE6F6F">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t>- на счета, открытые в банках организации, заключившей с исполнителем договоры (контракты) в рамках исполнения договора, условиями которых предусмотрено Казначейское обеспечение обязательств, за исключением контрактов, договоров, заключаемых:</w:t>
      </w:r>
    </w:p>
    <w:p w:rsidR="00CE6F6F" w:rsidRPr="00447253" w:rsidRDefault="00CE6F6F" w:rsidP="00CE6F6F">
      <w:pPr>
        <w:spacing w:after="0" w:line="240" w:lineRule="auto"/>
        <w:ind w:firstLine="567"/>
        <w:jc w:val="both"/>
        <w:rPr>
          <w:rFonts w:ascii="Times New Roman" w:eastAsia="Times New Roman" w:hAnsi="Times New Roman"/>
          <w:color w:val="000000"/>
          <w:lang w:eastAsia="ru-RU"/>
        </w:rPr>
      </w:pPr>
      <w:proofErr w:type="gramStart"/>
      <w:r w:rsidRPr="007732D0">
        <w:rPr>
          <w:rFonts w:ascii="Times New Roman" w:eastAsia="Times New Roman" w:hAnsi="Times New Roman"/>
          <w:color w:val="000000"/>
          <w:lang w:eastAsia="ru-RU"/>
        </w:rPr>
        <w:lastRenderedPageBreak/>
        <w:t xml:space="preserve">-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а также по осуществлению работ по переносу (переустройству, присоединению) принадлежащих исполнителю инженерных сетей, коммуникаций,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     </w:t>
      </w:r>
      <w:proofErr w:type="gramEnd"/>
    </w:p>
    <w:p w:rsidR="00CE6F6F" w:rsidRPr="00447253" w:rsidRDefault="00CE6F6F" w:rsidP="00CE6F6F">
      <w:pPr>
        <w:spacing w:after="0" w:line="240" w:lineRule="auto"/>
        <w:ind w:firstLine="567"/>
        <w:contextualSpacing/>
        <w:jc w:val="both"/>
        <w:rPr>
          <w:rFonts w:ascii="Times New Roman" w:hAnsi="Times New Roman"/>
          <w:b/>
        </w:rPr>
      </w:pPr>
      <w:r>
        <w:rPr>
          <w:rFonts w:ascii="Times New Roman" w:hAnsi="Times New Roman"/>
          <w:b/>
        </w:rPr>
        <w:t>7</w:t>
      </w:r>
      <w:r w:rsidRPr="00447253">
        <w:rPr>
          <w:rFonts w:ascii="Times New Roman" w:hAnsi="Times New Roman"/>
          <w:b/>
        </w:rPr>
        <w:t>.</w:t>
      </w:r>
      <w:r>
        <w:rPr>
          <w:rFonts w:ascii="Times New Roman" w:hAnsi="Times New Roman"/>
          <w:b/>
        </w:rPr>
        <w:t xml:space="preserve"> </w:t>
      </w:r>
      <w:r w:rsidRPr="00447253">
        <w:rPr>
          <w:rFonts w:ascii="Times New Roman" w:hAnsi="Times New Roman"/>
          <w:b/>
        </w:rPr>
        <w:t>Особые условия:</w:t>
      </w:r>
    </w:p>
    <w:p w:rsidR="00CE6F6F" w:rsidRPr="00447253" w:rsidRDefault="00CE6F6F" w:rsidP="00CE6F6F">
      <w:pPr>
        <w:spacing w:after="0" w:line="240" w:lineRule="auto"/>
        <w:ind w:firstLine="567"/>
        <w:contextualSpacing/>
        <w:jc w:val="both"/>
        <w:rPr>
          <w:rFonts w:ascii="Times New Roman" w:hAnsi="Times New Roman"/>
        </w:rPr>
      </w:pPr>
      <w:r>
        <w:rPr>
          <w:rFonts w:ascii="Times New Roman" w:hAnsi="Times New Roman"/>
        </w:rPr>
        <w:t>7</w:t>
      </w:r>
      <w:r w:rsidRPr="00447253">
        <w:rPr>
          <w:rFonts w:ascii="Times New Roman" w:hAnsi="Times New Roman"/>
        </w:rPr>
        <w:t>.1.</w:t>
      </w:r>
      <w:r>
        <w:rPr>
          <w:rFonts w:ascii="Times New Roman" w:hAnsi="Times New Roman"/>
        </w:rPr>
        <w:t xml:space="preserve"> </w:t>
      </w:r>
      <w:r w:rsidRPr="00447253">
        <w:rPr>
          <w:rFonts w:ascii="Times New Roman" w:hAnsi="Times New Roman"/>
        </w:rPr>
        <w:t>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CE6F6F" w:rsidRPr="00447253" w:rsidRDefault="00CE6F6F" w:rsidP="00CE6F6F">
      <w:pPr>
        <w:spacing w:after="0" w:line="240" w:lineRule="auto"/>
        <w:ind w:firstLine="567"/>
        <w:contextualSpacing/>
        <w:jc w:val="both"/>
        <w:rPr>
          <w:rFonts w:ascii="Times New Roman" w:hAnsi="Times New Roman"/>
        </w:rPr>
      </w:pPr>
      <w:r>
        <w:rPr>
          <w:rFonts w:ascii="Times New Roman" w:hAnsi="Times New Roman"/>
        </w:rPr>
        <w:t>7</w:t>
      </w:r>
      <w:r w:rsidRPr="00447253">
        <w:rPr>
          <w:rFonts w:ascii="Times New Roman" w:hAnsi="Times New Roman"/>
        </w:rPr>
        <w:t>.2.</w:t>
      </w:r>
      <w:r>
        <w:rPr>
          <w:rFonts w:ascii="Times New Roman" w:hAnsi="Times New Roman"/>
        </w:rPr>
        <w:t xml:space="preserve"> </w:t>
      </w:r>
      <w:r w:rsidRPr="00447253">
        <w:rPr>
          <w:rFonts w:ascii="Times New Roman" w:hAnsi="Times New Roman"/>
        </w:rPr>
        <w:t>Поставщик обязан предоставлять по требованию Покупателя в 5-ти (пятидневный) срок следующие документы:</w:t>
      </w:r>
    </w:p>
    <w:p w:rsidR="00CE6F6F" w:rsidRPr="00447253" w:rsidRDefault="00CE6F6F" w:rsidP="00CE6F6F">
      <w:pPr>
        <w:spacing w:after="0" w:line="240" w:lineRule="auto"/>
        <w:ind w:firstLine="567"/>
        <w:contextualSpacing/>
        <w:jc w:val="both"/>
        <w:rPr>
          <w:rFonts w:ascii="Times New Roman" w:hAnsi="Times New Roman"/>
        </w:rPr>
      </w:pPr>
      <w:r w:rsidRPr="00447253">
        <w:rPr>
          <w:rFonts w:ascii="Times New Roman" w:hAnsi="Times New Roman"/>
        </w:rPr>
        <w:t>- выписка из ЕГРЮЛ с печатью ИФНС либо заверенная исполнительным органом Поставщика;</w:t>
      </w:r>
    </w:p>
    <w:p w:rsidR="00CE6F6F" w:rsidRPr="00447253" w:rsidRDefault="00CE6F6F" w:rsidP="00CE6F6F">
      <w:pPr>
        <w:spacing w:after="0" w:line="240" w:lineRule="auto"/>
        <w:ind w:firstLine="567"/>
        <w:contextualSpacing/>
        <w:jc w:val="both"/>
        <w:rPr>
          <w:rFonts w:ascii="Times New Roman" w:hAnsi="Times New Roman"/>
        </w:rPr>
      </w:pPr>
      <w:r w:rsidRPr="00447253">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CE6F6F" w:rsidRPr="00447253" w:rsidRDefault="00CE6F6F" w:rsidP="00CE6F6F">
      <w:pPr>
        <w:spacing w:after="0" w:line="240" w:lineRule="auto"/>
        <w:ind w:firstLine="567"/>
        <w:contextualSpacing/>
        <w:jc w:val="both"/>
        <w:rPr>
          <w:rFonts w:ascii="Times New Roman" w:hAnsi="Times New Roman"/>
        </w:rPr>
      </w:pPr>
      <w:r w:rsidRPr="00447253">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CE6F6F" w:rsidRPr="00447253" w:rsidRDefault="00CE6F6F" w:rsidP="00CE6F6F">
      <w:pPr>
        <w:spacing w:after="0" w:line="240" w:lineRule="auto"/>
        <w:ind w:firstLine="567"/>
        <w:contextualSpacing/>
        <w:jc w:val="both"/>
        <w:rPr>
          <w:rFonts w:ascii="Times New Roman" w:hAnsi="Times New Roman"/>
        </w:rPr>
      </w:pPr>
      <w:r w:rsidRPr="00447253">
        <w:rPr>
          <w:rFonts w:ascii="Times New Roman" w:hAnsi="Times New Roman"/>
        </w:rPr>
        <w:t>- приказ о вступлении в должность единоличного исполнительного органа общества;</w:t>
      </w:r>
    </w:p>
    <w:p w:rsidR="00CE6F6F" w:rsidRPr="00447253" w:rsidRDefault="00CE6F6F" w:rsidP="00CE6F6F">
      <w:pPr>
        <w:spacing w:after="0" w:line="240" w:lineRule="auto"/>
        <w:ind w:firstLine="567"/>
        <w:contextualSpacing/>
        <w:jc w:val="both"/>
        <w:rPr>
          <w:rFonts w:ascii="Times New Roman" w:hAnsi="Times New Roman"/>
        </w:rPr>
      </w:pPr>
      <w:r w:rsidRPr="00447253">
        <w:rPr>
          <w:rFonts w:ascii="Times New Roman" w:hAnsi="Times New Roman"/>
        </w:rPr>
        <w:t>- Устав;</w:t>
      </w:r>
    </w:p>
    <w:p w:rsidR="00CE6F6F" w:rsidRPr="00447253" w:rsidRDefault="00CE6F6F" w:rsidP="00CE6F6F">
      <w:pPr>
        <w:spacing w:after="0" w:line="240" w:lineRule="auto"/>
        <w:ind w:firstLine="567"/>
        <w:contextualSpacing/>
        <w:jc w:val="both"/>
        <w:rPr>
          <w:rFonts w:ascii="Times New Roman" w:hAnsi="Times New Roman"/>
        </w:rPr>
      </w:pPr>
      <w:r w:rsidRPr="00447253">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CE6F6F" w:rsidRPr="00447253" w:rsidRDefault="00CE6F6F" w:rsidP="00CE6F6F">
      <w:pPr>
        <w:spacing w:after="0" w:line="240" w:lineRule="auto"/>
        <w:ind w:firstLine="567"/>
        <w:contextualSpacing/>
        <w:jc w:val="both"/>
        <w:rPr>
          <w:rFonts w:ascii="Times New Roman" w:hAnsi="Times New Roman"/>
        </w:rPr>
      </w:pPr>
      <w:r w:rsidRPr="00447253">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CE6F6F" w:rsidRPr="00447253" w:rsidRDefault="00CE6F6F" w:rsidP="00CE6F6F">
      <w:pPr>
        <w:spacing w:after="0" w:line="240" w:lineRule="auto"/>
        <w:ind w:firstLine="567"/>
        <w:contextualSpacing/>
        <w:jc w:val="both"/>
        <w:rPr>
          <w:rFonts w:ascii="Times New Roman" w:hAnsi="Times New Roman"/>
        </w:rPr>
      </w:pPr>
      <w:r w:rsidRPr="00447253">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CE6F6F" w:rsidRPr="00447253" w:rsidRDefault="00CE6F6F" w:rsidP="00CE6F6F">
      <w:pPr>
        <w:spacing w:after="0" w:line="240" w:lineRule="auto"/>
        <w:ind w:firstLine="567"/>
        <w:contextualSpacing/>
        <w:jc w:val="both"/>
        <w:rPr>
          <w:rFonts w:ascii="Times New Roman" w:hAnsi="Times New Roman"/>
        </w:rPr>
      </w:pPr>
      <w:r w:rsidRPr="00447253">
        <w:rPr>
          <w:rFonts w:ascii="Times New Roman" w:hAnsi="Times New Roman"/>
        </w:rPr>
        <w:t>- справку из налогового органа об отсутствии задолженности на актуальную дату;</w:t>
      </w:r>
    </w:p>
    <w:p w:rsidR="00CE6F6F" w:rsidRPr="00447253" w:rsidRDefault="00CE6F6F" w:rsidP="00CE6F6F">
      <w:pPr>
        <w:spacing w:after="0" w:line="240" w:lineRule="auto"/>
        <w:ind w:firstLine="567"/>
        <w:contextualSpacing/>
        <w:jc w:val="both"/>
        <w:rPr>
          <w:rFonts w:ascii="Times New Roman" w:hAnsi="Times New Roman"/>
        </w:rPr>
      </w:pPr>
      <w:r w:rsidRPr="00447253">
        <w:rPr>
          <w:rFonts w:ascii="Times New Roman" w:hAnsi="Times New Roman"/>
        </w:rPr>
        <w:t>- штатное расписание, не содержащее персональные данные сотрудников (количество штатных единиц);</w:t>
      </w:r>
    </w:p>
    <w:p w:rsidR="00CE6F6F" w:rsidRPr="00447253" w:rsidRDefault="00CE6F6F" w:rsidP="00CE6F6F">
      <w:pPr>
        <w:spacing w:after="0" w:line="240" w:lineRule="auto"/>
        <w:ind w:firstLine="567"/>
        <w:contextualSpacing/>
        <w:jc w:val="both"/>
        <w:rPr>
          <w:rFonts w:ascii="Times New Roman" w:hAnsi="Times New Roman"/>
        </w:rPr>
      </w:pPr>
      <w:r w:rsidRPr="00447253">
        <w:rPr>
          <w:rFonts w:ascii="Times New Roman" w:hAnsi="Times New Roman"/>
        </w:rPr>
        <w:t>- документы, подтверждающие наличие офисных, складских и производственных помещений.</w:t>
      </w:r>
    </w:p>
    <w:p w:rsidR="00CE6F6F" w:rsidRPr="00447253" w:rsidRDefault="00CE6F6F" w:rsidP="00CE6F6F">
      <w:pPr>
        <w:spacing w:after="0" w:line="240" w:lineRule="auto"/>
        <w:ind w:firstLine="567"/>
        <w:contextualSpacing/>
        <w:jc w:val="both"/>
        <w:rPr>
          <w:rFonts w:ascii="Times New Roman" w:hAnsi="Times New Roman"/>
        </w:rPr>
      </w:pPr>
      <w:r>
        <w:rPr>
          <w:rFonts w:ascii="Times New Roman" w:hAnsi="Times New Roman"/>
        </w:rPr>
        <w:t>7</w:t>
      </w:r>
      <w:r w:rsidRPr="00447253">
        <w:rPr>
          <w:rFonts w:ascii="Times New Roman" w:hAnsi="Times New Roman"/>
        </w:rPr>
        <w:t xml:space="preserve">.3.Покупатель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CE6F6F" w:rsidRPr="00447253" w:rsidRDefault="00CE6F6F" w:rsidP="00CE6F6F">
      <w:pPr>
        <w:spacing w:after="0" w:line="240" w:lineRule="auto"/>
        <w:ind w:firstLine="567"/>
        <w:contextualSpacing/>
        <w:jc w:val="both"/>
        <w:rPr>
          <w:rFonts w:ascii="Times New Roman" w:hAnsi="Times New Roman"/>
          <w:b/>
        </w:rPr>
      </w:pPr>
      <w:r>
        <w:rPr>
          <w:rFonts w:ascii="Times New Roman" w:hAnsi="Times New Roman"/>
          <w:b/>
        </w:rPr>
        <w:t>8. Условия рассмотрения споров.</w:t>
      </w:r>
    </w:p>
    <w:p w:rsidR="00CE6F6F" w:rsidRPr="00447253" w:rsidRDefault="00CE6F6F" w:rsidP="00CE6F6F">
      <w:pPr>
        <w:spacing w:after="0" w:line="240" w:lineRule="auto"/>
        <w:ind w:firstLine="567"/>
        <w:contextualSpacing/>
        <w:jc w:val="both"/>
        <w:rPr>
          <w:rFonts w:ascii="Times New Roman" w:eastAsia="Times New Roman" w:hAnsi="Times New Roman"/>
          <w:color w:val="000000"/>
        </w:rPr>
      </w:pPr>
      <w:r>
        <w:rPr>
          <w:rFonts w:ascii="Times New Roman" w:hAnsi="Times New Roman"/>
        </w:rPr>
        <w:t>8</w:t>
      </w:r>
      <w:r w:rsidRPr="00447253">
        <w:rPr>
          <w:rFonts w:ascii="Times New Roman" w:hAnsi="Times New Roman"/>
        </w:rPr>
        <w:t xml:space="preserve">.1. </w:t>
      </w:r>
      <w:r w:rsidRPr="00447253">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CE6F6F" w:rsidRPr="00447253" w:rsidRDefault="00CE6F6F" w:rsidP="00CE6F6F">
      <w:pPr>
        <w:spacing w:after="0" w:line="24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8</w:t>
      </w:r>
      <w:r w:rsidRPr="00447253">
        <w:rPr>
          <w:rFonts w:ascii="Times New Roman" w:eastAsia="Times New Roman" w:hAnsi="Times New Roman"/>
          <w:color w:val="000000"/>
        </w:rPr>
        <w:t>.2. Стороны рассматривают претензии в срок, не превышающий 14 календарных дней с момента ее получения.</w:t>
      </w:r>
    </w:p>
    <w:p w:rsidR="00CE6F6F" w:rsidRPr="00447253" w:rsidRDefault="00CE6F6F" w:rsidP="00CE6F6F">
      <w:pPr>
        <w:spacing w:after="0" w:line="240" w:lineRule="auto"/>
        <w:ind w:firstLine="567"/>
        <w:contextualSpacing/>
        <w:jc w:val="both"/>
        <w:rPr>
          <w:rFonts w:ascii="Times New Roman" w:hAnsi="Times New Roman"/>
        </w:rPr>
      </w:pPr>
      <w:r>
        <w:rPr>
          <w:rFonts w:ascii="Times New Roman" w:eastAsia="Times New Roman" w:hAnsi="Times New Roman"/>
          <w:color w:val="000000"/>
        </w:rPr>
        <w:t>8</w:t>
      </w:r>
      <w:r w:rsidRPr="00447253">
        <w:rPr>
          <w:rFonts w:ascii="Times New Roman" w:eastAsia="Times New Roman" w:hAnsi="Times New Roman"/>
          <w:color w:val="000000"/>
        </w:rPr>
        <w:t xml:space="preserve">.3. В </w:t>
      </w:r>
      <w:proofErr w:type="gramStart"/>
      <w:r w:rsidRPr="00447253">
        <w:rPr>
          <w:rFonts w:ascii="Times New Roman" w:eastAsia="Times New Roman" w:hAnsi="Times New Roman"/>
          <w:color w:val="000000"/>
        </w:rPr>
        <w:t>случае</w:t>
      </w:r>
      <w:proofErr w:type="gramEnd"/>
      <w:r w:rsidRPr="00447253">
        <w:rPr>
          <w:rFonts w:ascii="Times New Roman" w:eastAsia="Times New Roman" w:hAnsi="Times New Roman"/>
          <w:color w:val="000000"/>
        </w:rPr>
        <w:t xml:space="preserve"> не урегулирования спора в претензионном порядке Стороны обращаются в Арбитражный суд </w:t>
      </w:r>
      <w:r>
        <w:rPr>
          <w:rFonts w:ascii="Times New Roman" w:eastAsia="Times New Roman" w:hAnsi="Times New Roman"/>
          <w:color w:val="000000"/>
        </w:rPr>
        <w:t>по месту нахождения Ответчика</w:t>
      </w:r>
      <w:r w:rsidRPr="00447253">
        <w:rPr>
          <w:rFonts w:ascii="Times New Roman" w:eastAsia="Times New Roman" w:hAnsi="Times New Roman"/>
          <w:color w:val="000000"/>
        </w:rPr>
        <w:t xml:space="preserve">. </w:t>
      </w:r>
    </w:p>
    <w:p w:rsidR="00CE6F6F" w:rsidRPr="00447253" w:rsidRDefault="00CE6F6F" w:rsidP="00CE6F6F">
      <w:pPr>
        <w:spacing w:after="0" w:line="240" w:lineRule="auto"/>
        <w:ind w:firstLine="567"/>
        <w:contextualSpacing/>
        <w:jc w:val="both"/>
        <w:rPr>
          <w:rFonts w:ascii="Times New Roman" w:hAnsi="Times New Roman"/>
          <w:b/>
        </w:rPr>
      </w:pPr>
      <w:r>
        <w:rPr>
          <w:rFonts w:ascii="Times New Roman" w:hAnsi="Times New Roman"/>
          <w:b/>
        </w:rPr>
        <w:t>9</w:t>
      </w:r>
      <w:r w:rsidRPr="00447253">
        <w:rPr>
          <w:rFonts w:ascii="Times New Roman" w:hAnsi="Times New Roman"/>
          <w:b/>
        </w:rPr>
        <w:t>. Условия конфиденциальности.</w:t>
      </w:r>
    </w:p>
    <w:p w:rsidR="00CE6F6F" w:rsidRPr="00447253" w:rsidRDefault="00CE6F6F" w:rsidP="00CE6F6F">
      <w:pPr>
        <w:tabs>
          <w:tab w:val="left" w:pos="-284"/>
          <w:tab w:val="left" w:pos="426"/>
          <w:tab w:val="left" w:pos="960"/>
        </w:tabs>
        <w:spacing w:after="0" w:line="240" w:lineRule="auto"/>
        <w:ind w:firstLine="567"/>
        <w:contextualSpacing/>
        <w:jc w:val="both"/>
        <w:rPr>
          <w:rFonts w:ascii="Times New Roman" w:hAnsi="Times New Roman"/>
          <w:color w:val="000000"/>
        </w:rPr>
      </w:pPr>
      <w:r>
        <w:rPr>
          <w:rFonts w:ascii="Times New Roman" w:hAnsi="Times New Roman"/>
          <w:color w:val="000000"/>
        </w:rPr>
        <w:t>9</w:t>
      </w:r>
      <w:r w:rsidRPr="00447253">
        <w:rPr>
          <w:rFonts w:ascii="Times New Roman" w:hAnsi="Times New Roman"/>
          <w:color w:val="000000"/>
        </w:rPr>
        <w:t>.1. Условия договора и соглашений (протоколов и т.п.) к нему конфиденциальны и не подлежат разглашению.</w:t>
      </w:r>
    </w:p>
    <w:p w:rsidR="00CE6F6F" w:rsidRPr="00447253" w:rsidRDefault="00CE6F6F" w:rsidP="00CE6F6F">
      <w:pPr>
        <w:tabs>
          <w:tab w:val="left" w:pos="-284"/>
          <w:tab w:val="left" w:pos="426"/>
          <w:tab w:val="left" w:pos="960"/>
        </w:tabs>
        <w:spacing w:after="0" w:line="240" w:lineRule="auto"/>
        <w:ind w:firstLine="567"/>
        <w:contextualSpacing/>
        <w:jc w:val="both"/>
        <w:rPr>
          <w:rFonts w:ascii="Times New Roman" w:hAnsi="Times New Roman"/>
          <w:color w:val="000000"/>
        </w:rPr>
      </w:pPr>
      <w:r>
        <w:rPr>
          <w:rFonts w:ascii="Times New Roman" w:hAnsi="Times New Roman"/>
          <w:color w:val="000000"/>
        </w:rPr>
        <w:t>9</w:t>
      </w:r>
      <w:r w:rsidRPr="00447253">
        <w:rPr>
          <w:rFonts w:ascii="Times New Roman" w:hAnsi="Times New Roman"/>
          <w:color w:val="000000"/>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CE6F6F" w:rsidRPr="00447253" w:rsidRDefault="00CE6F6F" w:rsidP="00CE6F6F">
      <w:pPr>
        <w:spacing w:after="0" w:line="240" w:lineRule="auto"/>
        <w:ind w:firstLine="567"/>
        <w:contextualSpacing/>
        <w:jc w:val="both"/>
        <w:rPr>
          <w:rFonts w:ascii="Times New Roman" w:hAnsi="Times New Roman"/>
          <w:b/>
        </w:rPr>
      </w:pPr>
      <w:r>
        <w:rPr>
          <w:rFonts w:ascii="Times New Roman" w:hAnsi="Times New Roman"/>
          <w:color w:val="000000"/>
        </w:rPr>
        <w:t>9</w:t>
      </w:r>
      <w:r w:rsidRPr="00447253">
        <w:rPr>
          <w:rFonts w:ascii="Times New Roman" w:hAnsi="Times New Roman"/>
          <w:color w:val="000000"/>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уплачивает штраф в размере 5% от стоимости Договора.</w:t>
      </w:r>
      <w:r w:rsidRPr="00447253">
        <w:rPr>
          <w:rFonts w:ascii="Times New Roman" w:hAnsi="Times New Roman"/>
          <w:b/>
          <w:color w:val="000000"/>
        </w:rPr>
        <w:t xml:space="preserve"> </w:t>
      </w:r>
      <w:r w:rsidRPr="00447253">
        <w:rPr>
          <w:rFonts w:ascii="Times New Roman" w:hAnsi="Times New Roman"/>
          <w:color w:val="000000"/>
        </w:rPr>
        <w:t xml:space="preserve">Виновная Сторона обязуется возместить другой Стороне понесенные убытки и </w:t>
      </w:r>
      <w:proofErr w:type="gramStart"/>
      <w:r w:rsidRPr="00447253">
        <w:rPr>
          <w:rFonts w:ascii="Times New Roman" w:hAnsi="Times New Roman"/>
          <w:color w:val="000000"/>
        </w:rPr>
        <w:t>оплатить штраф не</w:t>
      </w:r>
      <w:proofErr w:type="gramEnd"/>
      <w:r w:rsidRPr="00447253">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7283C" w:rsidRPr="008B4680" w:rsidRDefault="00A7283C" w:rsidP="00A7283C">
      <w:pPr>
        <w:spacing w:line="240" w:lineRule="auto"/>
        <w:ind w:left="-992" w:firstLine="567"/>
        <w:contextualSpacing/>
        <w:jc w:val="both"/>
        <w:rPr>
          <w:rFonts w:ascii="Times New Roman" w:hAnsi="Times New Roman"/>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Default="00550B99" w:rsidP="00A7283C">
      <w:pPr>
        <w:spacing w:after="0" w:line="240" w:lineRule="auto"/>
        <w:jc w:val="both"/>
        <w:rPr>
          <w:rFonts w:ascii="Times New Roman" w:hAnsi="Times New Roman" w:cs="Times New Roman"/>
          <w:sz w:val="24"/>
          <w:szCs w:val="24"/>
        </w:rPr>
      </w:pP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https://business.roseltorg.ru за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895" w:type="pct"/>
        <w:tblInd w:w="108" w:type="dxa"/>
        <w:tblLook w:val="04A0" w:firstRow="1" w:lastRow="0" w:firstColumn="1" w:lastColumn="0" w:noHBand="0" w:noVBand="1"/>
      </w:tblPr>
      <w:tblGrid>
        <w:gridCol w:w="569"/>
        <w:gridCol w:w="3854"/>
        <w:gridCol w:w="949"/>
        <w:gridCol w:w="1079"/>
        <w:gridCol w:w="2320"/>
        <w:gridCol w:w="1708"/>
      </w:tblGrid>
      <w:tr w:rsidR="00550B99" w:rsidRPr="00F91013" w:rsidTr="00550B99">
        <w:trPr>
          <w:trHeight w:val="20"/>
        </w:trPr>
        <w:tc>
          <w:tcPr>
            <w:tcW w:w="2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839"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p>
        </w:tc>
        <w:tc>
          <w:tcPr>
            <w:tcW w:w="453"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1107"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15303D">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w:t>
            </w:r>
            <w:r w:rsidR="0015303D">
              <w:rPr>
                <w:rFonts w:ascii="Times New Roman" w:eastAsia="Times New Roman" w:hAnsi="Times New Roman" w:cs="Times New Roman"/>
                <w:b/>
                <w:bCs/>
              </w:rPr>
              <w:t>ед</w:t>
            </w:r>
            <w:r w:rsidRPr="00F91013">
              <w:rPr>
                <w:rFonts w:ascii="Times New Roman" w:eastAsia="Times New Roman" w:hAnsi="Times New Roman" w:cs="Times New Roman"/>
                <w:b/>
                <w:bCs/>
              </w:rPr>
              <w:t xml:space="preserve">.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816"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hideMark/>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r w:rsidRPr="00F91013">
              <w:rPr>
                <w:rFonts w:ascii="Times New Roman" w:eastAsia="Times New Roman" w:hAnsi="Times New Roman" w:cs="Times New Roman"/>
              </w:rPr>
              <w:t>…</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Итого:</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НДС 20%:</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550B99" w:rsidRDefault="00550B99" w:rsidP="00312674">
      <w:pPr>
        <w:pStyle w:val="af4"/>
        <w:jc w:val="both"/>
        <w:rPr>
          <w:rFonts w:ascii="Times New Roman" w:hAnsi="Times New Roman" w:cs="Times New Roman"/>
          <w:b/>
          <w:sz w:val="24"/>
          <w:szCs w:val="24"/>
        </w:rPr>
      </w:pPr>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CE6F6F"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авансовый платеж в размере, не превышающим 50</w:t>
      </w:r>
      <w:r w:rsidR="001378DB" w:rsidRPr="008505EF">
        <w:rPr>
          <w:rFonts w:ascii="Times New Roman" w:hAnsi="Times New Roman" w:cs="Times New Roman"/>
          <w:color w:val="000000" w:themeColor="text1"/>
        </w:rPr>
        <w:t xml:space="preserve">%, производится </w:t>
      </w:r>
      <w:r>
        <w:rPr>
          <w:rFonts w:ascii="Times New Roman" w:hAnsi="Times New Roman" w:cs="Times New Roman"/>
          <w:color w:val="000000" w:themeColor="text1"/>
        </w:rPr>
        <w:t xml:space="preserve">в течение 10 (десяти) календарных дней </w:t>
      </w:r>
      <w:r w:rsidR="001378DB" w:rsidRPr="008505EF">
        <w:rPr>
          <w:rFonts w:ascii="Times New Roman" w:hAnsi="Times New Roman" w:cs="Times New Roman"/>
          <w:color w:val="000000" w:themeColor="text1"/>
        </w:rPr>
        <w:t xml:space="preserve">после подписания договора, соответствующей спецификации, предоставления Поставщиком </w:t>
      </w:r>
      <w:r w:rsidR="001378DB" w:rsidRPr="008505EF">
        <w:rPr>
          <w:rFonts w:ascii="Times New Roman" w:eastAsia="Courier New" w:hAnsi="Times New Roman" w:cs="Times New Roman"/>
          <w:shd w:val="clear" w:color="auto" w:fill="FFFFFF"/>
          <w:lang w:eastAsia="ru-RU"/>
        </w:rPr>
        <w:t>обеспечения исполнения договора</w:t>
      </w:r>
      <w:r w:rsidR="001378DB"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w:t>
      </w:r>
      <w:r w:rsidRPr="00E53F16">
        <w:rPr>
          <w:rFonts w:ascii="Times New Roman" w:hAnsi="Times New Roman" w:cs="Times New Roman"/>
          <w:color w:val="000000" w:themeColor="text1"/>
        </w:rPr>
        <w:lastRenderedPageBreak/>
        <w:t>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6"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 xml:space="preserve">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w:t>
      </w:r>
      <w:r w:rsidRPr="00E53F16">
        <w:rPr>
          <w:rFonts w:ascii="Times New Roman" w:eastAsia="Times New Roman" w:hAnsi="Times New Roman" w:cs="Times New Roman"/>
          <w:color w:val="000000" w:themeColor="text1"/>
        </w:rPr>
        <w:lastRenderedPageBreak/>
        <w:t>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сертификаты (оригиналы или надлежащим образом заверенные копии) о соответствии системы менеджмента качества требованиям ГОСТ Р ИСО 9001-2015;</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5.1. Поставщик в течение ________ </w:t>
      </w:r>
      <w:r w:rsidR="0015303D">
        <w:rPr>
          <w:rFonts w:ascii="Times New Roman" w:eastAsia="Times New Roman" w:hAnsi="Times New Roman" w:cs="Times New Roman"/>
          <w:color w:val="000000" w:themeColor="text1"/>
        </w:rPr>
        <w:t>рабочих</w:t>
      </w:r>
      <w:r w:rsidRPr="007B357A">
        <w:rPr>
          <w:rFonts w:ascii="Times New Roman" w:eastAsia="Times New Roman" w:hAnsi="Times New Roman" w:cs="Times New Roman"/>
          <w:color w:val="000000" w:themeColor="text1"/>
        </w:rPr>
        <w:t xml:space="preserve"> дней c момента оплаты авансового платежа, обязан поставить Товар Покупателю. Срок поставки является существенным условием Договора и может быть </w:t>
      </w:r>
      <w:r w:rsidRPr="007B357A">
        <w:rPr>
          <w:rFonts w:ascii="Times New Roman" w:eastAsia="Times New Roman" w:hAnsi="Times New Roman" w:cs="Times New Roman"/>
          <w:color w:val="000000" w:themeColor="text1"/>
        </w:rPr>
        <w:lastRenderedPageBreak/>
        <w:t>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 xml:space="preserve">В </w:t>
      </w:r>
      <w:proofErr w:type="gramStart"/>
      <w:r w:rsidRPr="00E53F16">
        <w:rPr>
          <w:rFonts w:ascii="Times New Roman" w:hAnsi="Times New Roman" w:cs="Times New Roman"/>
          <w:color w:val="000000" w:themeColor="text1"/>
        </w:rPr>
        <w:t>случае</w:t>
      </w:r>
      <w:proofErr w:type="gramEnd"/>
      <w:r w:rsidRPr="00E53F16">
        <w:rPr>
          <w:rFonts w:ascii="Times New Roman" w:hAnsi="Times New Roman" w:cs="Times New Roman"/>
          <w:color w:val="000000" w:themeColor="text1"/>
        </w:rPr>
        <w:t>,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6.8. </w:t>
      </w:r>
      <w:proofErr w:type="gramStart"/>
      <w:r w:rsidRPr="00E53F16">
        <w:rPr>
          <w:rFonts w:ascii="Times New Roman" w:eastAsia="Times New Roman" w:hAnsi="Times New Roman" w:cs="Times New Roman"/>
          <w:color w:val="000000" w:themeColor="text1"/>
        </w:rPr>
        <w:t xml:space="preserve">В случае,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w:t>
      </w:r>
      <w:proofErr w:type="gramEnd"/>
      <w:r w:rsidRPr="00E53F16">
        <w:rPr>
          <w:rFonts w:ascii="Times New Roman" w:eastAsia="Times New Roman" w:hAnsi="Times New Roman" w:cs="Times New Roman"/>
          <w:color w:val="000000" w:themeColor="text1"/>
        </w:rPr>
        <w:t xml:space="preserve">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 xml:space="preserve">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w:t>
      </w:r>
      <w:r w:rsidRPr="00E53F16">
        <w:rPr>
          <w:rFonts w:ascii="Times New Roman" w:eastAsia="Times New Roman" w:hAnsi="Times New Roman" w:cs="Times New Roman"/>
          <w:color w:val="000000" w:themeColor="text1"/>
        </w:rPr>
        <w:lastRenderedPageBreak/>
        <w:t>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 достижения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.4. настоящего Договора, при этом настоящий Договор считается расторгнутым с даты доставки такого уведомления.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w:t>
      </w:r>
      <w:proofErr w:type="gramStart"/>
      <w:r w:rsidRPr="007B357A">
        <w:rPr>
          <w:rFonts w:ascii="Times New Roman" w:hAnsi="Times New Roman" w:cs="Times New Roman"/>
          <w:color w:val="000000" w:themeColor="text1"/>
        </w:rPr>
        <w:t>случае</w:t>
      </w:r>
      <w:proofErr w:type="gramEnd"/>
      <w:r w:rsidRPr="007B357A">
        <w:rPr>
          <w:rFonts w:ascii="Times New Roman" w:hAnsi="Times New Roman" w:cs="Times New Roman"/>
          <w:color w:val="000000" w:themeColor="text1"/>
        </w:rPr>
        <w:t xml:space="preserve">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Поставщик обязан предоставить все изменения (документы и сведения) Покупателю.</w:t>
      </w: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7"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w:t>
      </w:r>
      <w:r w:rsidRPr="008505EF">
        <w:rPr>
          <w:rFonts w:ascii="Times New Roman" w:eastAsia="Times New Roman" w:hAnsi="Times New Roman" w:cs="Times New Roman"/>
          <w:lang w:eastAsia="ru-RU"/>
        </w:rPr>
        <w:lastRenderedPageBreak/>
        <w:t>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w:t>
      </w:r>
      <w:r w:rsidRPr="007B357A">
        <w:rPr>
          <w:rFonts w:ascii="Times New Roman" w:eastAsia="Times New Roman" w:hAnsi="Times New Roman" w:cs="Times New Roman"/>
          <w:color w:val="000000" w:themeColor="text1"/>
        </w:rPr>
        <w:lastRenderedPageBreak/>
        <w:t>договора или вступления в силу соответствующего решения суда о расторжении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Default="001378DB" w:rsidP="001378DB">
      <w:pPr>
        <w:spacing w:after="0" w:line="240" w:lineRule="auto"/>
        <w:jc w:val="right"/>
        <w:rPr>
          <w:rFonts w:ascii="Times New Roman" w:eastAsia="Times New Roman" w:hAnsi="Times New Roman" w:cs="Times New Roman"/>
          <w:bCs/>
          <w:color w:val="000000" w:themeColor="text1"/>
        </w:rPr>
      </w:pPr>
    </w:p>
    <w:p w:rsidR="0015303D" w:rsidRDefault="0015303D" w:rsidP="001378DB">
      <w:pPr>
        <w:spacing w:after="0" w:line="240" w:lineRule="auto"/>
        <w:jc w:val="right"/>
        <w:rPr>
          <w:rFonts w:ascii="Times New Roman" w:eastAsia="Times New Roman" w:hAnsi="Times New Roman" w:cs="Times New Roman"/>
          <w:bCs/>
          <w:color w:val="000000" w:themeColor="text1"/>
        </w:rPr>
      </w:pPr>
    </w:p>
    <w:p w:rsidR="0015303D" w:rsidRPr="007B357A" w:rsidRDefault="0015303D"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lastRenderedPageBreak/>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1378DB" w:rsidRPr="007B357A" w:rsidTr="00660E38">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15303D">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 xml:space="preserve">Цена за 1 </w:t>
            </w:r>
            <w:r w:rsidR="0015303D">
              <w:rPr>
                <w:rFonts w:ascii="Times New Roman" w:hAnsi="Times New Roman" w:cs="Times New Roman"/>
                <w:color w:val="000000" w:themeColor="text1"/>
              </w:rPr>
              <w:t>ед.</w:t>
            </w:r>
            <w:r w:rsidRPr="007B357A">
              <w:rPr>
                <w:rFonts w:ascii="Times New Roman" w:hAnsi="Times New Roman" w:cs="Times New Roman"/>
                <w:color w:val="000000" w:themeColor="text1"/>
              </w:rPr>
              <w:t>,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660E38">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5303D" w:rsidP="00660E3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sidR="0015303D">
        <w:rPr>
          <w:rFonts w:ascii="Times New Roman" w:eastAsia="Times New Roman" w:hAnsi="Times New Roman" w:cs="Times New Roman"/>
          <w:color w:val="000000" w:themeColor="text1"/>
        </w:rPr>
        <w:t>рабочих</w:t>
      </w:r>
      <w:r>
        <w:rPr>
          <w:rFonts w:ascii="Times New Roman" w:eastAsia="Times New Roman" w:hAnsi="Times New Roman" w:cs="Times New Roman"/>
          <w:color w:val="000000" w:themeColor="text1"/>
        </w:rPr>
        <w:t xml:space="preserve">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F6F" w:rsidRDefault="00CE6F6F" w:rsidP="005C4CBB">
      <w:pPr>
        <w:spacing w:after="0" w:line="240" w:lineRule="auto"/>
      </w:pPr>
      <w:r>
        <w:separator/>
      </w:r>
    </w:p>
  </w:endnote>
  <w:endnote w:type="continuationSeparator" w:id="0">
    <w:p w:rsidR="00CE6F6F" w:rsidRDefault="00CE6F6F"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F6F" w:rsidRDefault="00CE6F6F" w:rsidP="005C4CBB">
      <w:pPr>
        <w:spacing w:after="0" w:line="240" w:lineRule="auto"/>
      </w:pPr>
      <w:r>
        <w:separator/>
      </w:r>
    </w:p>
  </w:footnote>
  <w:footnote w:type="continuationSeparator" w:id="0">
    <w:p w:rsidR="00CE6F6F" w:rsidRDefault="00CE6F6F" w:rsidP="005C4CBB">
      <w:pPr>
        <w:spacing w:after="0" w:line="240" w:lineRule="auto"/>
      </w:pPr>
      <w:r>
        <w:continuationSeparator/>
      </w:r>
    </w:p>
  </w:footnote>
  <w:footnote w:id="1">
    <w:p w:rsidR="00CE6F6F" w:rsidRPr="006A4B85" w:rsidRDefault="00CE6F6F"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9">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7">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2"/>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1"/>
  </w:num>
  <w:num w:numId="16">
    <w:abstractNumId w:val="2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8"/>
  </w:num>
  <w:num w:numId="22">
    <w:abstractNumId w:val="9"/>
  </w:num>
  <w:num w:numId="23">
    <w:abstractNumId w:val="11"/>
  </w:num>
  <w:num w:numId="24">
    <w:abstractNumId w:val="10"/>
  </w:num>
  <w:num w:numId="25">
    <w:abstractNumId w:val="30"/>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3"/>
  </w:num>
  <w:num w:numId="31">
    <w:abstractNumId w:val="35"/>
  </w:num>
  <w:num w:numId="32">
    <w:abstractNumId w:val="34"/>
  </w:num>
  <w:num w:numId="33">
    <w:abstractNumId w:val="36"/>
  </w:num>
  <w:num w:numId="3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378DB"/>
    <w:rsid w:val="00143E2D"/>
    <w:rsid w:val="0015303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0D47"/>
    <w:rsid w:val="00B623F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A90"/>
    <w:rsid w:val="00CD6F1C"/>
    <w:rsid w:val="00CE37A7"/>
    <w:rsid w:val="00CE3C63"/>
    <w:rsid w:val="00CE6484"/>
    <w:rsid w:val="00CE6F6F"/>
    <w:rsid w:val="00CF2F2F"/>
    <w:rsid w:val="00CF5FBD"/>
    <w:rsid w:val="00CF6964"/>
    <w:rsid w:val="00D07DD3"/>
    <w:rsid w:val="00D13769"/>
    <w:rsid w:val="00D15274"/>
    <w:rsid w:val="00D169B1"/>
    <w:rsid w:val="00D32C8E"/>
    <w:rsid w:val="00D450AD"/>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47F3E"/>
    <w:rsid w:val="00F6409A"/>
    <w:rsid w:val="00F64A49"/>
    <w:rsid w:val="00F64E34"/>
    <w:rsid w:val="00F654B1"/>
    <w:rsid w:val="00F6642F"/>
    <w:rsid w:val="00F66E0A"/>
    <w:rsid w:val="00F73B70"/>
    <w:rsid w:val="00F7556F"/>
    <w:rsid w:val="00F76AD5"/>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mailto:____@kerchbutoma.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44E70-AED9-4324-9139-ED1529A79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28</Pages>
  <Words>14876</Words>
  <Characters>84796</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99474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57</cp:revision>
  <cp:lastPrinted>2023-08-07T10:56:00Z</cp:lastPrinted>
  <dcterms:created xsi:type="dcterms:W3CDTF">2022-02-18T06:04:00Z</dcterms:created>
  <dcterms:modified xsi:type="dcterms:W3CDTF">2023-10-12T05:30:00Z</dcterms:modified>
</cp:coreProperties>
</file>