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623154" w:rsidRPr="00623154">
        <w:rPr>
          <w:rFonts w:ascii="Times New Roman" w:eastAsia="Times New Roman" w:hAnsi="Times New Roman" w:cs="Times New Roman"/>
          <w:b/>
          <w:sz w:val="28"/>
          <w:szCs w:val="28"/>
        </w:rPr>
        <w:t>ГРУЗОПОДЪЕМНЫХ СТРОПОВ ДЛЯ ПРОЕКТА № 23900 ЗАКАЗ №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623154">
        <w:rPr>
          <w:rFonts w:ascii="Times New Roman" w:hAnsi="Times New Roman" w:cs="Times New Roman"/>
          <w:sz w:val="24"/>
          <w:szCs w:val="24"/>
        </w:rPr>
        <w:t>7(365)613-76-14 (Шевченко Анастасия Дмитриевна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623154" w:rsidRPr="00623154">
        <w:rPr>
          <w:rFonts w:ascii="Times New Roman" w:hAnsi="Times New Roman" w:cs="Times New Roman"/>
          <w:sz w:val="24"/>
          <w:szCs w:val="24"/>
        </w:rPr>
        <w:t>грузоподъемных стропов для проекта № 23900 заказ №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623154" w:rsidRPr="00623154">
        <w:rPr>
          <w:rFonts w:eastAsia="Courier New"/>
          <w:spacing w:val="-4"/>
          <w:sz w:val="24"/>
          <w:szCs w:val="24"/>
        </w:rPr>
        <w:t>в течение 40 (сорока)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23154">
        <w:rPr>
          <w:sz w:val="24"/>
          <w:szCs w:val="24"/>
        </w:rPr>
        <w:t>3 809 701,50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23154">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623154">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623154">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623154">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623154">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623154">
              <w:rPr>
                <w:rFonts w:ascii="Times New Roman" w:hAnsi="Times New Roman" w:cs="Times New Roman"/>
                <w:sz w:val="24"/>
                <w:szCs w:val="24"/>
              </w:rPr>
              <w:t>06.10</w:t>
            </w:r>
            <w:r w:rsidR="00F654B1" w:rsidRPr="00C71634">
              <w:rPr>
                <w:rFonts w:ascii="Times New Roman" w:hAnsi="Times New Roman" w:cs="Times New Roman"/>
                <w:sz w:val="24"/>
                <w:szCs w:val="24"/>
              </w:rPr>
              <w:t>.2023</w:t>
            </w:r>
            <w:r w:rsidR="00623154">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623154">
              <w:rPr>
                <w:rFonts w:ascii="Times New Roman" w:hAnsi="Times New Roman" w:cs="Times New Roman"/>
                <w:sz w:val="24"/>
                <w:szCs w:val="24"/>
              </w:rPr>
              <w:t>19.10</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2315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2315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2315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2315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23154">
        <w:rPr>
          <w:rFonts w:ascii="Times New Roman" w:hAnsi="Times New Roman" w:cs="Times New Roman"/>
          <w:sz w:val="24"/>
          <w:szCs w:val="24"/>
          <w:u w:val="single"/>
        </w:rPr>
        <w:t>16</w:t>
      </w:r>
      <w:r w:rsidR="00C64906" w:rsidRPr="00C71634">
        <w:rPr>
          <w:rFonts w:ascii="Times New Roman" w:hAnsi="Times New Roman" w:cs="Times New Roman"/>
          <w:sz w:val="24"/>
          <w:szCs w:val="24"/>
          <w:u w:val="single"/>
        </w:rPr>
        <w:t>.</w:t>
      </w:r>
      <w:r w:rsidR="00623154">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23154">
        <w:rPr>
          <w:rFonts w:ascii="Times New Roman" w:eastAsia="DejaVu Sans" w:hAnsi="Times New Roman" w:cs="Times New Roman"/>
          <w:sz w:val="24"/>
          <w:szCs w:val="24"/>
        </w:rPr>
        <w:t>6</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623154">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23154">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623154">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23154" w:rsidRPr="00623154" w:rsidRDefault="00623154" w:rsidP="00623154">
      <w:pPr>
        <w:spacing w:after="0" w:line="240" w:lineRule="auto"/>
        <w:jc w:val="center"/>
        <w:rPr>
          <w:rFonts w:ascii="Times New Roman" w:eastAsia="Calibri" w:hAnsi="Times New Roman" w:cs="Times New Roman"/>
          <w:b/>
        </w:rPr>
      </w:pPr>
      <w:r w:rsidRPr="00623154">
        <w:rPr>
          <w:rFonts w:ascii="Times New Roman" w:eastAsia="Calibri" w:hAnsi="Times New Roman" w:cs="Times New Roman"/>
          <w:b/>
        </w:rPr>
        <w:t>на приобретение грузоподъемных стропов для проекта № 23900  заказ № 01901</w:t>
      </w:r>
    </w:p>
    <w:p w:rsidR="00623154" w:rsidRPr="00623154" w:rsidRDefault="00623154" w:rsidP="00623154">
      <w:pPr>
        <w:spacing w:after="0" w:line="240" w:lineRule="auto"/>
        <w:jc w:val="center"/>
        <w:rPr>
          <w:rFonts w:ascii="Times New Roman" w:eastAsia="Calibri" w:hAnsi="Times New Roman" w:cs="Times New Roman"/>
          <w:b/>
        </w:rPr>
      </w:pPr>
    </w:p>
    <w:p w:rsidR="00623154" w:rsidRPr="00623154" w:rsidRDefault="00623154" w:rsidP="00623154">
      <w:pPr>
        <w:spacing w:after="0"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b/>
        </w:rPr>
        <w:t>1.Требование к количественным характеристикам поставки.</w:t>
      </w:r>
    </w:p>
    <w:p w:rsidR="00623154" w:rsidRPr="00623154" w:rsidRDefault="00623154" w:rsidP="00623154">
      <w:pPr>
        <w:spacing w:after="0"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1.1. Предметом настоящего Технического задания является поставка грузоподъемных стропов (далее – Товар) в </w:t>
      </w:r>
      <w:r w:rsidRPr="00623154">
        <w:rPr>
          <w:rFonts w:ascii="Times New Roman" w:eastAsia="Courier New" w:hAnsi="Times New Roman" w:cs="Times New Roman"/>
          <w:color w:val="000000"/>
        </w:rPr>
        <w:t>целях выполнения государственного оборонного заказа по Контракту № ГК2028187301931452209002843/901-20-ОКР/5904 от 14.08.2020 г., заключенному во исполнение государственного контракта № ГК 2028187301931452209002843 от 25.05.2020 г. (присвоен ИГК: 2028187301931452209002843).</w:t>
      </w:r>
    </w:p>
    <w:p w:rsidR="00623154" w:rsidRPr="00623154" w:rsidRDefault="00623154" w:rsidP="00623154">
      <w:pPr>
        <w:spacing w:after="0" w:line="240" w:lineRule="auto"/>
        <w:ind w:firstLine="567"/>
        <w:contextualSpacing/>
        <w:jc w:val="both"/>
        <w:rPr>
          <w:rFonts w:ascii="Times New Roman" w:eastAsia="Calibri" w:hAnsi="Times New Roman" w:cs="Times New Roman"/>
          <w:color w:val="000000"/>
        </w:rPr>
      </w:pPr>
      <w:r w:rsidRPr="00623154">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623154">
        <w:rPr>
          <w:rFonts w:ascii="Times New Roman" w:eastAsia="Calibri" w:hAnsi="Times New Roman" w:cs="Times New Roman"/>
          <w:color w:val="000000"/>
        </w:rPr>
        <w:t>Республика Крым, г. Керчь, ул. Танкистов, д. 4.</w:t>
      </w:r>
    </w:p>
    <w:p w:rsidR="00623154" w:rsidRPr="00623154" w:rsidRDefault="00623154" w:rsidP="00623154">
      <w:pPr>
        <w:spacing w:after="0" w:line="240" w:lineRule="auto"/>
        <w:ind w:firstLine="567"/>
        <w:contextualSpacing/>
        <w:jc w:val="both"/>
        <w:rPr>
          <w:rFonts w:ascii="Times New Roman" w:eastAsia="Calibri" w:hAnsi="Times New Roman" w:cs="Times New Roman"/>
        </w:rPr>
      </w:pPr>
      <w:r w:rsidRPr="00623154">
        <w:rPr>
          <w:rFonts w:ascii="Times New Roman" w:eastAsia="Times New Roman" w:hAnsi="Times New Roman" w:cs="Times New Roman"/>
        </w:rPr>
        <w:t xml:space="preserve">1.3.  </w:t>
      </w:r>
      <w:r w:rsidRPr="00623154">
        <w:rPr>
          <w:rFonts w:ascii="Times New Roman" w:eastAsia="Calibri" w:hAnsi="Times New Roman" w:cs="Times New Roman"/>
        </w:rPr>
        <w:t xml:space="preserve">Срок отгрузки товара: </w:t>
      </w:r>
      <w:r w:rsidRPr="00623154">
        <w:rPr>
          <w:rFonts w:ascii="Times New Roman" w:eastAsia="Calibri" w:hAnsi="Times New Roman" w:cs="Times New Roman"/>
          <w:color w:val="000000"/>
        </w:rPr>
        <w:t>в течение 40 (сорока) рабочих дней с момента оплаты авансового платежа.</w:t>
      </w:r>
    </w:p>
    <w:p w:rsidR="00623154" w:rsidRPr="00623154" w:rsidRDefault="00623154" w:rsidP="00623154">
      <w:pPr>
        <w:spacing w:after="0" w:line="240" w:lineRule="auto"/>
        <w:ind w:firstLine="567"/>
        <w:contextualSpacing/>
        <w:jc w:val="both"/>
        <w:rPr>
          <w:rFonts w:ascii="Times New Roman" w:eastAsia="Calibri" w:hAnsi="Times New Roman" w:cs="Times New Roman"/>
          <w:color w:val="000000"/>
        </w:rPr>
      </w:pPr>
      <w:r w:rsidRPr="00623154">
        <w:rPr>
          <w:rFonts w:ascii="Times New Roman" w:eastAsia="Calibri" w:hAnsi="Times New Roman" w:cs="Times New Roman"/>
        </w:rPr>
        <w:t>1.</w:t>
      </w:r>
      <w:r w:rsidRPr="00623154">
        <w:rPr>
          <w:rFonts w:ascii="Times New Roman" w:eastAsia="Calibri" w:hAnsi="Times New Roman" w:cs="Times New Roman"/>
          <w:color w:val="000000"/>
        </w:rPr>
        <w:t xml:space="preserve">4. </w:t>
      </w:r>
      <w:r w:rsidRPr="00623154">
        <w:rPr>
          <w:rFonts w:ascii="Times New Roman" w:eastAsia="Calibri" w:hAnsi="Times New Roman" w:cs="Times New Roman"/>
        </w:rPr>
        <w:t xml:space="preserve">Товар должен быть </w:t>
      </w:r>
      <w:r w:rsidRPr="00623154">
        <w:rPr>
          <w:rFonts w:ascii="Times New Roman" w:eastAsia="Calibri" w:hAnsi="Times New Roman" w:cs="Times New Roman"/>
          <w:lang w:eastAsia="ar-SA"/>
        </w:rPr>
        <w:t>новым, ранее не эксплуатировавшийся</w:t>
      </w:r>
      <w:r w:rsidRPr="00623154">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623154" w:rsidRPr="00623154" w:rsidRDefault="00623154" w:rsidP="00623154">
      <w:pPr>
        <w:spacing w:after="0"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1.5. </w:t>
      </w:r>
      <w:r w:rsidRPr="00623154">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23154">
        <w:rPr>
          <w:rFonts w:ascii="Times New Roman" w:eastAsia="Calibri" w:hAnsi="Times New Roman" w:cs="Times New Roman"/>
        </w:rPr>
        <w:t xml:space="preserve"> </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1.6. Перечень необходимых материалов (Товара):</w:t>
      </w:r>
    </w:p>
    <w:p w:rsidR="00623154" w:rsidRPr="00623154" w:rsidRDefault="00623154" w:rsidP="00623154">
      <w:pPr>
        <w:spacing w:line="240" w:lineRule="auto"/>
        <w:ind w:left="-993" w:hanging="11"/>
        <w:contextualSpacing/>
        <w:jc w:val="both"/>
        <w:rPr>
          <w:rFonts w:ascii="Times New Roman" w:eastAsia="Calibri" w:hAnsi="Times New Roman" w:cs="Times New Roman"/>
        </w:rPr>
      </w:pPr>
    </w:p>
    <w:tbl>
      <w:tblPr>
        <w:tblW w:w="9072" w:type="dxa"/>
        <w:tblInd w:w="108" w:type="dxa"/>
        <w:tblLayout w:type="fixed"/>
        <w:tblLook w:val="04A0" w:firstRow="1" w:lastRow="0" w:firstColumn="1" w:lastColumn="0" w:noHBand="0" w:noVBand="1"/>
      </w:tblPr>
      <w:tblGrid>
        <w:gridCol w:w="608"/>
        <w:gridCol w:w="4779"/>
        <w:gridCol w:w="992"/>
        <w:gridCol w:w="1276"/>
        <w:gridCol w:w="1417"/>
      </w:tblGrid>
      <w:tr w:rsidR="00623154" w:rsidRPr="00623154" w:rsidTr="00E75011">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r w:rsidRPr="00623154">
              <w:rPr>
                <w:rFonts w:ascii="Times New Roman" w:eastAsia="Times New Roman" w:hAnsi="Times New Roman" w:cs="Times New Roman"/>
                <w:b/>
                <w:bCs/>
                <w:color w:val="000000"/>
                <w:lang w:eastAsia="ru-RU"/>
              </w:rPr>
              <w:t>№ П/</w:t>
            </w:r>
            <w:proofErr w:type="gramStart"/>
            <w:r w:rsidRPr="00623154">
              <w:rPr>
                <w:rFonts w:ascii="Times New Roman" w:eastAsia="Times New Roman" w:hAnsi="Times New Roman" w:cs="Times New Roman"/>
                <w:b/>
                <w:bCs/>
                <w:color w:val="000000"/>
                <w:lang w:eastAsia="ru-RU"/>
              </w:rPr>
              <w:t>п</w:t>
            </w:r>
            <w:proofErr w:type="gramEnd"/>
          </w:p>
        </w:tc>
        <w:tc>
          <w:tcPr>
            <w:tcW w:w="4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r w:rsidRPr="00623154">
              <w:rPr>
                <w:rFonts w:ascii="Times New Roman" w:eastAsia="Times New Roman" w:hAnsi="Times New Roman" w:cs="Times New Roman"/>
                <w:b/>
                <w:bCs/>
                <w:color w:val="00000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r w:rsidRPr="00623154">
              <w:rPr>
                <w:rFonts w:ascii="Times New Roman" w:eastAsia="Times New Roman" w:hAnsi="Times New Roman" w:cs="Times New Roman"/>
                <w:b/>
                <w:bCs/>
                <w:color w:val="000000"/>
                <w:lang w:eastAsia="ru-RU"/>
              </w:rPr>
              <w:t>Кол-во, шт.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r w:rsidRPr="00623154">
              <w:rPr>
                <w:rFonts w:ascii="Times New Roman" w:eastAsia="Times New Roman" w:hAnsi="Times New Roman" w:cs="Times New Roman"/>
                <w:b/>
                <w:bCs/>
                <w:color w:val="000000"/>
                <w:lang w:eastAsia="ru-RU"/>
              </w:rPr>
              <w:t>Цена, руб. за 1 ед. изм. С НДС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3154" w:rsidRPr="00623154" w:rsidRDefault="00623154" w:rsidP="00623154">
            <w:pPr>
              <w:spacing w:after="0" w:line="240" w:lineRule="auto"/>
              <w:ind w:right="329"/>
              <w:jc w:val="center"/>
              <w:rPr>
                <w:rFonts w:ascii="Times New Roman" w:eastAsia="Times New Roman" w:hAnsi="Times New Roman" w:cs="Times New Roman"/>
                <w:b/>
                <w:bCs/>
                <w:color w:val="000000"/>
                <w:lang w:eastAsia="ru-RU"/>
              </w:rPr>
            </w:pPr>
            <w:r w:rsidRPr="00623154">
              <w:rPr>
                <w:rFonts w:ascii="Times New Roman" w:eastAsia="Times New Roman" w:hAnsi="Times New Roman" w:cs="Times New Roman"/>
                <w:b/>
                <w:bCs/>
                <w:color w:val="000000"/>
                <w:lang w:eastAsia="ru-RU"/>
              </w:rPr>
              <w:t>Сумма, руб. с НДС</w:t>
            </w:r>
          </w:p>
        </w:tc>
      </w:tr>
      <w:tr w:rsidR="00623154" w:rsidRPr="00623154" w:rsidTr="00E75011">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p>
        </w:tc>
        <w:tc>
          <w:tcPr>
            <w:tcW w:w="4779" w:type="dxa"/>
            <w:vMerge/>
            <w:tcBorders>
              <w:top w:val="single" w:sz="8" w:space="0" w:color="auto"/>
              <w:left w:val="single" w:sz="8" w:space="0" w:color="auto"/>
              <w:bottom w:val="single" w:sz="8" w:space="0" w:color="000000"/>
              <w:right w:val="single" w:sz="8" w:space="0" w:color="auto"/>
            </w:tcBorders>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23154" w:rsidRPr="00623154" w:rsidRDefault="00623154" w:rsidP="00623154">
            <w:pPr>
              <w:spacing w:after="0" w:line="240" w:lineRule="auto"/>
              <w:jc w:val="center"/>
              <w:rPr>
                <w:rFonts w:ascii="Times New Roman" w:eastAsia="Times New Roman" w:hAnsi="Times New Roman" w:cs="Times New Roman"/>
                <w:b/>
                <w:bCs/>
                <w:color w:val="00000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623154" w:rsidRPr="00623154" w:rsidRDefault="00623154" w:rsidP="00623154">
            <w:pPr>
              <w:spacing w:after="0" w:line="240" w:lineRule="auto"/>
              <w:ind w:right="329"/>
              <w:jc w:val="center"/>
              <w:rPr>
                <w:rFonts w:ascii="Times New Roman" w:eastAsia="Times New Roman" w:hAnsi="Times New Roman" w:cs="Times New Roman"/>
                <w:b/>
                <w:bCs/>
                <w:color w:val="000000"/>
                <w:lang w:eastAsia="ru-RU"/>
              </w:rPr>
            </w:pPr>
          </w:p>
        </w:tc>
      </w:tr>
      <w:tr w:rsidR="00623154" w:rsidRPr="00623154" w:rsidTr="00E75011">
        <w:trPr>
          <w:trHeight w:val="550"/>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1</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канатный петлевой СКП 2,5/4000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2 163,70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34 619,20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2</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СКП20/20000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800мм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46 365,00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741 840,00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3</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канатный петлевой СКП 5.0/5000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5 706,80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11 413,60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4</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СКП20/40000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800мм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80 866,50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323 466,00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5</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СКП20/5000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800мм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20 153,10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80 612,40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6</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канатный петлевой СКП 6,3/7000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3</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10 026,50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30 079,50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7</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грузовой цепной 1СЦ 2,0/2500 РД-10-33-93</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1 405,80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7 029,00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8</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 20/20000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1500мм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48 810,30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780 964,80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9</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 20/40000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1500мм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83 760,60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1 340 169,60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10</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 xml:space="preserve">Строп канатный петлевой СКП 20/5000 </w:t>
            </w:r>
            <w:r w:rsidRPr="00623154">
              <w:rPr>
                <w:rFonts w:ascii="Times New Roman" w:eastAsia="Calibri" w:hAnsi="Times New Roman" w:cs="Times New Roman"/>
                <w:color w:val="000000"/>
                <w:lang w:val="en-US"/>
              </w:rPr>
              <w:t>L</w:t>
            </w:r>
            <w:r w:rsidRPr="00623154">
              <w:rPr>
                <w:rFonts w:ascii="Times New Roman" w:eastAsia="Calibri" w:hAnsi="Times New Roman" w:cs="Times New Roman"/>
                <w:color w:val="000000"/>
              </w:rPr>
              <w:t>-петли не менее 1500мм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22 598,40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90 393,60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11</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канатный петлевой СКП 20/20000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45 666,50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365 332,00</w:t>
            </w:r>
          </w:p>
        </w:tc>
      </w:tr>
      <w:tr w:rsidR="00623154" w:rsidRPr="00623154" w:rsidTr="00E7501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t>12</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текстильный петлевой 4.0/4000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772,20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1 544,40</w:t>
            </w:r>
          </w:p>
        </w:tc>
      </w:tr>
      <w:tr w:rsidR="00623154" w:rsidRPr="00623154" w:rsidTr="00E75011">
        <w:trPr>
          <w:trHeight w:val="563"/>
        </w:trPr>
        <w:tc>
          <w:tcPr>
            <w:tcW w:w="608" w:type="dxa"/>
            <w:tcBorders>
              <w:top w:val="nil"/>
              <w:left w:val="single" w:sz="8" w:space="0" w:color="auto"/>
              <w:bottom w:val="single" w:sz="4" w:space="0" w:color="auto"/>
              <w:right w:val="single" w:sz="8" w:space="0" w:color="auto"/>
            </w:tcBorders>
            <w:shd w:val="clear" w:color="auto" w:fill="auto"/>
            <w:noWrap/>
          </w:tcPr>
          <w:p w:rsidR="00623154" w:rsidRPr="00623154" w:rsidRDefault="00623154" w:rsidP="00623154">
            <w:pPr>
              <w:spacing w:after="0" w:line="240" w:lineRule="auto"/>
              <w:rPr>
                <w:rFonts w:ascii="Times New Roman" w:eastAsia="Calibri" w:hAnsi="Times New Roman" w:cs="Times New Roman"/>
                <w:lang w:eastAsia="ru-RU"/>
              </w:rPr>
            </w:pPr>
            <w:r w:rsidRPr="00623154">
              <w:rPr>
                <w:rFonts w:ascii="Times New Roman" w:eastAsia="Calibri" w:hAnsi="Times New Roman" w:cs="Times New Roman"/>
                <w:lang w:eastAsia="ru-RU"/>
              </w:rPr>
              <w:lastRenderedPageBreak/>
              <w:t>13</w:t>
            </w:r>
          </w:p>
        </w:tc>
        <w:tc>
          <w:tcPr>
            <w:tcW w:w="4779"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rPr>
                <w:rFonts w:ascii="Times New Roman" w:eastAsia="Calibri" w:hAnsi="Times New Roman" w:cs="Times New Roman"/>
                <w:color w:val="000000"/>
              </w:rPr>
            </w:pPr>
            <w:r w:rsidRPr="00623154">
              <w:rPr>
                <w:rFonts w:ascii="Times New Roman" w:eastAsia="Calibri" w:hAnsi="Times New Roman" w:cs="Times New Roman"/>
                <w:color w:val="000000"/>
              </w:rPr>
              <w:t>Строп текстильный петлевой 4.0/6000 ГОСТ Р 58753-2019</w:t>
            </w:r>
          </w:p>
        </w:tc>
        <w:tc>
          <w:tcPr>
            <w:tcW w:w="992"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color w:val="000000"/>
              </w:rPr>
            </w:pPr>
            <w:r w:rsidRPr="00623154">
              <w:rPr>
                <w:rFonts w:ascii="Times New Roman" w:eastAsia="Calibri" w:hAnsi="Times New Roman" w:cs="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1 118,70</w:t>
            </w:r>
          </w:p>
        </w:tc>
        <w:tc>
          <w:tcPr>
            <w:tcW w:w="1417" w:type="dxa"/>
            <w:tcBorders>
              <w:top w:val="nil"/>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right"/>
              <w:rPr>
                <w:rFonts w:ascii="Times New Roman" w:eastAsia="Calibri" w:hAnsi="Times New Roman" w:cs="Times New Roman"/>
                <w:color w:val="000000"/>
              </w:rPr>
            </w:pPr>
            <w:r w:rsidRPr="00623154">
              <w:rPr>
                <w:rFonts w:ascii="Times New Roman" w:eastAsia="Calibri" w:hAnsi="Times New Roman" w:cs="Times New Roman"/>
                <w:color w:val="000000"/>
              </w:rPr>
              <w:t>2 237,40</w:t>
            </w:r>
          </w:p>
        </w:tc>
      </w:tr>
      <w:tr w:rsidR="00623154" w:rsidRPr="00623154" w:rsidTr="00E75011">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623154" w:rsidRPr="00623154" w:rsidRDefault="00623154" w:rsidP="00623154">
            <w:pPr>
              <w:spacing w:after="0" w:line="240" w:lineRule="auto"/>
              <w:jc w:val="right"/>
              <w:rPr>
                <w:rFonts w:ascii="Times New Roman" w:eastAsia="Times New Roman" w:hAnsi="Times New Roman" w:cs="Times New Roman"/>
                <w:b/>
                <w:color w:val="000000"/>
                <w:lang w:eastAsia="ru-RU"/>
              </w:rPr>
            </w:pPr>
            <w:r w:rsidRPr="00623154">
              <w:rPr>
                <w:rFonts w:ascii="Times New Roman" w:eastAsia="Times New Roman" w:hAnsi="Times New Roman" w:cs="Times New Roman"/>
                <w:b/>
                <w:color w:val="000000"/>
                <w:lang w:eastAsia="ru-RU"/>
              </w:rPr>
              <w:t>Всего к оплате с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623154" w:rsidRPr="00623154" w:rsidRDefault="00623154" w:rsidP="00623154">
            <w:pPr>
              <w:spacing w:line="240" w:lineRule="auto"/>
              <w:jc w:val="center"/>
              <w:rPr>
                <w:rFonts w:ascii="Times New Roman" w:eastAsia="Calibri" w:hAnsi="Times New Roman" w:cs="Times New Roman"/>
                <w:b/>
                <w:bCs/>
              </w:rPr>
            </w:pPr>
            <w:r w:rsidRPr="00623154">
              <w:rPr>
                <w:rFonts w:ascii="Times New Roman" w:eastAsia="Calibri" w:hAnsi="Times New Roman" w:cs="Times New Roman"/>
                <w:b/>
                <w:bCs/>
              </w:rPr>
              <w:t>3 809 701,50</w:t>
            </w:r>
          </w:p>
        </w:tc>
      </w:tr>
    </w:tbl>
    <w:p w:rsidR="00623154" w:rsidRPr="00623154" w:rsidRDefault="00623154" w:rsidP="00623154">
      <w:pPr>
        <w:tabs>
          <w:tab w:val="left" w:pos="993"/>
        </w:tabs>
        <w:spacing w:after="0" w:line="240" w:lineRule="auto"/>
        <w:ind w:firstLine="567"/>
        <w:jc w:val="both"/>
        <w:rPr>
          <w:rFonts w:ascii="Times New Roman" w:eastAsia="Calibri" w:hAnsi="Times New Roman" w:cs="Times New Roman"/>
          <w:b/>
        </w:rPr>
      </w:pPr>
    </w:p>
    <w:p w:rsidR="00623154" w:rsidRPr="00623154" w:rsidRDefault="00623154" w:rsidP="00623154">
      <w:pPr>
        <w:tabs>
          <w:tab w:val="left" w:pos="993"/>
        </w:tabs>
        <w:spacing w:after="0" w:line="240" w:lineRule="auto"/>
        <w:ind w:firstLine="567"/>
        <w:jc w:val="both"/>
        <w:rPr>
          <w:rFonts w:ascii="Times New Roman" w:eastAsia="Calibri" w:hAnsi="Times New Roman" w:cs="Times New Roman"/>
          <w:b/>
        </w:rPr>
      </w:pPr>
      <w:r w:rsidRPr="00623154">
        <w:rPr>
          <w:rFonts w:ascii="Times New Roman" w:eastAsia="Calibri" w:hAnsi="Times New Roman" w:cs="Times New Roman"/>
          <w:b/>
        </w:rPr>
        <w:t xml:space="preserve">2. Требования к качеству и безопасности товара: </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национальные стандарты РФ;</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правила по стандартизации, нормы и рекомендации в области стандартизации;</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общероссийские классификаторы технико-экономической и социальной информации.</w:t>
      </w:r>
    </w:p>
    <w:p w:rsidR="00623154" w:rsidRPr="00623154" w:rsidRDefault="00623154" w:rsidP="00623154">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623154">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23154" w:rsidRPr="00623154" w:rsidRDefault="00623154" w:rsidP="00623154">
      <w:pPr>
        <w:spacing w:line="240" w:lineRule="auto"/>
        <w:ind w:firstLine="567"/>
        <w:contextualSpacing/>
        <w:jc w:val="both"/>
        <w:rPr>
          <w:rFonts w:ascii="Times New Roman" w:eastAsia="Calibri" w:hAnsi="Times New Roman" w:cs="Times New Roman"/>
          <w:lang w:eastAsia="ru-RU"/>
        </w:rPr>
      </w:pPr>
      <w:r w:rsidRPr="00623154">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623154" w:rsidRPr="00623154" w:rsidRDefault="00623154" w:rsidP="00623154">
      <w:pPr>
        <w:spacing w:line="240" w:lineRule="auto"/>
        <w:ind w:firstLine="567"/>
        <w:contextualSpacing/>
        <w:jc w:val="both"/>
        <w:rPr>
          <w:rFonts w:ascii="Times New Roman" w:eastAsia="Calibri" w:hAnsi="Times New Roman" w:cs="Times New Roman"/>
          <w:lang w:eastAsia="ru-RU"/>
        </w:rPr>
      </w:pPr>
      <w:r w:rsidRPr="00623154">
        <w:rPr>
          <w:rFonts w:ascii="Times New Roman" w:eastAsia="Calibri" w:hAnsi="Times New Roman" w:cs="Times New Roman"/>
          <w:lang w:eastAsia="ru-RU"/>
        </w:rPr>
        <w:t xml:space="preserve">2.4. </w:t>
      </w:r>
      <w:r w:rsidRPr="00623154">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23154">
        <w:rPr>
          <w:rFonts w:ascii="Times New Roman" w:eastAsia="Calibri" w:hAnsi="Times New Roman" w:cs="Times New Roman"/>
          <w:lang w:eastAsia="ru-RU"/>
        </w:rPr>
        <w:t>.</w:t>
      </w:r>
    </w:p>
    <w:p w:rsidR="00623154" w:rsidRPr="00623154" w:rsidRDefault="00623154" w:rsidP="00623154">
      <w:pPr>
        <w:spacing w:line="240" w:lineRule="auto"/>
        <w:ind w:firstLine="567"/>
        <w:contextualSpacing/>
        <w:jc w:val="both"/>
        <w:rPr>
          <w:rFonts w:ascii="Times New Roman" w:eastAsia="Calibri" w:hAnsi="Times New Roman" w:cs="Times New Roman"/>
          <w:b/>
          <w:lang w:eastAsia="ru-RU"/>
        </w:rPr>
      </w:pPr>
      <w:r w:rsidRPr="00623154">
        <w:rPr>
          <w:rFonts w:ascii="Times New Roman" w:eastAsia="Calibri" w:hAnsi="Times New Roman" w:cs="Times New Roman"/>
          <w:b/>
          <w:lang w:eastAsia="ru-RU"/>
        </w:rPr>
        <w:t>3. Требования к техническим характеристикам товара и условиям договора: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23154" w:rsidRPr="00623154" w:rsidRDefault="00623154" w:rsidP="00623154">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623154">
        <w:rPr>
          <w:rFonts w:ascii="Times New Roman" w:eastAsia="Calibri" w:hAnsi="Times New Roman" w:cs="Times New Roman"/>
        </w:rPr>
        <w:t>3.3.</w:t>
      </w:r>
      <w:r w:rsidRPr="00623154">
        <w:rPr>
          <w:rFonts w:ascii="Times New Roman" w:eastAsia="Calibri" w:hAnsi="Times New Roman" w:cs="Times New Roman"/>
          <w:color w:val="000000"/>
        </w:rPr>
        <w:t xml:space="preserve"> </w:t>
      </w:r>
      <w:proofErr w:type="gramStart"/>
      <w:r w:rsidRPr="00623154">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23154">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623154" w:rsidRPr="00623154" w:rsidRDefault="00623154" w:rsidP="0062315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23154">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23154">
        <w:rPr>
          <w:rFonts w:ascii="Times New Roman" w:eastAsia="Calibri" w:hAnsi="Times New Roman" w:cs="Times New Roman"/>
          <w:color w:val="000000"/>
        </w:rPr>
        <w:t>ГОСТ РВ 0015-308-2017</w:t>
      </w:r>
      <w:r w:rsidRPr="00623154">
        <w:rPr>
          <w:rFonts w:ascii="Times New Roman" w:eastAsia="Calibri" w:hAnsi="Times New Roman" w:cs="Times New Roman"/>
          <w:color w:val="000000"/>
          <w:spacing w:val="-2"/>
        </w:rPr>
        <w:t>.</w:t>
      </w:r>
      <w:r w:rsidRPr="00623154">
        <w:rPr>
          <w:rFonts w:ascii="Times New Roman" w:eastAsia="Calibri" w:hAnsi="Times New Roman" w:cs="Times New Roman"/>
          <w:color w:val="000000"/>
        </w:rPr>
        <w:t xml:space="preserve"> </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3.5. Существенные условия: </w:t>
      </w:r>
      <w:proofErr w:type="gramStart"/>
      <w:r w:rsidRPr="00623154">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23154">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23154" w:rsidRPr="00623154" w:rsidRDefault="00623154" w:rsidP="00623154">
      <w:pPr>
        <w:spacing w:line="240" w:lineRule="auto"/>
        <w:ind w:firstLine="567"/>
        <w:contextualSpacing/>
        <w:jc w:val="both"/>
        <w:rPr>
          <w:rFonts w:ascii="Times New Roman" w:eastAsia="Calibri" w:hAnsi="Times New Roman" w:cs="Times New Roman"/>
          <w:b/>
          <w:lang w:eastAsia="ru-RU"/>
        </w:rPr>
      </w:pPr>
      <w:r w:rsidRPr="00623154">
        <w:rPr>
          <w:rFonts w:ascii="Times New Roman" w:eastAsia="Calibri" w:hAnsi="Times New Roman" w:cs="Times New Roman"/>
          <w:b/>
          <w:lang w:eastAsia="ru-RU"/>
        </w:rPr>
        <w:t>4. Гарантийные обязательства: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4.1. Товар  должен быть новым, ранее не эксплуатируемым, не восстановленным, произведенным не ранее 2023 года, срок гарантии: согласно паспорту изделия.</w:t>
      </w:r>
    </w:p>
    <w:p w:rsidR="00623154" w:rsidRPr="00623154" w:rsidRDefault="00623154" w:rsidP="00623154">
      <w:pPr>
        <w:spacing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b/>
        </w:rPr>
        <w:t>5.Требования к Поставщику:</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5.3. Обладать необходимыми профессиональными знаниями, опытом и репутацией;</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5.4. Иметь ресурсные возможности (финансовые, материально-технические, трудовые);</w:t>
      </w:r>
    </w:p>
    <w:p w:rsidR="00623154" w:rsidRPr="00623154" w:rsidRDefault="00623154" w:rsidP="00623154">
      <w:pPr>
        <w:spacing w:line="240" w:lineRule="auto"/>
        <w:ind w:firstLine="567"/>
        <w:contextualSpacing/>
        <w:jc w:val="both"/>
        <w:rPr>
          <w:rFonts w:ascii="Times New Roman" w:eastAsia="Times New Roman" w:hAnsi="Times New Roman" w:cs="Times New Roman"/>
          <w:color w:val="000000"/>
        </w:rPr>
      </w:pPr>
      <w:r w:rsidRPr="00623154">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623154" w:rsidRPr="00623154" w:rsidRDefault="00623154" w:rsidP="00623154">
      <w:pPr>
        <w:spacing w:line="240" w:lineRule="auto"/>
        <w:ind w:firstLine="567"/>
        <w:contextualSpacing/>
        <w:jc w:val="both"/>
        <w:rPr>
          <w:rFonts w:ascii="Times New Roman" w:eastAsia="Times New Roman" w:hAnsi="Times New Roman" w:cs="Times New Roman"/>
          <w:color w:val="000000"/>
        </w:rPr>
      </w:pPr>
      <w:r w:rsidRPr="00623154">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623154" w:rsidRPr="00623154" w:rsidRDefault="00623154" w:rsidP="0062315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23154">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Times New Roman" w:hAnsi="Times New Roman" w:cs="Times New Roman"/>
          <w:color w:val="000000"/>
        </w:rPr>
        <w:t xml:space="preserve">5.8. В </w:t>
      </w:r>
      <w:proofErr w:type="gramStart"/>
      <w:r w:rsidRPr="00623154">
        <w:rPr>
          <w:rFonts w:ascii="Times New Roman" w:eastAsia="Times New Roman" w:hAnsi="Times New Roman" w:cs="Times New Roman"/>
          <w:color w:val="000000"/>
        </w:rPr>
        <w:t>составе</w:t>
      </w:r>
      <w:proofErr w:type="gramEnd"/>
      <w:r w:rsidRPr="00623154">
        <w:rPr>
          <w:rFonts w:ascii="Times New Roman" w:eastAsia="Times New Roman" w:hAnsi="Times New Roman" w:cs="Times New Roman"/>
          <w:color w:val="000000"/>
        </w:rPr>
        <w:t xml:space="preserve"> исполнительного органа нет дисквалифицированных лиц</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lastRenderedPageBreak/>
        <w:t xml:space="preserve">5.9. </w:t>
      </w:r>
      <w:proofErr w:type="gramStart"/>
      <w:r w:rsidRPr="00623154">
        <w:rPr>
          <w:rFonts w:ascii="Times New Roman" w:eastAsia="Calibri" w:hAnsi="Times New Roman" w:cs="Times New Roman"/>
        </w:rPr>
        <w:t>Способен</w:t>
      </w:r>
      <w:proofErr w:type="gramEnd"/>
      <w:r w:rsidRPr="00623154">
        <w:rPr>
          <w:rFonts w:ascii="Times New Roman" w:eastAsia="Calibri" w:hAnsi="Times New Roman" w:cs="Times New Roman"/>
        </w:rPr>
        <w:t xml:space="preserve"> выполнить обязательства по договору в требуемые сроки и с должным качеством.</w:t>
      </w:r>
    </w:p>
    <w:p w:rsidR="00623154" w:rsidRPr="00623154" w:rsidRDefault="00623154" w:rsidP="00623154">
      <w:pPr>
        <w:tabs>
          <w:tab w:val="left" w:pos="993"/>
        </w:tabs>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5.10. Соответствует требованиям, указанным в документации о закупке.</w:t>
      </w:r>
    </w:p>
    <w:p w:rsidR="00623154" w:rsidRPr="00623154" w:rsidRDefault="00623154" w:rsidP="00623154">
      <w:pPr>
        <w:spacing w:line="240" w:lineRule="auto"/>
        <w:ind w:firstLine="567"/>
        <w:contextualSpacing/>
        <w:jc w:val="both"/>
        <w:rPr>
          <w:rFonts w:ascii="Times New Roman" w:eastAsia="Calibri" w:hAnsi="Times New Roman" w:cs="Times New Roman"/>
          <w:b/>
          <w:lang w:eastAsia="ru-RU"/>
        </w:rPr>
      </w:pPr>
      <w:r w:rsidRPr="00623154">
        <w:rPr>
          <w:rFonts w:ascii="Times New Roman" w:eastAsia="Calibri" w:hAnsi="Times New Roman" w:cs="Times New Roman"/>
          <w:b/>
          <w:lang w:eastAsia="ru-RU"/>
        </w:rPr>
        <w:t>6. Условия оплаты:</w:t>
      </w:r>
    </w:p>
    <w:p w:rsidR="00623154" w:rsidRPr="00623154" w:rsidRDefault="00623154" w:rsidP="00623154">
      <w:pPr>
        <w:spacing w:after="0" w:line="240" w:lineRule="auto"/>
        <w:ind w:firstLine="567"/>
        <w:jc w:val="both"/>
        <w:rPr>
          <w:rFonts w:ascii="Times New Roman" w:eastAsia="Calibri" w:hAnsi="Times New Roman" w:cs="Times New Roman"/>
          <w:color w:val="000000"/>
        </w:rPr>
      </w:pPr>
      <w:r w:rsidRPr="00623154">
        <w:rPr>
          <w:rFonts w:ascii="Times New Roman" w:eastAsia="Calibri" w:hAnsi="Times New Roman" w:cs="Times New Roman"/>
          <w:color w:val="000000"/>
        </w:rPr>
        <w:t xml:space="preserve">6.1. </w:t>
      </w:r>
      <w:proofErr w:type="gramStart"/>
      <w:r w:rsidRPr="00623154">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23154">
        <w:rPr>
          <w:rFonts w:ascii="Times New Roman" w:eastAsia="Calibri" w:hAnsi="Times New Roman" w:cs="Times New Roman"/>
          <w:color w:val="000000"/>
        </w:rPr>
        <w:t xml:space="preserve"> Договора о банковском сопровождении.</w:t>
      </w:r>
    </w:p>
    <w:p w:rsidR="00623154" w:rsidRPr="00623154" w:rsidRDefault="00623154" w:rsidP="00623154">
      <w:pPr>
        <w:spacing w:after="0" w:line="240" w:lineRule="auto"/>
        <w:ind w:firstLine="567"/>
        <w:jc w:val="both"/>
        <w:rPr>
          <w:rFonts w:ascii="Times New Roman" w:eastAsia="Calibri" w:hAnsi="Times New Roman" w:cs="Times New Roman"/>
          <w:color w:val="000000"/>
        </w:rPr>
      </w:pPr>
      <w:r w:rsidRPr="00623154">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23154" w:rsidRPr="00623154" w:rsidRDefault="00623154" w:rsidP="00623154">
      <w:pPr>
        <w:spacing w:after="0" w:line="240" w:lineRule="auto"/>
        <w:ind w:firstLine="567"/>
        <w:jc w:val="both"/>
        <w:rPr>
          <w:rFonts w:ascii="Times New Roman" w:eastAsia="Calibri" w:hAnsi="Times New Roman" w:cs="Times New Roman"/>
          <w:color w:val="000000"/>
        </w:rPr>
      </w:pPr>
      <w:r w:rsidRPr="00623154">
        <w:rPr>
          <w:rFonts w:ascii="Times New Roman" w:eastAsia="Calibri" w:hAnsi="Times New Roman" w:cs="Times New Roman"/>
          <w:color w:val="000000"/>
        </w:rPr>
        <w:t xml:space="preserve">6.2.  Условия оплаты товара: </w:t>
      </w:r>
    </w:p>
    <w:p w:rsidR="00623154" w:rsidRPr="00623154" w:rsidRDefault="00623154" w:rsidP="00623154">
      <w:pPr>
        <w:spacing w:after="0" w:line="240" w:lineRule="auto"/>
        <w:ind w:firstLine="567"/>
        <w:jc w:val="both"/>
        <w:rPr>
          <w:rFonts w:ascii="Times New Roman" w:eastAsia="Calibri" w:hAnsi="Times New Roman" w:cs="Times New Roman"/>
          <w:color w:val="000000"/>
        </w:rPr>
      </w:pPr>
      <w:r w:rsidRPr="00623154">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60%.  При заключении договора с банковской гарантией, оплата аванса производится только после предоставления указанной гарантии.</w:t>
      </w:r>
    </w:p>
    <w:p w:rsidR="00623154" w:rsidRPr="00623154" w:rsidRDefault="00623154" w:rsidP="00623154">
      <w:pPr>
        <w:widowControl w:val="0"/>
        <w:autoSpaceDE w:val="0"/>
        <w:spacing w:after="0" w:line="240" w:lineRule="auto"/>
        <w:ind w:firstLine="567"/>
        <w:contextualSpacing/>
        <w:jc w:val="both"/>
        <w:rPr>
          <w:rFonts w:ascii="Times New Roman" w:eastAsia="DejaVu Sans" w:hAnsi="Times New Roman" w:cs="Times New Roman"/>
          <w:color w:val="000000"/>
        </w:rPr>
      </w:pPr>
      <w:r w:rsidRPr="00623154">
        <w:rPr>
          <w:rFonts w:ascii="Times New Roman" w:eastAsia="DejaVu Sans" w:hAnsi="Times New Roman" w:cs="Times New Roman"/>
          <w:color w:val="000000"/>
        </w:rPr>
        <w:t xml:space="preserve">- </w:t>
      </w:r>
      <w:proofErr w:type="gramStart"/>
      <w:r w:rsidRPr="00623154">
        <w:rPr>
          <w:rFonts w:ascii="Times New Roman" w:eastAsia="DejaVu Sans" w:hAnsi="Times New Roman" w:cs="Times New Roman"/>
          <w:color w:val="000000"/>
        </w:rPr>
        <w:t>о</w:t>
      </w:r>
      <w:proofErr w:type="gramEnd"/>
      <w:r w:rsidRPr="00623154">
        <w:rPr>
          <w:rFonts w:ascii="Times New Roman" w:eastAsia="DejaVu Sans" w:hAnsi="Times New Roman" w:cs="Times New Roman"/>
          <w:color w:val="000000"/>
        </w:rPr>
        <w:t>кончательный расчет, с учетом ранее уплаченных авансовых платежей, производится в течение 15 (пятнадцати) рабочих дней после приемки Товара по качеству и количеству на складе Покупателя без замечаний.</w:t>
      </w:r>
    </w:p>
    <w:p w:rsidR="00623154" w:rsidRPr="00623154" w:rsidRDefault="00623154" w:rsidP="00623154">
      <w:pPr>
        <w:widowControl w:val="0"/>
        <w:autoSpaceDE w:val="0"/>
        <w:spacing w:after="0" w:line="240" w:lineRule="auto"/>
        <w:ind w:firstLine="567"/>
        <w:contextualSpacing/>
        <w:jc w:val="both"/>
        <w:rPr>
          <w:rFonts w:ascii="Times New Roman" w:eastAsia="DejaVu Sans" w:hAnsi="Times New Roman" w:cs="Times New Roman"/>
          <w:color w:val="000000"/>
        </w:rPr>
      </w:pPr>
      <w:r w:rsidRPr="00623154">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23154" w:rsidRPr="00623154" w:rsidRDefault="00623154" w:rsidP="00623154">
      <w:pPr>
        <w:spacing w:after="0" w:line="240" w:lineRule="auto"/>
        <w:ind w:firstLine="567"/>
        <w:jc w:val="both"/>
        <w:rPr>
          <w:rFonts w:ascii="Times New Roman" w:eastAsia="Times New Roman" w:hAnsi="Times New Roman" w:cs="Times New Roman"/>
          <w:color w:val="000000"/>
          <w:lang w:eastAsia="ru-RU"/>
        </w:rPr>
      </w:pPr>
      <w:r w:rsidRPr="00623154">
        <w:rPr>
          <w:rFonts w:ascii="Times New Roman" w:eastAsia="Calibri" w:hAnsi="Times New Roman" w:cs="Times New Roman"/>
          <w:color w:val="000000"/>
        </w:rPr>
        <w:t xml:space="preserve"> 6.3. </w:t>
      </w:r>
      <w:r w:rsidRPr="00623154">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23154" w:rsidRPr="00623154" w:rsidRDefault="00623154" w:rsidP="00623154">
      <w:pPr>
        <w:spacing w:after="0" w:line="240" w:lineRule="auto"/>
        <w:ind w:firstLine="567"/>
        <w:jc w:val="both"/>
        <w:rPr>
          <w:rFonts w:ascii="Times New Roman" w:eastAsia="Times New Roman" w:hAnsi="Times New Roman" w:cs="Times New Roman"/>
          <w:color w:val="000000"/>
          <w:lang w:eastAsia="ru-RU"/>
        </w:rPr>
      </w:pPr>
      <w:r w:rsidRPr="00623154">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23154">
        <w:rPr>
          <w:rFonts w:ascii="Times New Roman" w:eastAsia="Calibri" w:hAnsi="Times New Roman" w:cs="Times New Roman"/>
          <w:color w:val="000000"/>
        </w:rPr>
        <w:t>расходы</w:t>
      </w:r>
      <w:proofErr w:type="gramEnd"/>
      <w:r w:rsidRPr="00623154">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23154" w:rsidRPr="00623154" w:rsidRDefault="00623154" w:rsidP="00623154">
      <w:pPr>
        <w:spacing w:after="0" w:line="240" w:lineRule="auto"/>
        <w:ind w:firstLine="567"/>
        <w:jc w:val="both"/>
        <w:rPr>
          <w:rFonts w:ascii="Times New Roman" w:eastAsia="Times New Roman" w:hAnsi="Times New Roman" w:cs="Times New Roman"/>
          <w:color w:val="000000"/>
          <w:lang w:eastAsia="ru-RU"/>
        </w:rPr>
      </w:pPr>
      <w:r w:rsidRPr="00623154">
        <w:rPr>
          <w:rFonts w:ascii="Times New Roman" w:eastAsia="Times New Roman" w:hAnsi="Times New Roman" w:cs="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23154" w:rsidRPr="00623154" w:rsidRDefault="00623154" w:rsidP="00623154">
      <w:pPr>
        <w:spacing w:after="0" w:line="240" w:lineRule="auto"/>
        <w:ind w:firstLine="567"/>
        <w:jc w:val="both"/>
        <w:rPr>
          <w:rFonts w:ascii="Times New Roman" w:eastAsia="Calibri" w:hAnsi="Times New Roman" w:cs="Times New Roman"/>
        </w:rPr>
      </w:pPr>
      <w:r w:rsidRPr="00623154">
        <w:rPr>
          <w:rFonts w:ascii="Times New Roman" w:eastAsia="Calibri" w:hAnsi="Times New Roman" w:cs="Times New Roman"/>
        </w:rPr>
        <w:t xml:space="preserve"> </w:t>
      </w:r>
      <w:r w:rsidRPr="00623154">
        <w:rPr>
          <w:rFonts w:ascii="Times New Roman" w:eastAsia="Calibri" w:hAnsi="Times New Roman" w:cs="Times New Roman"/>
          <w:b/>
        </w:rPr>
        <w:t>7. Обеспечение договора</w:t>
      </w:r>
      <w:r w:rsidRPr="00623154">
        <w:rPr>
          <w:rFonts w:ascii="Times New Roman" w:eastAsia="Calibri" w:hAnsi="Times New Roman" w:cs="Times New Roman"/>
        </w:rPr>
        <w:t xml:space="preserve"> (применяется для обеспечения исполнения обязательств по договору)</w:t>
      </w:r>
      <w:r w:rsidRPr="00623154">
        <w:rPr>
          <w:rFonts w:ascii="Times New Roman" w:eastAsia="Calibri" w:hAnsi="Times New Roman" w:cs="Times New Roman"/>
          <w:b/>
        </w:rPr>
        <w:t>:</w:t>
      </w:r>
    </w:p>
    <w:p w:rsidR="00623154" w:rsidRPr="00623154" w:rsidRDefault="00623154" w:rsidP="00623154">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623154">
        <w:rPr>
          <w:rFonts w:ascii="Times New Roman" w:eastAsia="Calibri" w:hAnsi="Times New Roman" w:cs="Times New Roman"/>
        </w:rPr>
        <w:t>7.1.</w:t>
      </w:r>
      <w:r w:rsidRPr="00623154">
        <w:rPr>
          <w:rFonts w:ascii="Times New Roman" w:eastAsia="Calibri" w:hAnsi="Times New Roman" w:cs="Times New Roman"/>
          <w:lang w:val="x-none"/>
        </w:rPr>
        <w:t xml:space="preserve">Поставщик обязуется предоставить в срок не позднее </w:t>
      </w:r>
      <w:r w:rsidRPr="00623154">
        <w:rPr>
          <w:rFonts w:ascii="Times New Roman" w:eastAsia="Calibri" w:hAnsi="Times New Roman" w:cs="Times New Roman"/>
          <w:color w:val="000000"/>
        </w:rPr>
        <w:t xml:space="preserve">15 (пятнадцати) календарных дней </w:t>
      </w:r>
      <w:proofErr w:type="gramStart"/>
      <w:r w:rsidRPr="00623154">
        <w:rPr>
          <w:rFonts w:ascii="Times New Roman" w:eastAsia="Calibri" w:hAnsi="Times New Roman" w:cs="Times New Roman"/>
          <w:color w:val="000000"/>
        </w:rPr>
        <w:t>с даты заключения</w:t>
      </w:r>
      <w:proofErr w:type="gramEnd"/>
      <w:r w:rsidRPr="00623154">
        <w:rPr>
          <w:rFonts w:ascii="Times New Roman" w:eastAsia="Calibri"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23154">
        <w:rPr>
          <w:rFonts w:ascii="Times New Roman" w:eastAsia="Calibri" w:hAnsi="Times New Roman" w:cs="Times New Roman"/>
          <w:lang w:val="x-none"/>
        </w:rPr>
        <w:t>.</w:t>
      </w:r>
    </w:p>
    <w:p w:rsidR="00623154" w:rsidRPr="00623154" w:rsidRDefault="00623154" w:rsidP="00623154">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623154">
        <w:rPr>
          <w:rFonts w:ascii="Times New Roman" w:eastAsia="Calibri" w:hAnsi="Times New Roman" w:cs="Times New Roman"/>
        </w:rPr>
        <w:t>7</w:t>
      </w:r>
      <w:r w:rsidRPr="00623154">
        <w:rPr>
          <w:rFonts w:ascii="Times New Roman" w:eastAsia="Calibri" w:hAnsi="Times New Roman" w:cs="Times New Roman"/>
          <w:lang w:val="x-none"/>
        </w:rPr>
        <w:t>.2</w:t>
      </w:r>
      <w:r w:rsidRPr="00623154">
        <w:rPr>
          <w:rFonts w:ascii="Times New Roman" w:eastAsia="Calibri" w:hAnsi="Times New Roman" w:cs="Times New Roman"/>
        </w:rPr>
        <w:t xml:space="preserve">. </w:t>
      </w:r>
      <w:r w:rsidRPr="00623154">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623154" w:rsidRPr="00623154" w:rsidRDefault="00623154" w:rsidP="00623154">
      <w:pPr>
        <w:autoSpaceDE w:val="0"/>
        <w:autoSpaceDN w:val="0"/>
        <w:adjustRightInd w:val="0"/>
        <w:spacing w:after="0" w:line="240" w:lineRule="auto"/>
        <w:ind w:firstLine="567"/>
        <w:jc w:val="both"/>
        <w:rPr>
          <w:rFonts w:ascii="Times New Roman" w:eastAsia="Calibri" w:hAnsi="Times New Roman" w:cs="Times New Roman"/>
          <w:lang w:val="x-none"/>
        </w:rPr>
      </w:pPr>
      <w:r w:rsidRPr="00623154">
        <w:rPr>
          <w:rFonts w:ascii="Times New Roman" w:eastAsia="Calibri" w:hAnsi="Times New Roman" w:cs="Times New Roman"/>
        </w:rPr>
        <w:t>7</w:t>
      </w:r>
      <w:r w:rsidRPr="00623154">
        <w:rPr>
          <w:rFonts w:ascii="Times New Roman" w:eastAsia="Calibri" w:hAnsi="Times New Roman" w:cs="Times New Roman"/>
          <w:lang w:val="x-none"/>
        </w:rPr>
        <w:t>.3.</w:t>
      </w:r>
      <w:r w:rsidRPr="00623154">
        <w:rPr>
          <w:rFonts w:ascii="Times New Roman" w:eastAsia="Calibri" w:hAnsi="Times New Roman" w:cs="Times New Roman"/>
        </w:rPr>
        <w:t xml:space="preserve"> </w:t>
      </w:r>
      <w:r w:rsidRPr="00623154">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623154">
        <w:rPr>
          <w:rFonts w:ascii="Times New Roman" w:eastAsia="Calibri" w:hAnsi="Times New Roman" w:cs="Times New Roman"/>
          <w:lang w:val="x-none"/>
        </w:rPr>
        <w:t>.</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7</w:t>
      </w:r>
      <w:r w:rsidRPr="00623154">
        <w:rPr>
          <w:rFonts w:ascii="Times New Roman" w:eastAsia="Calibri" w:hAnsi="Times New Roman" w:cs="Times New Roman"/>
          <w:lang w:val="x-none"/>
        </w:rPr>
        <w:t>.4.</w:t>
      </w:r>
      <w:r w:rsidRPr="00623154">
        <w:rPr>
          <w:rFonts w:ascii="Times New Roman" w:eastAsia="Calibri" w:hAnsi="Times New Roman" w:cs="Times New Roman"/>
        </w:rPr>
        <w:t xml:space="preserve"> </w:t>
      </w:r>
      <w:r w:rsidRPr="00623154">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623154">
        <w:rPr>
          <w:rFonts w:ascii="Times New Roman" w:eastAsia="Calibri" w:hAnsi="Times New Roman" w:cs="Times New Roman"/>
          <w:strike/>
          <w:color w:val="000000"/>
        </w:rPr>
        <w:t>,</w:t>
      </w:r>
      <w:r w:rsidRPr="00623154">
        <w:rPr>
          <w:rFonts w:ascii="Times New Roman" w:eastAsia="Calibri" w:hAnsi="Times New Roman" w:cs="Times New Roman"/>
          <w:color w:val="000000"/>
        </w:rPr>
        <w:t xml:space="preserve"> плюс 60 (шестьдесят) календарных дней</w:t>
      </w:r>
      <w:r w:rsidRPr="00623154">
        <w:rPr>
          <w:rFonts w:ascii="Times New Roman" w:eastAsia="Calibri" w:hAnsi="Times New Roman" w:cs="Times New Roman"/>
          <w:lang w:val="x-none"/>
        </w:rPr>
        <w:t>.</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7.5. В </w:t>
      </w:r>
      <w:proofErr w:type="gramStart"/>
      <w:r w:rsidRPr="00623154">
        <w:rPr>
          <w:rFonts w:ascii="Times New Roman" w:eastAsia="Calibri" w:hAnsi="Times New Roman" w:cs="Times New Roman"/>
        </w:rPr>
        <w:t>случае</w:t>
      </w:r>
      <w:proofErr w:type="gramEnd"/>
      <w:r w:rsidRPr="00623154">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23154" w:rsidRPr="00623154" w:rsidRDefault="00623154" w:rsidP="00623154">
      <w:pPr>
        <w:spacing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b/>
        </w:rPr>
        <w:t>8. Условия о должной осмотрительности:</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8.2.Поставщик  обязан предоставлять по требованию Покупателя в 5-ти (пятидневный) срок следующие документы:</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выписка из ЕГРЮЛ с печатью ИФНС либо заверенная исполнительным органом Поставщика;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приказ о вступлении в должность единоличного исполнительного органа общества;</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lastRenderedPageBreak/>
        <w:t>- Устав;</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справку из налогового органа об отсутствии задолженности на актуальную дату;</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документы, подтверждающие наличие офисных, складских и производственных помещений.</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Calibri" w:hAnsi="Times New Roman" w:cs="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23154" w:rsidRPr="00623154" w:rsidRDefault="00623154" w:rsidP="00623154">
      <w:pPr>
        <w:spacing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b/>
        </w:rPr>
        <w:t>9. Условия рассмотрения споров</w:t>
      </w:r>
      <w:proofErr w:type="gramStart"/>
      <w:r w:rsidRPr="00623154">
        <w:rPr>
          <w:rFonts w:ascii="Times New Roman" w:eastAsia="Calibri" w:hAnsi="Times New Roman" w:cs="Times New Roman"/>
          <w:b/>
        </w:rPr>
        <w:t>..</w:t>
      </w:r>
      <w:proofErr w:type="gramEnd"/>
    </w:p>
    <w:p w:rsidR="00623154" w:rsidRPr="00623154" w:rsidRDefault="00623154" w:rsidP="00623154">
      <w:pPr>
        <w:spacing w:line="240" w:lineRule="auto"/>
        <w:ind w:firstLine="567"/>
        <w:contextualSpacing/>
        <w:jc w:val="both"/>
        <w:rPr>
          <w:rFonts w:ascii="Times New Roman" w:eastAsia="Times New Roman" w:hAnsi="Times New Roman" w:cs="Times New Roman"/>
          <w:color w:val="000000"/>
        </w:rPr>
      </w:pPr>
      <w:r w:rsidRPr="00623154">
        <w:rPr>
          <w:rFonts w:ascii="Times New Roman" w:eastAsia="Calibri" w:hAnsi="Times New Roman" w:cs="Times New Roman"/>
        </w:rPr>
        <w:t xml:space="preserve">9.1. </w:t>
      </w:r>
      <w:r w:rsidRPr="00623154">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23154" w:rsidRPr="00623154" w:rsidRDefault="00623154" w:rsidP="00623154">
      <w:pPr>
        <w:spacing w:line="240" w:lineRule="auto"/>
        <w:ind w:firstLine="567"/>
        <w:contextualSpacing/>
        <w:jc w:val="both"/>
        <w:rPr>
          <w:rFonts w:ascii="Times New Roman" w:eastAsia="Times New Roman" w:hAnsi="Times New Roman" w:cs="Times New Roman"/>
          <w:color w:val="000000"/>
        </w:rPr>
      </w:pPr>
      <w:r w:rsidRPr="00623154">
        <w:rPr>
          <w:rFonts w:ascii="Times New Roman" w:eastAsia="Times New Roman" w:hAnsi="Times New Roman" w:cs="Times New Roman"/>
          <w:color w:val="000000"/>
        </w:rPr>
        <w:t>9.2. Стороны рассматривают претензии в срок, не превышающий 14 календарных дней с момента ее получения.</w:t>
      </w:r>
    </w:p>
    <w:p w:rsidR="00623154" w:rsidRPr="00623154" w:rsidRDefault="00623154" w:rsidP="00623154">
      <w:pPr>
        <w:spacing w:line="240" w:lineRule="auto"/>
        <w:ind w:firstLine="567"/>
        <w:contextualSpacing/>
        <w:jc w:val="both"/>
        <w:rPr>
          <w:rFonts w:ascii="Times New Roman" w:eastAsia="Calibri" w:hAnsi="Times New Roman" w:cs="Times New Roman"/>
        </w:rPr>
      </w:pPr>
      <w:r w:rsidRPr="00623154">
        <w:rPr>
          <w:rFonts w:ascii="Times New Roman" w:eastAsia="Times New Roman" w:hAnsi="Times New Roman" w:cs="Times New Roman"/>
          <w:color w:val="000000"/>
        </w:rPr>
        <w:t xml:space="preserve">9.3. В </w:t>
      </w:r>
      <w:proofErr w:type="gramStart"/>
      <w:r w:rsidRPr="00623154">
        <w:rPr>
          <w:rFonts w:ascii="Times New Roman" w:eastAsia="Times New Roman" w:hAnsi="Times New Roman" w:cs="Times New Roman"/>
          <w:color w:val="000000"/>
        </w:rPr>
        <w:t>случае</w:t>
      </w:r>
      <w:proofErr w:type="gramEnd"/>
      <w:r w:rsidRPr="00623154">
        <w:rPr>
          <w:rFonts w:ascii="Times New Roman" w:eastAsia="Times New Roman" w:hAnsi="Times New Roman" w:cs="Times New Roman"/>
          <w:color w:val="000000"/>
        </w:rPr>
        <w:t xml:space="preserve"> не урегулирования спора в претензионном порядке Стороны обращаются в Арбитражный суд Республики Крым. </w:t>
      </w:r>
    </w:p>
    <w:p w:rsidR="00623154" w:rsidRPr="00623154" w:rsidRDefault="00623154" w:rsidP="00623154">
      <w:pPr>
        <w:spacing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b/>
        </w:rPr>
        <w:t>10. Условия конфиденциальности.</w:t>
      </w:r>
    </w:p>
    <w:p w:rsidR="00623154" w:rsidRPr="00623154" w:rsidRDefault="00623154" w:rsidP="00623154">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623154">
        <w:rPr>
          <w:rFonts w:ascii="Times New Roman" w:eastAsia="Calibri" w:hAnsi="Times New Roman" w:cs="Times New Roman"/>
          <w:color w:val="000000"/>
        </w:rPr>
        <w:t>10.1. Условия договора и соглашений (протоколов и т.п.) к нему конфиденциальны и не подлежат разглашению.</w:t>
      </w:r>
    </w:p>
    <w:p w:rsidR="00623154" w:rsidRPr="00623154" w:rsidRDefault="00623154" w:rsidP="00623154">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623154">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23154" w:rsidRPr="00623154" w:rsidRDefault="00623154" w:rsidP="00623154">
      <w:pPr>
        <w:spacing w:line="240" w:lineRule="auto"/>
        <w:ind w:firstLine="567"/>
        <w:contextualSpacing/>
        <w:jc w:val="both"/>
        <w:rPr>
          <w:rFonts w:ascii="Times New Roman" w:eastAsia="Calibri" w:hAnsi="Times New Roman" w:cs="Times New Roman"/>
          <w:b/>
        </w:rPr>
      </w:pPr>
      <w:r w:rsidRPr="00623154">
        <w:rPr>
          <w:rFonts w:ascii="Times New Roman" w:eastAsia="Calibri" w:hAnsi="Times New Roman" w:cs="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23154">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23154">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23154">
        <w:rPr>
          <w:rFonts w:ascii="Times New Roman" w:eastAsia="Calibri" w:hAnsi="Times New Roman" w:cs="Times New Roman"/>
          <w:color w:val="000000"/>
        </w:rPr>
        <w:t>оплатить штраф не</w:t>
      </w:r>
      <w:proofErr w:type="gramEnd"/>
      <w:r w:rsidRPr="00623154">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firstLine="567"/>
        <w:contextualSpacing/>
        <w:jc w:val="both"/>
        <w:rPr>
          <w:rFonts w:ascii="Times New Roman" w:hAnsi="Times New Roman"/>
          <w:b/>
        </w:rPr>
      </w:pP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23154" w:rsidRDefault="0062315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623154"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60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5.1. Поставщик в течение ________ </w:t>
      </w:r>
      <w:r w:rsidR="00623154">
        <w:rPr>
          <w:rFonts w:ascii="Times New Roman" w:eastAsia="Times New Roman" w:hAnsi="Times New Roman" w:cs="Times New Roman"/>
          <w:color w:val="000000" w:themeColor="text1"/>
        </w:rPr>
        <w:t>рабочих</w:t>
      </w:r>
      <w:bookmarkStart w:id="0" w:name="_GoBack"/>
      <w:bookmarkEnd w:id="0"/>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623154">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623154" w:rsidRDefault="00623154"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2315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623154">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623154"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623154">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23154"/>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BB7F-29FA-4007-99BA-D23C619A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26</Pages>
  <Words>13814</Words>
  <Characters>78745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2023-10-06T08:24:00Z</dcterms:modified>
</cp:coreProperties>
</file>