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8C1485" w:rsidRPr="008C1485">
        <w:rPr>
          <w:rFonts w:ascii="Times New Roman" w:eastAsia="Times New Roman" w:hAnsi="Times New Roman" w:cs="Times New Roman"/>
          <w:b/>
          <w:sz w:val="28"/>
          <w:szCs w:val="28"/>
        </w:rPr>
        <w:t>ЛАТУННОЙ ПРОВОЛОКИ ДЛЯ ПРОЕКТА № 23900 ЗАКАЗ №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730555">
        <w:rPr>
          <w:rFonts w:ascii="Times New Roman" w:hAnsi="Times New Roman" w:cs="Times New Roman"/>
          <w:sz w:val="24"/>
          <w:szCs w:val="24"/>
        </w:rPr>
        <w:t>7(365)613-78-35 (Непомнящая Ксения Михайловна – по техническим вопросам)</w:t>
      </w:r>
      <w:bookmarkStart w:id="0" w:name="_GoBack"/>
      <w:bookmarkEnd w:id="0"/>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8C1485" w:rsidRPr="008C1485">
        <w:rPr>
          <w:rFonts w:ascii="Times New Roman" w:hAnsi="Times New Roman" w:cs="Times New Roman"/>
          <w:sz w:val="24"/>
          <w:szCs w:val="24"/>
        </w:rPr>
        <w:t>латунной проволоки для проекта № 23900 заказ №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8C1485">
        <w:rPr>
          <w:rFonts w:eastAsia="Courier New"/>
          <w:spacing w:val="-4"/>
          <w:sz w:val="24"/>
          <w:szCs w:val="24"/>
        </w:rPr>
        <w:t>в течение</w:t>
      </w:r>
      <w:r w:rsidR="008C1485" w:rsidRPr="008C1485">
        <w:rPr>
          <w:rFonts w:eastAsia="Courier New"/>
          <w:spacing w:val="-4"/>
          <w:sz w:val="24"/>
          <w:szCs w:val="24"/>
        </w:rPr>
        <w:t xml:space="preserve"> 15 (пятнадцать)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E40B5" w:rsidRPr="00C71634">
        <w:rPr>
          <w:sz w:val="24"/>
          <w:szCs w:val="24"/>
        </w:rPr>
        <w:t>1</w:t>
      </w:r>
      <w:r w:rsidR="008C1485">
        <w:rPr>
          <w:sz w:val="24"/>
          <w:szCs w:val="24"/>
        </w:rPr>
        <w:t> 268 335,25</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C1485">
        <w:rPr>
          <w:rFonts w:ascii="Times New Roman" w:hAnsi="Times New Roman" w:cs="Times New Roman"/>
          <w:sz w:val="24"/>
          <w:szCs w:val="24"/>
          <w:u w:val="single"/>
        </w:rPr>
        <w:t>06</w:t>
      </w:r>
      <w:r w:rsidR="00BA03CD" w:rsidRPr="00C71634">
        <w:rPr>
          <w:rFonts w:ascii="Times New Roman" w:hAnsi="Times New Roman" w:cs="Times New Roman"/>
          <w:sz w:val="24"/>
          <w:szCs w:val="24"/>
          <w:u w:val="single"/>
        </w:rPr>
        <w:t>.</w:t>
      </w:r>
      <w:r w:rsidR="008C1485">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0321C4">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0321C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0321C4">
        <w:rPr>
          <w:rFonts w:ascii="Times New Roman" w:hAnsi="Times New Roman" w:cs="Times New Roman"/>
          <w:sz w:val="24"/>
          <w:szCs w:val="24"/>
          <w:u w:val="single"/>
        </w:rPr>
        <w:t>12</w:t>
      </w:r>
      <w:r w:rsidR="00CD6F1C" w:rsidRPr="00C71634">
        <w:rPr>
          <w:rFonts w:ascii="Times New Roman" w:hAnsi="Times New Roman" w:cs="Times New Roman"/>
          <w:sz w:val="24"/>
          <w:szCs w:val="24"/>
          <w:u w:val="single"/>
        </w:rPr>
        <w:t>.</w:t>
      </w:r>
      <w:r w:rsidR="000321C4">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504FE7">
        <w:rPr>
          <w:rFonts w:ascii="Times New Roman" w:hAnsi="Times New Roman" w:cs="Times New Roman"/>
          <w:sz w:val="24"/>
          <w:szCs w:val="24"/>
          <w:u w:val="single"/>
        </w:rPr>
        <w:t xml:space="preserve"> 12</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504FE7">
              <w:rPr>
                <w:rFonts w:ascii="Times New Roman" w:hAnsi="Times New Roman" w:cs="Times New Roman"/>
                <w:sz w:val="24"/>
                <w:szCs w:val="24"/>
              </w:rPr>
              <w:t>06.10</w:t>
            </w:r>
            <w:r w:rsidR="00F654B1" w:rsidRPr="00C71634">
              <w:rPr>
                <w:rFonts w:ascii="Times New Roman" w:hAnsi="Times New Roman" w:cs="Times New Roman"/>
                <w:sz w:val="24"/>
                <w:szCs w:val="24"/>
              </w:rPr>
              <w:t>.2023</w:t>
            </w:r>
            <w:r w:rsidR="00504FE7">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504FE7">
              <w:rPr>
                <w:rFonts w:ascii="Times New Roman" w:hAnsi="Times New Roman" w:cs="Times New Roman"/>
                <w:sz w:val="24"/>
                <w:szCs w:val="24"/>
              </w:rPr>
              <w:t>12.10</w:t>
            </w:r>
            <w:r w:rsidR="00F654B1" w:rsidRPr="00C71634">
              <w:rPr>
                <w:rFonts w:ascii="Times New Roman" w:hAnsi="Times New Roman" w:cs="Times New Roman"/>
                <w:sz w:val="24"/>
                <w:szCs w:val="24"/>
              </w:rPr>
              <w:t>.2023</w:t>
            </w:r>
            <w:r w:rsidR="00504FE7">
              <w:rPr>
                <w:rFonts w:ascii="Times New Roman" w:hAnsi="Times New Roman" w:cs="Times New Roman"/>
                <w:sz w:val="24"/>
                <w:szCs w:val="24"/>
              </w:rPr>
              <w:t xml:space="preserve"> 12</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C1485"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C1485"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C1485"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C1485"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04FE7">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504FE7">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04FE7">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w:t>
      </w:r>
      <w:r w:rsidR="00504FE7">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504FE7">
        <w:rPr>
          <w:rFonts w:ascii="Times New Roman" w:eastAsia="DejaVu Sans" w:hAnsi="Times New Roman" w:cs="Times New Roman"/>
          <w:sz w:val="24"/>
          <w:szCs w:val="24"/>
        </w:rPr>
        <w:t>пятнадцати</w:t>
      </w:r>
      <w:r w:rsidR="00C04E48">
        <w:rPr>
          <w:rFonts w:ascii="Times New Roman" w:eastAsia="DejaVu Sans" w:hAnsi="Times New Roman" w:cs="Times New Roman"/>
          <w:sz w:val="24"/>
          <w:szCs w:val="24"/>
        </w:rPr>
        <w:t xml:space="preserve">) </w:t>
      </w:r>
      <w:r w:rsidR="00504FE7">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04FE7">
        <w:rPr>
          <w:rFonts w:ascii="Times New Roman" w:eastAsia="DejaVu Sans" w:hAnsi="Times New Roman" w:cs="Times New Roman"/>
          <w:sz w:val="24"/>
          <w:szCs w:val="24"/>
        </w:rPr>
        <w:t>15 (пятнадцати) рабочих дней</w:t>
      </w:r>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504FE7" w:rsidRPr="00666BFE" w:rsidRDefault="00504FE7" w:rsidP="00504FE7">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латунной проволоки</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901</w:t>
      </w:r>
    </w:p>
    <w:p w:rsidR="00504FE7" w:rsidRPr="00666BFE" w:rsidRDefault="00504FE7" w:rsidP="00504FE7">
      <w:pPr>
        <w:spacing w:after="0" w:line="240" w:lineRule="auto"/>
        <w:jc w:val="center"/>
        <w:rPr>
          <w:rFonts w:ascii="Times New Roman" w:hAnsi="Times New Roman"/>
          <w:b/>
        </w:rPr>
      </w:pPr>
    </w:p>
    <w:p w:rsidR="00504FE7" w:rsidRPr="00666BFE" w:rsidRDefault="00504FE7" w:rsidP="00504FE7">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504FE7" w:rsidRPr="00666BFE" w:rsidRDefault="00504FE7" w:rsidP="00504FE7">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латунной проволоки</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r w:rsidRPr="006E1CF8">
        <w:rPr>
          <w:rFonts w:ascii="Times New Roman" w:hAnsi="Times New Roman"/>
          <w:szCs w:val="24"/>
        </w:rPr>
        <w:t>№ ГК 2028187301931452209002843/901-20-ОКР/5904  от 14.08.2020 г., заключенного во исполнение Государственного контракта № 2028187301931452209002843 от 25.05.2020г. (присвоен ИГК 2028187301931452209002843).</w:t>
      </w:r>
    </w:p>
    <w:p w:rsidR="00504FE7" w:rsidRPr="00666BFE" w:rsidRDefault="00504FE7" w:rsidP="00504FE7">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504FE7" w:rsidRPr="009B205A" w:rsidRDefault="00504FE7" w:rsidP="00504FE7">
      <w:pPr>
        <w:spacing w:after="0" w:line="240" w:lineRule="auto"/>
        <w:ind w:firstLine="567"/>
        <w:contextualSpacing/>
        <w:jc w:val="both"/>
        <w:rPr>
          <w:rFonts w:ascii="Times New Roman" w:hAnsi="Times New Roman"/>
          <w:color w:val="000000"/>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xml:space="preserve">) </w:t>
      </w:r>
      <w:r>
        <w:rPr>
          <w:rFonts w:ascii="Times New Roman" w:hAnsi="Times New Roman"/>
          <w:color w:val="000000"/>
        </w:rPr>
        <w:t xml:space="preserve">рабочих  </w:t>
      </w:r>
      <w:r w:rsidRPr="00666BFE">
        <w:rPr>
          <w:rFonts w:ascii="Times New Roman" w:hAnsi="Times New Roman"/>
          <w:color w:val="000000"/>
        </w:rPr>
        <w:t>дней с момента оплаты авансового платежа.</w:t>
      </w:r>
    </w:p>
    <w:p w:rsidR="00504FE7" w:rsidRPr="00666BFE" w:rsidRDefault="00504FE7" w:rsidP="00504FE7">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04FE7" w:rsidRPr="00666BFE" w:rsidRDefault="00504FE7" w:rsidP="00504FE7">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504FE7" w:rsidRPr="00666BFE" w:rsidRDefault="00504FE7" w:rsidP="00504FE7">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999"/>
        <w:gridCol w:w="2828"/>
        <w:gridCol w:w="851"/>
        <w:gridCol w:w="850"/>
        <w:gridCol w:w="1701"/>
        <w:gridCol w:w="1418"/>
      </w:tblGrid>
      <w:tr w:rsidR="00504FE7" w:rsidRPr="008366FB" w:rsidTr="00621D0B">
        <w:trPr>
          <w:trHeight w:val="787"/>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04FE7" w:rsidRPr="007C3FFE" w:rsidRDefault="00504FE7" w:rsidP="00621D0B">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 П/</w:t>
            </w:r>
            <w:proofErr w:type="gramStart"/>
            <w:r w:rsidRPr="007C3FFE">
              <w:rPr>
                <w:rFonts w:ascii="Times New Roman" w:eastAsia="Times New Roman" w:hAnsi="Times New Roman"/>
                <w:b/>
                <w:bCs/>
                <w:color w:val="000000"/>
                <w:lang w:eastAsia="ru-RU"/>
              </w:rPr>
              <w:t>п</w:t>
            </w:r>
            <w:proofErr w:type="gramEnd"/>
          </w:p>
        </w:tc>
        <w:tc>
          <w:tcPr>
            <w:tcW w:w="3827"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504FE7" w:rsidRPr="007C3FFE" w:rsidRDefault="00504FE7" w:rsidP="00621D0B">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Наименование</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04FE7" w:rsidRPr="007C3FFE" w:rsidRDefault="00504FE7" w:rsidP="00621D0B">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Кол-во</w:t>
            </w:r>
          </w:p>
        </w:tc>
        <w:tc>
          <w:tcPr>
            <w:tcW w:w="850" w:type="dxa"/>
            <w:tcBorders>
              <w:top w:val="single" w:sz="8" w:space="0" w:color="auto"/>
              <w:left w:val="single" w:sz="8" w:space="0" w:color="auto"/>
              <w:bottom w:val="single" w:sz="8" w:space="0" w:color="000000"/>
              <w:right w:val="single" w:sz="8" w:space="0" w:color="auto"/>
            </w:tcBorders>
          </w:tcPr>
          <w:p w:rsidR="00504FE7" w:rsidRPr="007C3FFE" w:rsidRDefault="00504FE7" w:rsidP="00621D0B">
            <w:pPr>
              <w:spacing w:after="0" w:line="240" w:lineRule="auto"/>
              <w:jc w:val="center"/>
              <w:rPr>
                <w:rFonts w:ascii="Times New Roman" w:eastAsia="Times New Roman" w:hAnsi="Times New Roman"/>
                <w:b/>
                <w:bCs/>
                <w:color w:val="000000"/>
                <w:lang w:eastAsia="ru-RU"/>
              </w:rPr>
            </w:pPr>
          </w:p>
          <w:p w:rsidR="00504FE7" w:rsidRPr="007C3FFE" w:rsidRDefault="00504FE7" w:rsidP="00621D0B">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Ед. изм.</w:t>
            </w:r>
          </w:p>
        </w:tc>
        <w:tc>
          <w:tcPr>
            <w:tcW w:w="1701" w:type="dxa"/>
            <w:tcBorders>
              <w:top w:val="single" w:sz="8" w:space="0" w:color="auto"/>
              <w:left w:val="single" w:sz="8" w:space="0" w:color="auto"/>
              <w:bottom w:val="single" w:sz="8" w:space="0" w:color="000000"/>
              <w:right w:val="single" w:sz="8" w:space="0" w:color="auto"/>
            </w:tcBorders>
          </w:tcPr>
          <w:p w:rsidR="00504FE7" w:rsidRPr="007C3FFE" w:rsidRDefault="00504FE7" w:rsidP="00621D0B">
            <w:pPr>
              <w:spacing w:after="0" w:line="240" w:lineRule="auto"/>
              <w:jc w:val="center"/>
              <w:rPr>
                <w:rFonts w:ascii="Times New Roman" w:eastAsia="Times New Roman" w:hAnsi="Times New Roman"/>
                <w:b/>
                <w:bCs/>
                <w:color w:val="000000"/>
                <w:lang w:eastAsia="ru-RU"/>
              </w:rPr>
            </w:pPr>
          </w:p>
          <w:p w:rsidR="00504FE7" w:rsidRPr="007C3FFE" w:rsidRDefault="00504FE7" w:rsidP="00621D0B">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Цена за  ед. без НДС, руб.</w:t>
            </w:r>
          </w:p>
        </w:tc>
        <w:tc>
          <w:tcPr>
            <w:tcW w:w="1418" w:type="dxa"/>
            <w:tcBorders>
              <w:top w:val="single" w:sz="8" w:space="0" w:color="auto"/>
              <w:left w:val="single" w:sz="8" w:space="0" w:color="auto"/>
              <w:bottom w:val="single" w:sz="8" w:space="0" w:color="000000"/>
              <w:right w:val="single" w:sz="8" w:space="0" w:color="auto"/>
            </w:tcBorders>
          </w:tcPr>
          <w:p w:rsidR="00504FE7" w:rsidRPr="007C3FFE" w:rsidRDefault="00504FE7" w:rsidP="00621D0B">
            <w:pPr>
              <w:spacing w:after="0" w:line="240" w:lineRule="auto"/>
              <w:jc w:val="center"/>
              <w:rPr>
                <w:rFonts w:ascii="Times New Roman" w:eastAsia="Times New Roman" w:hAnsi="Times New Roman"/>
                <w:b/>
                <w:bCs/>
                <w:color w:val="000000"/>
                <w:lang w:eastAsia="ru-RU"/>
              </w:rPr>
            </w:pPr>
          </w:p>
          <w:p w:rsidR="00504FE7" w:rsidRPr="007C3FFE" w:rsidRDefault="00504FE7" w:rsidP="00621D0B">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 xml:space="preserve">Стоимость без НДС, руб. </w:t>
            </w:r>
          </w:p>
        </w:tc>
      </w:tr>
      <w:tr w:rsidR="00504FE7" w:rsidRPr="008366FB" w:rsidTr="00621D0B">
        <w:trPr>
          <w:trHeight w:val="480"/>
        </w:trPr>
        <w:tc>
          <w:tcPr>
            <w:tcW w:w="709" w:type="dxa"/>
            <w:tcBorders>
              <w:top w:val="nil"/>
              <w:left w:val="single" w:sz="8" w:space="0" w:color="auto"/>
              <w:bottom w:val="nil"/>
              <w:right w:val="single" w:sz="8" w:space="0" w:color="auto"/>
            </w:tcBorders>
            <w:shd w:val="clear" w:color="auto" w:fill="FFFFFF"/>
            <w:noWrap/>
            <w:vAlign w:val="center"/>
            <w:hideMark/>
          </w:tcPr>
          <w:p w:rsidR="00504FE7" w:rsidRPr="007C3FFE" w:rsidRDefault="00504FE7" w:rsidP="00621D0B">
            <w:pPr>
              <w:spacing w:after="0" w:line="240" w:lineRule="auto"/>
              <w:jc w:val="center"/>
              <w:rPr>
                <w:rFonts w:ascii="Times New Roman" w:eastAsia="Times New Roman" w:hAnsi="Times New Roman"/>
                <w:color w:val="000000"/>
                <w:lang w:eastAsia="ru-RU"/>
              </w:rPr>
            </w:pPr>
            <w:r w:rsidRPr="007C3FFE">
              <w:rPr>
                <w:rFonts w:ascii="Times New Roman" w:eastAsia="Times New Roman" w:hAnsi="Times New Roman"/>
                <w:color w:val="000000"/>
                <w:lang w:eastAsia="ru-RU"/>
              </w:rPr>
              <w:t>1</w:t>
            </w:r>
          </w:p>
        </w:tc>
        <w:tc>
          <w:tcPr>
            <w:tcW w:w="3827" w:type="dxa"/>
            <w:gridSpan w:val="2"/>
            <w:tcBorders>
              <w:top w:val="nil"/>
              <w:left w:val="nil"/>
              <w:bottom w:val="nil"/>
              <w:right w:val="single" w:sz="8" w:space="0" w:color="auto"/>
            </w:tcBorders>
            <w:shd w:val="clear" w:color="auto" w:fill="FFFFFF"/>
            <w:vAlign w:val="center"/>
          </w:tcPr>
          <w:p w:rsidR="00504FE7" w:rsidRPr="007C3FFE" w:rsidRDefault="00504FE7" w:rsidP="00621D0B">
            <w:pPr>
              <w:rPr>
                <w:rFonts w:ascii="Times New Roman" w:hAnsi="Times New Roman"/>
              </w:rPr>
            </w:pPr>
            <w:r w:rsidRPr="007C3FFE">
              <w:rPr>
                <w:rFonts w:ascii="Times New Roman" w:hAnsi="Times New Roman"/>
              </w:rPr>
              <w:t>Проволока д=1,5мм ДКРНМ Л63 1066</w:t>
            </w:r>
          </w:p>
        </w:tc>
        <w:tc>
          <w:tcPr>
            <w:tcW w:w="851" w:type="dxa"/>
            <w:tcBorders>
              <w:top w:val="nil"/>
              <w:left w:val="single" w:sz="4" w:space="0" w:color="auto"/>
              <w:bottom w:val="nil"/>
              <w:right w:val="single" w:sz="4" w:space="0" w:color="auto"/>
            </w:tcBorders>
            <w:shd w:val="clear" w:color="auto" w:fill="FFFFFF"/>
            <w:vAlign w:val="center"/>
          </w:tcPr>
          <w:p w:rsidR="00504FE7" w:rsidRPr="007C3FFE" w:rsidRDefault="00504FE7" w:rsidP="00621D0B">
            <w:pPr>
              <w:spacing w:after="0" w:line="240" w:lineRule="auto"/>
              <w:rPr>
                <w:rFonts w:ascii="Times New Roman" w:eastAsia="Times New Roman" w:hAnsi="Times New Roman"/>
                <w:color w:val="000000"/>
                <w:lang w:eastAsia="ru-RU"/>
              </w:rPr>
            </w:pPr>
            <w:r w:rsidRPr="007C3FFE">
              <w:rPr>
                <w:rFonts w:ascii="Times New Roman" w:eastAsia="Times New Roman" w:hAnsi="Times New Roman"/>
                <w:color w:val="000000"/>
                <w:lang w:eastAsia="ru-RU"/>
              </w:rPr>
              <w:t>25</w:t>
            </w:r>
          </w:p>
        </w:tc>
        <w:tc>
          <w:tcPr>
            <w:tcW w:w="850" w:type="dxa"/>
            <w:tcBorders>
              <w:top w:val="nil"/>
              <w:left w:val="single" w:sz="4" w:space="0" w:color="auto"/>
              <w:bottom w:val="nil"/>
              <w:right w:val="single" w:sz="4" w:space="0" w:color="auto"/>
            </w:tcBorders>
            <w:shd w:val="clear" w:color="auto" w:fill="FFFFFF"/>
          </w:tcPr>
          <w:p w:rsidR="00504FE7" w:rsidRPr="007C3FFE" w:rsidRDefault="00504FE7" w:rsidP="00621D0B">
            <w:pPr>
              <w:spacing w:after="0" w:line="240" w:lineRule="auto"/>
              <w:rPr>
                <w:rFonts w:ascii="Times New Roman" w:hAnsi="Times New Roman"/>
              </w:rPr>
            </w:pPr>
            <w:r w:rsidRPr="007C3FFE">
              <w:rPr>
                <w:rFonts w:ascii="Times New Roman" w:hAnsi="Times New Roman"/>
              </w:rPr>
              <w:t>Кг</w:t>
            </w:r>
          </w:p>
        </w:tc>
        <w:tc>
          <w:tcPr>
            <w:tcW w:w="1701" w:type="dxa"/>
            <w:tcBorders>
              <w:top w:val="nil"/>
              <w:left w:val="single" w:sz="4" w:space="0" w:color="auto"/>
              <w:bottom w:val="nil"/>
              <w:right w:val="single" w:sz="8" w:space="0" w:color="auto"/>
            </w:tcBorders>
            <w:shd w:val="clear" w:color="auto" w:fill="FFFFFF"/>
          </w:tcPr>
          <w:p w:rsidR="00504FE7" w:rsidRPr="007C3FFE" w:rsidRDefault="00504FE7" w:rsidP="00621D0B">
            <w:pPr>
              <w:spacing w:after="0" w:line="240" w:lineRule="auto"/>
              <w:rPr>
                <w:rFonts w:ascii="Times New Roman" w:hAnsi="Times New Roman"/>
              </w:rPr>
            </w:pPr>
            <w:r>
              <w:rPr>
                <w:rFonts w:ascii="Times New Roman" w:hAnsi="Times New Roman"/>
              </w:rPr>
              <w:t>2 454,29</w:t>
            </w:r>
          </w:p>
        </w:tc>
        <w:tc>
          <w:tcPr>
            <w:tcW w:w="1418" w:type="dxa"/>
            <w:tcBorders>
              <w:top w:val="nil"/>
              <w:left w:val="single" w:sz="4" w:space="0" w:color="auto"/>
              <w:bottom w:val="nil"/>
              <w:right w:val="single" w:sz="8" w:space="0" w:color="auto"/>
            </w:tcBorders>
            <w:shd w:val="clear" w:color="auto" w:fill="FFFFFF"/>
          </w:tcPr>
          <w:p w:rsidR="00504FE7" w:rsidRPr="007C3FFE" w:rsidRDefault="00504FE7" w:rsidP="00621D0B">
            <w:pPr>
              <w:spacing w:after="0" w:line="240" w:lineRule="auto"/>
              <w:jc w:val="center"/>
              <w:rPr>
                <w:rFonts w:ascii="Times New Roman" w:hAnsi="Times New Roman"/>
              </w:rPr>
            </w:pPr>
            <w:r>
              <w:rPr>
                <w:rFonts w:ascii="Times New Roman" w:hAnsi="Times New Roman"/>
              </w:rPr>
              <w:t>61 357,29</w:t>
            </w:r>
          </w:p>
        </w:tc>
      </w:tr>
      <w:tr w:rsidR="00504FE7" w:rsidRPr="008366FB" w:rsidTr="00621D0B">
        <w:trPr>
          <w:trHeight w:val="532"/>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504FE7" w:rsidRPr="007C3FFE" w:rsidRDefault="00504FE7" w:rsidP="00621D0B">
            <w:pPr>
              <w:spacing w:after="0" w:line="240" w:lineRule="auto"/>
              <w:jc w:val="center"/>
              <w:rPr>
                <w:rFonts w:ascii="Times New Roman" w:eastAsia="Times New Roman" w:hAnsi="Times New Roman"/>
                <w:color w:val="000000"/>
                <w:lang w:eastAsia="ru-RU"/>
              </w:rPr>
            </w:pPr>
            <w:r w:rsidRPr="007C3FFE">
              <w:rPr>
                <w:rFonts w:ascii="Times New Roman" w:eastAsia="Times New Roman" w:hAnsi="Times New Roman"/>
                <w:color w:val="000000"/>
                <w:lang w:eastAsia="ru-RU"/>
              </w:rPr>
              <w:t>2</w:t>
            </w:r>
          </w:p>
        </w:tc>
        <w:tc>
          <w:tcPr>
            <w:tcW w:w="3827" w:type="dxa"/>
            <w:gridSpan w:val="2"/>
            <w:tcBorders>
              <w:top w:val="single" w:sz="4" w:space="0" w:color="auto"/>
              <w:left w:val="nil"/>
              <w:bottom w:val="nil"/>
              <w:right w:val="single" w:sz="8" w:space="0" w:color="auto"/>
            </w:tcBorders>
            <w:shd w:val="clear" w:color="auto" w:fill="FFFFFF"/>
            <w:vAlign w:val="center"/>
          </w:tcPr>
          <w:p w:rsidR="00504FE7" w:rsidRPr="007C3FFE" w:rsidRDefault="00504FE7" w:rsidP="00621D0B">
            <w:pPr>
              <w:rPr>
                <w:rFonts w:ascii="Times New Roman" w:hAnsi="Times New Roman"/>
              </w:rPr>
            </w:pPr>
            <w:r w:rsidRPr="007C3FFE">
              <w:rPr>
                <w:rFonts w:ascii="Times New Roman" w:hAnsi="Times New Roman"/>
              </w:rPr>
              <w:t>Проволока ДКРНМ 2 Л63 ГОСТ 1066-90</w:t>
            </w:r>
          </w:p>
        </w:tc>
        <w:tc>
          <w:tcPr>
            <w:tcW w:w="851" w:type="dxa"/>
            <w:tcBorders>
              <w:top w:val="single" w:sz="4" w:space="0" w:color="auto"/>
              <w:left w:val="single" w:sz="4" w:space="0" w:color="auto"/>
              <w:bottom w:val="nil"/>
              <w:right w:val="single" w:sz="4" w:space="0" w:color="auto"/>
            </w:tcBorders>
            <w:shd w:val="clear" w:color="auto" w:fill="FFFFFF"/>
          </w:tcPr>
          <w:p w:rsidR="00504FE7" w:rsidRPr="007C3FFE" w:rsidRDefault="00504FE7" w:rsidP="00621D0B">
            <w:pPr>
              <w:rPr>
                <w:rFonts w:ascii="Times New Roman" w:hAnsi="Times New Roman"/>
              </w:rPr>
            </w:pPr>
            <w:r w:rsidRPr="007C3FFE">
              <w:rPr>
                <w:rFonts w:ascii="Times New Roman" w:hAnsi="Times New Roman"/>
              </w:rPr>
              <w:t>477</w:t>
            </w:r>
          </w:p>
        </w:tc>
        <w:tc>
          <w:tcPr>
            <w:tcW w:w="850" w:type="dxa"/>
            <w:tcBorders>
              <w:top w:val="single" w:sz="4" w:space="0" w:color="auto"/>
              <w:left w:val="single" w:sz="4" w:space="0" w:color="auto"/>
              <w:bottom w:val="nil"/>
              <w:right w:val="single" w:sz="4" w:space="0" w:color="auto"/>
            </w:tcBorders>
            <w:shd w:val="clear" w:color="auto" w:fill="FFFFFF"/>
          </w:tcPr>
          <w:p w:rsidR="00504FE7" w:rsidRPr="007C3FFE" w:rsidRDefault="00504FE7" w:rsidP="00621D0B">
            <w:pPr>
              <w:rPr>
                <w:rFonts w:ascii="Times New Roman" w:hAnsi="Times New Roman"/>
              </w:rPr>
            </w:pPr>
            <w:r w:rsidRPr="007C3FFE">
              <w:rPr>
                <w:rFonts w:ascii="Times New Roman" w:hAnsi="Times New Roman"/>
              </w:rPr>
              <w:t>Кг</w:t>
            </w:r>
          </w:p>
        </w:tc>
        <w:tc>
          <w:tcPr>
            <w:tcW w:w="1701" w:type="dxa"/>
            <w:tcBorders>
              <w:top w:val="single" w:sz="4" w:space="0" w:color="auto"/>
              <w:left w:val="single" w:sz="4" w:space="0" w:color="auto"/>
              <w:bottom w:val="nil"/>
              <w:right w:val="single" w:sz="8" w:space="0" w:color="auto"/>
            </w:tcBorders>
            <w:shd w:val="clear" w:color="auto" w:fill="FFFFFF"/>
          </w:tcPr>
          <w:p w:rsidR="00504FE7" w:rsidRPr="007C3FFE" w:rsidRDefault="00504FE7" w:rsidP="00621D0B">
            <w:pPr>
              <w:rPr>
                <w:rFonts w:ascii="Times New Roman" w:hAnsi="Times New Roman"/>
              </w:rPr>
            </w:pPr>
            <w:r>
              <w:rPr>
                <w:rFonts w:ascii="Times New Roman" w:hAnsi="Times New Roman"/>
              </w:rPr>
              <w:t>1 970,00</w:t>
            </w:r>
          </w:p>
        </w:tc>
        <w:tc>
          <w:tcPr>
            <w:tcW w:w="1418" w:type="dxa"/>
            <w:tcBorders>
              <w:top w:val="single" w:sz="4" w:space="0" w:color="auto"/>
              <w:left w:val="single" w:sz="4" w:space="0" w:color="auto"/>
              <w:bottom w:val="nil"/>
              <w:right w:val="single" w:sz="8" w:space="0" w:color="auto"/>
            </w:tcBorders>
            <w:shd w:val="clear" w:color="auto" w:fill="FFFFFF"/>
          </w:tcPr>
          <w:p w:rsidR="00504FE7" w:rsidRPr="007C3FFE" w:rsidRDefault="00504FE7" w:rsidP="00621D0B">
            <w:pPr>
              <w:spacing w:after="0" w:line="240" w:lineRule="auto"/>
              <w:jc w:val="center"/>
              <w:rPr>
                <w:rFonts w:ascii="Times New Roman" w:hAnsi="Times New Roman"/>
              </w:rPr>
            </w:pPr>
            <w:r>
              <w:rPr>
                <w:rFonts w:ascii="Times New Roman" w:hAnsi="Times New Roman"/>
              </w:rPr>
              <w:t>939 690,00</w:t>
            </w:r>
          </w:p>
        </w:tc>
      </w:tr>
      <w:tr w:rsidR="00504FE7" w:rsidRPr="008366FB" w:rsidTr="00621D0B">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504FE7" w:rsidRPr="007C3FFE" w:rsidRDefault="00504FE7" w:rsidP="00621D0B">
            <w:pPr>
              <w:spacing w:after="0" w:line="240" w:lineRule="auto"/>
              <w:jc w:val="center"/>
              <w:rPr>
                <w:rFonts w:ascii="Times New Roman" w:eastAsia="Times New Roman" w:hAnsi="Times New Roman"/>
                <w:color w:val="000000"/>
                <w:lang w:eastAsia="ru-RU"/>
              </w:rPr>
            </w:pPr>
            <w:r w:rsidRPr="007C3FFE">
              <w:rPr>
                <w:rFonts w:ascii="Times New Roman" w:eastAsia="Times New Roman" w:hAnsi="Times New Roman"/>
                <w:color w:val="000000"/>
                <w:lang w:eastAsia="ru-RU"/>
              </w:rPr>
              <w:t>3</w:t>
            </w:r>
          </w:p>
        </w:tc>
        <w:tc>
          <w:tcPr>
            <w:tcW w:w="3827" w:type="dxa"/>
            <w:gridSpan w:val="2"/>
            <w:tcBorders>
              <w:top w:val="single" w:sz="4" w:space="0" w:color="auto"/>
              <w:left w:val="nil"/>
              <w:bottom w:val="nil"/>
              <w:right w:val="single" w:sz="8" w:space="0" w:color="auto"/>
            </w:tcBorders>
            <w:shd w:val="clear" w:color="auto" w:fill="FFFFFF"/>
            <w:vAlign w:val="center"/>
          </w:tcPr>
          <w:p w:rsidR="00504FE7" w:rsidRPr="007C3FFE" w:rsidRDefault="00504FE7" w:rsidP="00621D0B">
            <w:pPr>
              <w:rPr>
                <w:rFonts w:ascii="Times New Roman" w:hAnsi="Times New Roman"/>
              </w:rPr>
            </w:pPr>
            <w:r w:rsidRPr="007C3FFE">
              <w:rPr>
                <w:rFonts w:ascii="Times New Roman" w:hAnsi="Times New Roman"/>
              </w:rPr>
              <w:t xml:space="preserve">Проволока Д </w:t>
            </w:r>
            <w:proofErr w:type="gramStart"/>
            <w:r w:rsidRPr="007C3FFE">
              <w:rPr>
                <w:rFonts w:ascii="Times New Roman" w:hAnsi="Times New Roman"/>
              </w:rPr>
              <w:t>КР</w:t>
            </w:r>
            <w:proofErr w:type="gramEnd"/>
            <w:r w:rsidRPr="007C3FFE">
              <w:rPr>
                <w:rFonts w:ascii="Times New Roman" w:hAnsi="Times New Roman"/>
              </w:rPr>
              <w:t xml:space="preserve"> Н М 4 Л63 ГОСТ 1066-90</w:t>
            </w:r>
          </w:p>
        </w:tc>
        <w:tc>
          <w:tcPr>
            <w:tcW w:w="851" w:type="dxa"/>
            <w:tcBorders>
              <w:top w:val="single" w:sz="4" w:space="0" w:color="auto"/>
              <w:left w:val="single" w:sz="4" w:space="0" w:color="auto"/>
              <w:bottom w:val="nil"/>
              <w:right w:val="single" w:sz="4" w:space="0" w:color="auto"/>
            </w:tcBorders>
            <w:shd w:val="clear" w:color="auto" w:fill="FFFFFF"/>
          </w:tcPr>
          <w:p w:rsidR="00504FE7" w:rsidRPr="007C3FFE" w:rsidRDefault="00504FE7" w:rsidP="00621D0B">
            <w:pPr>
              <w:rPr>
                <w:rFonts w:ascii="Times New Roman" w:hAnsi="Times New Roman"/>
              </w:rPr>
            </w:pPr>
            <w:r w:rsidRPr="007C3FFE">
              <w:rPr>
                <w:rFonts w:ascii="Times New Roman" w:hAnsi="Times New Roman"/>
              </w:rPr>
              <w:t>30</w:t>
            </w:r>
          </w:p>
        </w:tc>
        <w:tc>
          <w:tcPr>
            <w:tcW w:w="850" w:type="dxa"/>
            <w:tcBorders>
              <w:top w:val="single" w:sz="4" w:space="0" w:color="auto"/>
              <w:left w:val="single" w:sz="4" w:space="0" w:color="auto"/>
              <w:bottom w:val="nil"/>
              <w:right w:val="single" w:sz="4" w:space="0" w:color="auto"/>
            </w:tcBorders>
            <w:shd w:val="clear" w:color="auto" w:fill="FFFFFF"/>
          </w:tcPr>
          <w:p w:rsidR="00504FE7" w:rsidRPr="007C3FFE" w:rsidRDefault="00504FE7" w:rsidP="00621D0B">
            <w:pPr>
              <w:rPr>
                <w:rFonts w:ascii="Times New Roman" w:hAnsi="Times New Roman"/>
              </w:rPr>
            </w:pPr>
            <w:proofErr w:type="gramStart"/>
            <w:r w:rsidRPr="007C3FFE">
              <w:rPr>
                <w:rFonts w:ascii="Times New Roman" w:hAnsi="Times New Roman"/>
              </w:rPr>
              <w:t>Кг</w:t>
            </w:r>
            <w:proofErr w:type="gramEnd"/>
            <w:r w:rsidRPr="007C3FFE">
              <w:rPr>
                <w:rFonts w:ascii="Times New Roman" w:hAnsi="Times New Roman"/>
              </w:rPr>
              <w:t xml:space="preserve"> </w:t>
            </w:r>
          </w:p>
        </w:tc>
        <w:tc>
          <w:tcPr>
            <w:tcW w:w="1701" w:type="dxa"/>
            <w:tcBorders>
              <w:top w:val="single" w:sz="4" w:space="0" w:color="auto"/>
              <w:left w:val="single" w:sz="4" w:space="0" w:color="auto"/>
              <w:bottom w:val="nil"/>
              <w:right w:val="single" w:sz="8" w:space="0" w:color="auto"/>
            </w:tcBorders>
            <w:shd w:val="clear" w:color="auto" w:fill="FFFFFF"/>
          </w:tcPr>
          <w:p w:rsidR="00504FE7" w:rsidRPr="007C3FFE" w:rsidRDefault="00504FE7" w:rsidP="00621D0B">
            <w:pPr>
              <w:rPr>
                <w:rFonts w:ascii="Times New Roman" w:hAnsi="Times New Roman"/>
              </w:rPr>
            </w:pPr>
            <w:r>
              <w:rPr>
                <w:rFonts w:ascii="Times New Roman" w:hAnsi="Times New Roman"/>
              </w:rPr>
              <w:t>1 863,29</w:t>
            </w:r>
          </w:p>
        </w:tc>
        <w:tc>
          <w:tcPr>
            <w:tcW w:w="1418" w:type="dxa"/>
            <w:tcBorders>
              <w:top w:val="single" w:sz="4" w:space="0" w:color="auto"/>
              <w:left w:val="single" w:sz="4" w:space="0" w:color="auto"/>
              <w:bottom w:val="nil"/>
              <w:right w:val="single" w:sz="8" w:space="0" w:color="auto"/>
            </w:tcBorders>
            <w:shd w:val="clear" w:color="auto" w:fill="FFFFFF"/>
          </w:tcPr>
          <w:p w:rsidR="00504FE7" w:rsidRPr="007C3FFE" w:rsidRDefault="00504FE7" w:rsidP="00621D0B">
            <w:pPr>
              <w:spacing w:after="0" w:line="240" w:lineRule="auto"/>
              <w:jc w:val="center"/>
              <w:rPr>
                <w:rFonts w:ascii="Times New Roman" w:hAnsi="Times New Roman"/>
              </w:rPr>
            </w:pPr>
            <w:r>
              <w:rPr>
                <w:rFonts w:ascii="Times New Roman" w:hAnsi="Times New Roman"/>
              </w:rPr>
              <w:t>55 898,75</w:t>
            </w:r>
          </w:p>
        </w:tc>
      </w:tr>
      <w:tr w:rsidR="00504FE7" w:rsidRPr="008366FB" w:rsidTr="00621D0B">
        <w:trPr>
          <w:trHeight w:val="42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504FE7" w:rsidRPr="007C3FFE" w:rsidRDefault="00504FE7" w:rsidP="00621D0B">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504FE7" w:rsidRPr="007C3FFE" w:rsidRDefault="00504FE7" w:rsidP="00621D0B">
            <w:pPr>
              <w:spacing w:after="0" w:line="240" w:lineRule="auto"/>
              <w:jc w:val="right"/>
              <w:rPr>
                <w:rFonts w:ascii="Times New Roman" w:hAnsi="Times New Roman"/>
                <w:b/>
                <w:lang w:val="en-US"/>
              </w:rPr>
            </w:pPr>
            <w:r w:rsidRPr="007C3FFE">
              <w:rPr>
                <w:rFonts w:ascii="Times New Roman" w:hAnsi="Times New Roman"/>
                <w:b/>
              </w:rPr>
              <w:t>Итого</w:t>
            </w:r>
            <w:r w:rsidRPr="007C3FFE">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504FE7" w:rsidRPr="007C3FFE" w:rsidRDefault="00504FE7" w:rsidP="00621D0B">
            <w:pPr>
              <w:spacing w:after="0" w:line="240" w:lineRule="auto"/>
              <w:jc w:val="center"/>
              <w:rPr>
                <w:rFonts w:ascii="Times New Roman" w:hAnsi="Times New Roman"/>
                <w:b/>
              </w:rPr>
            </w:pPr>
            <w:r>
              <w:rPr>
                <w:rFonts w:ascii="Times New Roman" w:hAnsi="Times New Roman"/>
                <w:b/>
              </w:rPr>
              <w:t>1 056 946,04</w:t>
            </w:r>
          </w:p>
        </w:tc>
      </w:tr>
      <w:tr w:rsidR="00504FE7" w:rsidRPr="008366FB" w:rsidTr="00621D0B">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504FE7" w:rsidRPr="007C3FFE" w:rsidRDefault="00504FE7" w:rsidP="00621D0B">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504FE7" w:rsidRPr="007C3FFE" w:rsidRDefault="00504FE7" w:rsidP="00621D0B">
            <w:pPr>
              <w:spacing w:after="0" w:line="240" w:lineRule="auto"/>
              <w:jc w:val="right"/>
              <w:rPr>
                <w:rFonts w:ascii="Times New Roman" w:hAnsi="Times New Roman"/>
                <w:b/>
                <w:lang w:val="en-US"/>
              </w:rPr>
            </w:pPr>
            <w:r w:rsidRPr="007C3FFE">
              <w:rPr>
                <w:rFonts w:ascii="Times New Roman" w:hAnsi="Times New Roman"/>
                <w:b/>
              </w:rPr>
              <w:t>В т. ч. НДС (20%)</w:t>
            </w:r>
            <w:r w:rsidRPr="007C3FFE">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504FE7" w:rsidRPr="007C3FFE" w:rsidRDefault="00504FE7" w:rsidP="00621D0B">
            <w:pPr>
              <w:spacing w:after="0" w:line="240" w:lineRule="auto"/>
              <w:rPr>
                <w:rFonts w:ascii="Times New Roman" w:hAnsi="Times New Roman"/>
                <w:b/>
              </w:rPr>
            </w:pPr>
            <w:r>
              <w:rPr>
                <w:rFonts w:ascii="Times New Roman" w:hAnsi="Times New Roman"/>
                <w:b/>
              </w:rPr>
              <w:t>211 389,21</w:t>
            </w:r>
          </w:p>
        </w:tc>
      </w:tr>
      <w:tr w:rsidR="00504FE7" w:rsidRPr="008366FB" w:rsidTr="00621D0B">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504FE7" w:rsidRPr="007C3FFE" w:rsidRDefault="00504FE7" w:rsidP="00621D0B">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504FE7" w:rsidRPr="007C3FFE" w:rsidRDefault="00504FE7" w:rsidP="00621D0B">
            <w:pPr>
              <w:spacing w:after="0" w:line="240" w:lineRule="auto"/>
              <w:jc w:val="right"/>
              <w:rPr>
                <w:rFonts w:ascii="Times New Roman" w:hAnsi="Times New Roman"/>
                <w:b/>
              </w:rPr>
            </w:pPr>
            <w:r w:rsidRPr="007C3FFE">
              <w:rPr>
                <w:rFonts w:ascii="Times New Roman" w:hAnsi="Times New Roman"/>
                <w:b/>
              </w:rPr>
              <w:t>Всего к оплате с НДС (20%):</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504FE7" w:rsidRPr="007C3FFE" w:rsidRDefault="00504FE7" w:rsidP="00621D0B">
            <w:pPr>
              <w:spacing w:after="0" w:line="240" w:lineRule="auto"/>
              <w:jc w:val="center"/>
              <w:rPr>
                <w:rFonts w:ascii="Times New Roman" w:hAnsi="Times New Roman"/>
                <w:b/>
              </w:rPr>
            </w:pPr>
            <w:r>
              <w:rPr>
                <w:rFonts w:ascii="Times New Roman" w:hAnsi="Times New Roman"/>
                <w:b/>
              </w:rPr>
              <w:t>1 268 335,25</w:t>
            </w:r>
          </w:p>
        </w:tc>
      </w:tr>
    </w:tbl>
    <w:p w:rsidR="00504FE7" w:rsidRPr="00666BFE" w:rsidRDefault="00504FE7" w:rsidP="00504FE7">
      <w:pPr>
        <w:tabs>
          <w:tab w:val="left" w:pos="993"/>
        </w:tabs>
        <w:spacing w:after="0" w:line="240" w:lineRule="auto"/>
        <w:ind w:firstLine="567"/>
        <w:jc w:val="both"/>
        <w:rPr>
          <w:rFonts w:ascii="Times New Roman" w:hAnsi="Times New Roman"/>
          <w:b/>
        </w:rPr>
      </w:pPr>
    </w:p>
    <w:p w:rsidR="00504FE7" w:rsidRPr="00666BFE" w:rsidRDefault="00504FE7" w:rsidP="00504FE7">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504FE7" w:rsidRPr="00666BFE" w:rsidRDefault="00504FE7" w:rsidP="00504FE7">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04FE7" w:rsidRPr="00666BFE" w:rsidRDefault="00504FE7" w:rsidP="00504FE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04FE7" w:rsidRPr="00666BFE" w:rsidRDefault="00504FE7" w:rsidP="00504FE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504FE7" w:rsidRPr="00666BFE" w:rsidRDefault="00504FE7" w:rsidP="00504FE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04FE7" w:rsidRPr="00666BFE" w:rsidRDefault="00504FE7" w:rsidP="00504FE7">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lastRenderedPageBreak/>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504FE7" w:rsidRPr="00666BFE" w:rsidRDefault="00504FE7" w:rsidP="00504FE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04FE7" w:rsidRPr="00666BFE" w:rsidRDefault="00504FE7" w:rsidP="00504FE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2022-2023 </w:t>
      </w:r>
      <w:r w:rsidRPr="00666BFE">
        <w:rPr>
          <w:rFonts w:ascii="Times New Roman" w:hAnsi="Times New Roman"/>
        </w:rPr>
        <w:t>года, срок гарантии:</w:t>
      </w:r>
      <w:r>
        <w:rPr>
          <w:rFonts w:ascii="Times New Roman" w:hAnsi="Times New Roman"/>
        </w:rPr>
        <w:t xml:space="preserve"> 1</w:t>
      </w:r>
      <w:r w:rsidRPr="00666BFE">
        <w:rPr>
          <w:rFonts w:ascii="Times New Roman" w:hAnsi="Times New Roman"/>
        </w:rPr>
        <w:t xml:space="preserve"> </w:t>
      </w:r>
      <w:r>
        <w:rPr>
          <w:rFonts w:ascii="Times New Roman" w:hAnsi="Times New Roman"/>
        </w:rPr>
        <w:t>(один)</w:t>
      </w:r>
      <w:r w:rsidRPr="00666BFE">
        <w:rPr>
          <w:rFonts w:ascii="Times New Roman" w:hAnsi="Times New Roman"/>
        </w:rPr>
        <w:t xml:space="preserve"> месяц</w:t>
      </w:r>
      <w:r>
        <w:rPr>
          <w:rFonts w:ascii="Times New Roman" w:hAnsi="Times New Roman"/>
        </w:rPr>
        <w:t xml:space="preserve"> с момента поставки товара на склад Покупателя</w:t>
      </w:r>
      <w:r w:rsidRPr="00666BFE">
        <w:rPr>
          <w:rFonts w:ascii="Times New Roman" w:hAnsi="Times New Roman"/>
        </w:rPr>
        <w:t>.</w:t>
      </w:r>
    </w:p>
    <w:p w:rsidR="00504FE7" w:rsidRPr="00666BFE" w:rsidRDefault="00504FE7" w:rsidP="00504FE7">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504FE7" w:rsidRPr="00666BFE" w:rsidRDefault="00504FE7" w:rsidP="00504FE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504FE7" w:rsidRPr="00666BFE" w:rsidRDefault="00504FE7" w:rsidP="00504FE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504FE7" w:rsidRPr="00666BFE" w:rsidRDefault="00504FE7" w:rsidP="00504FE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504FE7" w:rsidRPr="00666BFE" w:rsidRDefault="00504FE7" w:rsidP="00504FE7">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504FE7" w:rsidRDefault="00504FE7" w:rsidP="00504FE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504FE7" w:rsidRPr="00856FB5" w:rsidRDefault="00504FE7" w:rsidP="00504FE7">
      <w:pPr>
        <w:spacing w:line="240" w:lineRule="auto"/>
        <w:ind w:firstLine="567"/>
        <w:contextualSpacing/>
        <w:jc w:val="both"/>
        <w:rPr>
          <w:rFonts w:ascii="Times New Roman" w:hAnsi="Times New Roman"/>
          <w:b/>
          <w:lang w:eastAsia="ru-RU"/>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504FE7" w:rsidRPr="00666BFE" w:rsidRDefault="00504FE7" w:rsidP="00504FE7">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04FE7" w:rsidRPr="00666BFE" w:rsidRDefault="00504FE7" w:rsidP="00504FE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504FE7" w:rsidRPr="00666BFE" w:rsidRDefault="00504FE7" w:rsidP="00504FE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504FE7" w:rsidRPr="00666BFE" w:rsidRDefault="00504FE7" w:rsidP="00504FE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504FE7" w:rsidRPr="00666BFE" w:rsidRDefault="00504FE7" w:rsidP="00504FE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04FE7" w:rsidRPr="00666BFE" w:rsidRDefault="00504FE7" w:rsidP="00504FE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04FE7" w:rsidRPr="00666BFE" w:rsidRDefault="00504FE7" w:rsidP="00504FE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666BFE">
        <w:rPr>
          <w:rFonts w:ascii="Times New Roman" w:hAnsi="Times New Roman"/>
          <w:color w:val="000000"/>
        </w:rPr>
        <w:lastRenderedPageBreak/>
        <w:t xml:space="preserve">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04FE7" w:rsidRPr="00666BFE" w:rsidRDefault="00504FE7" w:rsidP="00504FE7">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04FE7" w:rsidRPr="00666BFE" w:rsidRDefault="00504FE7" w:rsidP="00504FE7">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504FE7" w:rsidRPr="00044F03" w:rsidRDefault="00504FE7" w:rsidP="00504FE7">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04FE7" w:rsidRPr="00666BFE" w:rsidRDefault="00504FE7" w:rsidP="00504FE7">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504FE7" w:rsidRPr="00666BFE" w:rsidRDefault="00504FE7" w:rsidP="00504FE7">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04FE7" w:rsidRPr="00666BFE" w:rsidRDefault="00504FE7" w:rsidP="00504FE7">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Устав;</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04FE7" w:rsidRPr="00666BFE" w:rsidRDefault="00504FE7" w:rsidP="00504FE7">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504FE7" w:rsidRPr="00666BFE" w:rsidRDefault="00504FE7" w:rsidP="00504FE7">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04FE7" w:rsidRPr="00666BFE" w:rsidRDefault="00504FE7" w:rsidP="00504FE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504FE7" w:rsidRPr="00666BFE" w:rsidRDefault="00504FE7" w:rsidP="00504FE7">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504FE7" w:rsidRPr="00666BFE" w:rsidRDefault="00504FE7" w:rsidP="00504FE7">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504FE7" w:rsidRPr="00666BFE" w:rsidRDefault="00504FE7" w:rsidP="00504FE7">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504FE7" w:rsidRPr="00666BFE" w:rsidRDefault="00504FE7" w:rsidP="00504FE7">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lastRenderedPageBreak/>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04FE7" w:rsidRPr="00666BFE" w:rsidRDefault="00504FE7" w:rsidP="00504FE7">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196"/>
        <w:gridCol w:w="1832"/>
      </w:tblGrid>
      <w:tr w:rsidR="00550B99" w:rsidRPr="00F91013" w:rsidTr="00504FE7">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048"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04FE7">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sidR="00504FE7">
              <w:rPr>
                <w:rFonts w:ascii="Times New Roman" w:eastAsia="Times New Roman" w:hAnsi="Times New Roman" w:cs="Times New Roman"/>
                <w:b/>
                <w:bCs/>
              </w:rPr>
              <w:t>кг</w:t>
            </w:r>
            <w:proofErr w:type="gram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74"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04FE7" w:rsidP="00504FE7">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412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04FE7">
        <w:trPr>
          <w:trHeight w:val="20"/>
        </w:trPr>
        <w:tc>
          <w:tcPr>
            <w:tcW w:w="412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504FE7"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15 (пятнадцати)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504FE7">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504FE7" w:rsidRDefault="00504FE7" w:rsidP="001378DB">
      <w:pPr>
        <w:spacing w:after="0" w:line="240" w:lineRule="auto"/>
        <w:ind w:left="5812"/>
        <w:rPr>
          <w:rFonts w:ascii="Times New Roman" w:eastAsia="Times New Roman" w:hAnsi="Times New Roman" w:cs="Times New Roman"/>
          <w:bCs/>
          <w:color w:val="000000" w:themeColor="text1"/>
        </w:rPr>
      </w:pPr>
    </w:p>
    <w:p w:rsidR="00504FE7" w:rsidRDefault="00504FE7"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504FE7">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85" w:rsidRDefault="008C1485" w:rsidP="005C4CBB">
      <w:pPr>
        <w:spacing w:after="0" w:line="240" w:lineRule="auto"/>
      </w:pPr>
      <w:r>
        <w:separator/>
      </w:r>
    </w:p>
  </w:endnote>
  <w:endnote w:type="continuationSeparator" w:id="0">
    <w:p w:rsidR="008C1485" w:rsidRDefault="008C148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85" w:rsidRDefault="008C1485" w:rsidP="005C4CBB">
      <w:pPr>
        <w:spacing w:after="0" w:line="240" w:lineRule="auto"/>
      </w:pPr>
      <w:r>
        <w:separator/>
      </w:r>
    </w:p>
  </w:footnote>
  <w:footnote w:type="continuationSeparator" w:id="0">
    <w:p w:rsidR="008C1485" w:rsidRDefault="008C1485" w:rsidP="005C4CBB">
      <w:pPr>
        <w:spacing w:after="0" w:line="240" w:lineRule="auto"/>
      </w:pPr>
      <w:r>
        <w:continuationSeparator/>
      </w:r>
    </w:p>
  </w:footnote>
  <w:footnote w:id="1">
    <w:p w:rsidR="008C1485" w:rsidRPr="006A4B85" w:rsidRDefault="008C148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21C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4FE7"/>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0555"/>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C1485"/>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0F9B-1E5F-4DC7-BDD7-C07918DD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26</Pages>
  <Words>13688</Words>
  <Characters>78022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53</cp:revision>
  <cp:lastPrinted>2023-08-07T10:56:00Z</cp:lastPrinted>
  <dcterms:created xsi:type="dcterms:W3CDTF">2022-02-18T06:04:00Z</dcterms:created>
  <dcterms:modified xsi:type="dcterms:W3CDTF">2023-10-06T07:21:00Z</dcterms:modified>
</cp:coreProperties>
</file>