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867E16"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867E1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867E16" w:rsidRPr="00867E16">
        <w:rPr>
          <w:rFonts w:ascii="Times New Roman" w:eastAsia="Times New Roman" w:hAnsi="Times New Roman" w:cs="Times New Roman"/>
          <w:b/>
          <w:sz w:val="28"/>
          <w:szCs w:val="28"/>
        </w:rPr>
        <w:t>МЕТАЛЛОПРОКАТА ДЛЯ БОНОВОГО ОГРАЖДЕНИЯ. ТЕХНУЖДЫ 23900 (3 ОЧЕРЕДЬ)</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867E16" w:rsidRDefault="00867E16"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867E16" w:rsidRPr="00867E16">
        <w:rPr>
          <w:rFonts w:ascii="Times New Roman" w:hAnsi="Times New Roman" w:cs="Times New Roman"/>
          <w:sz w:val="24"/>
          <w:szCs w:val="24"/>
        </w:rPr>
        <w:t xml:space="preserve">металлопроката для </w:t>
      </w:r>
      <w:proofErr w:type="spellStart"/>
      <w:r w:rsidR="00867E16" w:rsidRPr="00867E16">
        <w:rPr>
          <w:rFonts w:ascii="Times New Roman" w:hAnsi="Times New Roman" w:cs="Times New Roman"/>
          <w:sz w:val="24"/>
          <w:szCs w:val="24"/>
        </w:rPr>
        <w:t>бонового</w:t>
      </w:r>
      <w:proofErr w:type="spellEnd"/>
      <w:r w:rsidR="00867E16" w:rsidRPr="00867E16">
        <w:rPr>
          <w:rFonts w:ascii="Times New Roman" w:hAnsi="Times New Roman" w:cs="Times New Roman"/>
          <w:sz w:val="24"/>
          <w:szCs w:val="24"/>
        </w:rPr>
        <w:t xml:space="preserve"> ограждения. </w:t>
      </w:r>
      <w:proofErr w:type="spellStart"/>
      <w:r w:rsidR="00867E16" w:rsidRPr="00867E16">
        <w:rPr>
          <w:rFonts w:ascii="Times New Roman" w:hAnsi="Times New Roman" w:cs="Times New Roman"/>
          <w:sz w:val="24"/>
          <w:szCs w:val="24"/>
        </w:rPr>
        <w:t>Технужды</w:t>
      </w:r>
      <w:proofErr w:type="spellEnd"/>
      <w:r w:rsidR="00867E16" w:rsidRPr="00867E16">
        <w:rPr>
          <w:rFonts w:ascii="Times New Roman" w:hAnsi="Times New Roman" w:cs="Times New Roman"/>
          <w:sz w:val="24"/>
          <w:szCs w:val="24"/>
        </w:rPr>
        <w:t xml:space="preserve"> 23900 (3 очередь)</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867E16"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867E16" w:rsidRPr="00867E16">
        <w:rPr>
          <w:rFonts w:eastAsia="Courier New"/>
          <w:spacing w:val="-4"/>
          <w:sz w:val="24"/>
          <w:szCs w:val="24"/>
        </w:rPr>
        <w:t>14 календарных дней с момента оплаты авансового платежа  с возможностью досрочной поставки на АО «Судостроительный завод имени Б.Е. Бутомы» по письменному запросу Покупателя.</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867E16">
        <w:rPr>
          <w:sz w:val="24"/>
          <w:szCs w:val="24"/>
        </w:rPr>
        <w:t xml:space="preserve">920 827,08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867E16">
        <w:rPr>
          <w:rFonts w:ascii="Times New Roman" w:hAnsi="Times New Roman" w:cs="Times New Roman"/>
          <w:sz w:val="24"/>
          <w:szCs w:val="24"/>
          <w:u w:val="single"/>
        </w:rPr>
        <w:t>22</w:t>
      </w:r>
      <w:r w:rsidR="00BA03CD" w:rsidRPr="00C71634">
        <w:rPr>
          <w:rFonts w:ascii="Times New Roman" w:hAnsi="Times New Roman" w:cs="Times New Roman"/>
          <w:sz w:val="24"/>
          <w:szCs w:val="24"/>
          <w:u w:val="single"/>
        </w:rPr>
        <w:t>.</w:t>
      </w:r>
      <w:r w:rsidR="00867E16">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867E16">
        <w:rPr>
          <w:rFonts w:ascii="Times New Roman" w:hAnsi="Times New Roman" w:cs="Times New Roman"/>
          <w:sz w:val="24"/>
          <w:szCs w:val="24"/>
          <w:u w:val="single"/>
        </w:rPr>
        <w:t>16</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867E16">
        <w:rPr>
          <w:rFonts w:ascii="Times New Roman" w:hAnsi="Times New Roman" w:cs="Times New Roman"/>
          <w:sz w:val="24"/>
          <w:szCs w:val="24"/>
          <w:u w:val="single"/>
        </w:rPr>
        <w:t>28</w:t>
      </w:r>
      <w:r w:rsidR="00CD6F1C" w:rsidRPr="00C71634">
        <w:rPr>
          <w:rFonts w:ascii="Times New Roman" w:hAnsi="Times New Roman" w:cs="Times New Roman"/>
          <w:sz w:val="24"/>
          <w:szCs w:val="24"/>
          <w:u w:val="single"/>
        </w:rPr>
        <w:t>.</w:t>
      </w:r>
      <w:r w:rsidR="00867E16">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867E16">
              <w:rPr>
                <w:rFonts w:ascii="Times New Roman" w:hAnsi="Times New Roman" w:cs="Times New Roman"/>
                <w:sz w:val="24"/>
                <w:szCs w:val="24"/>
              </w:rPr>
              <w:t>22.09</w:t>
            </w:r>
            <w:r w:rsidR="00F654B1" w:rsidRPr="00C71634">
              <w:rPr>
                <w:rFonts w:ascii="Times New Roman" w:hAnsi="Times New Roman" w:cs="Times New Roman"/>
                <w:sz w:val="24"/>
                <w:szCs w:val="24"/>
              </w:rPr>
              <w:t>.2023</w:t>
            </w:r>
            <w:r w:rsidR="00867E16">
              <w:rPr>
                <w:rFonts w:ascii="Times New Roman" w:hAnsi="Times New Roman" w:cs="Times New Roman"/>
                <w:sz w:val="24"/>
                <w:szCs w:val="24"/>
              </w:rPr>
              <w:t xml:space="preserve"> 16</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867E16">
              <w:rPr>
                <w:rFonts w:ascii="Times New Roman" w:hAnsi="Times New Roman" w:cs="Times New Roman"/>
                <w:sz w:val="24"/>
                <w:szCs w:val="24"/>
              </w:rPr>
              <w:t>28.09</w:t>
            </w:r>
            <w:r w:rsidR="00F654B1" w:rsidRPr="00C71634">
              <w:rPr>
                <w:rFonts w:ascii="Times New Roman" w:hAnsi="Times New Roman" w:cs="Times New Roman"/>
                <w:sz w:val="24"/>
                <w:szCs w:val="24"/>
              </w:rPr>
              <w:t>.2023</w:t>
            </w:r>
            <w:r w:rsidR="00867E16">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867E16"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867E16"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867E16"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867E16"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867E16">
        <w:rPr>
          <w:rFonts w:ascii="Times New Roman" w:hAnsi="Times New Roman" w:cs="Times New Roman"/>
          <w:sz w:val="24"/>
          <w:szCs w:val="24"/>
          <w:u w:val="single"/>
        </w:rPr>
        <w:t>26</w:t>
      </w:r>
      <w:r w:rsidR="00C64906" w:rsidRPr="00C71634">
        <w:rPr>
          <w:rFonts w:ascii="Times New Roman" w:hAnsi="Times New Roman" w:cs="Times New Roman"/>
          <w:sz w:val="24"/>
          <w:szCs w:val="24"/>
          <w:u w:val="single"/>
        </w:rPr>
        <w:t>.</w:t>
      </w:r>
      <w:r w:rsidR="00867E16">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867E16">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в течение </w:t>
      </w:r>
      <w:r w:rsidR="00867E16">
        <w:rPr>
          <w:rFonts w:ascii="Times New Roman" w:eastAsia="DejaVu Sans" w:hAnsi="Times New Roman" w:cs="Times New Roman"/>
          <w:sz w:val="24"/>
          <w:szCs w:val="24"/>
        </w:rPr>
        <w:t>5</w:t>
      </w:r>
      <w:r w:rsidR="00903E35">
        <w:rPr>
          <w:rFonts w:ascii="Times New Roman" w:eastAsia="DejaVu Sans" w:hAnsi="Times New Roman" w:cs="Times New Roman"/>
          <w:sz w:val="24"/>
          <w:szCs w:val="24"/>
        </w:rPr>
        <w:t xml:space="preserve"> (</w:t>
      </w:r>
      <w:r w:rsidR="00867E16">
        <w:rPr>
          <w:rFonts w:ascii="Times New Roman" w:eastAsia="DejaVu Sans" w:hAnsi="Times New Roman" w:cs="Times New Roman"/>
          <w:sz w:val="24"/>
          <w:szCs w:val="24"/>
        </w:rPr>
        <w:t>пяти</w:t>
      </w:r>
      <w:r w:rsidR="00C04E48">
        <w:rPr>
          <w:rFonts w:ascii="Times New Roman" w:eastAsia="DejaVu Sans" w:hAnsi="Times New Roman" w:cs="Times New Roman"/>
          <w:sz w:val="24"/>
          <w:szCs w:val="24"/>
        </w:rPr>
        <w:t xml:space="preserve">) </w:t>
      </w:r>
      <w:r w:rsidR="00867E16">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867E16">
        <w:rPr>
          <w:rFonts w:ascii="Times New Roman" w:eastAsia="DejaVu Sans" w:hAnsi="Times New Roman" w:cs="Times New Roman"/>
          <w:sz w:val="24"/>
          <w:szCs w:val="24"/>
        </w:rPr>
        <w:t>20</w:t>
      </w:r>
      <w:r w:rsidR="000A4501">
        <w:rPr>
          <w:rFonts w:ascii="Times New Roman" w:eastAsia="DejaVu Sans" w:hAnsi="Times New Roman" w:cs="Times New Roman"/>
          <w:sz w:val="24"/>
          <w:szCs w:val="24"/>
        </w:rPr>
        <w:t xml:space="preserve"> (</w:t>
      </w:r>
      <w:r w:rsidR="00867E16">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w:t>
      </w:r>
      <w:r w:rsidRPr="008832CA">
        <w:rPr>
          <w:rFonts w:ascii="Times New Roman" w:hAnsi="Times New Roman" w:cs="Times New Roman"/>
          <w:sz w:val="24"/>
          <w:szCs w:val="24"/>
        </w:rPr>
        <w:lastRenderedPageBreak/>
        <w:t>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67E16" w:rsidRDefault="00867E16" w:rsidP="009C4B4A">
      <w:pPr>
        <w:widowControl w:val="0"/>
        <w:tabs>
          <w:tab w:val="left" w:pos="142"/>
        </w:tabs>
        <w:autoSpaceDE w:val="0"/>
        <w:spacing w:after="0" w:line="240" w:lineRule="auto"/>
        <w:rPr>
          <w:rFonts w:ascii="Times New Roman" w:hAnsi="Times New Roman" w:cs="Times New Roman"/>
          <w:sz w:val="24"/>
          <w:szCs w:val="24"/>
        </w:rPr>
      </w:pPr>
    </w:p>
    <w:p w:rsidR="008832CA" w:rsidRPr="00C71634"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867E16" w:rsidRDefault="00867E16" w:rsidP="00867E16">
      <w:pPr>
        <w:spacing w:after="0" w:line="240" w:lineRule="auto"/>
        <w:jc w:val="center"/>
        <w:rPr>
          <w:rFonts w:ascii="Times New Roman" w:hAnsi="Times New Roman"/>
          <w:b/>
        </w:rPr>
      </w:pPr>
      <w:r>
        <w:rPr>
          <w:rFonts w:ascii="Times New Roman" w:hAnsi="Times New Roman"/>
          <w:b/>
        </w:rPr>
        <w:t xml:space="preserve">на приобретение металлопроката для </w:t>
      </w:r>
      <w:proofErr w:type="spellStart"/>
      <w:r>
        <w:rPr>
          <w:rFonts w:ascii="Times New Roman" w:hAnsi="Times New Roman"/>
          <w:b/>
        </w:rPr>
        <w:t>бонового</w:t>
      </w:r>
      <w:proofErr w:type="spellEnd"/>
      <w:r>
        <w:rPr>
          <w:rFonts w:ascii="Times New Roman" w:hAnsi="Times New Roman"/>
          <w:b/>
        </w:rPr>
        <w:t xml:space="preserve"> ограждения. </w:t>
      </w:r>
      <w:proofErr w:type="spellStart"/>
      <w:r>
        <w:rPr>
          <w:rFonts w:ascii="Times New Roman" w:hAnsi="Times New Roman"/>
          <w:b/>
        </w:rPr>
        <w:t>Технужды</w:t>
      </w:r>
      <w:proofErr w:type="spellEnd"/>
      <w:r>
        <w:rPr>
          <w:rFonts w:ascii="Times New Roman" w:hAnsi="Times New Roman"/>
          <w:b/>
        </w:rPr>
        <w:t xml:space="preserve"> 23900 (3 очередь)</w:t>
      </w:r>
    </w:p>
    <w:p w:rsidR="00867E16" w:rsidRPr="00F102F6" w:rsidRDefault="00867E16" w:rsidP="00867E16">
      <w:pPr>
        <w:spacing w:after="0" w:line="240" w:lineRule="auto"/>
        <w:jc w:val="center"/>
        <w:rPr>
          <w:rFonts w:ascii="Times New Roman" w:hAnsi="Times New Roman"/>
          <w:b/>
        </w:rPr>
      </w:pPr>
    </w:p>
    <w:p w:rsidR="00867E16" w:rsidRDefault="00867E16" w:rsidP="00867E16">
      <w:pPr>
        <w:pStyle w:val="af5"/>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867E16" w:rsidRPr="00F102F6" w:rsidRDefault="00867E16" w:rsidP="00867E16">
      <w:pPr>
        <w:pStyle w:val="af5"/>
        <w:spacing w:after="0"/>
        <w:ind w:left="0"/>
        <w:jc w:val="both"/>
        <w:rPr>
          <w:rFonts w:ascii="Times New Roman" w:hAnsi="Times New Roman"/>
          <w:b/>
        </w:rPr>
      </w:pPr>
    </w:p>
    <w:p w:rsidR="00867E16" w:rsidRPr="00DC5166" w:rsidRDefault="00867E16" w:rsidP="00867E16">
      <w:pPr>
        <w:shd w:val="clear" w:color="auto" w:fill="FFFFFF"/>
        <w:spacing w:after="0" w:line="240" w:lineRule="auto"/>
        <w:jc w:val="both"/>
        <w:rPr>
          <w:rFonts w:ascii="Times New Roman" w:hAnsi="Times New Roman"/>
          <w:sz w:val="24"/>
          <w:szCs w:val="24"/>
        </w:rPr>
      </w:pPr>
      <w:r w:rsidRPr="00EF4B54">
        <w:rPr>
          <w:rFonts w:ascii="Times New Roman" w:hAnsi="Times New Roman"/>
        </w:rPr>
        <w:t>1.1. Предметом настоящего технического задания является поставка</w:t>
      </w:r>
      <w:r>
        <w:rPr>
          <w:rFonts w:ascii="Times New Roman" w:hAnsi="Times New Roman"/>
        </w:rPr>
        <w:t xml:space="preserve"> металлопроката для </w:t>
      </w:r>
      <w:proofErr w:type="spellStart"/>
      <w:r>
        <w:rPr>
          <w:rFonts w:ascii="Times New Roman" w:hAnsi="Times New Roman"/>
        </w:rPr>
        <w:t>бонового</w:t>
      </w:r>
      <w:proofErr w:type="spellEnd"/>
      <w:r>
        <w:rPr>
          <w:rFonts w:ascii="Times New Roman" w:hAnsi="Times New Roman"/>
        </w:rPr>
        <w:t xml:space="preserve"> ограждения для технических нужд </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 г.,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867E16" w:rsidRPr="00EF4B54" w:rsidRDefault="00867E16" w:rsidP="00867E16">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867E16" w:rsidRPr="00EF4B54" w:rsidRDefault="00867E16" w:rsidP="00867E16">
      <w:pPr>
        <w:spacing w:line="240" w:lineRule="auto"/>
        <w:contextualSpacing/>
        <w:jc w:val="both"/>
        <w:rPr>
          <w:rFonts w:ascii="Times New Roman" w:eastAsia="Times New Roman" w:hAnsi="Times New Roman"/>
        </w:rPr>
      </w:pPr>
      <w:r>
        <w:rPr>
          <w:rFonts w:ascii="Times New Roman" w:eastAsia="Times New Roman" w:hAnsi="Times New Roman"/>
        </w:rPr>
        <w:t>1.3. Срок поставки товара: 14 календарных дней</w:t>
      </w:r>
      <w:r w:rsidRPr="00EF4B54">
        <w:rPr>
          <w:rFonts w:ascii="Times New Roman" w:eastAsia="Times New Roman" w:hAnsi="Times New Roman"/>
        </w:rPr>
        <w:t xml:space="preserve"> </w:t>
      </w:r>
      <w:r>
        <w:rPr>
          <w:rFonts w:ascii="Times New Roman" w:eastAsia="Times New Roman" w:hAnsi="Times New Roman"/>
        </w:rPr>
        <w:t xml:space="preserve">с момента </w:t>
      </w:r>
      <w:r w:rsidRPr="00EF4B54">
        <w:rPr>
          <w:rFonts w:ascii="Times New Roman" w:eastAsia="Times New Roman" w:hAnsi="Times New Roman"/>
        </w:rPr>
        <w:t>оплаты авансового платежа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
    <w:p w:rsidR="00867E16" w:rsidRPr="00EF4B54" w:rsidRDefault="00867E16" w:rsidP="00867E16">
      <w:pPr>
        <w:spacing w:line="240" w:lineRule="auto"/>
        <w:contextualSpacing/>
        <w:jc w:val="both"/>
        <w:rPr>
          <w:rFonts w:ascii="Times New Roman" w:hAnsi="Times New Roman"/>
        </w:rPr>
      </w:pPr>
      <w:r>
        <w:rPr>
          <w:rFonts w:ascii="Times New Roman" w:hAnsi="Times New Roman"/>
        </w:rPr>
        <w:t>1.4</w:t>
      </w:r>
      <w:r w:rsidRPr="00EF4B54">
        <w:rPr>
          <w:rFonts w:ascii="Times New Roman" w:hAnsi="Times New Roman"/>
        </w:rPr>
        <w:t xml:space="preserve">.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867E16" w:rsidRDefault="00867E16" w:rsidP="00867E16">
      <w:pPr>
        <w:spacing w:line="240" w:lineRule="auto"/>
        <w:contextualSpacing/>
        <w:jc w:val="both"/>
        <w:rPr>
          <w:rFonts w:ascii="Times New Roman" w:hAnsi="Times New Roman"/>
        </w:rPr>
      </w:pPr>
      <w:r w:rsidRPr="00EF4B54">
        <w:rPr>
          <w:rFonts w:ascii="Times New Roman" w:hAnsi="Times New Roman"/>
        </w:rPr>
        <w:t>1.</w:t>
      </w:r>
      <w:r>
        <w:rPr>
          <w:rFonts w:ascii="Times New Roman" w:hAnsi="Times New Roman"/>
        </w:rPr>
        <w:t>5</w:t>
      </w:r>
      <w:r w:rsidRPr="00EF4B54">
        <w:rPr>
          <w:rFonts w:ascii="Times New Roman" w:hAnsi="Times New Roman"/>
        </w:rPr>
        <w:t>. Перечень необходимых материалов (Товара):</w:t>
      </w:r>
    </w:p>
    <w:p w:rsidR="00867E16" w:rsidRPr="00EF4B54" w:rsidRDefault="00867E16" w:rsidP="00867E16">
      <w:pPr>
        <w:spacing w:line="240" w:lineRule="auto"/>
        <w:contextualSpacing/>
        <w:jc w:val="both"/>
        <w:rPr>
          <w:rFonts w:ascii="Times New Roman" w:hAnsi="Times New Roman"/>
        </w:rPr>
      </w:pPr>
    </w:p>
    <w:tbl>
      <w:tblPr>
        <w:tblW w:w="5000" w:type="pct"/>
        <w:tblLook w:val="04A0" w:firstRow="1" w:lastRow="0" w:firstColumn="1" w:lastColumn="0" w:noHBand="0" w:noVBand="1"/>
      </w:tblPr>
      <w:tblGrid>
        <w:gridCol w:w="952"/>
        <w:gridCol w:w="3766"/>
        <w:gridCol w:w="794"/>
        <w:gridCol w:w="1584"/>
        <w:gridCol w:w="2231"/>
        <w:gridCol w:w="1377"/>
      </w:tblGrid>
      <w:tr w:rsidR="00867E16" w:rsidRPr="000C4CC4" w:rsidTr="00B93F48">
        <w:trPr>
          <w:trHeight w:val="300"/>
        </w:trPr>
        <w:tc>
          <w:tcPr>
            <w:tcW w:w="4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E16" w:rsidRPr="000C4CC4" w:rsidRDefault="00867E16" w:rsidP="00867E16">
            <w:pPr>
              <w:spacing w:after="0" w:line="240" w:lineRule="auto"/>
              <w:jc w:val="center"/>
              <w:rPr>
                <w:rFonts w:ascii="Times New Roman" w:eastAsia="Times New Roman" w:hAnsi="Times New Roman"/>
                <w:b/>
                <w:bCs/>
                <w:color w:val="000000"/>
                <w:lang w:eastAsia="ru-RU"/>
              </w:rPr>
            </w:pPr>
            <w:r w:rsidRPr="000C4CC4">
              <w:rPr>
                <w:rFonts w:ascii="Times New Roman" w:eastAsia="Times New Roman" w:hAnsi="Times New Roman"/>
                <w:b/>
                <w:bCs/>
                <w:color w:val="000000"/>
                <w:lang w:eastAsia="ru-RU"/>
              </w:rPr>
              <w:t>№ П/</w:t>
            </w:r>
            <w:proofErr w:type="gramStart"/>
            <w:r w:rsidRPr="000C4CC4">
              <w:rPr>
                <w:rFonts w:ascii="Times New Roman" w:eastAsia="Times New Roman" w:hAnsi="Times New Roman"/>
                <w:b/>
                <w:bCs/>
                <w:color w:val="000000"/>
                <w:lang w:eastAsia="ru-RU"/>
              </w:rPr>
              <w:t>п</w:t>
            </w:r>
            <w:proofErr w:type="gramEnd"/>
          </w:p>
        </w:tc>
        <w:tc>
          <w:tcPr>
            <w:tcW w:w="17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b/>
                <w:bCs/>
                <w:color w:val="000000"/>
                <w:lang w:eastAsia="ru-RU"/>
              </w:rPr>
            </w:pPr>
            <w:r w:rsidRPr="000C4CC4">
              <w:rPr>
                <w:rFonts w:ascii="Times New Roman" w:eastAsia="Times New Roman" w:hAnsi="Times New Roman"/>
                <w:b/>
                <w:bCs/>
                <w:color w:val="000000"/>
                <w:lang w:eastAsia="ru-RU"/>
              </w:rPr>
              <w:t>Наименование</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b/>
                <w:bCs/>
                <w:color w:val="000000"/>
                <w:lang w:eastAsia="ru-RU"/>
              </w:rPr>
            </w:pPr>
            <w:r w:rsidRPr="000C4CC4">
              <w:rPr>
                <w:rFonts w:ascii="Times New Roman" w:eastAsia="Times New Roman" w:hAnsi="Times New Roman"/>
                <w:b/>
                <w:bCs/>
                <w:color w:val="000000"/>
                <w:lang w:eastAsia="ru-RU"/>
              </w:rPr>
              <w:t>Ед. изм.</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b/>
                <w:bCs/>
                <w:color w:val="000000"/>
                <w:lang w:eastAsia="ru-RU"/>
              </w:rPr>
            </w:pPr>
            <w:r w:rsidRPr="000C4CC4">
              <w:rPr>
                <w:rFonts w:ascii="Times New Roman" w:eastAsia="Times New Roman" w:hAnsi="Times New Roman"/>
                <w:b/>
                <w:bCs/>
                <w:color w:val="000000"/>
                <w:lang w:eastAsia="ru-RU"/>
              </w:rPr>
              <w:t>Кол-во</w:t>
            </w:r>
          </w:p>
        </w:tc>
        <w:tc>
          <w:tcPr>
            <w:tcW w:w="10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b/>
                <w:bCs/>
                <w:color w:val="000000"/>
                <w:lang w:eastAsia="ru-RU"/>
              </w:rPr>
            </w:pPr>
            <w:r w:rsidRPr="000C4CC4">
              <w:rPr>
                <w:rFonts w:ascii="Times New Roman" w:eastAsia="Times New Roman" w:hAnsi="Times New Roman"/>
                <w:b/>
                <w:bCs/>
                <w:color w:val="000000"/>
                <w:lang w:eastAsia="ru-RU"/>
              </w:rPr>
              <w:t>Цена с НДС, руб. за 1 ед. изм.</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b/>
                <w:bCs/>
                <w:color w:val="000000"/>
                <w:lang w:eastAsia="ru-RU"/>
              </w:rPr>
            </w:pPr>
            <w:r w:rsidRPr="000C4CC4">
              <w:rPr>
                <w:rFonts w:ascii="Times New Roman" w:eastAsia="Times New Roman" w:hAnsi="Times New Roman"/>
                <w:b/>
                <w:bCs/>
                <w:color w:val="000000"/>
                <w:lang w:eastAsia="ru-RU"/>
              </w:rPr>
              <w:t>Сумма с  НДС, руб.</w:t>
            </w:r>
          </w:p>
        </w:tc>
      </w:tr>
      <w:tr w:rsidR="00867E16" w:rsidRPr="000C4CC4" w:rsidTr="00B93F48">
        <w:trPr>
          <w:trHeight w:val="630"/>
        </w:trPr>
        <w:tc>
          <w:tcPr>
            <w:tcW w:w="445" w:type="pct"/>
            <w:vMerge/>
            <w:tcBorders>
              <w:top w:val="single" w:sz="4" w:space="0" w:color="auto"/>
              <w:left w:val="single" w:sz="4" w:space="0" w:color="auto"/>
              <w:bottom w:val="single" w:sz="4" w:space="0" w:color="auto"/>
              <w:right w:val="single" w:sz="4" w:space="0" w:color="auto"/>
            </w:tcBorders>
            <w:vAlign w:val="center"/>
            <w:hideMark/>
          </w:tcPr>
          <w:p w:rsidR="00867E16" w:rsidRPr="000C4CC4" w:rsidRDefault="00867E16" w:rsidP="00867E16">
            <w:pPr>
              <w:spacing w:after="0" w:line="240" w:lineRule="auto"/>
              <w:rPr>
                <w:rFonts w:ascii="Times New Roman" w:eastAsia="Times New Roman" w:hAnsi="Times New Roman"/>
                <w:b/>
                <w:bCs/>
                <w:color w:val="000000"/>
                <w:lang w:eastAsia="ru-RU"/>
              </w:rPr>
            </w:pPr>
          </w:p>
        </w:tc>
        <w:tc>
          <w:tcPr>
            <w:tcW w:w="1759" w:type="pct"/>
            <w:vMerge/>
            <w:tcBorders>
              <w:top w:val="single" w:sz="4" w:space="0" w:color="auto"/>
              <w:left w:val="single" w:sz="4" w:space="0" w:color="auto"/>
              <w:bottom w:val="single" w:sz="4" w:space="0" w:color="auto"/>
              <w:right w:val="single" w:sz="4" w:space="0" w:color="auto"/>
            </w:tcBorders>
            <w:vAlign w:val="center"/>
            <w:hideMark/>
          </w:tcPr>
          <w:p w:rsidR="00867E16" w:rsidRPr="000C4CC4" w:rsidRDefault="00867E16" w:rsidP="00867E16">
            <w:pPr>
              <w:spacing w:after="0" w:line="240" w:lineRule="auto"/>
              <w:rPr>
                <w:rFonts w:ascii="Times New Roman" w:eastAsia="Times New Roman" w:hAnsi="Times New Roman"/>
                <w:b/>
                <w:bCs/>
                <w:color w:val="000000"/>
                <w:lang w:eastAsia="ru-RU"/>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867E16" w:rsidRPr="000C4CC4" w:rsidRDefault="00867E16" w:rsidP="00867E16">
            <w:pPr>
              <w:spacing w:after="0" w:line="240" w:lineRule="auto"/>
              <w:rPr>
                <w:rFonts w:ascii="Times New Roman" w:eastAsia="Times New Roman" w:hAnsi="Times New Roman"/>
                <w:b/>
                <w:bCs/>
                <w:color w:val="000000"/>
                <w:lang w:eastAsia="ru-RU"/>
              </w:rPr>
            </w:pPr>
          </w:p>
        </w:tc>
        <w:tc>
          <w:tcPr>
            <w:tcW w:w="740" w:type="pct"/>
            <w:vMerge/>
            <w:tcBorders>
              <w:top w:val="single" w:sz="4" w:space="0" w:color="auto"/>
              <w:left w:val="single" w:sz="4" w:space="0" w:color="auto"/>
              <w:bottom w:val="single" w:sz="4" w:space="0" w:color="auto"/>
              <w:right w:val="single" w:sz="4" w:space="0" w:color="auto"/>
            </w:tcBorders>
            <w:vAlign w:val="center"/>
            <w:hideMark/>
          </w:tcPr>
          <w:p w:rsidR="00867E16" w:rsidRPr="000C4CC4" w:rsidRDefault="00867E16" w:rsidP="00867E16">
            <w:pPr>
              <w:spacing w:after="0" w:line="240" w:lineRule="auto"/>
              <w:rPr>
                <w:rFonts w:ascii="Times New Roman" w:eastAsia="Times New Roman" w:hAnsi="Times New Roman"/>
                <w:b/>
                <w:bCs/>
                <w:color w:val="000000"/>
                <w:lang w:eastAsia="ru-RU"/>
              </w:rPr>
            </w:pPr>
          </w:p>
        </w:tc>
        <w:tc>
          <w:tcPr>
            <w:tcW w:w="1042" w:type="pct"/>
            <w:vMerge/>
            <w:tcBorders>
              <w:top w:val="single" w:sz="4" w:space="0" w:color="auto"/>
              <w:left w:val="single" w:sz="4" w:space="0" w:color="auto"/>
              <w:bottom w:val="single" w:sz="4" w:space="0" w:color="auto"/>
              <w:right w:val="single" w:sz="4" w:space="0" w:color="auto"/>
            </w:tcBorders>
            <w:vAlign w:val="center"/>
            <w:hideMark/>
          </w:tcPr>
          <w:p w:rsidR="00867E16" w:rsidRPr="000C4CC4" w:rsidRDefault="00867E16" w:rsidP="00867E16">
            <w:pPr>
              <w:spacing w:after="0" w:line="240" w:lineRule="auto"/>
              <w:rPr>
                <w:rFonts w:ascii="Times New Roman" w:eastAsia="Times New Roman" w:hAnsi="Times New Roman"/>
                <w:b/>
                <w:bCs/>
                <w:color w:val="000000"/>
                <w:lang w:eastAsia="ru-RU"/>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867E16" w:rsidRPr="000C4CC4" w:rsidRDefault="00867E16" w:rsidP="00867E16">
            <w:pPr>
              <w:spacing w:after="0" w:line="240" w:lineRule="auto"/>
              <w:rPr>
                <w:rFonts w:ascii="Times New Roman" w:eastAsia="Times New Roman" w:hAnsi="Times New Roman"/>
                <w:b/>
                <w:bCs/>
                <w:color w:val="000000"/>
                <w:lang w:eastAsia="ru-RU"/>
              </w:rPr>
            </w:pPr>
          </w:p>
        </w:tc>
      </w:tr>
      <w:tr w:rsidR="00867E16" w:rsidRPr="000C4CC4" w:rsidTr="00B93F48">
        <w:trPr>
          <w:trHeight w:val="6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867E16" w:rsidRPr="000C4CC4" w:rsidRDefault="00867E16" w:rsidP="00867E16">
            <w:pPr>
              <w:spacing w:after="0" w:line="240" w:lineRule="auto"/>
              <w:jc w:val="right"/>
              <w:rPr>
                <w:rFonts w:ascii="Times New Roman" w:eastAsia="Times New Roman" w:hAnsi="Times New Roman"/>
                <w:color w:val="000000"/>
                <w:lang w:eastAsia="ru-RU"/>
              </w:rPr>
            </w:pPr>
            <w:r w:rsidRPr="000C4CC4">
              <w:rPr>
                <w:rFonts w:ascii="Times New Roman" w:eastAsia="Times New Roman" w:hAnsi="Times New Roman"/>
                <w:color w:val="000000"/>
                <w:lang w:eastAsia="ru-RU"/>
              </w:rPr>
              <w:t>1</w:t>
            </w:r>
          </w:p>
        </w:tc>
        <w:tc>
          <w:tcPr>
            <w:tcW w:w="1759"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rPr>
                <w:rFonts w:ascii="Times New Roman" w:eastAsia="Times New Roman" w:hAnsi="Times New Roman"/>
                <w:color w:val="000000"/>
                <w:lang w:eastAsia="ru-RU"/>
              </w:rPr>
            </w:pPr>
            <w:r w:rsidRPr="000C4CC4">
              <w:rPr>
                <w:rFonts w:ascii="Times New Roman" w:eastAsia="Times New Roman" w:hAnsi="Times New Roman"/>
                <w:color w:val="000000"/>
                <w:lang w:eastAsia="ru-RU"/>
              </w:rPr>
              <w:t xml:space="preserve">Лист </w:t>
            </w:r>
            <w:proofErr w:type="gramStart"/>
            <w:r w:rsidRPr="000C4CC4">
              <w:rPr>
                <w:rFonts w:ascii="Times New Roman" w:eastAsia="Times New Roman" w:hAnsi="Times New Roman"/>
                <w:color w:val="000000"/>
                <w:lang w:eastAsia="ru-RU"/>
              </w:rPr>
              <w:t>г</w:t>
            </w:r>
            <w:proofErr w:type="gramEnd"/>
            <w:r w:rsidRPr="000C4CC4">
              <w:rPr>
                <w:rFonts w:ascii="Times New Roman" w:eastAsia="Times New Roman" w:hAnsi="Times New Roman"/>
                <w:color w:val="000000"/>
                <w:lang w:eastAsia="ru-RU"/>
              </w:rPr>
              <w:t>/к 5х1500х6000 ст3 ГОСТ 19906/ГОСТ 14637</w:t>
            </w:r>
          </w:p>
        </w:tc>
        <w:tc>
          <w:tcPr>
            <w:tcW w:w="371"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rPr>
                <w:rFonts w:ascii="Times New Roman" w:eastAsia="Times New Roman" w:hAnsi="Times New Roman"/>
                <w:color w:val="000000"/>
                <w:lang w:eastAsia="ru-RU"/>
              </w:rPr>
            </w:pPr>
            <w:r w:rsidRPr="000C4CC4">
              <w:rPr>
                <w:rFonts w:ascii="Times New Roman" w:eastAsia="Times New Roman" w:hAnsi="Times New Roman"/>
                <w:color w:val="000000"/>
                <w:lang w:eastAsia="ru-RU"/>
              </w:rPr>
              <w:t>кг</w:t>
            </w:r>
          </w:p>
        </w:tc>
        <w:tc>
          <w:tcPr>
            <w:tcW w:w="740"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color w:val="000000"/>
                <w:lang w:eastAsia="ru-RU"/>
              </w:rPr>
            </w:pPr>
            <w:r w:rsidRPr="000C4CC4">
              <w:rPr>
                <w:rFonts w:ascii="Times New Roman" w:eastAsia="Times New Roman" w:hAnsi="Times New Roman"/>
                <w:color w:val="000000"/>
                <w:lang w:eastAsia="ru-RU"/>
              </w:rPr>
              <w:t>8 479,00</w:t>
            </w:r>
          </w:p>
        </w:tc>
        <w:tc>
          <w:tcPr>
            <w:tcW w:w="1042"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color w:val="000000"/>
                <w:lang w:eastAsia="ru-RU"/>
              </w:rPr>
            </w:pPr>
            <w:r w:rsidRPr="000C4CC4">
              <w:rPr>
                <w:rFonts w:ascii="Times New Roman" w:eastAsia="Times New Roman" w:hAnsi="Times New Roman"/>
                <w:color w:val="000000"/>
                <w:lang w:eastAsia="ru-RU"/>
              </w:rPr>
              <w:t>94,50</w:t>
            </w:r>
          </w:p>
        </w:tc>
        <w:tc>
          <w:tcPr>
            <w:tcW w:w="643"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color w:val="000000"/>
                <w:lang w:eastAsia="ru-RU"/>
              </w:rPr>
            </w:pPr>
            <w:r w:rsidRPr="000C4CC4">
              <w:rPr>
                <w:rFonts w:ascii="Times New Roman" w:eastAsia="Times New Roman" w:hAnsi="Times New Roman"/>
                <w:color w:val="000000"/>
                <w:lang w:eastAsia="ru-RU"/>
              </w:rPr>
              <w:t>801 265,50</w:t>
            </w:r>
          </w:p>
        </w:tc>
      </w:tr>
      <w:tr w:rsidR="00867E16" w:rsidRPr="000C4CC4" w:rsidTr="00B93F48">
        <w:trPr>
          <w:trHeight w:val="3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867E16" w:rsidRPr="000C4CC4" w:rsidRDefault="00867E16" w:rsidP="00867E16">
            <w:pPr>
              <w:spacing w:after="0" w:line="240" w:lineRule="auto"/>
              <w:jc w:val="right"/>
              <w:rPr>
                <w:rFonts w:ascii="Times New Roman" w:eastAsia="Times New Roman" w:hAnsi="Times New Roman"/>
                <w:color w:val="000000"/>
                <w:lang w:eastAsia="ru-RU"/>
              </w:rPr>
            </w:pPr>
            <w:r w:rsidRPr="000C4CC4">
              <w:rPr>
                <w:rFonts w:ascii="Times New Roman" w:eastAsia="Times New Roman" w:hAnsi="Times New Roman"/>
                <w:color w:val="000000"/>
                <w:lang w:eastAsia="ru-RU"/>
              </w:rPr>
              <w:t>2</w:t>
            </w:r>
          </w:p>
        </w:tc>
        <w:tc>
          <w:tcPr>
            <w:tcW w:w="1759"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rPr>
                <w:rFonts w:ascii="Times New Roman" w:eastAsia="Times New Roman" w:hAnsi="Times New Roman"/>
                <w:color w:val="000000"/>
                <w:lang w:eastAsia="ru-RU"/>
              </w:rPr>
            </w:pPr>
            <w:r w:rsidRPr="000C4CC4">
              <w:rPr>
                <w:rFonts w:ascii="Times New Roman" w:eastAsia="Times New Roman" w:hAnsi="Times New Roman"/>
                <w:color w:val="000000"/>
                <w:lang w:eastAsia="ru-RU"/>
              </w:rPr>
              <w:t xml:space="preserve">Круг </w:t>
            </w:r>
            <w:proofErr w:type="gramStart"/>
            <w:r w:rsidRPr="000C4CC4">
              <w:rPr>
                <w:rFonts w:ascii="Times New Roman" w:eastAsia="Times New Roman" w:hAnsi="Times New Roman"/>
                <w:color w:val="000000"/>
                <w:lang w:eastAsia="ru-RU"/>
              </w:rPr>
              <w:t>г</w:t>
            </w:r>
            <w:proofErr w:type="gramEnd"/>
            <w:r w:rsidRPr="000C4CC4">
              <w:rPr>
                <w:rFonts w:ascii="Times New Roman" w:eastAsia="Times New Roman" w:hAnsi="Times New Roman"/>
                <w:color w:val="000000"/>
                <w:lang w:eastAsia="ru-RU"/>
              </w:rPr>
              <w:t>/к ф16 Ст3 ГОСТ 2590</w:t>
            </w:r>
          </w:p>
        </w:tc>
        <w:tc>
          <w:tcPr>
            <w:tcW w:w="371"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rPr>
                <w:rFonts w:ascii="Times New Roman" w:eastAsia="Times New Roman" w:hAnsi="Times New Roman"/>
                <w:color w:val="000000"/>
                <w:lang w:eastAsia="ru-RU"/>
              </w:rPr>
            </w:pPr>
            <w:r w:rsidRPr="000C4CC4">
              <w:rPr>
                <w:rFonts w:ascii="Times New Roman" w:eastAsia="Times New Roman" w:hAnsi="Times New Roman"/>
                <w:color w:val="000000"/>
                <w:lang w:eastAsia="ru-RU"/>
              </w:rPr>
              <w:t>кг</w:t>
            </w:r>
          </w:p>
        </w:tc>
        <w:tc>
          <w:tcPr>
            <w:tcW w:w="740"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color w:val="000000"/>
                <w:lang w:eastAsia="ru-RU"/>
              </w:rPr>
            </w:pPr>
            <w:r w:rsidRPr="000C4CC4">
              <w:rPr>
                <w:rFonts w:ascii="Times New Roman" w:eastAsia="Times New Roman" w:hAnsi="Times New Roman"/>
                <w:color w:val="000000"/>
                <w:lang w:eastAsia="ru-RU"/>
              </w:rPr>
              <w:t>130,00</w:t>
            </w:r>
          </w:p>
        </w:tc>
        <w:tc>
          <w:tcPr>
            <w:tcW w:w="1042"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color w:val="000000"/>
                <w:lang w:eastAsia="ru-RU"/>
              </w:rPr>
            </w:pPr>
            <w:r w:rsidRPr="000C4CC4">
              <w:rPr>
                <w:rFonts w:ascii="Times New Roman" w:eastAsia="Times New Roman" w:hAnsi="Times New Roman"/>
                <w:color w:val="000000"/>
                <w:lang w:eastAsia="ru-RU"/>
              </w:rPr>
              <w:t>90,72</w:t>
            </w:r>
          </w:p>
        </w:tc>
        <w:tc>
          <w:tcPr>
            <w:tcW w:w="643"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color w:val="000000"/>
                <w:lang w:eastAsia="ru-RU"/>
              </w:rPr>
            </w:pPr>
            <w:r w:rsidRPr="000C4CC4">
              <w:rPr>
                <w:rFonts w:ascii="Times New Roman" w:eastAsia="Times New Roman" w:hAnsi="Times New Roman"/>
                <w:color w:val="000000"/>
                <w:lang w:eastAsia="ru-RU"/>
              </w:rPr>
              <w:t>11 793,60</w:t>
            </w:r>
          </w:p>
        </w:tc>
      </w:tr>
      <w:tr w:rsidR="00867E16" w:rsidRPr="000C4CC4" w:rsidTr="00B93F48">
        <w:trPr>
          <w:trHeight w:val="3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867E16" w:rsidRPr="000C4CC4" w:rsidRDefault="00867E16" w:rsidP="00867E16">
            <w:pPr>
              <w:spacing w:after="0" w:line="240" w:lineRule="auto"/>
              <w:jc w:val="right"/>
              <w:rPr>
                <w:rFonts w:ascii="Times New Roman" w:eastAsia="Times New Roman" w:hAnsi="Times New Roman"/>
                <w:color w:val="000000"/>
                <w:lang w:eastAsia="ru-RU"/>
              </w:rPr>
            </w:pPr>
            <w:r w:rsidRPr="000C4CC4">
              <w:rPr>
                <w:rFonts w:ascii="Times New Roman" w:eastAsia="Times New Roman" w:hAnsi="Times New Roman"/>
                <w:color w:val="000000"/>
                <w:lang w:eastAsia="ru-RU"/>
              </w:rPr>
              <w:t>3</w:t>
            </w:r>
          </w:p>
        </w:tc>
        <w:tc>
          <w:tcPr>
            <w:tcW w:w="1759"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rPr>
                <w:rFonts w:ascii="Times New Roman" w:eastAsia="Times New Roman" w:hAnsi="Times New Roman"/>
                <w:color w:val="000000"/>
                <w:lang w:eastAsia="ru-RU"/>
              </w:rPr>
            </w:pPr>
            <w:r w:rsidRPr="000C4CC4">
              <w:rPr>
                <w:rFonts w:ascii="Times New Roman" w:eastAsia="Times New Roman" w:hAnsi="Times New Roman"/>
                <w:color w:val="000000"/>
                <w:lang w:eastAsia="ru-RU"/>
              </w:rPr>
              <w:t>Уголок 63х63х5 ст3 ГОСТ 8509</w:t>
            </w:r>
          </w:p>
        </w:tc>
        <w:tc>
          <w:tcPr>
            <w:tcW w:w="371"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rPr>
                <w:rFonts w:ascii="Times New Roman" w:eastAsia="Times New Roman" w:hAnsi="Times New Roman"/>
                <w:color w:val="000000"/>
                <w:lang w:eastAsia="ru-RU"/>
              </w:rPr>
            </w:pPr>
            <w:r w:rsidRPr="000C4CC4">
              <w:rPr>
                <w:rFonts w:ascii="Times New Roman" w:eastAsia="Times New Roman" w:hAnsi="Times New Roman"/>
                <w:color w:val="000000"/>
                <w:lang w:eastAsia="ru-RU"/>
              </w:rPr>
              <w:t>кг</w:t>
            </w:r>
          </w:p>
        </w:tc>
        <w:tc>
          <w:tcPr>
            <w:tcW w:w="740"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color w:val="000000"/>
                <w:lang w:eastAsia="ru-RU"/>
              </w:rPr>
            </w:pPr>
            <w:r w:rsidRPr="000C4CC4">
              <w:rPr>
                <w:rFonts w:ascii="Times New Roman" w:eastAsia="Times New Roman" w:hAnsi="Times New Roman"/>
                <w:color w:val="000000"/>
                <w:lang w:eastAsia="ru-RU"/>
              </w:rPr>
              <w:t>866,00</w:t>
            </w:r>
          </w:p>
        </w:tc>
        <w:tc>
          <w:tcPr>
            <w:tcW w:w="1042"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color w:val="000000"/>
                <w:lang w:eastAsia="ru-RU"/>
              </w:rPr>
            </w:pPr>
            <w:r w:rsidRPr="000C4CC4">
              <w:rPr>
                <w:rFonts w:ascii="Times New Roman" w:eastAsia="Times New Roman" w:hAnsi="Times New Roman"/>
                <w:color w:val="000000"/>
                <w:lang w:eastAsia="ru-RU"/>
              </w:rPr>
              <w:t>85,73</w:t>
            </w:r>
          </w:p>
        </w:tc>
        <w:tc>
          <w:tcPr>
            <w:tcW w:w="643"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color w:val="000000"/>
                <w:lang w:eastAsia="ru-RU"/>
              </w:rPr>
            </w:pPr>
            <w:r w:rsidRPr="000C4CC4">
              <w:rPr>
                <w:rFonts w:ascii="Times New Roman" w:eastAsia="Times New Roman" w:hAnsi="Times New Roman"/>
                <w:color w:val="000000"/>
                <w:lang w:eastAsia="ru-RU"/>
              </w:rPr>
              <w:t>74 242,18</w:t>
            </w:r>
          </w:p>
        </w:tc>
      </w:tr>
      <w:tr w:rsidR="00867E16" w:rsidRPr="000C4CC4" w:rsidTr="00B93F48">
        <w:trPr>
          <w:trHeight w:val="3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867E16" w:rsidRPr="000C4CC4" w:rsidRDefault="00867E16" w:rsidP="00867E16">
            <w:pPr>
              <w:spacing w:after="0" w:line="240" w:lineRule="auto"/>
              <w:jc w:val="right"/>
              <w:rPr>
                <w:rFonts w:ascii="Times New Roman" w:eastAsia="Times New Roman" w:hAnsi="Times New Roman"/>
                <w:color w:val="000000"/>
                <w:lang w:eastAsia="ru-RU"/>
              </w:rPr>
            </w:pPr>
            <w:r w:rsidRPr="000C4CC4">
              <w:rPr>
                <w:rFonts w:ascii="Times New Roman" w:eastAsia="Times New Roman" w:hAnsi="Times New Roman"/>
                <w:color w:val="000000"/>
                <w:lang w:eastAsia="ru-RU"/>
              </w:rPr>
              <w:t>4</w:t>
            </w:r>
          </w:p>
        </w:tc>
        <w:tc>
          <w:tcPr>
            <w:tcW w:w="1759"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rPr>
                <w:rFonts w:ascii="Times New Roman" w:eastAsia="Times New Roman" w:hAnsi="Times New Roman"/>
                <w:color w:val="000000"/>
                <w:lang w:eastAsia="ru-RU"/>
              </w:rPr>
            </w:pPr>
            <w:r w:rsidRPr="000C4CC4">
              <w:rPr>
                <w:rFonts w:ascii="Times New Roman" w:eastAsia="Times New Roman" w:hAnsi="Times New Roman"/>
                <w:color w:val="000000"/>
                <w:lang w:eastAsia="ru-RU"/>
              </w:rPr>
              <w:t>Уголок 50х50х5 ст3 ГОСТ 8509</w:t>
            </w:r>
          </w:p>
        </w:tc>
        <w:tc>
          <w:tcPr>
            <w:tcW w:w="371"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rPr>
                <w:rFonts w:ascii="Times New Roman" w:eastAsia="Times New Roman" w:hAnsi="Times New Roman"/>
                <w:color w:val="000000"/>
                <w:lang w:eastAsia="ru-RU"/>
              </w:rPr>
            </w:pPr>
            <w:r w:rsidRPr="000C4CC4">
              <w:rPr>
                <w:rFonts w:ascii="Times New Roman" w:eastAsia="Times New Roman" w:hAnsi="Times New Roman"/>
                <w:color w:val="000000"/>
                <w:lang w:eastAsia="ru-RU"/>
              </w:rPr>
              <w:t>кг</w:t>
            </w:r>
          </w:p>
        </w:tc>
        <w:tc>
          <w:tcPr>
            <w:tcW w:w="740"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color w:val="000000"/>
                <w:lang w:eastAsia="ru-RU"/>
              </w:rPr>
            </w:pPr>
            <w:r w:rsidRPr="000C4CC4">
              <w:rPr>
                <w:rFonts w:ascii="Times New Roman" w:eastAsia="Times New Roman" w:hAnsi="Times New Roman"/>
                <w:color w:val="000000"/>
                <w:lang w:eastAsia="ru-RU"/>
              </w:rPr>
              <w:t>385,00</w:t>
            </w:r>
          </w:p>
        </w:tc>
        <w:tc>
          <w:tcPr>
            <w:tcW w:w="1042"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color w:val="000000"/>
                <w:lang w:eastAsia="ru-RU"/>
              </w:rPr>
            </w:pPr>
            <w:r w:rsidRPr="000C4CC4">
              <w:rPr>
                <w:rFonts w:ascii="Times New Roman" w:eastAsia="Times New Roman" w:hAnsi="Times New Roman"/>
                <w:color w:val="000000"/>
                <w:lang w:eastAsia="ru-RU"/>
              </w:rPr>
              <w:t>87,08</w:t>
            </w:r>
          </w:p>
        </w:tc>
        <w:tc>
          <w:tcPr>
            <w:tcW w:w="643"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color w:val="000000"/>
                <w:lang w:eastAsia="ru-RU"/>
              </w:rPr>
            </w:pPr>
            <w:r w:rsidRPr="000C4CC4">
              <w:rPr>
                <w:rFonts w:ascii="Times New Roman" w:eastAsia="Times New Roman" w:hAnsi="Times New Roman"/>
                <w:color w:val="000000"/>
                <w:lang w:eastAsia="ru-RU"/>
              </w:rPr>
              <w:t>33 525,80</w:t>
            </w:r>
          </w:p>
        </w:tc>
      </w:tr>
      <w:tr w:rsidR="00867E16" w:rsidRPr="000C4CC4" w:rsidTr="00B93F48">
        <w:trPr>
          <w:trHeight w:val="300"/>
        </w:trPr>
        <w:tc>
          <w:tcPr>
            <w:tcW w:w="331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E16" w:rsidRPr="000C4CC4" w:rsidRDefault="00867E16" w:rsidP="00867E16">
            <w:pPr>
              <w:spacing w:after="0" w:line="240" w:lineRule="auto"/>
              <w:rPr>
                <w:rFonts w:ascii="Times New Roman" w:eastAsia="Times New Roman" w:hAnsi="Times New Roman"/>
                <w:color w:val="000000"/>
                <w:lang w:eastAsia="ru-RU"/>
              </w:rPr>
            </w:pPr>
            <w:r w:rsidRPr="000C4CC4">
              <w:rPr>
                <w:rFonts w:ascii="Times New Roman" w:eastAsia="Times New Roman" w:hAnsi="Times New Roman"/>
                <w:color w:val="000000"/>
                <w:lang w:eastAsia="ru-RU"/>
              </w:rPr>
              <w:t> </w:t>
            </w:r>
          </w:p>
        </w:tc>
        <w:tc>
          <w:tcPr>
            <w:tcW w:w="1042"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right"/>
              <w:rPr>
                <w:rFonts w:ascii="Times New Roman" w:eastAsia="Times New Roman" w:hAnsi="Times New Roman"/>
                <w:b/>
                <w:bCs/>
                <w:color w:val="000000"/>
                <w:lang w:eastAsia="ru-RU"/>
              </w:rPr>
            </w:pPr>
            <w:r w:rsidRPr="000C4CC4">
              <w:rPr>
                <w:rFonts w:ascii="Times New Roman" w:eastAsia="Times New Roman" w:hAnsi="Times New Roman"/>
                <w:b/>
                <w:bCs/>
                <w:color w:val="000000"/>
                <w:lang w:eastAsia="ru-RU"/>
              </w:rPr>
              <w:t>Итого</w:t>
            </w:r>
          </w:p>
        </w:tc>
        <w:tc>
          <w:tcPr>
            <w:tcW w:w="643"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b/>
                <w:bCs/>
                <w:color w:val="000000"/>
                <w:lang w:eastAsia="ru-RU"/>
              </w:rPr>
            </w:pPr>
            <w:r w:rsidRPr="000C4CC4">
              <w:rPr>
                <w:rFonts w:ascii="Times New Roman" w:eastAsia="Times New Roman" w:hAnsi="Times New Roman"/>
                <w:b/>
                <w:bCs/>
                <w:color w:val="000000"/>
                <w:lang w:eastAsia="ru-RU"/>
              </w:rPr>
              <w:t>920 827,08</w:t>
            </w:r>
          </w:p>
        </w:tc>
      </w:tr>
      <w:tr w:rsidR="00867E16" w:rsidRPr="000C4CC4" w:rsidTr="00B93F48">
        <w:trPr>
          <w:trHeight w:val="570"/>
        </w:trPr>
        <w:tc>
          <w:tcPr>
            <w:tcW w:w="445" w:type="pct"/>
            <w:tcBorders>
              <w:top w:val="nil"/>
              <w:left w:val="nil"/>
              <w:bottom w:val="nil"/>
              <w:right w:val="nil"/>
            </w:tcBorders>
            <w:shd w:val="clear" w:color="auto" w:fill="auto"/>
            <w:noWrap/>
            <w:vAlign w:val="center"/>
            <w:hideMark/>
          </w:tcPr>
          <w:p w:rsidR="00867E16" w:rsidRPr="000C4CC4" w:rsidRDefault="00867E16" w:rsidP="00867E16">
            <w:pPr>
              <w:spacing w:after="0" w:line="240" w:lineRule="auto"/>
              <w:rPr>
                <w:rFonts w:ascii="Times New Roman" w:eastAsia="Times New Roman" w:hAnsi="Times New Roman"/>
                <w:color w:val="000000"/>
                <w:lang w:eastAsia="ru-RU"/>
              </w:rPr>
            </w:pPr>
          </w:p>
        </w:tc>
        <w:tc>
          <w:tcPr>
            <w:tcW w:w="1759" w:type="pct"/>
            <w:tcBorders>
              <w:top w:val="nil"/>
              <w:left w:val="nil"/>
              <w:bottom w:val="nil"/>
              <w:right w:val="nil"/>
            </w:tcBorders>
            <w:shd w:val="clear" w:color="auto" w:fill="auto"/>
            <w:noWrap/>
            <w:vAlign w:val="center"/>
            <w:hideMark/>
          </w:tcPr>
          <w:p w:rsidR="00867E16" w:rsidRPr="000C4CC4" w:rsidRDefault="00867E16" w:rsidP="00867E16">
            <w:pPr>
              <w:spacing w:after="0" w:line="240" w:lineRule="auto"/>
              <w:rPr>
                <w:rFonts w:ascii="Times New Roman" w:eastAsia="Times New Roman" w:hAnsi="Times New Roman"/>
                <w:color w:val="000000"/>
                <w:lang w:eastAsia="ru-RU"/>
              </w:rPr>
            </w:pPr>
          </w:p>
        </w:tc>
        <w:tc>
          <w:tcPr>
            <w:tcW w:w="371" w:type="pct"/>
            <w:tcBorders>
              <w:top w:val="nil"/>
              <w:left w:val="nil"/>
              <w:bottom w:val="nil"/>
              <w:right w:val="nil"/>
            </w:tcBorders>
            <w:shd w:val="clear" w:color="auto" w:fill="auto"/>
            <w:noWrap/>
            <w:vAlign w:val="center"/>
            <w:hideMark/>
          </w:tcPr>
          <w:p w:rsidR="00867E16" w:rsidRPr="000C4CC4" w:rsidRDefault="00867E16" w:rsidP="00867E16">
            <w:pPr>
              <w:spacing w:after="0" w:line="240" w:lineRule="auto"/>
              <w:rPr>
                <w:rFonts w:ascii="Times New Roman" w:eastAsia="Times New Roman" w:hAnsi="Times New Roman"/>
                <w:color w:val="000000"/>
                <w:lang w:eastAsia="ru-RU"/>
              </w:rPr>
            </w:pPr>
          </w:p>
        </w:tc>
        <w:tc>
          <w:tcPr>
            <w:tcW w:w="740" w:type="pct"/>
            <w:tcBorders>
              <w:top w:val="nil"/>
              <w:left w:val="nil"/>
              <w:bottom w:val="nil"/>
              <w:right w:val="nil"/>
            </w:tcBorders>
            <w:shd w:val="clear" w:color="auto" w:fill="auto"/>
            <w:noWrap/>
            <w:vAlign w:val="center"/>
            <w:hideMark/>
          </w:tcPr>
          <w:p w:rsidR="00867E16" w:rsidRPr="000C4CC4" w:rsidRDefault="00867E16" w:rsidP="00867E16">
            <w:pPr>
              <w:spacing w:after="0" w:line="240" w:lineRule="auto"/>
              <w:rPr>
                <w:rFonts w:ascii="Times New Roman" w:eastAsia="Times New Roman" w:hAnsi="Times New Roman"/>
                <w:color w:val="000000"/>
                <w:lang w:eastAsia="ru-RU"/>
              </w:rPr>
            </w:pPr>
          </w:p>
        </w:tc>
        <w:tc>
          <w:tcPr>
            <w:tcW w:w="1042" w:type="pct"/>
            <w:tcBorders>
              <w:top w:val="nil"/>
              <w:left w:val="single" w:sz="4" w:space="0" w:color="auto"/>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right"/>
              <w:rPr>
                <w:rFonts w:ascii="Times New Roman" w:eastAsia="Times New Roman" w:hAnsi="Times New Roman"/>
                <w:b/>
                <w:bCs/>
                <w:color w:val="000000"/>
                <w:lang w:eastAsia="ru-RU"/>
              </w:rPr>
            </w:pPr>
            <w:r w:rsidRPr="000C4CC4">
              <w:rPr>
                <w:rFonts w:ascii="Times New Roman" w:eastAsia="Times New Roman" w:hAnsi="Times New Roman"/>
                <w:b/>
                <w:bCs/>
                <w:color w:val="000000"/>
                <w:lang w:eastAsia="ru-RU"/>
              </w:rPr>
              <w:t xml:space="preserve"> в том числе  НДС 20%</w:t>
            </w:r>
          </w:p>
        </w:tc>
        <w:tc>
          <w:tcPr>
            <w:tcW w:w="643" w:type="pct"/>
            <w:tcBorders>
              <w:top w:val="nil"/>
              <w:left w:val="nil"/>
              <w:bottom w:val="single" w:sz="4" w:space="0" w:color="auto"/>
              <w:right w:val="single" w:sz="4" w:space="0" w:color="auto"/>
            </w:tcBorders>
            <w:shd w:val="clear" w:color="auto" w:fill="auto"/>
            <w:vAlign w:val="center"/>
            <w:hideMark/>
          </w:tcPr>
          <w:p w:rsidR="00867E16" w:rsidRPr="000C4CC4" w:rsidRDefault="00867E16" w:rsidP="00867E16">
            <w:pPr>
              <w:spacing w:after="0" w:line="240" w:lineRule="auto"/>
              <w:jc w:val="center"/>
              <w:rPr>
                <w:rFonts w:ascii="Times New Roman" w:eastAsia="Times New Roman" w:hAnsi="Times New Roman"/>
                <w:b/>
                <w:bCs/>
                <w:color w:val="000000"/>
                <w:lang w:eastAsia="ru-RU"/>
              </w:rPr>
            </w:pPr>
            <w:r w:rsidRPr="000C4CC4">
              <w:rPr>
                <w:rFonts w:ascii="Times New Roman" w:eastAsia="Times New Roman" w:hAnsi="Times New Roman"/>
                <w:b/>
                <w:bCs/>
                <w:color w:val="000000"/>
                <w:lang w:eastAsia="ru-RU"/>
              </w:rPr>
              <w:t>153 471,18</w:t>
            </w:r>
          </w:p>
        </w:tc>
      </w:tr>
    </w:tbl>
    <w:p w:rsidR="00867E16" w:rsidRPr="00F102F6" w:rsidRDefault="00867E16" w:rsidP="00867E16">
      <w:pPr>
        <w:spacing w:after="0" w:line="240" w:lineRule="auto"/>
        <w:jc w:val="both"/>
        <w:rPr>
          <w:rFonts w:ascii="Times New Roman" w:hAnsi="Times New Roman"/>
          <w:sz w:val="21"/>
          <w:szCs w:val="21"/>
        </w:rPr>
      </w:pPr>
    </w:p>
    <w:p w:rsidR="00867E16" w:rsidRPr="00114880" w:rsidRDefault="00867E16" w:rsidP="00867E16">
      <w:pPr>
        <w:spacing w:after="0" w:line="240" w:lineRule="auto"/>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6</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867E16" w:rsidRPr="00114880" w:rsidRDefault="00867E16" w:rsidP="00867E16">
      <w:pPr>
        <w:spacing w:after="0" w:line="240" w:lineRule="auto"/>
        <w:jc w:val="both"/>
        <w:rPr>
          <w:rFonts w:ascii="Times New Roman" w:hAnsi="Times New Roman"/>
        </w:rPr>
      </w:pPr>
      <w:r>
        <w:rPr>
          <w:rFonts w:ascii="Times New Roman" w:hAnsi="Times New Roman"/>
        </w:rPr>
        <w:t xml:space="preserve">    1.7</w:t>
      </w:r>
      <w:r w:rsidRPr="00114880">
        <w:rPr>
          <w:rFonts w:ascii="Times New Roman" w:hAnsi="Times New Roman"/>
        </w:rPr>
        <w:t xml:space="preserve">.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867E16" w:rsidRPr="00114880" w:rsidRDefault="00867E16" w:rsidP="00867E16">
      <w:pPr>
        <w:pStyle w:val="af5"/>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867E16" w:rsidRPr="00114880" w:rsidRDefault="00867E16" w:rsidP="00867E16">
      <w:pPr>
        <w:pStyle w:val="af5"/>
        <w:spacing w:line="240" w:lineRule="auto"/>
        <w:ind w:left="0"/>
        <w:jc w:val="both"/>
        <w:rPr>
          <w:rFonts w:ascii="Times New Roman" w:hAnsi="Times New Roman"/>
        </w:rPr>
      </w:pPr>
      <w:r>
        <w:rPr>
          <w:rFonts w:ascii="Times New Roman" w:hAnsi="Times New Roman"/>
        </w:rPr>
        <w:t xml:space="preserve">   1.8</w:t>
      </w:r>
      <w:r w:rsidRPr="00114880">
        <w:rPr>
          <w:rFonts w:ascii="Times New Roman" w:hAnsi="Times New Roman"/>
        </w:rPr>
        <w:t xml:space="preserve">.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867E16" w:rsidRDefault="00867E16" w:rsidP="00867E16">
      <w:pPr>
        <w:spacing w:after="0" w:line="240" w:lineRule="auto"/>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867E16" w:rsidRPr="00F102F6" w:rsidRDefault="00867E16" w:rsidP="00867E16">
      <w:pPr>
        <w:spacing w:after="0" w:line="240" w:lineRule="auto"/>
        <w:jc w:val="both"/>
        <w:rPr>
          <w:rFonts w:ascii="Times New Roman" w:hAnsi="Times New Roman"/>
          <w:sz w:val="21"/>
          <w:szCs w:val="21"/>
        </w:rPr>
      </w:pPr>
    </w:p>
    <w:p w:rsidR="00867E16" w:rsidRPr="00114880" w:rsidRDefault="00867E16" w:rsidP="00867E16">
      <w:pPr>
        <w:spacing w:line="240" w:lineRule="auto"/>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867E16" w:rsidRPr="00114880" w:rsidRDefault="00867E16" w:rsidP="00867E16">
      <w:pPr>
        <w:spacing w:line="240" w:lineRule="auto"/>
        <w:contextualSpacing/>
        <w:jc w:val="both"/>
        <w:rPr>
          <w:rFonts w:ascii="Times New Roman" w:hAnsi="Times New Roman"/>
        </w:rPr>
      </w:pPr>
    </w:p>
    <w:p w:rsidR="00867E16" w:rsidRPr="00114880" w:rsidRDefault="00867E16" w:rsidP="00867E16">
      <w:pPr>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867E16" w:rsidRPr="00114880" w:rsidRDefault="00867E16" w:rsidP="00867E16">
      <w:pPr>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867E16" w:rsidRPr="00114880" w:rsidRDefault="00867E16" w:rsidP="00867E16">
      <w:pPr>
        <w:spacing w:line="240" w:lineRule="auto"/>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867E16" w:rsidRPr="00114880" w:rsidRDefault="00867E16" w:rsidP="00867E16">
      <w:pPr>
        <w:numPr>
          <w:ilvl w:val="1"/>
          <w:numId w:val="8"/>
        </w:numPr>
        <w:spacing w:line="240" w:lineRule="auto"/>
        <w:ind w:left="0"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867E16" w:rsidRPr="00114880" w:rsidRDefault="00867E16" w:rsidP="00867E16">
      <w:pPr>
        <w:spacing w:line="240" w:lineRule="auto"/>
        <w:contextualSpacing/>
        <w:jc w:val="both"/>
        <w:rPr>
          <w:rFonts w:ascii="Times New Roman" w:hAnsi="Times New Roman"/>
        </w:rPr>
      </w:pPr>
      <w:r w:rsidRPr="00114880">
        <w:rPr>
          <w:rFonts w:ascii="Times New Roman" w:hAnsi="Times New Roman"/>
        </w:rPr>
        <w:lastRenderedPageBreak/>
        <w:t>представлены и являться неотъемлемой частью (Договора) соответствующие документы, подтверждающие качество поставляемого товара.</w:t>
      </w:r>
    </w:p>
    <w:p w:rsidR="00867E16" w:rsidRPr="00114880" w:rsidRDefault="00867E16" w:rsidP="00867E16">
      <w:pPr>
        <w:spacing w:line="240" w:lineRule="auto"/>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867E16" w:rsidRPr="00114880" w:rsidRDefault="00867E16" w:rsidP="00867E16">
      <w:pPr>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867E16" w:rsidRPr="005771CE" w:rsidRDefault="00867E16" w:rsidP="00867E16">
      <w:pPr>
        <w:spacing w:line="240" w:lineRule="auto"/>
        <w:contextualSpacing/>
        <w:jc w:val="both"/>
        <w:rPr>
          <w:rFonts w:ascii="Times New Roman" w:hAnsi="Times New Roman"/>
          <w:sz w:val="21"/>
          <w:szCs w:val="21"/>
        </w:rPr>
      </w:pPr>
    </w:p>
    <w:p w:rsidR="00867E16" w:rsidRDefault="00867E16" w:rsidP="00867E16">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867E16" w:rsidRPr="00F102F6" w:rsidRDefault="00867E16" w:rsidP="00867E16">
      <w:pPr>
        <w:spacing w:line="240" w:lineRule="auto"/>
        <w:contextualSpacing/>
        <w:jc w:val="both"/>
        <w:rPr>
          <w:rFonts w:ascii="Times New Roman" w:hAnsi="Times New Roman"/>
          <w:sz w:val="21"/>
          <w:szCs w:val="21"/>
        </w:rPr>
      </w:pPr>
    </w:p>
    <w:p w:rsidR="00867E16" w:rsidRPr="00114880" w:rsidRDefault="00867E16" w:rsidP="00867E16">
      <w:pPr>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867E16" w:rsidRPr="00114880" w:rsidRDefault="00867E16" w:rsidP="00867E16">
      <w:pPr>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867E16" w:rsidRPr="00114880" w:rsidRDefault="00867E16" w:rsidP="00867E16">
      <w:pPr>
        <w:spacing w:line="240" w:lineRule="auto"/>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867E16" w:rsidRPr="00114880" w:rsidRDefault="00867E16" w:rsidP="00867E16">
      <w:pPr>
        <w:spacing w:line="240" w:lineRule="auto"/>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867E16" w:rsidRPr="009D6A6D" w:rsidRDefault="00867E16" w:rsidP="00867E16">
      <w:pPr>
        <w:spacing w:line="240" w:lineRule="auto"/>
        <w:contextualSpacing/>
        <w:jc w:val="both"/>
        <w:rPr>
          <w:rFonts w:ascii="Arial CYR" w:eastAsia="Times New Roman" w:hAnsi="Arial CYR" w:cs="Arial CYR"/>
          <w:color w:val="000000"/>
          <w:lang w:eastAsia="ru-RU"/>
        </w:rPr>
      </w:pPr>
      <w:r w:rsidRPr="00114880">
        <w:rPr>
          <w:rFonts w:ascii="Times New Roman" w:hAnsi="Times New Roman"/>
        </w:rPr>
        <w:t xml:space="preserve">3.5. Существенные условия: </w:t>
      </w:r>
      <w:proofErr w:type="gramStart"/>
      <w:r w:rsidRPr="009D6A6D">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D6A6D">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867E16" w:rsidRPr="00114880" w:rsidRDefault="00867E16" w:rsidP="00867E16">
      <w:pPr>
        <w:spacing w:line="240" w:lineRule="auto"/>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867E16" w:rsidRPr="00114880" w:rsidRDefault="00867E16" w:rsidP="00867E16">
      <w:pPr>
        <w:spacing w:line="240" w:lineRule="auto"/>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867E16" w:rsidRPr="00114880" w:rsidRDefault="00867E16" w:rsidP="00867E16">
      <w:pPr>
        <w:spacing w:line="240" w:lineRule="auto"/>
        <w:contextualSpacing/>
        <w:jc w:val="both"/>
        <w:rPr>
          <w:rFonts w:ascii="Times New Roman" w:hAnsi="Times New Roman"/>
        </w:rPr>
      </w:pPr>
      <w:r w:rsidRPr="00114880">
        <w:rPr>
          <w:rFonts w:ascii="Times New Roman" w:hAnsi="Times New Roman"/>
        </w:rPr>
        <w:t>3.8 Дополнительные требования и условия:</w:t>
      </w:r>
    </w:p>
    <w:p w:rsidR="00867E16" w:rsidRPr="00114880" w:rsidRDefault="00867E16" w:rsidP="00867E16">
      <w:pPr>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867E16" w:rsidRPr="00114880" w:rsidRDefault="00867E16" w:rsidP="00867E16">
      <w:pPr>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867E16" w:rsidRPr="00114880" w:rsidRDefault="00867E16" w:rsidP="00867E16">
      <w:pPr>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867E16" w:rsidRPr="00114880" w:rsidRDefault="00867E16" w:rsidP="00867E16">
      <w:pPr>
        <w:spacing w:line="240" w:lineRule="auto"/>
        <w:contextualSpacing/>
        <w:jc w:val="both"/>
        <w:rPr>
          <w:rFonts w:ascii="Times New Roman" w:hAnsi="Times New Roman"/>
        </w:rPr>
      </w:pPr>
    </w:p>
    <w:p w:rsidR="00867E16" w:rsidRDefault="00867E16" w:rsidP="00867E16">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867E16" w:rsidRPr="00F102F6" w:rsidRDefault="00867E16" w:rsidP="00867E16">
      <w:pPr>
        <w:spacing w:line="240" w:lineRule="auto"/>
        <w:contextualSpacing/>
        <w:jc w:val="both"/>
        <w:rPr>
          <w:rFonts w:ascii="Times New Roman" w:hAnsi="Times New Roman"/>
          <w:b/>
          <w:lang w:eastAsia="ru-RU"/>
        </w:rPr>
      </w:pPr>
    </w:p>
    <w:p w:rsidR="00867E16" w:rsidRPr="00114880" w:rsidRDefault="00867E16" w:rsidP="00867E16">
      <w:pPr>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2022</w:t>
      </w:r>
      <w:r w:rsidRPr="00114880">
        <w:rPr>
          <w:rFonts w:ascii="Times New Roman" w:hAnsi="Times New Roman"/>
        </w:rPr>
        <w:t xml:space="preserve"> года.</w:t>
      </w:r>
    </w:p>
    <w:p w:rsidR="00867E16" w:rsidRPr="00105346" w:rsidRDefault="00867E16" w:rsidP="00867E16">
      <w:pPr>
        <w:spacing w:line="240" w:lineRule="auto"/>
        <w:contextualSpacing/>
        <w:jc w:val="both"/>
        <w:rPr>
          <w:rFonts w:ascii="Times New Roman" w:hAnsi="Times New Roman"/>
          <w:sz w:val="21"/>
          <w:szCs w:val="21"/>
        </w:rPr>
      </w:pPr>
    </w:p>
    <w:p w:rsidR="00867E16" w:rsidRDefault="00867E16" w:rsidP="00867E16">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867E16" w:rsidRPr="00F102F6" w:rsidRDefault="00867E16" w:rsidP="00867E16">
      <w:pPr>
        <w:spacing w:line="240" w:lineRule="auto"/>
        <w:contextualSpacing/>
        <w:jc w:val="both"/>
        <w:rPr>
          <w:rFonts w:ascii="Times New Roman" w:hAnsi="Times New Roman"/>
          <w:b/>
        </w:rPr>
      </w:pPr>
    </w:p>
    <w:p w:rsidR="00867E16" w:rsidRPr="00114880" w:rsidRDefault="00867E16" w:rsidP="00867E16">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67E16" w:rsidRPr="00114880" w:rsidRDefault="00867E16" w:rsidP="00867E16">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867E16" w:rsidRPr="00114880" w:rsidRDefault="00867E16" w:rsidP="00867E16">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867E16" w:rsidRPr="00114880" w:rsidRDefault="00867E16" w:rsidP="00867E16">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867E16" w:rsidRPr="00114880" w:rsidRDefault="00867E16" w:rsidP="00867E16">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867E16" w:rsidRPr="00114880" w:rsidRDefault="00867E16" w:rsidP="00867E16">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867E16" w:rsidRPr="00105346" w:rsidRDefault="00867E16" w:rsidP="00867E16">
      <w:pPr>
        <w:tabs>
          <w:tab w:val="left" w:pos="993"/>
        </w:tabs>
        <w:spacing w:line="240" w:lineRule="auto"/>
        <w:contextualSpacing/>
        <w:jc w:val="both"/>
        <w:rPr>
          <w:rFonts w:ascii="Times New Roman" w:hAnsi="Times New Roman"/>
          <w:sz w:val="21"/>
          <w:szCs w:val="21"/>
        </w:rPr>
      </w:pPr>
    </w:p>
    <w:p w:rsidR="00867E16" w:rsidRDefault="00867E16" w:rsidP="00867E16">
      <w:pPr>
        <w:spacing w:line="240" w:lineRule="auto"/>
        <w:contextualSpacing/>
        <w:jc w:val="both"/>
        <w:rPr>
          <w:rFonts w:ascii="Times New Roman" w:hAnsi="Times New Roman"/>
          <w:b/>
          <w:lang w:eastAsia="ru-RU"/>
        </w:rPr>
      </w:pPr>
      <w:r w:rsidRPr="00F102F6">
        <w:rPr>
          <w:rFonts w:ascii="Times New Roman" w:hAnsi="Times New Roman"/>
          <w:b/>
          <w:lang w:eastAsia="ru-RU"/>
        </w:rPr>
        <w:t>6. Условия оплаты:</w:t>
      </w:r>
    </w:p>
    <w:p w:rsidR="00867E16" w:rsidRDefault="00867E16" w:rsidP="00867E16">
      <w:pPr>
        <w:spacing w:line="240" w:lineRule="auto"/>
        <w:contextualSpacing/>
        <w:jc w:val="both"/>
        <w:rPr>
          <w:rFonts w:ascii="Times New Roman" w:hAnsi="Times New Roman"/>
          <w:b/>
          <w:lang w:eastAsia="ru-RU"/>
        </w:rPr>
      </w:pPr>
    </w:p>
    <w:p w:rsidR="00867E16" w:rsidRPr="00114880" w:rsidRDefault="00867E16" w:rsidP="00867E16">
      <w:pPr>
        <w:spacing w:line="240" w:lineRule="auto"/>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70</w:t>
      </w:r>
      <w:r w:rsidRPr="00114880">
        <w:rPr>
          <w:rFonts w:ascii="Times New Roman" w:hAnsi="Times New Roman"/>
        </w:rPr>
        <w:t xml:space="preserve">% от общей стоимости Товара согласно Спецификации. </w:t>
      </w:r>
    </w:p>
    <w:p w:rsidR="00867E16" w:rsidRPr="00114880" w:rsidRDefault="00867E16" w:rsidP="00867E16">
      <w:pPr>
        <w:spacing w:line="240" w:lineRule="auto"/>
        <w:contextualSpacing/>
        <w:jc w:val="both"/>
        <w:rPr>
          <w:rFonts w:ascii="Times New Roman" w:hAnsi="Times New Roman"/>
        </w:rPr>
      </w:pPr>
      <w:r>
        <w:rPr>
          <w:rFonts w:ascii="Times New Roman" w:hAnsi="Times New Roman"/>
        </w:rPr>
        <w:lastRenderedPageBreak/>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20(двадцати) рабочих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867E16" w:rsidRPr="00105346" w:rsidRDefault="00867E16" w:rsidP="00867E16">
      <w:pPr>
        <w:spacing w:line="240" w:lineRule="auto"/>
        <w:contextualSpacing/>
        <w:jc w:val="both"/>
        <w:rPr>
          <w:rFonts w:ascii="Times New Roman" w:hAnsi="Times New Roman"/>
          <w:b/>
          <w:lang w:eastAsia="ru-RU"/>
        </w:rPr>
      </w:pPr>
      <w:r>
        <w:rPr>
          <w:rFonts w:ascii="Times New Roman" w:hAnsi="Times New Roman"/>
        </w:rPr>
        <w:t xml:space="preserve"> </w:t>
      </w:r>
    </w:p>
    <w:p w:rsidR="00867E16" w:rsidRDefault="00867E16" w:rsidP="00867E16">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867E16" w:rsidRPr="00114880" w:rsidRDefault="00867E16" w:rsidP="00867E16">
      <w:pPr>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867E16" w:rsidRPr="00114880" w:rsidRDefault="00867E16" w:rsidP="00867E16">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w:t>
      </w:r>
      <w:r>
        <w:rPr>
          <w:rFonts w:ascii="Times New Roman" w:hAnsi="Times New Roman"/>
          <w:color w:val="000000"/>
        </w:rPr>
        <w:t xml:space="preserve"> календарных</w:t>
      </w:r>
      <w:r w:rsidRPr="00114880">
        <w:rPr>
          <w:rFonts w:ascii="Times New Roman" w:hAnsi="Times New Roman"/>
          <w:color w:val="000000"/>
          <w:lang w:val="x-none"/>
        </w:rPr>
        <w:t xml:space="preserve"> дней с даты заключения настоящего Договора обеспечение возврата аванса  по Договору в форме:</w:t>
      </w:r>
    </w:p>
    <w:p w:rsidR="00867E16" w:rsidRPr="00114880" w:rsidRDefault="00867E16" w:rsidP="00867E16">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867E16" w:rsidRPr="00114880" w:rsidRDefault="00867E16" w:rsidP="00867E16">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867E16" w:rsidRDefault="00867E16" w:rsidP="00867E16">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867E16" w:rsidRPr="004C2C47" w:rsidRDefault="00867E16" w:rsidP="00867E16">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867E16" w:rsidRPr="00114880" w:rsidRDefault="00867E16" w:rsidP="00867E16">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867E16" w:rsidRPr="00114880" w:rsidRDefault="00867E16" w:rsidP="00867E16">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867E16" w:rsidRDefault="00867E16" w:rsidP="00867E16">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867E16" w:rsidRPr="00F77DAE" w:rsidRDefault="00867E16" w:rsidP="00867E16">
      <w:pPr>
        <w:spacing w:after="0" w:line="240" w:lineRule="auto"/>
        <w:contextualSpacing/>
        <w:jc w:val="both"/>
        <w:rPr>
          <w:rFonts w:ascii="Times New Roman" w:hAnsi="Times New Roman"/>
          <w:color w:val="000000"/>
        </w:rPr>
      </w:pPr>
    </w:p>
    <w:p w:rsidR="00867E16" w:rsidRDefault="00867E16" w:rsidP="00867E16">
      <w:pPr>
        <w:tabs>
          <w:tab w:val="left" w:pos="-284"/>
          <w:tab w:val="left" w:pos="426"/>
          <w:tab w:val="left" w:pos="960"/>
        </w:tabs>
        <w:spacing w:after="0" w:line="240" w:lineRule="auto"/>
        <w:contextualSpacing/>
        <w:rPr>
          <w:rFonts w:ascii="Times New Roman" w:hAnsi="Times New Roman"/>
          <w:b/>
          <w:bCs/>
          <w:color w:val="000000"/>
          <w:spacing w:val="1"/>
          <w:sz w:val="21"/>
          <w:szCs w:val="21"/>
        </w:rPr>
      </w:pPr>
      <w:r>
        <w:rPr>
          <w:rFonts w:ascii="Times New Roman" w:hAnsi="Times New Roman"/>
          <w:b/>
          <w:bCs/>
          <w:color w:val="000000"/>
          <w:spacing w:val="1"/>
          <w:sz w:val="21"/>
          <w:szCs w:val="21"/>
        </w:rPr>
        <w:t xml:space="preserve">8. УСЛОВИЯ </w:t>
      </w:r>
      <w:r w:rsidRPr="005771CE">
        <w:rPr>
          <w:rFonts w:ascii="Times New Roman" w:hAnsi="Times New Roman"/>
          <w:b/>
          <w:bCs/>
          <w:color w:val="000000"/>
          <w:spacing w:val="1"/>
          <w:sz w:val="21"/>
          <w:szCs w:val="21"/>
        </w:rPr>
        <w:t xml:space="preserve"> ДОЛЖНОЙ ОСМОТРИТЕЛЬНОСТИ</w:t>
      </w:r>
    </w:p>
    <w:p w:rsidR="00867E16" w:rsidRPr="005771CE" w:rsidRDefault="00867E16" w:rsidP="00867E16">
      <w:pPr>
        <w:tabs>
          <w:tab w:val="left" w:pos="-284"/>
          <w:tab w:val="left" w:pos="426"/>
          <w:tab w:val="left" w:pos="960"/>
        </w:tabs>
        <w:spacing w:after="0" w:line="240" w:lineRule="auto"/>
        <w:contextualSpacing/>
        <w:rPr>
          <w:rFonts w:ascii="Times New Roman" w:eastAsia="Times New Roman" w:hAnsi="Times New Roman"/>
          <w:color w:val="000000"/>
          <w:sz w:val="21"/>
          <w:szCs w:val="21"/>
        </w:rPr>
      </w:pPr>
    </w:p>
    <w:p w:rsidR="00867E16" w:rsidRPr="00114880" w:rsidRDefault="00867E16" w:rsidP="00867E16">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8</w:t>
      </w:r>
      <w:r w:rsidRPr="00114880">
        <w:rPr>
          <w:rFonts w:ascii="Times New Roman" w:eastAsia="Times New Roman" w:hAnsi="Times New Roman"/>
          <w:color w:val="000000"/>
        </w:rPr>
        <w:t xml:space="preserve">.1. </w:t>
      </w:r>
      <w:r w:rsidRPr="00114880">
        <w:rPr>
          <w:rFonts w:ascii="Times New Roman" w:hAnsi="Times New Roman"/>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867E16" w:rsidRDefault="00867E16" w:rsidP="00867E16">
      <w:pPr>
        <w:tabs>
          <w:tab w:val="left" w:pos="-284"/>
          <w:tab w:val="left" w:pos="426"/>
          <w:tab w:val="left" w:pos="960"/>
        </w:tabs>
        <w:spacing w:after="0" w:line="240" w:lineRule="auto"/>
        <w:contextualSpacing/>
        <w:jc w:val="both"/>
        <w:rPr>
          <w:rFonts w:ascii="Times New Roman" w:hAnsi="Times New Roman"/>
        </w:rPr>
      </w:pPr>
      <w:r>
        <w:rPr>
          <w:rFonts w:ascii="Times New Roman" w:eastAsia="Times New Roman" w:hAnsi="Times New Roman"/>
          <w:color w:val="000000"/>
        </w:rPr>
        <w:t>8</w:t>
      </w:r>
      <w:r w:rsidRPr="00114880">
        <w:rPr>
          <w:rFonts w:ascii="Times New Roman" w:eastAsia="Times New Roman" w:hAnsi="Times New Roman"/>
          <w:color w:val="000000"/>
        </w:rPr>
        <w:t xml:space="preserve">.2. </w:t>
      </w:r>
      <w:r>
        <w:rPr>
          <w:rFonts w:ascii="Times New Roman" w:hAnsi="Times New Roman"/>
        </w:rPr>
        <w:t xml:space="preserve">Исполнитель </w:t>
      </w:r>
      <w:r w:rsidRPr="00114880">
        <w:rPr>
          <w:rFonts w:ascii="Times New Roman" w:hAnsi="Times New Roman"/>
        </w:rPr>
        <w:t xml:space="preserve">  обязан предоставлять </w:t>
      </w:r>
      <w:r>
        <w:rPr>
          <w:rFonts w:ascii="Times New Roman" w:hAnsi="Times New Roman"/>
        </w:rPr>
        <w:t>вместе с заявкой следующие документы:</w:t>
      </w:r>
    </w:p>
    <w:p w:rsidR="00867E16" w:rsidRPr="00537223" w:rsidRDefault="00867E16" w:rsidP="00867E16">
      <w:pPr>
        <w:tabs>
          <w:tab w:val="left" w:pos="-284"/>
          <w:tab w:val="left" w:pos="426"/>
          <w:tab w:val="left" w:pos="960"/>
        </w:tabs>
        <w:spacing w:after="0" w:line="240" w:lineRule="auto"/>
        <w:contextualSpacing/>
        <w:rPr>
          <w:rFonts w:ascii="Times New Roman" w:eastAsia="Times New Roman" w:hAnsi="Times New Roman"/>
          <w:color w:val="000000"/>
        </w:rPr>
      </w:pPr>
      <w:r w:rsidRPr="00537223">
        <w:rPr>
          <w:rFonts w:ascii="Times New Roman" w:hAnsi="Times New Roman"/>
          <w:color w:val="000000"/>
        </w:rPr>
        <w:t>1) Выписка из ЕГРЮЛ или ЕГРИП с печатью ИФНС, либо заверенные исполнительным органом контрагента их копии;</w:t>
      </w:r>
      <w:r w:rsidRPr="00537223">
        <w:rPr>
          <w:rFonts w:ascii="Times New Roman" w:hAnsi="Times New Roman"/>
          <w:color w:val="000000"/>
        </w:rPr>
        <w:br/>
        <w:t>2) Заверенные поставщиком копии свидетельства о государственной регистрации общества или ИП (ОГРН);</w:t>
      </w:r>
      <w:r w:rsidRPr="00537223">
        <w:rPr>
          <w:rFonts w:ascii="Times New Roman" w:hAnsi="Times New Roman"/>
          <w:color w:val="000000"/>
        </w:rPr>
        <w:br/>
        <w:t>3) Заверенные поставщиком копии свидетельства о постановке на учет в налоговом органе по месту регистрации (ИНН);</w:t>
      </w:r>
      <w:r w:rsidRPr="00537223">
        <w:rPr>
          <w:rFonts w:ascii="Times New Roman" w:hAnsi="Times New Roman"/>
          <w:color w:val="000000"/>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537223">
        <w:rPr>
          <w:rFonts w:ascii="Times New Roman" w:hAnsi="Times New Roman"/>
          <w:color w:val="000000"/>
        </w:rPr>
        <w:br/>
        <w:t>5) Заверенная поставщиком копия приказа о вступлении в должность единоличного исполнительного органа общества;</w:t>
      </w:r>
      <w:r w:rsidRPr="00537223">
        <w:rPr>
          <w:rFonts w:ascii="Times New Roman" w:hAnsi="Times New Roman"/>
          <w:color w:val="000000"/>
        </w:rPr>
        <w:br/>
        <w:t>6) Заверенная поставщиком копия устава организации;</w:t>
      </w:r>
      <w:r w:rsidRPr="00537223">
        <w:rPr>
          <w:rFonts w:ascii="Times New Roman" w:hAnsi="Times New Roman"/>
          <w:color w:val="000000"/>
        </w:rPr>
        <w:br/>
      </w:r>
      <w:proofErr w:type="gramStart"/>
      <w:r w:rsidRPr="00537223">
        <w:rPr>
          <w:rFonts w:ascii="Times New Roman" w:hAnsi="Times New Roman"/>
          <w:color w:val="000000"/>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537223">
        <w:rPr>
          <w:rFonts w:ascii="Times New Roman" w:hAnsi="Times New Roman"/>
          <w:color w:val="000000"/>
        </w:rPr>
        <w:br/>
        <w:t>8) Заверенная поставщиком копия доверенности лица, подписывающего договор (в случае, если договор подписывает не руководитель);</w:t>
      </w:r>
      <w:r w:rsidRPr="00537223">
        <w:rPr>
          <w:rFonts w:ascii="Times New Roman" w:hAnsi="Times New Roman"/>
          <w:color w:val="000000"/>
        </w:rPr>
        <w:br/>
        <w:t>9) Форма 6-НДФЛ за последний отчетный период;</w:t>
      </w:r>
      <w:r w:rsidRPr="00537223">
        <w:rPr>
          <w:rFonts w:ascii="Times New Roman" w:hAnsi="Times New Roman"/>
          <w:color w:val="000000"/>
        </w:rPr>
        <w:br/>
        <w:t>10) Реестр 2-НДФЛ за последний отчетный период;</w:t>
      </w:r>
      <w:r w:rsidRPr="00537223">
        <w:rPr>
          <w:rFonts w:ascii="Times New Roman" w:hAnsi="Times New Roman"/>
          <w:color w:val="000000"/>
        </w:rPr>
        <w:br/>
        <w:t>11) РСВ за последний отчетный период без 3-го раздела;</w:t>
      </w:r>
      <w:proofErr w:type="gramEnd"/>
      <w:r w:rsidRPr="00537223">
        <w:rPr>
          <w:rFonts w:ascii="Times New Roman" w:hAnsi="Times New Roman"/>
          <w:color w:val="000000"/>
        </w:rPr>
        <w:br/>
      </w:r>
      <w:proofErr w:type="gramStart"/>
      <w:r w:rsidRPr="00537223">
        <w:rPr>
          <w:rFonts w:ascii="Times New Roman" w:hAnsi="Times New Roman"/>
          <w:color w:val="000000"/>
        </w:rPr>
        <w:t>12) Заверенная поставщиком копия штатного расписание, включая сведения о штатном заполнении;</w:t>
      </w:r>
      <w:r w:rsidRPr="00537223">
        <w:rPr>
          <w:rFonts w:ascii="Times New Roman" w:hAnsi="Times New Roman"/>
          <w:color w:val="000000"/>
        </w:rPr>
        <w:br/>
        <w:t>13) Декларации по НДС и налогу на прибыль (включая уточненные декларации) за последний отчетный период;</w:t>
      </w:r>
      <w:r w:rsidRPr="00537223">
        <w:rPr>
          <w:rFonts w:ascii="Times New Roman" w:hAnsi="Times New Roman"/>
          <w:color w:val="000000"/>
        </w:rPr>
        <w:br/>
        <w:t>14) Бухгалтерская отчетность;</w:t>
      </w:r>
      <w:r w:rsidRPr="00537223">
        <w:rPr>
          <w:rFonts w:ascii="Times New Roman" w:hAnsi="Times New Roman"/>
          <w:color w:val="000000"/>
        </w:rPr>
        <w:br/>
        <w:t>15) Данные о наличии складов и офисов;</w:t>
      </w:r>
      <w:proofErr w:type="gramEnd"/>
    </w:p>
    <w:p w:rsidR="00867E16" w:rsidRPr="00CE76C9" w:rsidRDefault="00867E16" w:rsidP="00867E16">
      <w:pPr>
        <w:spacing w:after="0" w:line="240" w:lineRule="auto"/>
        <w:jc w:val="both"/>
      </w:pPr>
      <w:r w:rsidRPr="00537223">
        <w:rPr>
          <w:rFonts w:ascii="Times New Roman" w:hAnsi="Times New Roman"/>
        </w:rPr>
        <w:t>16) расчёт по страховым взносам за последний отчётный период.</w:t>
      </w:r>
    </w:p>
    <w:p w:rsidR="00867E16" w:rsidRPr="00114880" w:rsidRDefault="00867E16" w:rsidP="00867E16">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867E16" w:rsidRPr="00114880" w:rsidRDefault="00867E16" w:rsidP="00867E16">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867E16" w:rsidRPr="00114880" w:rsidRDefault="00867E16" w:rsidP="00867E16">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.4. </w:t>
      </w:r>
      <w:proofErr w:type="gramStart"/>
      <w:r w:rsidRPr="00114880">
        <w:rPr>
          <w:rFonts w:ascii="Times New Roman" w:hAnsi="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w:t>
      </w:r>
      <w:r w:rsidRPr="00114880">
        <w:rPr>
          <w:rFonts w:ascii="Times New Roman" w:hAnsi="Times New Roman"/>
        </w:rPr>
        <w:lastRenderedPageBreak/>
        <w:t xml:space="preserve">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867E16" w:rsidRDefault="00867E16" w:rsidP="000A4501">
      <w:pPr>
        <w:pStyle w:val="36"/>
        <w:spacing w:before="0" w:line="360" w:lineRule="auto"/>
        <w:rPr>
          <w:rFonts w:ascii="Times New Roman" w:hAnsi="Times New Roman"/>
          <w:szCs w:val="24"/>
        </w:rPr>
      </w:pPr>
    </w:p>
    <w:p w:rsidR="00867E16" w:rsidRDefault="00867E16" w:rsidP="000A4501">
      <w:pPr>
        <w:pStyle w:val="36"/>
        <w:spacing w:before="0" w:line="360" w:lineRule="auto"/>
        <w:rPr>
          <w:rFonts w:ascii="Times New Roman" w:hAnsi="Times New Roman"/>
          <w:szCs w:val="24"/>
        </w:rPr>
      </w:pPr>
    </w:p>
    <w:p w:rsidR="00867E16" w:rsidRDefault="00867E16" w:rsidP="000A4501">
      <w:pPr>
        <w:pStyle w:val="36"/>
        <w:spacing w:before="0" w:line="360" w:lineRule="auto"/>
        <w:rPr>
          <w:rFonts w:ascii="Times New Roman" w:hAnsi="Times New Roman"/>
          <w:szCs w:val="24"/>
        </w:rPr>
      </w:pPr>
    </w:p>
    <w:p w:rsidR="00867E16" w:rsidRDefault="00867E16" w:rsidP="000A4501">
      <w:pPr>
        <w:pStyle w:val="36"/>
        <w:spacing w:before="0" w:line="360" w:lineRule="auto"/>
        <w:rPr>
          <w:rFonts w:ascii="Times New Roman" w:hAnsi="Times New Roman"/>
          <w:szCs w:val="24"/>
        </w:rPr>
      </w:pPr>
    </w:p>
    <w:p w:rsidR="00867E16" w:rsidRDefault="00867E16" w:rsidP="000A4501">
      <w:pPr>
        <w:pStyle w:val="36"/>
        <w:spacing w:before="0" w:line="360" w:lineRule="auto"/>
        <w:rPr>
          <w:rFonts w:ascii="Times New Roman" w:hAnsi="Times New Roman"/>
          <w:szCs w:val="24"/>
        </w:rPr>
      </w:pPr>
    </w:p>
    <w:p w:rsidR="00867E16" w:rsidRDefault="00867E16" w:rsidP="000A4501">
      <w:pPr>
        <w:pStyle w:val="36"/>
        <w:spacing w:before="0" w:line="360" w:lineRule="auto"/>
        <w:rPr>
          <w:rFonts w:ascii="Times New Roman" w:hAnsi="Times New Roman"/>
          <w:szCs w:val="24"/>
        </w:rPr>
      </w:pPr>
    </w:p>
    <w:p w:rsidR="00867E16" w:rsidRDefault="00867E16" w:rsidP="000A4501">
      <w:pPr>
        <w:pStyle w:val="36"/>
        <w:spacing w:before="0" w:line="360" w:lineRule="auto"/>
        <w:rPr>
          <w:rFonts w:ascii="Times New Roman" w:hAnsi="Times New Roman"/>
          <w:szCs w:val="24"/>
        </w:rPr>
      </w:pPr>
    </w:p>
    <w:p w:rsidR="00867E16" w:rsidRDefault="00867E16" w:rsidP="000A4501">
      <w:pPr>
        <w:pStyle w:val="36"/>
        <w:spacing w:before="0" w:line="360" w:lineRule="auto"/>
        <w:rPr>
          <w:rFonts w:ascii="Times New Roman" w:hAnsi="Times New Roman"/>
          <w:szCs w:val="24"/>
        </w:rPr>
      </w:pPr>
    </w:p>
    <w:p w:rsidR="00867E16" w:rsidRDefault="00867E16" w:rsidP="000A4501">
      <w:pPr>
        <w:pStyle w:val="36"/>
        <w:spacing w:before="0" w:line="360" w:lineRule="auto"/>
        <w:rPr>
          <w:rFonts w:ascii="Times New Roman" w:hAnsi="Times New Roman"/>
          <w:szCs w:val="24"/>
        </w:rPr>
      </w:pPr>
    </w:p>
    <w:p w:rsidR="00867E16" w:rsidRDefault="00867E16" w:rsidP="000A4501">
      <w:pPr>
        <w:pStyle w:val="36"/>
        <w:spacing w:before="0" w:line="360" w:lineRule="auto"/>
        <w:rPr>
          <w:rFonts w:ascii="Times New Roman" w:hAnsi="Times New Roman"/>
          <w:szCs w:val="24"/>
        </w:rPr>
      </w:pPr>
    </w:p>
    <w:p w:rsidR="00867E16" w:rsidRDefault="00867E16" w:rsidP="000A4501">
      <w:pPr>
        <w:pStyle w:val="36"/>
        <w:spacing w:before="0" w:line="360" w:lineRule="auto"/>
        <w:rPr>
          <w:rFonts w:ascii="Times New Roman" w:hAnsi="Times New Roman"/>
          <w:szCs w:val="24"/>
        </w:rPr>
      </w:pPr>
    </w:p>
    <w:p w:rsidR="00867E16" w:rsidRDefault="00867E16"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867E16"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550B99" w:rsidRPr="00F91013">
              <w:rPr>
                <w:rFonts w:ascii="Times New Roman" w:eastAsia="Times New Roman" w:hAnsi="Times New Roman" w:cs="Times New Roman"/>
                <w:b/>
                <w:bCs/>
              </w:rPr>
              <w:t xml:space="preserve">. </w:t>
            </w:r>
            <w:r w:rsidR="00550B99" w:rsidRPr="00F91013">
              <w:rPr>
                <w:rFonts w:ascii="Times New Roman" w:eastAsia="Times New Roman" w:hAnsi="Times New Roman" w:cs="Times New Roman"/>
                <w:b/>
                <w:bCs/>
                <w:lang w:val="en-US"/>
              </w:rPr>
              <w:t>c</w:t>
            </w:r>
            <w:r w:rsidR="00550B99"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00867E16">
        <w:rPr>
          <w:rFonts w:ascii="Times New Roman" w:hAnsi="Times New Roman" w:cs="Times New Roman"/>
          <w:color w:val="000000" w:themeColor="text1"/>
        </w:rPr>
        <w:t>70</w:t>
      </w:r>
      <w:r w:rsidRPr="008505EF">
        <w:rPr>
          <w:rFonts w:ascii="Times New Roman" w:hAnsi="Times New Roman" w:cs="Times New Roman"/>
          <w:color w:val="000000" w:themeColor="text1"/>
        </w:rPr>
        <w:t xml:space="preserve"> %, производится </w:t>
      </w:r>
      <w:r w:rsidR="00867E16">
        <w:rPr>
          <w:rFonts w:ascii="Times New Roman" w:hAnsi="Times New Roman" w:cs="Times New Roman"/>
          <w:color w:val="000000" w:themeColor="text1"/>
        </w:rPr>
        <w:t xml:space="preserve">в течение 5 (пяти) рабочих дней </w:t>
      </w:r>
      <w:r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w:t>
      </w:r>
      <w:r w:rsidRPr="00E53F16">
        <w:rPr>
          <w:rFonts w:ascii="Times New Roman" w:hAnsi="Times New Roman" w:cs="Times New Roman"/>
          <w:color w:val="000000" w:themeColor="text1"/>
        </w:rPr>
        <w:lastRenderedPageBreak/>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w:t>
      </w:r>
      <w:r w:rsidRPr="007B357A">
        <w:rPr>
          <w:rFonts w:ascii="Times New Roman" w:eastAsia="Times New Roman" w:hAnsi="Times New Roman" w:cs="Times New Roman"/>
          <w:color w:val="000000" w:themeColor="text1"/>
        </w:rPr>
        <w:lastRenderedPageBreak/>
        <w:t>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w:t>
      </w:r>
      <w:r w:rsidRPr="00E53F16">
        <w:rPr>
          <w:rFonts w:ascii="Times New Roman" w:eastAsia="Times New Roman" w:hAnsi="Times New Roman" w:cs="Times New Roman"/>
          <w:color w:val="000000" w:themeColor="text1"/>
        </w:rPr>
        <w:lastRenderedPageBreak/>
        <w:t>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67E16">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67E16" w:rsidRDefault="00867E16" w:rsidP="001378DB">
      <w:pPr>
        <w:spacing w:after="0" w:line="240" w:lineRule="auto"/>
        <w:ind w:left="5812"/>
        <w:rPr>
          <w:rFonts w:ascii="Times New Roman" w:eastAsia="Times New Roman" w:hAnsi="Times New Roman" w:cs="Times New Roman"/>
          <w:bCs/>
          <w:color w:val="000000" w:themeColor="text1"/>
        </w:rPr>
      </w:pPr>
    </w:p>
    <w:p w:rsidR="00867E16" w:rsidRDefault="00867E16" w:rsidP="001378DB">
      <w:pPr>
        <w:spacing w:after="0" w:line="240" w:lineRule="auto"/>
        <w:ind w:left="5812"/>
        <w:rPr>
          <w:rFonts w:ascii="Times New Roman" w:eastAsia="Times New Roman" w:hAnsi="Times New Roman" w:cs="Times New Roman"/>
          <w:bCs/>
          <w:color w:val="000000" w:themeColor="text1"/>
        </w:rPr>
      </w:pPr>
    </w:p>
    <w:p w:rsidR="00867E16" w:rsidRDefault="00867E16" w:rsidP="001378DB">
      <w:pPr>
        <w:spacing w:after="0" w:line="240" w:lineRule="auto"/>
        <w:ind w:left="5812"/>
        <w:rPr>
          <w:rFonts w:ascii="Times New Roman" w:eastAsia="Times New Roman" w:hAnsi="Times New Roman" w:cs="Times New Roman"/>
          <w:bCs/>
          <w:color w:val="000000" w:themeColor="text1"/>
        </w:rPr>
      </w:pPr>
    </w:p>
    <w:p w:rsidR="00867E16" w:rsidRDefault="00867E16" w:rsidP="001378DB">
      <w:pPr>
        <w:spacing w:after="0" w:line="240" w:lineRule="auto"/>
        <w:ind w:left="5812"/>
        <w:rPr>
          <w:rFonts w:ascii="Times New Roman" w:eastAsia="Times New Roman" w:hAnsi="Times New Roman" w:cs="Times New Roman"/>
          <w:bCs/>
          <w:color w:val="000000" w:themeColor="text1"/>
        </w:rPr>
      </w:pPr>
    </w:p>
    <w:p w:rsidR="00867E16" w:rsidRDefault="00867E16"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bookmarkStart w:id="0" w:name="_GoBack"/>
      <w:bookmarkEnd w:id="0"/>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01" w:rsidRDefault="001C6C01" w:rsidP="005C4CBB">
      <w:pPr>
        <w:spacing w:after="0" w:line="240" w:lineRule="auto"/>
      </w:pPr>
      <w:r>
        <w:separator/>
      </w:r>
    </w:p>
  </w:endnote>
  <w:endnote w:type="continuationSeparator" w:id="0">
    <w:p w:rsidR="001C6C01" w:rsidRDefault="001C6C0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01" w:rsidRDefault="001C6C01" w:rsidP="005C4CBB">
      <w:pPr>
        <w:spacing w:after="0" w:line="240" w:lineRule="auto"/>
      </w:pPr>
      <w:r>
        <w:separator/>
      </w:r>
    </w:p>
  </w:footnote>
  <w:footnote w:type="continuationSeparator" w:id="0">
    <w:p w:rsidR="001C6C01" w:rsidRDefault="001C6C01" w:rsidP="005C4CBB">
      <w:pPr>
        <w:spacing w:after="0" w:line="240" w:lineRule="auto"/>
      </w:pPr>
      <w:r>
        <w:continuationSeparator/>
      </w:r>
    </w:p>
  </w:footnote>
  <w:footnote w:id="1">
    <w:p w:rsidR="001C6C01" w:rsidRPr="006A4B85" w:rsidRDefault="001C6C0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67E16"/>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8CB79-B035-4796-B742-0C8BC710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27</Pages>
  <Words>13398</Words>
  <Characters>76370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52</cp:revision>
  <cp:lastPrinted>2023-08-07T10:56:00Z</cp:lastPrinted>
  <dcterms:created xsi:type="dcterms:W3CDTF">2022-02-18T06:04:00Z</dcterms:created>
  <dcterms:modified xsi:type="dcterms:W3CDTF">2023-09-22T12:16:00Z</dcterms:modified>
</cp:coreProperties>
</file>