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BC145E" w:rsidRPr="00BC145E">
        <w:rPr>
          <w:rFonts w:ascii="Times New Roman" w:eastAsia="Times New Roman" w:hAnsi="Times New Roman" w:cs="Times New Roman"/>
          <w:b/>
          <w:sz w:val="28"/>
          <w:szCs w:val="28"/>
        </w:rPr>
        <w:t>ИЗОЛЯЦИОННЫХ ПЛИТ ДЛЯ ПРОЕКТА №15310  ЗАКАЗ №01301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2B5F51" w:rsidRDefault="002B5F51" w:rsidP="009E5836">
      <w:pPr>
        <w:tabs>
          <w:tab w:val="left" w:pos="142"/>
        </w:tabs>
        <w:autoSpaceDE w:val="0"/>
        <w:spacing w:after="0" w:line="240" w:lineRule="auto"/>
        <w:ind w:firstLine="567"/>
        <w:jc w:val="center"/>
        <w:rPr>
          <w:rFonts w:ascii="Times New Roman" w:hAnsi="Times New Roman" w:cs="Times New Roman"/>
          <w:sz w:val="24"/>
          <w:szCs w:val="24"/>
        </w:rPr>
      </w:pP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BC145E">
        <w:rPr>
          <w:rFonts w:ascii="Times New Roman" w:hAnsi="Times New Roman" w:cs="Times New Roman"/>
          <w:sz w:val="24"/>
          <w:szCs w:val="24"/>
        </w:rPr>
        <w:t>7(365)613-76-24 (Титаренко Наталья Александровна –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bookmarkStart w:id="0" w:name="_GoBack"/>
      <w:r w:rsidR="00037785" w:rsidRPr="00037785">
        <w:rPr>
          <w:rFonts w:ascii="Times New Roman" w:hAnsi="Times New Roman" w:cs="Times New Roman"/>
          <w:sz w:val="24"/>
          <w:szCs w:val="24"/>
        </w:rPr>
        <w:t>изоляционных плит для проекта №1</w:t>
      </w:r>
      <w:r w:rsidR="00037785">
        <w:rPr>
          <w:rFonts w:ascii="Times New Roman" w:hAnsi="Times New Roman" w:cs="Times New Roman"/>
          <w:sz w:val="24"/>
          <w:szCs w:val="24"/>
        </w:rPr>
        <w:t xml:space="preserve">5310 </w:t>
      </w:r>
      <w:r w:rsidR="00037785" w:rsidRPr="00037785">
        <w:rPr>
          <w:rFonts w:ascii="Times New Roman" w:hAnsi="Times New Roman" w:cs="Times New Roman"/>
          <w:sz w:val="24"/>
          <w:szCs w:val="24"/>
        </w:rPr>
        <w:t>заказ №01301</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3B220F" w:rsidRPr="003B220F">
        <w:rPr>
          <w:rFonts w:eastAsia="Courier New"/>
          <w:spacing w:val="-4"/>
          <w:sz w:val="24"/>
          <w:szCs w:val="24"/>
        </w:rPr>
        <w:t>в течени</w:t>
      </w:r>
      <w:r w:rsidR="00AB4090">
        <w:rPr>
          <w:rFonts w:eastAsia="Courier New"/>
          <w:spacing w:val="-4"/>
          <w:sz w:val="24"/>
          <w:szCs w:val="24"/>
        </w:rPr>
        <w:t>е</w:t>
      </w:r>
      <w:r w:rsidR="003B220F" w:rsidRPr="003B220F">
        <w:rPr>
          <w:rFonts w:eastAsia="Courier New"/>
          <w:spacing w:val="-4"/>
          <w:sz w:val="24"/>
          <w:szCs w:val="24"/>
        </w:rPr>
        <w:t xml:space="preserve"> 45 (сорока пяти)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B220F">
        <w:rPr>
          <w:sz w:val="24"/>
          <w:szCs w:val="24"/>
        </w:rPr>
        <w:t>5 333 267,02</w:t>
      </w:r>
      <w:r w:rsidR="00AE40B5" w:rsidRPr="00C7163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B220F">
        <w:rPr>
          <w:rFonts w:ascii="Times New Roman" w:hAnsi="Times New Roman" w:cs="Times New Roman"/>
          <w:sz w:val="24"/>
          <w:szCs w:val="24"/>
          <w:u w:val="single"/>
        </w:rPr>
        <w:t>14</w:t>
      </w:r>
      <w:r w:rsidR="00BA03CD"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3B220F">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B220F">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3B220F">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3B220F">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3B220F">
              <w:rPr>
                <w:rFonts w:ascii="Times New Roman" w:hAnsi="Times New Roman" w:cs="Times New Roman"/>
                <w:sz w:val="24"/>
                <w:szCs w:val="24"/>
              </w:rPr>
              <w:t>14</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3B220F">
              <w:rPr>
                <w:rFonts w:ascii="Times New Roman" w:hAnsi="Times New Roman" w:cs="Times New Roman"/>
                <w:sz w:val="24"/>
                <w:szCs w:val="24"/>
              </w:rPr>
              <w:t xml:space="preserve"> 15</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3B220F">
              <w:rPr>
                <w:rFonts w:ascii="Times New Roman" w:hAnsi="Times New Roman" w:cs="Times New Roman"/>
                <w:sz w:val="24"/>
                <w:szCs w:val="24"/>
              </w:rPr>
              <w:t>24</w:t>
            </w:r>
            <w:r w:rsidR="00E70B3E" w:rsidRPr="00C71634">
              <w:rPr>
                <w:rFonts w:ascii="Times New Roman" w:hAnsi="Times New Roman" w:cs="Times New Roman"/>
                <w:sz w:val="24"/>
                <w:szCs w:val="24"/>
              </w:rPr>
              <w:t>.08</w:t>
            </w:r>
            <w:r w:rsidR="00F654B1" w:rsidRPr="00C71634">
              <w:rPr>
                <w:rFonts w:ascii="Times New Roman" w:hAnsi="Times New Roman" w:cs="Times New Roman"/>
                <w:sz w:val="24"/>
                <w:szCs w:val="24"/>
              </w:rPr>
              <w:t>.2023</w:t>
            </w:r>
            <w:r w:rsidR="003B220F">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C145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C145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C145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C145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B220F">
        <w:rPr>
          <w:rFonts w:ascii="Times New Roman" w:hAnsi="Times New Roman" w:cs="Times New Roman"/>
          <w:sz w:val="24"/>
          <w:szCs w:val="24"/>
          <w:u w:val="single"/>
        </w:rPr>
        <w:t>21</w:t>
      </w:r>
      <w:r w:rsidR="00C64906"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lastRenderedPageBreak/>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 xml:space="preserve">справку из налогового органа по установленной форме об отсутствии </w:t>
      </w:r>
      <w:r w:rsidR="003B220F">
        <w:rPr>
          <w:rFonts w:ascii="Times New Roman" w:hAnsi="Times New Roman" w:cs="Times New Roman"/>
          <w:b/>
          <w:bCs/>
          <w:sz w:val="24"/>
          <w:szCs w:val="24"/>
          <w:highlight w:val="green"/>
          <w:lang w:bidi="ru-RU"/>
        </w:rPr>
        <w:t xml:space="preserve">задолженности </w:t>
      </w:r>
      <w:r w:rsidRPr="00AE40B5">
        <w:rPr>
          <w:rFonts w:ascii="Times New Roman" w:hAnsi="Times New Roman" w:cs="Times New Roman"/>
          <w:b/>
          <w:bCs/>
          <w:sz w:val="24"/>
          <w:szCs w:val="24"/>
          <w:highlight w:val="green"/>
          <w:lang w:bidi="ru-RU"/>
        </w:rPr>
        <w:t>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w:t>
      </w:r>
      <w:r w:rsidR="003B220F">
        <w:rPr>
          <w:rFonts w:ascii="Times New Roman" w:hAnsi="Times New Roman" w:cs="Times New Roman"/>
          <w:b/>
          <w:bCs/>
          <w:sz w:val="24"/>
          <w:szCs w:val="24"/>
          <w:highlight w:val="green"/>
          <w:lang w:bidi="ru-RU"/>
        </w:rPr>
        <w:t>,</w:t>
      </w:r>
      <w:r w:rsidRPr="00AE40B5">
        <w:rPr>
          <w:rFonts w:ascii="Times New Roman" w:hAnsi="Times New Roman" w:cs="Times New Roman"/>
          <w:b/>
          <w:bCs/>
          <w:sz w:val="24"/>
          <w:szCs w:val="24"/>
          <w:highlight w:val="green"/>
          <w:lang w:bidi="ru-RU"/>
        </w:rPr>
        <w:t xml:space="preserve"> либо официального торгового представителя производителя</w:t>
      </w:r>
      <w:r w:rsidR="003B220F">
        <w:rPr>
          <w:rFonts w:ascii="Times New Roman" w:hAnsi="Times New Roman" w:cs="Times New Roman"/>
          <w:b/>
          <w:bCs/>
          <w:sz w:val="24"/>
          <w:szCs w:val="24"/>
          <w:highlight w:val="green"/>
          <w:lang w:bidi="ru-RU"/>
        </w:rPr>
        <w:t>, либо дилера</w:t>
      </w:r>
      <w:r w:rsidRPr="00AE40B5">
        <w:rPr>
          <w:rFonts w:ascii="Times New Roman" w:hAnsi="Times New Roman" w:cs="Times New Roman"/>
          <w:b/>
          <w:bCs/>
          <w:sz w:val="24"/>
          <w:szCs w:val="24"/>
          <w:highlight w:val="green"/>
          <w:lang w:bidi="ru-RU"/>
        </w:rPr>
        <w:t xml:space="preserve"> (</w:t>
      </w:r>
      <w:r w:rsidR="003B220F">
        <w:rPr>
          <w:rFonts w:ascii="Times New Roman" w:hAnsi="Times New Roman" w:cs="Times New Roman"/>
          <w:b/>
          <w:bCs/>
          <w:sz w:val="24"/>
          <w:szCs w:val="24"/>
          <w:highlight w:val="green"/>
          <w:lang w:bidi="ru-RU"/>
        </w:rPr>
        <w:t>обязательно!)</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3B220F" w:rsidRPr="00AE40B5" w:rsidRDefault="003B220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Свидетельства о типовом одобрении (форма 6.8.3);</w:t>
      </w:r>
    </w:p>
    <w:p w:rsidR="000124F8" w:rsidRPr="00AE40B5" w:rsidRDefault="003B220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3B220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в течение </w:t>
      </w:r>
      <w:r w:rsidR="003B220F">
        <w:rPr>
          <w:rFonts w:ascii="Times New Roman" w:eastAsia="DejaVu Sans" w:hAnsi="Times New Roman" w:cs="Times New Roman"/>
          <w:sz w:val="24"/>
          <w:szCs w:val="24"/>
        </w:rPr>
        <w:t>20</w:t>
      </w:r>
      <w:r w:rsidR="00903E35">
        <w:rPr>
          <w:rFonts w:ascii="Times New Roman" w:eastAsia="DejaVu Sans" w:hAnsi="Times New Roman" w:cs="Times New Roman"/>
          <w:sz w:val="24"/>
          <w:szCs w:val="24"/>
        </w:rPr>
        <w:t xml:space="preserve"> (</w:t>
      </w:r>
      <w:r w:rsidR="003B220F">
        <w:rPr>
          <w:rFonts w:ascii="Times New Roman" w:eastAsia="DejaVu Sans" w:hAnsi="Times New Roman" w:cs="Times New Roman"/>
          <w:sz w:val="24"/>
          <w:szCs w:val="24"/>
        </w:rPr>
        <w:t>двадцати</w:t>
      </w:r>
      <w:r w:rsidR="00C04E48">
        <w:rPr>
          <w:rFonts w:ascii="Times New Roman" w:eastAsia="DejaVu Sans" w:hAnsi="Times New Roman" w:cs="Times New Roman"/>
          <w:sz w:val="24"/>
          <w:szCs w:val="24"/>
        </w:rPr>
        <w:t xml:space="preserve">) </w:t>
      </w:r>
      <w:r w:rsidR="003B220F">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B220F">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3B220F">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3B220F" w:rsidRDefault="003B220F"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Pr="00C71634"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3B220F" w:rsidRPr="00666BFE" w:rsidRDefault="003B220F" w:rsidP="003B220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изоляционных плит</w:t>
      </w:r>
      <w:r w:rsidRPr="00666BFE">
        <w:rPr>
          <w:rFonts w:ascii="Times New Roman" w:hAnsi="Times New Roman"/>
          <w:b/>
        </w:rPr>
        <w:t xml:space="preserve"> для проекта №</w:t>
      </w:r>
      <w:r>
        <w:rPr>
          <w:rFonts w:ascii="Times New Roman" w:hAnsi="Times New Roman"/>
          <w:b/>
        </w:rPr>
        <w:t>15310</w:t>
      </w:r>
      <w:r w:rsidRPr="00666BFE">
        <w:rPr>
          <w:rFonts w:ascii="Times New Roman" w:hAnsi="Times New Roman"/>
          <w:b/>
        </w:rPr>
        <w:t xml:space="preserve">  заказ №</w:t>
      </w:r>
      <w:r>
        <w:rPr>
          <w:rFonts w:ascii="Times New Roman" w:hAnsi="Times New Roman"/>
          <w:b/>
        </w:rPr>
        <w:t>01301</w:t>
      </w:r>
    </w:p>
    <w:p w:rsidR="003B220F" w:rsidRPr="00666BFE" w:rsidRDefault="003B220F" w:rsidP="003B220F">
      <w:pPr>
        <w:spacing w:after="0" w:line="240" w:lineRule="auto"/>
        <w:jc w:val="center"/>
        <w:rPr>
          <w:rFonts w:ascii="Times New Roman" w:hAnsi="Times New Roman"/>
          <w:b/>
        </w:rPr>
      </w:pPr>
    </w:p>
    <w:p w:rsidR="003B220F" w:rsidRPr="00666BFE" w:rsidRDefault="003B220F" w:rsidP="003B220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3B220F" w:rsidRPr="00666BFE" w:rsidRDefault="003B220F" w:rsidP="003B220F">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изоляционных плит</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выполнения государственного оборонного заказа по </w:t>
      </w:r>
      <w:r w:rsidRPr="00DE6A7C">
        <w:rPr>
          <w:rFonts w:ascii="Times New Roman" w:eastAsia="Courier New" w:hAnsi="Times New Roman"/>
          <w:color w:val="000000"/>
        </w:rPr>
        <w:t xml:space="preserve">договор подряда от 28 мая 2015 </w:t>
      </w:r>
      <w:r>
        <w:rPr>
          <w:rFonts w:ascii="Times New Roman" w:eastAsia="Courier New" w:hAnsi="Times New Roman"/>
          <w:color w:val="000000"/>
        </w:rPr>
        <w:t>г. № 1519187407751020105003227/1</w:t>
      </w:r>
      <w:r w:rsidRPr="00DE6A7C">
        <w:rPr>
          <w:rFonts w:ascii="Times New Roman" w:eastAsia="Courier New" w:hAnsi="Times New Roman"/>
          <w:color w:val="000000"/>
        </w:rPr>
        <w:t xml:space="preserve"> заключенного во исполнение Государственного контракта № 1519187407751020105003227/3/1 /1/0015/ГК-15-ДГОЗ от 06.01.2015 г. </w:t>
      </w:r>
      <w:r w:rsidRPr="00666BFE">
        <w:rPr>
          <w:rFonts w:ascii="Times New Roman" w:eastAsia="Courier New" w:hAnsi="Times New Roman"/>
          <w:color w:val="000000"/>
        </w:rPr>
        <w:t xml:space="preserve">(присвоен ИГК </w:t>
      </w:r>
      <w:r w:rsidRPr="00DE6A7C">
        <w:rPr>
          <w:rFonts w:ascii="Times New Roman" w:eastAsia="Courier New" w:hAnsi="Times New Roman"/>
          <w:color w:val="000000"/>
        </w:rPr>
        <w:t>1519187407751020105003227</w:t>
      </w:r>
      <w:r w:rsidRPr="00666BFE">
        <w:rPr>
          <w:rFonts w:ascii="Times New Roman" w:eastAsia="Courier New" w:hAnsi="Times New Roman"/>
          <w:color w:val="000000"/>
        </w:rPr>
        <w:t>).</w:t>
      </w:r>
    </w:p>
    <w:p w:rsidR="003B220F" w:rsidRPr="00666BFE" w:rsidRDefault="003B220F" w:rsidP="003B220F">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3B220F" w:rsidRPr="00666BFE" w:rsidRDefault="003B220F" w:rsidP="003B220F">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45 </w:t>
      </w:r>
      <w:r w:rsidRPr="00666BFE">
        <w:rPr>
          <w:rFonts w:ascii="Times New Roman" w:hAnsi="Times New Roman"/>
          <w:color w:val="000000"/>
        </w:rPr>
        <w:t>(</w:t>
      </w:r>
      <w:r>
        <w:rPr>
          <w:rFonts w:ascii="Times New Roman" w:hAnsi="Times New Roman"/>
          <w:color w:val="000000"/>
        </w:rPr>
        <w:t>сорока пяти</w:t>
      </w:r>
      <w:r w:rsidRPr="00666BFE">
        <w:rPr>
          <w:rFonts w:ascii="Times New Roman" w:hAnsi="Times New Roman"/>
          <w:color w:val="000000"/>
        </w:rPr>
        <w:t>) рабочих дней с момента оплаты авансового платежа.</w:t>
      </w:r>
    </w:p>
    <w:p w:rsidR="003B220F" w:rsidRPr="00666BFE" w:rsidRDefault="003B220F" w:rsidP="003B220F">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3B220F" w:rsidRPr="00666BFE" w:rsidRDefault="003B220F" w:rsidP="003B220F">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w:t>
      </w:r>
      <w:r>
        <w:rPr>
          <w:rFonts w:ascii="Times New Roman" w:hAnsi="Times New Roman"/>
          <w:color w:val="000000"/>
        </w:rPr>
        <w:t xml:space="preserve"> и </w:t>
      </w:r>
      <w:r w:rsidRPr="00DE6A7C">
        <w:rPr>
          <w:rFonts w:ascii="Times New Roman" w:hAnsi="Times New Roman"/>
          <w:color w:val="000000"/>
        </w:rPr>
        <w:t>свидетельств о типовом одобрении (форма 6.8.3)</w:t>
      </w:r>
      <w:r w:rsidRPr="00666BFE">
        <w:rPr>
          <w:rFonts w:ascii="Times New Roman" w:hAnsi="Times New Roman"/>
          <w:color w:val="000000"/>
        </w:rPr>
        <w:t xml:space="preserve"> или надлежащим образом заверенные копии сертификатов (паспортов) качества завода изготовителя</w:t>
      </w:r>
      <w:r>
        <w:rPr>
          <w:rFonts w:ascii="Times New Roman" w:hAnsi="Times New Roman"/>
          <w:color w:val="000000"/>
        </w:rPr>
        <w:t xml:space="preserve"> </w:t>
      </w:r>
      <w:r w:rsidRPr="00DE6A7C">
        <w:rPr>
          <w:rFonts w:ascii="Times New Roman" w:hAnsi="Times New Roman"/>
          <w:color w:val="000000"/>
        </w:rPr>
        <w:t>и свидетельств о типовом одобрении (форма 6.8.3)</w:t>
      </w:r>
      <w:r w:rsidRPr="00666BFE">
        <w:rPr>
          <w:rFonts w:ascii="Times New Roman" w:hAnsi="Times New Roman"/>
          <w:color w:val="000000"/>
        </w:rPr>
        <w:t>,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3B220F" w:rsidRPr="00666BFE" w:rsidRDefault="003B220F" w:rsidP="003B220F">
      <w:pPr>
        <w:spacing w:line="240" w:lineRule="auto"/>
        <w:ind w:left="-993" w:hanging="11"/>
        <w:contextualSpacing/>
        <w:jc w:val="both"/>
        <w:rPr>
          <w:rFonts w:ascii="Times New Roman" w:hAnsi="Times New Roman"/>
        </w:rPr>
      </w:pPr>
    </w:p>
    <w:tbl>
      <w:tblPr>
        <w:tblW w:w="9356"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969"/>
        <w:gridCol w:w="709"/>
        <w:gridCol w:w="992"/>
        <w:gridCol w:w="1134"/>
        <w:gridCol w:w="1985"/>
      </w:tblGrid>
      <w:tr w:rsidR="003B220F" w:rsidRPr="00872256" w:rsidTr="003B220F">
        <w:trPr>
          <w:trHeight w:val="633"/>
        </w:trPr>
        <w:tc>
          <w:tcPr>
            <w:tcW w:w="567" w:type="dxa"/>
            <w:shd w:val="clear" w:color="auto" w:fill="auto"/>
            <w:noWrap/>
            <w:vAlign w:val="center"/>
            <w:hideMark/>
          </w:tcPr>
          <w:p w:rsidR="003B220F" w:rsidRPr="00872256" w:rsidRDefault="003B220F" w:rsidP="00555443">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П/</w:t>
            </w:r>
            <w:proofErr w:type="gramStart"/>
            <w:r w:rsidRPr="00872256">
              <w:rPr>
                <w:rFonts w:ascii="Times New Roman" w:eastAsia="Times New Roman" w:hAnsi="Times New Roman"/>
                <w:b/>
                <w:bCs/>
                <w:color w:val="000000"/>
                <w:sz w:val="20"/>
                <w:szCs w:val="20"/>
                <w:lang w:eastAsia="ru-RU"/>
              </w:rPr>
              <w:t>п</w:t>
            </w:r>
            <w:proofErr w:type="gramEnd"/>
          </w:p>
        </w:tc>
        <w:tc>
          <w:tcPr>
            <w:tcW w:w="3969" w:type="dxa"/>
            <w:shd w:val="clear" w:color="auto" w:fill="auto"/>
            <w:vAlign w:val="center"/>
            <w:hideMark/>
          </w:tcPr>
          <w:p w:rsidR="003B220F" w:rsidRPr="00872256" w:rsidRDefault="003B220F" w:rsidP="00555443">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709" w:type="dxa"/>
            <w:shd w:val="clear" w:color="auto" w:fill="auto"/>
            <w:vAlign w:val="center"/>
            <w:hideMark/>
          </w:tcPr>
          <w:p w:rsidR="003B220F" w:rsidRPr="00872256" w:rsidRDefault="003B220F" w:rsidP="00555443">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3B220F" w:rsidRPr="00872256" w:rsidRDefault="003B220F" w:rsidP="00555443">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134" w:type="dxa"/>
            <w:shd w:val="clear" w:color="auto" w:fill="auto"/>
            <w:vAlign w:val="center"/>
            <w:hideMark/>
          </w:tcPr>
          <w:p w:rsidR="003B220F" w:rsidRPr="00872256" w:rsidRDefault="003B220F" w:rsidP="00555443">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985" w:type="dxa"/>
            <w:shd w:val="clear" w:color="auto" w:fill="auto"/>
            <w:vAlign w:val="center"/>
            <w:hideMark/>
          </w:tcPr>
          <w:p w:rsidR="003B220F" w:rsidRPr="00872256" w:rsidRDefault="003B220F" w:rsidP="00555443">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80ФА 1200х600х100</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69,10</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2 681,04</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185 259,86</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80СТФ 1200х600х100</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138,20</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2 009,50</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277 712,90</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ФА 1200х600х30</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230,33</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890,95</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205 212,51</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Плита противопожарная судовая ТЕХНО 100 </w:t>
            </w:r>
            <w:proofErr w:type="gramStart"/>
            <w:r>
              <w:rPr>
                <w:rFonts w:ascii="Times New Roman" w:eastAsia="Times New Roman" w:hAnsi="Times New Roman"/>
                <w:color w:val="000000"/>
                <w:sz w:val="20"/>
                <w:szCs w:val="20"/>
                <w:lang w:eastAsia="ru-RU"/>
              </w:rPr>
              <w:t>СТ</w:t>
            </w:r>
            <w:proofErr w:type="gramEnd"/>
            <w:r>
              <w:rPr>
                <w:rFonts w:ascii="Times New Roman" w:eastAsia="Times New Roman" w:hAnsi="Times New Roman"/>
                <w:color w:val="000000"/>
                <w:sz w:val="20"/>
                <w:szCs w:val="20"/>
                <w:lang w:eastAsia="ru-RU"/>
              </w:rPr>
              <w:t xml:space="preserve"> 1200х600х75</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276,39</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2 025,81</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559 913,62</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противопожарная судовая ТЕХНО 100 СТФ 1200х600х75</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552,78</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2 210,00</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1 221 643,80</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40ФА 1200х600х100</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 xml:space="preserve">1 036,50 </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1 624,49</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1 683 783,88</w:t>
            </w:r>
          </w:p>
        </w:tc>
      </w:tr>
      <w:tr w:rsidR="003B220F" w:rsidTr="003B220F">
        <w:trPr>
          <w:trHeight w:val="509"/>
        </w:trPr>
        <w:tc>
          <w:tcPr>
            <w:tcW w:w="567" w:type="dxa"/>
            <w:shd w:val="clear" w:color="auto" w:fill="auto"/>
            <w:noWrap/>
            <w:vAlign w:val="center"/>
          </w:tcPr>
          <w:p w:rsidR="003B220F" w:rsidRDefault="003B220F" w:rsidP="0055544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969" w:type="dxa"/>
            <w:shd w:val="clear" w:color="auto" w:fill="auto"/>
            <w:vAlign w:val="bottom"/>
          </w:tcPr>
          <w:p w:rsidR="003B220F" w:rsidRDefault="003B220F" w:rsidP="0055544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Плита судовая ТЕХНО 40СТФ 1200х600х100</w:t>
            </w:r>
          </w:p>
        </w:tc>
        <w:tc>
          <w:tcPr>
            <w:tcW w:w="709" w:type="dxa"/>
            <w:shd w:val="clear" w:color="auto" w:fill="auto"/>
            <w:vAlign w:val="bottom"/>
          </w:tcPr>
          <w:p w:rsidR="003B220F" w:rsidRDefault="003B220F" w:rsidP="0055544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w:t>
            </w:r>
            <w:proofErr w:type="gramStart"/>
            <w:r w:rsidRPr="008A145C">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3B220F" w:rsidRDefault="003B220F" w:rsidP="00555443">
            <w:pPr>
              <w:pStyle w:val="af4"/>
              <w:jc w:val="right"/>
              <w:rPr>
                <w:rFonts w:ascii="Times New Roman" w:hAnsi="Times New Roman" w:cs="Times New Roman"/>
                <w:sz w:val="20"/>
                <w:szCs w:val="20"/>
              </w:rPr>
            </w:pPr>
            <w:r>
              <w:rPr>
                <w:rFonts w:ascii="Times New Roman" w:hAnsi="Times New Roman" w:cs="Times New Roman"/>
                <w:sz w:val="20"/>
                <w:szCs w:val="20"/>
              </w:rPr>
              <w:t>483,70</w:t>
            </w:r>
          </w:p>
        </w:tc>
        <w:tc>
          <w:tcPr>
            <w:tcW w:w="1134"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2 480,34</w:t>
            </w:r>
          </w:p>
        </w:tc>
        <w:tc>
          <w:tcPr>
            <w:tcW w:w="1985" w:type="dxa"/>
            <w:shd w:val="clear" w:color="auto" w:fill="auto"/>
            <w:vAlign w:val="center"/>
          </w:tcPr>
          <w:p w:rsidR="003B220F" w:rsidRDefault="003B220F" w:rsidP="00555443">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1 199 740,45</w:t>
            </w:r>
          </w:p>
        </w:tc>
      </w:tr>
      <w:tr w:rsidR="003B220F" w:rsidRPr="00872256" w:rsidTr="003B220F">
        <w:trPr>
          <w:trHeight w:val="315"/>
        </w:trPr>
        <w:tc>
          <w:tcPr>
            <w:tcW w:w="7371" w:type="dxa"/>
            <w:gridSpan w:val="5"/>
            <w:shd w:val="clear" w:color="auto" w:fill="auto"/>
            <w:noWrap/>
            <w:vAlign w:val="center"/>
          </w:tcPr>
          <w:p w:rsidR="003B220F" w:rsidRPr="00872256" w:rsidRDefault="003B220F" w:rsidP="00555443">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985" w:type="dxa"/>
            <w:shd w:val="clear" w:color="auto" w:fill="auto"/>
            <w:vAlign w:val="center"/>
          </w:tcPr>
          <w:p w:rsidR="003B220F" w:rsidRPr="00872256" w:rsidRDefault="003B220F" w:rsidP="00555443">
            <w:pPr>
              <w:spacing w:after="0" w:line="240" w:lineRule="auto"/>
              <w:jc w:val="right"/>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5 333 267,02</w:t>
            </w:r>
          </w:p>
        </w:tc>
      </w:tr>
    </w:tbl>
    <w:p w:rsidR="003B220F" w:rsidRPr="00666BFE" w:rsidRDefault="003B220F" w:rsidP="003B220F">
      <w:pPr>
        <w:tabs>
          <w:tab w:val="left" w:pos="993"/>
        </w:tabs>
        <w:spacing w:after="0" w:line="240" w:lineRule="auto"/>
        <w:ind w:firstLine="567"/>
        <w:jc w:val="both"/>
        <w:rPr>
          <w:rFonts w:ascii="Times New Roman" w:hAnsi="Times New Roman"/>
          <w:b/>
        </w:rPr>
      </w:pPr>
    </w:p>
    <w:p w:rsidR="003B220F" w:rsidRPr="00666BFE" w:rsidRDefault="003B220F" w:rsidP="003B220F">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3B220F" w:rsidRPr="00666BFE" w:rsidRDefault="003B220F" w:rsidP="003B220F">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B220F" w:rsidRPr="00666BFE" w:rsidRDefault="003B220F" w:rsidP="003B220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3B220F" w:rsidRPr="00666BFE" w:rsidRDefault="003B220F" w:rsidP="003B220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3B220F" w:rsidRPr="00666BFE" w:rsidRDefault="003B220F" w:rsidP="003B220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B220F" w:rsidRPr="00666BFE" w:rsidRDefault="003B220F" w:rsidP="003B220F">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3B220F" w:rsidRPr="00666BFE" w:rsidRDefault="003B220F" w:rsidP="003B220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3B220F" w:rsidRPr="00666BFE" w:rsidRDefault="003B220F" w:rsidP="003B220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2023 </w:t>
      </w:r>
      <w:r w:rsidRPr="00666BFE">
        <w:rPr>
          <w:rFonts w:ascii="Times New Roman" w:hAnsi="Times New Roman"/>
        </w:rPr>
        <w:t xml:space="preserve">года, срок гарантии: </w:t>
      </w:r>
      <w:r>
        <w:rPr>
          <w:rFonts w:ascii="Times New Roman" w:hAnsi="Times New Roman"/>
        </w:rPr>
        <w:t xml:space="preserve">12 </w:t>
      </w:r>
      <w:r w:rsidRPr="00666BFE">
        <w:rPr>
          <w:rFonts w:ascii="Times New Roman" w:hAnsi="Times New Roman"/>
        </w:rPr>
        <w:t>месяцев.</w:t>
      </w:r>
    </w:p>
    <w:p w:rsidR="003B220F" w:rsidRPr="00666BFE" w:rsidRDefault="003B220F" w:rsidP="003B220F">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3B220F" w:rsidRPr="00666BFE" w:rsidRDefault="003B220F" w:rsidP="003B220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3B220F" w:rsidRPr="00666BFE" w:rsidRDefault="003B220F" w:rsidP="003B220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3B220F" w:rsidRPr="00666BFE" w:rsidRDefault="003B220F" w:rsidP="003B220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3B220F" w:rsidRPr="00666BFE" w:rsidRDefault="003B220F" w:rsidP="003B220F">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3B220F" w:rsidRPr="00666BFE" w:rsidRDefault="003B220F" w:rsidP="003B220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3B220F" w:rsidRPr="00666BFE" w:rsidRDefault="003B220F" w:rsidP="003B220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3B220F" w:rsidRPr="00666BFE" w:rsidRDefault="003B220F" w:rsidP="003B220F">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B220F" w:rsidRPr="00666BFE" w:rsidRDefault="003B220F" w:rsidP="003B220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3B220F" w:rsidRPr="00666BFE" w:rsidRDefault="003B220F" w:rsidP="003B220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20 (двадцати)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3B220F" w:rsidRPr="00666BFE" w:rsidRDefault="003B220F" w:rsidP="003B220F">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3B220F" w:rsidRPr="00666BFE" w:rsidRDefault="003B220F" w:rsidP="003B220F">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B220F" w:rsidRPr="00666BFE" w:rsidRDefault="003B220F" w:rsidP="003B220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3B220F" w:rsidRPr="00666BFE" w:rsidRDefault="003B220F" w:rsidP="003B220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B220F" w:rsidRPr="00666BFE" w:rsidRDefault="003B220F" w:rsidP="003B220F">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B220F" w:rsidRPr="00666BFE" w:rsidRDefault="003B220F" w:rsidP="003B220F">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3B220F" w:rsidRPr="00666BFE" w:rsidRDefault="003B220F" w:rsidP="003B220F">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3B220F" w:rsidRPr="00666BFE" w:rsidRDefault="003B220F" w:rsidP="003B220F">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3B220F" w:rsidRPr="00666BFE" w:rsidRDefault="003B220F" w:rsidP="003B220F">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B220F" w:rsidRPr="00666BFE" w:rsidRDefault="003B220F" w:rsidP="003B220F">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Устав;</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B220F" w:rsidRPr="00666BFE" w:rsidRDefault="003B220F" w:rsidP="003B220F">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3B220F" w:rsidRPr="00666BFE" w:rsidRDefault="003B220F" w:rsidP="003B220F">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B220F" w:rsidRPr="00666BFE" w:rsidRDefault="003B220F" w:rsidP="003B220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3B220F" w:rsidRPr="00666BFE" w:rsidRDefault="003B220F" w:rsidP="003B220F">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lastRenderedPageBreak/>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3B220F" w:rsidRPr="00666BFE" w:rsidRDefault="003B220F" w:rsidP="003B220F">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3B220F" w:rsidRPr="00666BFE" w:rsidRDefault="003B220F" w:rsidP="003B220F">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3B220F" w:rsidRPr="00666BFE" w:rsidRDefault="003B220F" w:rsidP="003B220F">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B220F" w:rsidRPr="00666BFE" w:rsidRDefault="003B220F" w:rsidP="003B220F">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7283C" w:rsidRPr="008B4680" w:rsidRDefault="00A7283C" w:rsidP="00A7283C">
      <w:pPr>
        <w:spacing w:line="240" w:lineRule="auto"/>
        <w:ind w:left="-992" w:firstLine="567"/>
        <w:contextualSpacing/>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3B220F" w:rsidRDefault="003B220F" w:rsidP="000A4501">
      <w:pPr>
        <w:pStyle w:val="36"/>
        <w:spacing w:before="0" w:line="360" w:lineRule="auto"/>
        <w:rPr>
          <w:rFonts w:ascii="Times New Roman" w:hAnsi="Times New Roman"/>
          <w:szCs w:val="24"/>
        </w:rPr>
      </w:pPr>
    </w:p>
    <w:p w:rsidR="003B220F" w:rsidRDefault="003B220F" w:rsidP="000A4501">
      <w:pPr>
        <w:pStyle w:val="36"/>
        <w:spacing w:before="0" w:line="360" w:lineRule="auto"/>
        <w:rPr>
          <w:rFonts w:ascii="Times New Roman" w:hAnsi="Times New Roman"/>
          <w:szCs w:val="24"/>
        </w:rPr>
      </w:pPr>
    </w:p>
    <w:p w:rsidR="003B220F" w:rsidRDefault="003B220F" w:rsidP="000A4501">
      <w:pPr>
        <w:pStyle w:val="36"/>
        <w:spacing w:before="0" w:line="360" w:lineRule="auto"/>
        <w:rPr>
          <w:rFonts w:ascii="Times New Roman" w:hAnsi="Times New Roman"/>
          <w:szCs w:val="24"/>
        </w:rPr>
      </w:pPr>
    </w:p>
    <w:p w:rsidR="003B220F" w:rsidRDefault="003B220F" w:rsidP="000A4501">
      <w:pPr>
        <w:pStyle w:val="36"/>
        <w:spacing w:before="0" w:line="360" w:lineRule="auto"/>
        <w:rPr>
          <w:rFonts w:ascii="Times New Roman" w:hAnsi="Times New Roman"/>
          <w:szCs w:val="24"/>
        </w:rPr>
      </w:pPr>
    </w:p>
    <w:p w:rsidR="003B220F" w:rsidRDefault="003B220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50B99">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3E2CFA">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sidR="003E2CFA">
              <w:rPr>
                <w:rFonts w:ascii="Times New Roman" w:eastAsia="Times New Roman" w:hAnsi="Times New Roman" w:cs="Times New Roman"/>
                <w:b/>
                <w:bCs/>
              </w:rPr>
              <w:t>м</w:t>
            </w:r>
            <w:proofErr w:type="gramStart"/>
            <w:r w:rsidR="003E2CFA" w:rsidRPr="003E2CFA">
              <w:rPr>
                <w:rFonts w:ascii="Times New Roman" w:eastAsia="Times New Roman" w:hAnsi="Times New Roman" w:cs="Times New Roman"/>
                <w:b/>
                <w:bCs/>
                <w:vertAlign w:val="superscript"/>
              </w:rPr>
              <w:t>2</w:t>
            </w:r>
            <w:proofErr w:type="gram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6"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r w:rsidRPr="00F91013">
              <w:rPr>
                <w:rFonts w:ascii="Times New Roman" w:eastAsia="Times New Roman" w:hAnsi="Times New Roman" w:cs="Times New Roman"/>
              </w:rPr>
              <w:t>…</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6"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50B99">
        <w:trPr>
          <w:trHeight w:val="20"/>
        </w:trPr>
        <w:tc>
          <w:tcPr>
            <w:tcW w:w="4184"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авансовый платеж в размере</w:t>
      </w:r>
      <w:r w:rsidR="003E2CFA">
        <w:rPr>
          <w:rFonts w:ascii="Times New Roman" w:hAnsi="Times New Roman" w:cs="Times New Roman"/>
          <w:color w:val="000000" w:themeColor="text1"/>
        </w:rPr>
        <w:t>, не превышающем</w:t>
      </w:r>
      <w:r w:rsidRPr="008505EF">
        <w:rPr>
          <w:rFonts w:ascii="Times New Roman" w:hAnsi="Times New Roman" w:cs="Times New Roman"/>
          <w:color w:val="000000" w:themeColor="text1"/>
        </w:rPr>
        <w:t xml:space="preserve"> </w:t>
      </w:r>
      <w:r w:rsidR="003E2CFA">
        <w:rPr>
          <w:rFonts w:ascii="Times New Roman" w:hAnsi="Times New Roman" w:cs="Times New Roman"/>
          <w:color w:val="000000" w:themeColor="text1"/>
        </w:rPr>
        <w:t>70</w:t>
      </w:r>
      <w:r w:rsidRPr="008505EF">
        <w:rPr>
          <w:rFonts w:ascii="Times New Roman" w:hAnsi="Times New Roman" w:cs="Times New Roman"/>
          <w:color w:val="000000" w:themeColor="text1"/>
        </w:rPr>
        <w:t xml:space="preserve">%, производится </w:t>
      </w:r>
      <w:r w:rsidR="003E2CFA">
        <w:rPr>
          <w:rFonts w:ascii="Times New Roman" w:hAnsi="Times New Roman" w:cs="Times New Roman"/>
          <w:color w:val="000000" w:themeColor="text1"/>
        </w:rPr>
        <w:t>в течение</w:t>
      </w:r>
      <w:proofErr w:type="gramStart"/>
      <w:r w:rsidR="003E2CFA">
        <w:rPr>
          <w:rFonts w:ascii="Times New Roman" w:hAnsi="Times New Roman" w:cs="Times New Roman"/>
          <w:color w:val="000000" w:themeColor="text1"/>
        </w:rPr>
        <w:t xml:space="preserve"> </w:t>
      </w:r>
      <w:r w:rsidR="003E2CFA" w:rsidRPr="00E53F16">
        <w:rPr>
          <w:rFonts w:ascii="Times New Roman" w:eastAsia="DejaVu Sans" w:hAnsi="Times New Roman" w:cs="Times New Roman"/>
          <w:color w:val="000000" w:themeColor="text1"/>
        </w:rPr>
        <w:t xml:space="preserve">____ (__________) </w:t>
      </w:r>
      <w:proofErr w:type="gramEnd"/>
      <w:r w:rsidR="003E2CFA" w:rsidRPr="00E53F16">
        <w:rPr>
          <w:rFonts w:ascii="Times New Roman" w:eastAsia="DejaVu Sans" w:hAnsi="Times New Roman" w:cs="Times New Roman"/>
          <w:color w:val="000000" w:themeColor="text1"/>
        </w:rPr>
        <w:t xml:space="preserve">рабочих дней </w:t>
      </w:r>
      <w:r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w:t>
      </w:r>
      <w:r w:rsidRPr="00E53F16">
        <w:rPr>
          <w:rFonts w:ascii="Times New Roman" w:hAnsi="Times New Roman" w:cs="Times New Roman"/>
          <w:color w:val="000000" w:themeColor="text1"/>
        </w:rPr>
        <w:lastRenderedPageBreak/>
        <w:t xml:space="preserve">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3E2CFA">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3E2CFA">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3E2CF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r w:rsidR="003E2CFA">
              <w:rPr>
                <w:rFonts w:ascii="Times New Roman" w:hAnsi="Times New Roman" w:cs="Times New Roman"/>
                <w:color w:val="000000" w:themeColor="text1"/>
              </w:rPr>
              <w:t>м</w:t>
            </w:r>
            <w:proofErr w:type="gramStart"/>
            <w:r w:rsidR="003E2CFA" w:rsidRPr="003E2CFA">
              <w:rPr>
                <w:rFonts w:ascii="Times New Roman" w:hAnsi="Times New Roman" w:cs="Times New Roman"/>
                <w:color w:val="000000" w:themeColor="text1"/>
                <w:vertAlign w:val="superscript"/>
              </w:rPr>
              <w:t>2</w:t>
            </w:r>
            <w:proofErr w:type="gram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3E2CFA">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5E" w:rsidRDefault="00BC145E" w:rsidP="005C4CBB">
      <w:pPr>
        <w:spacing w:after="0" w:line="240" w:lineRule="auto"/>
      </w:pPr>
      <w:r>
        <w:separator/>
      </w:r>
    </w:p>
  </w:endnote>
  <w:endnote w:type="continuationSeparator" w:id="0">
    <w:p w:rsidR="00BC145E" w:rsidRDefault="00BC145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5E" w:rsidRDefault="00BC145E" w:rsidP="005C4CBB">
      <w:pPr>
        <w:spacing w:after="0" w:line="240" w:lineRule="auto"/>
      </w:pPr>
      <w:r>
        <w:separator/>
      </w:r>
    </w:p>
  </w:footnote>
  <w:footnote w:type="continuationSeparator" w:id="0">
    <w:p w:rsidR="00BC145E" w:rsidRDefault="00BC145E" w:rsidP="005C4CBB">
      <w:pPr>
        <w:spacing w:after="0" w:line="240" w:lineRule="auto"/>
      </w:pPr>
      <w:r>
        <w:continuationSeparator/>
      </w:r>
    </w:p>
  </w:footnote>
  <w:footnote w:id="1">
    <w:p w:rsidR="00BC145E" w:rsidRPr="006A4B85" w:rsidRDefault="00BC145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37785"/>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220F"/>
    <w:rsid w:val="003B4210"/>
    <w:rsid w:val="003C1C9A"/>
    <w:rsid w:val="003D79C7"/>
    <w:rsid w:val="003E2CF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409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145E"/>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B3C2-48C9-4CAC-9F77-DB2D2A5C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26</Pages>
  <Words>13648</Words>
  <Characters>77795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53</cp:revision>
  <cp:lastPrinted>2023-08-07T10:56:00Z</cp:lastPrinted>
  <dcterms:created xsi:type="dcterms:W3CDTF">2022-02-18T06:04:00Z</dcterms:created>
  <dcterms:modified xsi:type="dcterms:W3CDTF">2023-08-14T11:36:00Z</dcterms:modified>
</cp:coreProperties>
</file>