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73430" w:rsidRPr="00FC0AF0" w:rsidRDefault="00E10DB1" w:rsidP="00FC0AF0">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 xml:space="preserve">ДОКУМЕНТАЦИЯ О </w:t>
      </w:r>
      <w:proofErr w:type="gramStart"/>
      <w:r>
        <w:rPr>
          <w:rFonts w:ascii="Times New Roman" w:hAnsi="Times New Roman" w:cs="Times New Roman"/>
          <w:b/>
          <w:sz w:val="28"/>
          <w:szCs w:val="28"/>
        </w:rPr>
        <w:t>ПРОВЕДЕНИИ</w:t>
      </w:r>
      <w:proofErr w:type="gramEnd"/>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FC0AF0" w:rsidRPr="0085060B">
        <w:rPr>
          <w:rFonts w:ascii="Times New Roman" w:eastAsia="Times New Roman" w:hAnsi="Times New Roman" w:cs="Times New Roman"/>
          <w:b/>
          <w:sz w:val="28"/>
          <w:szCs w:val="28"/>
        </w:rPr>
        <w:t>ПОСТАВК</w:t>
      </w:r>
      <w:r w:rsidR="00FC0AF0">
        <w:rPr>
          <w:rFonts w:ascii="Times New Roman" w:eastAsia="Times New Roman" w:hAnsi="Times New Roman" w:cs="Times New Roman"/>
          <w:b/>
          <w:sz w:val="28"/>
          <w:szCs w:val="28"/>
        </w:rPr>
        <w:t>У</w:t>
      </w:r>
      <w:r w:rsidR="00FC0AF0" w:rsidRPr="0085060B">
        <w:rPr>
          <w:rFonts w:ascii="Times New Roman" w:eastAsia="Times New Roman" w:hAnsi="Times New Roman" w:cs="Times New Roman"/>
          <w:b/>
          <w:sz w:val="28"/>
          <w:szCs w:val="28"/>
        </w:rPr>
        <w:t xml:space="preserve"> </w:t>
      </w:r>
      <w:r w:rsidR="00915DE4" w:rsidRPr="00915DE4">
        <w:rPr>
          <w:rFonts w:ascii="Times New Roman" w:eastAsia="Times New Roman" w:hAnsi="Times New Roman" w:cs="Times New Roman"/>
          <w:b/>
          <w:sz w:val="28"/>
          <w:szCs w:val="28"/>
        </w:rPr>
        <w:t>ИЗОЛЯЦ</w:t>
      </w:r>
      <w:r w:rsidR="00915DE4">
        <w:rPr>
          <w:rFonts w:ascii="Times New Roman" w:eastAsia="Times New Roman" w:hAnsi="Times New Roman" w:cs="Times New Roman"/>
          <w:b/>
          <w:sz w:val="28"/>
          <w:szCs w:val="28"/>
        </w:rPr>
        <w:t xml:space="preserve">ИОННЫХ ПЛИТ ДЛЯ ПРОЕКТА №15310 </w:t>
      </w:r>
      <w:r w:rsidR="00915DE4" w:rsidRPr="00915DE4">
        <w:rPr>
          <w:rFonts w:ascii="Times New Roman" w:eastAsia="Times New Roman" w:hAnsi="Times New Roman" w:cs="Times New Roman"/>
          <w:b/>
          <w:sz w:val="28"/>
          <w:szCs w:val="28"/>
        </w:rPr>
        <w:t>ЗАКАЗ №01302</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2B5F51" w:rsidRDefault="002B5F51" w:rsidP="009E5836">
      <w:pPr>
        <w:tabs>
          <w:tab w:val="left" w:pos="142"/>
        </w:tabs>
        <w:autoSpaceDE w:val="0"/>
        <w:spacing w:after="0" w:line="240" w:lineRule="auto"/>
        <w:ind w:firstLine="567"/>
        <w:jc w:val="center"/>
        <w:rPr>
          <w:rFonts w:ascii="Times New Roman" w:hAnsi="Times New Roman" w:cs="Times New Roman"/>
          <w:sz w:val="24"/>
          <w:szCs w:val="24"/>
        </w:rPr>
      </w:pP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sidRPr="00C71634">
        <w:rPr>
          <w:rFonts w:ascii="Times New Roman" w:hAnsi="Times New Roman" w:cs="Times New Roman"/>
          <w:sz w:val="24"/>
          <w:szCs w:val="24"/>
          <w:shd w:val="clear" w:color="auto" w:fill="FFFFFF"/>
          <w:lang w:val="en-US"/>
        </w:rPr>
        <w:t>ozt</w:t>
      </w:r>
      <w:proofErr w:type="spellEnd"/>
      <w:r w:rsidRPr="00C71634">
        <w:rPr>
          <w:rFonts w:ascii="Times New Roman" w:hAnsi="Times New Roman" w:cs="Times New Roman"/>
          <w:sz w:val="24"/>
          <w:szCs w:val="24"/>
          <w:shd w:val="clear" w:color="auto" w:fill="FFFFFF"/>
        </w:rPr>
        <w:t>1</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C71634"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r w:rsidR="005C4CBB" w:rsidRPr="00C71634">
        <w:rPr>
          <w:rFonts w:ascii="Times New Roman" w:hAnsi="Times New Roman" w:cs="Times New Roman"/>
          <w:sz w:val="24"/>
          <w:szCs w:val="24"/>
          <w:shd w:val="clear" w:color="auto" w:fill="FFFFFF"/>
        </w:rPr>
        <w:tab/>
      </w:r>
    </w:p>
    <w:p w:rsidR="00EF4A42"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тел. +</w:t>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085070" w:rsidRPr="00C71634">
        <w:rPr>
          <w:rFonts w:ascii="Times New Roman" w:hAnsi="Times New Roman" w:cs="Times New Roman"/>
          <w:sz w:val="24"/>
          <w:szCs w:val="24"/>
        </w:rPr>
        <w:t xml:space="preserve"> </w:t>
      </w:r>
      <w:r w:rsidR="00660E38" w:rsidRPr="00C71634">
        <w:rPr>
          <w:rFonts w:ascii="Times New Roman" w:hAnsi="Times New Roman" w:cs="Times New Roman"/>
          <w:sz w:val="24"/>
          <w:szCs w:val="24"/>
        </w:rPr>
        <w:t>п</w:t>
      </w:r>
      <w:r w:rsidR="00C91E4A" w:rsidRPr="00C71634">
        <w:rPr>
          <w:rFonts w:ascii="Times New Roman" w:hAnsi="Times New Roman" w:cs="Times New Roman"/>
          <w:sz w:val="24"/>
          <w:szCs w:val="24"/>
        </w:rPr>
        <w:t xml:space="preserve">оставка </w:t>
      </w:r>
      <w:r w:rsidR="00915DE4" w:rsidRPr="00915DE4">
        <w:rPr>
          <w:rFonts w:ascii="Times New Roman" w:hAnsi="Times New Roman" w:cs="Times New Roman"/>
          <w:sz w:val="24"/>
          <w:szCs w:val="24"/>
        </w:rPr>
        <w:t>изоляционных плит для проекта №15310 заказ №01302</w:t>
      </w:r>
      <w:r w:rsidR="00DC0AA3" w:rsidRPr="00C71634">
        <w:rPr>
          <w:rFonts w:ascii="Times New Roman" w:hAnsi="Times New Roman" w:cs="Times New Roman"/>
          <w:sz w:val="24"/>
          <w:szCs w:val="24"/>
        </w:rPr>
        <w:t xml:space="preserve">, </w:t>
      </w:r>
      <w:r w:rsidR="00AF24AE" w:rsidRPr="00C71634">
        <w:rPr>
          <w:rFonts w:ascii="Times New Roman" w:hAnsi="Times New Roman" w:cs="Times New Roman"/>
          <w:sz w:val="24"/>
          <w:szCs w:val="24"/>
        </w:rPr>
        <w:t>согласно техническому заданию (Приложение №1 к документации о закупке).</w:t>
      </w:r>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915DE4"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5C4CBB" w:rsidRPr="00C71634">
        <w:rPr>
          <w:rFonts w:eastAsia="Courier New"/>
          <w:b/>
          <w:spacing w:val="-4"/>
          <w:sz w:val="24"/>
          <w:szCs w:val="24"/>
        </w:rPr>
        <w:t xml:space="preserve"> </w:t>
      </w:r>
      <w:r w:rsidR="00915DE4" w:rsidRPr="00915DE4">
        <w:rPr>
          <w:rFonts w:eastAsia="Courier New"/>
          <w:spacing w:val="-4"/>
          <w:sz w:val="24"/>
          <w:szCs w:val="24"/>
        </w:rPr>
        <w:t>в течени</w:t>
      </w:r>
      <w:r w:rsidR="00915DE4">
        <w:rPr>
          <w:rFonts w:eastAsia="Courier New"/>
          <w:spacing w:val="-4"/>
          <w:sz w:val="24"/>
          <w:szCs w:val="24"/>
        </w:rPr>
        <w:t>е</w:t>
      </w:r>
      <w:r w:rsidR="00915DE4" w:rsidRPr="00915DE4">
        <w:rPr>
          <w:rFonts w:eastAsia="Courier New"/>
          <w:spacing w:val="-4"/>
          <w:sz w:val="24"/>
          <w:szCs w:val="24"/>
        </w:rPr>
        <w:t xml:space="preserve"> 60 (шестидесяти) рабочих дней с момента оплаты авансового платежа.</w:t>
      </w:r>
    </w:p>
    <w:p w:rsidR="0004121C" w:rsidRPr="00C71634" w:rsidRDefault="0004121C" w:rsidP="009E5836">
      <w:pPr>
        <w:pStyle w:val="af3"/>
        <w:widowControl w:val="0"/>
        <w:tabs>
          <w:tab w:val="left" w:pos="142"/>
        </w:tabs>
        <w:ind w:firstLine="567"/>
        <w:jc w:val="both"/>
        <w:rPr>
          <w:sz w:val="24"/>
          <w:szCs w:val="24"/>
        </w:rPr>
      </w:pPr>
      <w:r w:rsidRPr="00C71634">
        <w:rPr>
          <w:sz w:val="24"/>
          <w:szCs w:val="24"/>
        </w:rPr>
        <w:t>5.2. Адрес поставки товара: Республика Крым, г. Керчь, ул. Танкистов, 4.</w:t>
      </w:r>
    </w:p>
    <w:p w:rsidR="0004121C" w:rsidRPr="00C71634" w:rsidRDefault="00A01071" w:rsidP="009E5836">
      <w:pPr>
        <w:pStyle w:val="af3"/>
        <w:widowControl w:val="0"/>
        <w:tabs>
          <w:tab w:val="left" w:pos="142"/>
        </w:tabs>
        <w:ind w:firstLine="567"/>
        <w:jc w:val="both"/>
        <w:rPr>
          <w:rFonts w:eastAsia="Albany AMT"/>
          <w:spacing w:val="-4"/>
          <w:sz w:val="24"/>
          <w:szCs w:val="24"/>
        </w:rPr>
      </w:pPr>
      <w:r w:rsidRPr="00C71634">
        <w:rPr>
          <w:sz w:val="24"/>
          <w:szCs w:val="24"/>
          <w:shd w:val="clear" w:color="auto" w:fill="FFFFFF"/>
        </w:rPr>
        <w:t>5.3</w:t>
      </w:r>
      <w:r w:rsidR="0085716C" w:rsidRPr="00C71634">
        <w:rPr>
          <w:sz w:val="24"/>
          <w:szCs w:val="24"/>
          <w:shd w:val="clear" w:color="auto" w:fill="FFFFFF"/>
        </w:rPr>
        <w:t>.</w:t>
      </w:r>
      <w:r w:rsidRPr="00C71634">
        <w:rPr>
          <w:sz w:val="24"/>
          <w:szCs w:val="24"/>
          <w:shd w:val="clear" w:color="auto" w:fill="FFFFFF"/>
        </w:rPr>
        <w:t xml:space="preserve"> </w:t>
      </w:r>
      <w:r w:rsidR="0004121C" w:rsidRPr="00C71634">
        <w:rPr>
          <w:sz w:val="24"/>
          <w:szCs w:val="24"/>
          <w:shd w:val="clear" w:color="auto" w:fill="FFFFFF"/>
        </w:rPr>
        <w:t xml:space="preserve">Доставка товара на склад Покупателя осуществляется силами </w:t>
      </w:r>
      <w:r w:rsidR="00085070" w:rsidRPr="00C71634">
        <w:rPr>
          <w:sz w:val="24"/>
          <w:szCs w:val="24"/>
          <w:shd w:val="clear" w:color="auto" w:fill="FFFFFF"/>
        </w:rPr>
        <w:t xml:space="preserve">и </w:t>
      </w:r>
      <w:r w:rsidR="0004121C" w:rsidRPr="00C71634">
        <w:rPr>
          <w:sz w:val="24"/>
          <w:szCs w:val="24"/>
          <w:shd w:val="clear" w:color="auto" w:fill="FFFFFF"/>
        </w:rPr>
        <w:t>за счет Поставщика.</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915DE4">
        <w:rPr>
          <w:sz w:val="24"/>
          <w:szCs w:val="24"/>
        </w:rPr>
        <w:t>36 066 557,63</w:t>
      </w:r>
      <w:r w:rsidR="00AE40B5" w:rsidRPr="00C71634">
        <w:rPr>
          <w:sz w:val="24"/>
          <w:szCs w:val="24"/>
        </w:rPr>
        <w:t xml:space="preserve">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Pr="00C71634"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091BC7" w:rsidRPr="00C71634" w:rsidRDefault="00AE40B5" w:rsidP="00AE40B5">
      <w:pPr>
        <w:tabs>
          <w:tab w:val="left" w:pos="-1800"/>
        </w:tabs>
        <w:spacing w:after="0" w:line="240" w:lineRule="auto"/>
        <w:jc w:val="both"/>
        <w:rPr>
          <w:rFonts w:ascii="Times New Roman" w:hAnsi="Times New Roman" w:cs="Times New Roman"/>
          <w:sz w:val="24"/>
          <w:szCs w:val="24"/>
          <w:highlight w:val="yellow"/>
        </w:rPr>
      </w:pPr>
      <w:r w:rsidRPr="00C71634">
        <w:rPr>
          <w:rFonts w:ascii="Times New Roman" w:hAnsi="Times New Roman" w:cs="Times New Roman"/>
          <w:sz w:val="24"/>
          <w:szCs w:val="24"/>
        </w:rPr>
        <w:t xml:space="preserve">          </w:t>
      </w:r>
      <w:r w:rsidR="009355FD" w:rsidRPr="00C71634">
        <w:rPr>
          <w:rFonts w:ascii="Times New Roman" w:hAnsi="Times New Roman" w:cs="Times New Roman"/>
          <w:sz w:val="24"/>
          <w:szCs w:val="24"/>
          <w:highlight w:val="yellow"/>
        </w:rPr>
        <w:t>В случае, если По</w:t>
      </w:r>
      <w:r w:rsidRPr="00C71634">
        <w:rPr>
          <w:rFonts w:ascii="Times New Roman" w:hAnsi="Times New Roman" w:cs="Times New Roman"/>
          <w:sz w:val="24"/>
          <w:szCs w:val="24"/>
          <w:highlight w:val="yellow"/>
        </w:rPr>
        <w:t>ставщик</w:t>
      </w:r>
      <w:r w:rsidR="009355FD"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Pr="00C71634">
        <w:rPr>
          <w:rFonts w:ascii="Times New Roman" w:hAnsi="Times New Roman" w:cs="Times New Roman"/>
          <w:sz w:val="24"/>
          <w:szCs w:val="24"/>
          <w:highlight w:val="yellow"/>
        </w:rPr>
        <w:t>ставщику</w:t>
      </w:r>
      <w:r w:rsidR="009355FD" w:rsidRPr="00C71634">
        <w:rPr>
          <w:rFonts w:ascii="Times New Roman" w:hAnsi="Times New Roman" w:cs="Times New Roman"/>
          <w:sz w:val="24"/>
          <w:szCs w:val="24"/>
          <w:highlight w:val="yellow"/>
        </w:rPr>
        <w:t xml:space="preserve"> предоставляется выбор заключения договора </w:t>
      </w:r>
      <w:proofErr w:type="gramStart"/>
      <w:r w:rsidR="009355FD" w:rsidRPr="00C71634">
        <w:rPr>
          <w:rFonts w:ascii="Times New Roman" w:hAnsi="Times New Roman" w:cs="Times New Roman"/>
          <w:sz w:val="24"/>
          <w:szCs w:val="24"/>
          <w:highlight w:val="yellow"/>
        </w:rPr>
        <w:t>с</w:t>
      </w:r>
      <w:proofErr w:type="gramEnd"/>
      <w:r w:rsidR="009355FD" w:rsidRPr="00C71634">
        <w:rPr>
          <w:rFonts w:ascii="Times New Roman" w:hAnsi="Times New Roman" w:cs="Times New Roman"/>
          <w:sz w:val="24"/>
          <w:szCs w:val="24"/>
          <w:highlight w:val="yellow"/>
        </w:rPr>
        <w:t xml:space="preserve"> или без </w:t>
      </w:r>
      <w:r w:rsidRPr="00C71634">
        <w:rPr>
          <w:rFonts w:ascii="Times New Roman" w:hAnsi="Times New Roman" w:cs="Times New Roman"/>
          <w:sz w:val="24"/>
          <w:szCs w:val="24"/>
          <w:highlight w:val="yellow"/>
        </w:rPr>
        <w:t xml:space="preserve">банковской </w:t>
      </w:r>
      <w:r w:rsidR="009355FD"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915DE4">
        <w:rPr>
          <w:rFonts w:ascii="Times New Roman" w:hAnsi="Times New Roman" w:cs="Times New Roman"/>
          <w:sz w:val="24"/>
          <w:szCs w:val="24"/>
          <w:u w:val="single"/>
        </w:rPr>
        <w:t>04</w:t>
      </w:r>
      <w:r w:rsidR="00BA03CD" w:rsidRPr="00C71634">
        <w:rPr>
          <w:rFonts w:ascii="Times New Roman" w:hAnsi="Times New Roman" w:cs="Times New Roman"/>
          <w:sz w:val="24"/>
          <w:szCs w:val="24"/>
          <w:u w:val="single"/>
        </w:rPr>
        <w:t>.</w:t>
      </w:r>
      <w:r w:rsidR="00E70B3E" w:rsidRPr="00C71634">
        <w:rPr>
          <w:rFonts w:ascii="Times New Roman" w:hAnsi="Times New Roman" w:cs="Times New Roman"/>
          <w:sz w:val="24"/>
          <w:szCs w:val="24"/>
          <w:u w:val="single"/>
        </w:rPr>
        <w:t>08</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64906" w:rsidRPr="00C71634">
        <w:rPr>
          <w:rFonts w:ascii="Times New Roman" w:hAnsi="Times New Roman" w:cs="Times New Roman"/>
          <w:sz w:val="24"/>
          <w:szCs w:val="24"/>
          <w:u w:val="single"/>
        </w:rPr>
        <w:t xml:space="preserve"> </w:t>
      </w:r>
      <w:r w:rsidR="00915DE4">
        <w:rPr>
          <w:rFonts w:ascii="Times New Roman" w:hAnsi="Times New Roman" w:cs="Times New Roman"/>
          <w:sz w:val="24"/>
          <w:szCs w:val="24"/>
          <w:u w:val="single"/>
        </w:rPr>
        <w:t>11</w:t>
      </w:r>
      <w:r w:rsidR="004D3AD8" w:rsidRPr="00C71634">
        <w:rPr>
          <w:rFonts w:ascii="Times New Roman" w:hAnsi="Times New Roman" w:cs="Times New Roman"/>
          <w:sz w:val="24"/>
          <w:szCs w:val="24"/>
          <w:u w:val="single"/>
        </w:rPr>
        <w:t>:</w:t>
      </w:r>
      <w:r w:rsidR="00E70B3E" w:rsidRPr="00C71634">
        <w:rPr>
          <w:rFonts w:ascii="Times New Roman" w:hAnsi="Times New Roman" w:cs="Times New Roman"/>
          <w:sz w:val="24"/>
          <w:szCs w:val="24"/>
          <w:u w:val="single"/>
        </w:rPr>
        <w:t>0</w:t>
      </w:r>
      <w:r w:rsidR="00903E35" w:rsidRPr="00C71634">
        <w:rPr>
          <w:rFonts w:ascii="Times New Roman" w:hAnsi="Times New Roman" w:cs="Times New Roman"/>
          <w:sz w:val="24"/>
          <w:szCs w:val="24"/>
          <w:u w:val="single"/>
        </w:rPr>
        <w:t>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915DE4">
        <w:rPr>
          <w:rFonts w:ascii="Times New Roman" w:hAnsi="Times New Roman" w:cs="Times New Roman"/>
          <w:sz w:val="24"/>
          <w:szCs w:val="24"/>
          <w:u w:val="single"/>
        </w:rPr>
        <w:t>11</w:t>
      </w:r>
      <w:r w:rsidR="00CD6F1C" w:rsidRPr="00C71634">
        <w:rPr>
          <w:rFonts w:ascii="Times New Roman" w:hAnsi="Times New Roman" w:cs="Times New Roman"/>
          <w:sz w:val="24"/>
          <w:szCs w:val="24"/>
          <w:u w:val="single"/>
        </w:rPr>
        <w:t>.</w:t>
      </w:r>
      <w:r w:rsidR="00E70B3E" w:rsidRPr="00C71634">
        <w:rPr>
          <w:rFonts w:ascii="Times New Roman" w:hAnsi="Times New Roman" w:cs="Times New Roman"/>
          <w:sz w:val="24"/>
          <w:szCs w:val="24"/>
          <w:u w:val="single"/>
        </w:rPr>
        <w:t>08</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915DE4">
        <w:rPr>
          <w:rFonts w:ascii="Times New Roman" w:hAnsi="Times New Roman" w:cs="Times New Roman"/>
          <w:sz w:val="24"/>
          <w:szCs w:val="24"/>
          <w:u w:val="single"/>
        </w:rPr>
        <w:t xml:space="preserve"> 11</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D678AA">
            <w:pPr>
              <w:tabs>
                <w:tab w:val="left" w:pos="142"/>
              </w:tabs>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 xml:space="preserve">с </w:t>
            </w:r>
            <w:r w:rsidR="00915DE4">
              <w:rPr>
                <w:rFonts w:ascii="Times New Roman" w:hAnsi="Times New Roman" w:cs="Times New Roman"/>
                <w:sz w:val="24"/>
                <w:szCs w:val="24"/>
              </w:rPr>
              <w:t>04</w:t>
            </w:r>
            <w:r w:rsidR="00E70B3E" w:rsidRPr="00C71634">
              <w:rPr>
                <w:rFonts w:ascii="Times New Roman" w:hAnsi="Times New Roman" w:cs="Times New Roman"/>
                <w:sz w:val="24"/>
                <w:szCs w:val="24"/>
              </w:rPr>
              <w:t>.08</w:t>
            </w:r>
            <w:r w:rsidR="00F654B1" w:rsidRPr="00C71634">
              <w:rPr>
                <w:rFonts w:ascii="Times New Roman" w:hAnsi="Times New Roman" w:cs="Times New Roman"/>
                <w:sz w:val="24"/>
                <w:szCs w:val="24"/>
              </w:rPr>
              <w:t>.2023</w:t>
            </w:r>
            <w:r w:rsidR="00915DE4">
              <w:rPr>
                <w:rFonts w:ascii="Times New Roman" w:hAnsi="Times New Roman" w:cs="Times New Roman"/>
                <w:sz w:val="24"/>
                <w:szCs w:val="24"/>
              </w:rPr>
              <w:t xml:space="preserve"> 11</w:t>
            </w:r>
            <w:r w:rsidR="00701E8A" w:rsidRPr="00C71634">
              <w:rPr>
                <w:rFonts w:ascii="Times New Roman" w:hAnsi="Times New Roman" w:cs="Times New Roman"/>
                <w:sz w:val="24"/>
                <w:szCs w:val="24"/>
              </w:rPr>
              <w:t>:</w:t>
            </w:r>
            <w:r w:rsidR="00E70B3E" w:rsidRPr="00C71634">
              <w:rPr>
                <w:rFonts w:ascii="Times New Roman" w:hAnsi="Times New Roman" w:cs="Times New Roman"/>
                <w:sz w:val="24"/>
                <w:szCs w:val="24"/>
              </w:rPr>
              <w:t>0</w:t>
            </w:r>
            <w:r w:rsidR="00903E35" w:rsidRPr="00C71634">
              <w:rPr>
                <w:rFonts w:ascii="Times New Roman" w:hAnsi="Times New Roman" w:cs="Times New Roman"/>
                <w:sz w:val="24"/>
                <w:szCs w:val="24"/>
              </w:rPr>
              <w:t>0</w:t>
            </w:r>
            <w:r w:rsidR="009E5836" w:rsidRPr="00C71634">
              <w:rPr>
                <w:rFonts w:ascii="Times New Roman" w:hAnsi="Times New Roman" w:cs="Times New Roman"/>
                <w:sz w:val="24"/>
                <w:szCs w:val="24"/>
              </w:rPr>
              <w:t xml:space="preserve"> по </w:t>
            </w:r>
            <w:r w:rsidR="00915DE4">
              <w:rPr>
                <w:rFonts w:ascii="Times New Roman" w:hAnsi="Times New Roman" w:cs="Times New Roman"/>
                <w:sz w:val="24"/>
                <w:szCs w:val="24"/>
              </w:rPr>
              <w:t>11</w:t>
            </w:r>
            <w:r w:rsidR="00E70B3E" w:rsidRPr="00C71634">
              <w:rPr>
                <w:rFonts w:ascii="Times New Roman" w:hAnsi="Times New Roman" w:cs="Times New Roman"/>
                <w:sz w:val="24"/>
                <w:szCs w:val="24"/>
              </w:rPr>
              <w:t>.08</w:t>
            </w:r>
            <w:r w:rsidR="00F654B1" w:rsidRPr="00C71634">
              <w:rPr>
                <w:rFonts w:ascii="Times New Roman" w:hAnsi="Times New Roman" w:cs="Times New Roman"/>
                <w:sz w:val="24"/>
                <w:szCs w:val="24"/>
              </w:rPr>
              <w:t>.2023</w:t>
            </w:r>
            <w:r w:rsidR="00915DE4">
              <w:rPr>
                <w:rFonts w:ascii="Times New Roman" w:hAnsi="Times New Roman" w:cs="Times New Roman"/>
                <w:sz w:val="24"/>
                <w:szCs w:val="24"/>
              </w:rPr>
              <w:t xml:space="preserve"> 11</w:t>
            </w:r>
            <w:r w:rsidR="00186792" w:rsidRPr="00C71634">
              <w:rPr>
                <w:rFonts w:ascii="Times New Roman" w:hAnsi="Times New Roman" w:cs="Times New Roman"/>
                <w:sz w:val="24"/>
                <w:szCs w:val="24"/>
              </w:rPr>
              <w:t>:00</w:t>
            </w:r>
          </w:p>
        </w:tc>
      </w:tr>
      <w:tr w:rsidR="00C64906" w:rsidRPr="00C71634"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915DE4"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915DE4"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915DE4"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915DE4"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915DE4">
        <w:rPr>
          <w:rFonts w:ascii="Times New Roman" w:hAnsi="Times New Roman" w:cs="Times New Roman"/>
          <w:sz w:val="24"/>
          <w:szCs w:val="24"/>
          <w:u w:val="single"/>
        </w:rPr>
        <w:t>08</w:t>
      </w:r>
      <w:r w:rsidR="00C64906"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09</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lastRenderedPageBreak/>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915DE4" w:rsidRPr="00AE40B5" w:rsidRDefault="00915DE4"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11) Свидетельство о типовом одобрении (форма 6.8.3)</w:t>
      </w:r>
    </w:p>
    <w:p w:rsidR="000124F8" w:rsidRPr="00AE40B5" w:rsidRDefault="00915DE4"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lastRenderedPageBreak/>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15DE4">
        <w:rPr>
          <w:rFonts w:ascii="Times New Roman" w:eastAsia="DejaVu Sans" w:hAnsi="Times New Roman" w:cs="Times New Roman"/>
          <w:sz w:val="24"/>
          <w:szCs w:val="24"/>
        </w:rPr>
        <w:t>7</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915DE4">
        <w:rPr>
          <w:rFonts w:ascii="Times New Roman" w:eastAsia="DejaVu Sans" w:hAnsi="Times New Roman" w:cs="Times New Roman"/>
          <w:sz w:val="24"/>
          <w:szCs w:val="24"/>
        </w:rPr>
        <w:t>15</w:t>
      </w:r>
      <w:r w:rsidR="000A4501">
        <w:rPr>
          <w:rFonts w:ascii="Times New Roman" w:eastAsia="DejaVu Sans" w:hAnsi="Times New Roman" w:cs="Times New Roman"/>
          <w:sz w:val="24"/>
          <w:szCs w:val="24"/>
        </w:rPr>
        <w:t xml:space="preserve"> (</w:t>
      </w:r>
      <w:r w:rsidR="00915DE4">
        <w:rPr>
          <w:rFonts w:ascii="Times New Roman" w:eastAsia="DejaVu Sans" w:hAnsi="Times New Roman" w:cs="Times New Roman"/>
          <w:sz w:val="24"/>
          <w:szCs w:val="24"/>
        </w:rPr>
        <w:t>пятнадцати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 xml:space="preserve">рабочих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roofErr w:type="gramEnd"/>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915DE4" w:rsidRDefault="00915DE4"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lastRenderedPageBreak/>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Во втором случае участники закупки, которые допущены Комиссией к дальнейшему участию, приглашаются в единый телефонный 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7</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17</w:t>
      </w:r>
      <w:r w:rsidR="00F6642F">
        <w:rPr>
          <w:rFonts w:ascii="Times New Roman" w:hAnsi="Times New Roman" w:cs="Times New Roman"/>
          <w:sz w:val="24"/>
          <w:szCs w:val="24"/>
        </w:rPr>
        <w:t>.8</w:t>
      </w:r>
      <w:r w:rsidR="007B245A" w:rsidRPr="00E12402">
        <w:rPr>
          <w:rFonts w:ascii="Times New Roman" w:hAnsi="Times New Roman" w:cs="Times New Roman"/>
          <w:sz w:val="24"/>
          <w:szCs w:val="24"/>
        </w:rPr>
        <w:t xml:space="preserve">. </w:t>
      </w:r>
      <w:r w:rsidR="00FD2155">
        <w:rPr>
          <w:rFonts w:ascii="Times New Roman" w:hAnsi="Times New Roman" w:cs="Times New Roman"/>
          <w:sz w:val="24"/>
          <w:szCs w:val="24"/>
        </w:rPr>
        <w:t xml:space="preserve">После проведения переторжки победителем признается участник, </w:t>
      </w:r>
      <w:r w:rsidR="00660E38">
        <w:rPr>
          <w:rFonts w:ascii="Times New Roman" w:hAnsi="Times New Roman" w:cs="Times New Roman"/>
          <w:sz w:val="24"/>
          <w:szCs w:val="24"/>
        </w:rPr>
        <w:t>предложивший наилучшие условия по цене.</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w:t>
      </w:r>
      <w:r w:rsidR="00EA6E42" w:rsidRPr="00C71634">
        <w:rPr>
          <w:rFonts w:ascii="Times New Roman" w:hAnsi="Times New Roman" w:cs="Times New Roman"/>
          <w:sz w:val="24"/>
          <w:szCs w:val="24"/>
        </w:rPr>
        <w:lastRenderedPageBreak/>
        <w:t xml:space="preserve">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w:t>
      </w:r>
      <w:r w:rsidRPr="00C71634">
        <w:rPr>
          <w:rFonts w:ascii="Times New Roman" w:eastAsia="Times New Roman" w:hAnsi="Times New Roman"/>
          <w:bCs/>
          <w:i/>
          <w:lang w:eastAsia="ru-RU"/>
        </w:rPr>
        <w:t>котировок</w:t>
      </w:r>
      <w:r w:rsidRPr="00C71634">
        <w:rPr>
          <w:rFonts w:ascii="Times New Roman" w:eastAsia="Times New Roman" w:hAnsi="Times New Roman"/>
          <w:bCs/>
          <w:i/>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19.5.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915DE4" w:rsidRDefault="00915DE4" w:rsidP="009C4B4A">
      <w:pPr>
        <w:widowControl w:val="0"/>
        <w:tabs>
          <w:tab w:val="left" w:pos="142"/>
        </w:tabs>
        <w:autoSpaceDE w:val="0"/>
        <w:spacing w:after="0" w:line="240" w:lineRule="auto"/>
        <w:rPr>
          <w:rFonts w:ascii="Times New Roman" w:hAnsi="Times New Roman" w:cs="Times New Roman"/>
          <w:sz w:val="24"/>
          <w:szCs w:val="24"/>
        </w:rPr>
      </w:pPr>
    </w:p>
    <w:p w:rsidR="00915DE4" w:rsidRDefault="00915DE4" w:rsidP="009C4B4A">
      <w:pPr>
        <w:widowControl w:val="0"/>
        <w:tabs>
          <w:tab w:val="left" w:pos="142"/>
        </w:tabs>
        <w:autoSpaceDE w:val="0"/>
        <w:spacing w:after="0" w:line="240" w:lineRule="auto"/>
        <w:rPr>
          <w:rFonts w:ascii="Times New Roman" w:hAnsi="Times New Roman" w:cs="Times New Roman"/>
          <w:sz w:val="24"/>
          <w:szCs w:val="24"/>
        </w:rPr>
      </w:pPr>
    </w:p>
    <w:p w:rsidR="00915DE4" w:rsidRDefault="00915DE4" w:rsidP="009C4B4A">
      <w:pPr>
        <w:widowControl w:val="0"/>
        <w:tabs>
          <w:tab w:val="left" w:pos="142"/>
        </w:tabs>
        <w:autoSpaceDE w:val="0"/>
        <w:spacing w:after="0" w:line="240" w:lineRule="auto"/>
        <w:rPr>
          <w:rFonts w:ascii="Times New Roman" w:hAnsi="Times New Roman" w:cs="Times New Roman"/>
          <w:sz w:val="24"/>
          <w:szCs w:val="24"/>
        </w:rPr>
      </w:pPr>
    </w:p>
    <w:p w:rsidR="00915DE4" w:rsidRDefault="00915DE4" w:rsidP="009C4B4A">
      <w:pPr>
        <w:widowControl w:val="0"/>
        <w:tabs>
          <w:tab w:val="left" w:pos="142"/>
        </w:tabs>
        <w:autoSpaceDE w:val="0"/>
        <w:spacing w:after="0" w:line="240" w:lineRule="auto"/>
        <w:rPr>
          <w:rFonts w:ascii="Times New Roman" w:hAnsi="Times New Roman" w:cs="Times New Roman"/>
          <w:sz w:val="24"/>
          <w:szCs w:val="24"/>
        </w:rPr>
      </w:pPr>
    </w:p>
    <w:p w:rsidR="00915DE4" w:rsidRDefault="00915DE4" w:rsidP="009C4B4A">
      <w:pPr>
        <w:widowControl w:val="0"/>
        <w:tabs>
          <w:tab w:val="left" w:pos="142"/>
        </w:tabs>
        <w:autoSpaceDE w:val="0"/>
        <w:spacing w:after="0" w:line="240" w:lineRule="auto"/>
        <w:rPr>
          <w:rFonts w:ascii="Times New Roman" w:hAnsi="Times New Roman" w:cs="Times New Roman"/>
          <w:sz w:val="24"/>
          <w:szCs w:val="24"/>
        </w:rPr>
      </w:pPr>
    </w:p>
    <w:p w:rsidR="00915DE4" w:rsidRDefault="00915DE4" w:rsidP="009C4B4A">
      <w:pPr>
        <w:widowControl w:val="0"/>
        <w:tabs>
          <w:tab w:val="left" w:pos="142"/>
        </w:tabs>
        <w:autoSpaceDE w:val="0"/>
        <w:spacing w:after="0" w:line="240" w:lineRule="auto"/>
        <w:rPr>
          <w:rFonts w:ascii="Times New Roman" w:hAnsi="Times New Roman" w:cs="Times New Roman"/>
          <w:sz w:val="24"/>
          <w:szCs w:val="24"/>
        </w:rPr>
      </w:pPr>
    </w:p>
    <w:p w:rsidR="00915DE4" w:rsidRDefault="00915DE4" w:rsidP="009C4B4A">
      <w:pPr>
        <w:widowControl w:val="0"/>
        <w:tabs>
          <w:tab w:val="left" w:pos="142"/>
        </w:tabs>
        <w:autoSpaceDE w:val="0"/>
        <w:spacing w:after="0" w:line="240" w:lineRule="auto"/>
        <w:rPr>
          <w:rFonts w:ascii="Times New Roman" w:hAnsi="Times New Roman" w:cs="Times New Roman"/>
          <w:sz w:val="24"/>
          <w:szCs w:val="24"/>
        </w:rPr>
      </w:pPr>
    </w:p>
    <w:p w:rsidR="00915DE4" w:rsidRDefault="00915DE4" w:rsidP="009C4B4A">
      <w:pPr>
        <w:widowControl w:val="0"/>
        <w:tabs>
          <w:tab w:val="left" w:pos="142"/>
        </w:tabs>
        <w:autoSpaceDE w:val="0"/>
        <w:spacing w:after="0" w:line="240" w:lineRule="auto"/>
        <w:rPr>
          <w:rFonts w:ascii="Times New Roman" w:hAnsi="Times New Roman" w:cs="Times New Roman"/>
          <w:sz w:val="24"/>
          <w:szCs w:val="24"/>
        </w:rPr>
      </w:pPr>
    </w:p>
    <w:p w:rsidR="00915DE4" w:rsidRPr="00C71634" w:rsidRDefault="00915DE4" w:rsidP="009C4B4A">
      <w:pPr>
        <w:widowControl w:val="0"/>
        <w:tabs>
          <w:tab w:val="left" w:pos="142"/>
        </w:tabs>
        <w:autoSpaceDE w:val="0"/>
        <w:spacing w:after="0" w:line="240" w:lineRule="auto"/>
        <w:rPr>
          <w:rFonts w:ascii="Times New Roman" w:hAnsi="Times New Roman" w:cs="Times New Roman"/>
          <w:sz w:val="24"/>
          <w:szCs w:val="24"/>
        </w:rPr>
      </w:pPr>
    </w:p>
    <w:p w:rsidR="00DA0D2C" w:rsidRPr="00C71634" w:rsidRDefault="009C4B4A" w:rsidP="009C4B4A">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lastRenderedPageBreak/>
        <w:t>Таблица №1</w:t>
      </w:r>
    </w:p>
    <w:p w:rsidR="00F1670A" w:rsidRPr="00C71634" w:rsidRDefault="00F1670A" w:rsidP="00F1670A">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2003"/>
      </w:tblGrid>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xml:space="preserve">№ </w:t>
            </w:r>
            <w:proofErr w:type="spellStart"/>
            <w:r w:rsidRPr="00C71634">
              <w:rPr>
                <w:rFonts w:ascii="Times New Roman" w:hAnsi="Times New Roman"/>
              </w:rPr>
              <w:t>п.п</w:t>
            </w:r>
            <w:proofErr w:type="spellEnd"/>
            <w:r w:rsidRPr="00C71634">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2</w:t>
            </w:r>
          </w:p>
        </w:tc>
        <w:tc>
          <w:tcPr>
            <w:tcW w:w="2003"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3</w:t>
            </w:r>
          </w:p>
        </w:tc>
      </w:tr>
      <w:tr w:rsidR="00C71634" w:rsidRPr="00C71634" w:rsidTr="009C4B4A">
        <w:trPr>
          <w:trHeight w:val="293"/>
        </w:trPr>
        <w:tc>
          <w:tcPr>
            <w:tcW w:w="911"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F1670A">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xml:space="preserve">Цена договора по результатам </w:t>
            </w:r>
            <w:proofErr w:type="gramStart"/>
            <w:r w:rsidRPr="00C71634">
              <w:rPr>
                <w:rFonts w:ascii="Times New Roman" w:hAnsi="Times New Roman"/>
              </w:rPr>
              <w:t>проведенной</w:t>
            </w:r>
            <w:proofErr w:type="gramEnd"/>
            <w:r w:rsidRPr="00C71634">
              <w:rPr>
                <w:rFonts w:ascii="Times New Roman" w:hAnsi="Times New Roman"/>
              </w:rPr>
              <w:t xml:space="preserve"> ЗК:</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согласно ТЗ;</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10%;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30%;</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43</w:t>
            </w: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Условия оплаты по результатам проведенной ЗК:</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оплата по факту поставки;</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- 30% предоплата;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-50% предоплата;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-100% предоплата</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10</w:t>
            </w: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7</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Срок поставки по результатам проведенной ЗК:</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согласно ТЗ;</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10%;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Статус поставщика: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производитель;</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-официальный дилер;</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-дистрибьютер</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32</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Стаж сотрудничества (благонадежность поставщика):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более 3 лет;</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от 1 года до 3 лет;</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bl>
    <w:p w:rsidR="00F1670A" w:rsidRPr="00C71634" w:rsidRDefault="00F1670A" w:rsidP="00F1670A">
      <w:pPr>
        <w:tabs>
          <w:tab w:val="left" w:pos="231"/>
        </w:tabs>
        <w:spacing w:line="190" w:lineRule="exact"/>
        <w:ind w:left="-142" w:right="142" w:firstLine="426"/>
        <w:jc w:val="both"/>
      </w:pPr>
    </w:p>
    <w:p w:rsidR="00F1670A" w:rsidRPr="00C71634" w:rsidRDefault="00F1670A" w:rsidP="00F1670A">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F1670A" w:rsidRPr="00C71634" w:rsidRDefault="00F1670A" w:rsidP="00F1670A">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915DE4" w:rsidRDefault="00915DE4"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50B99" w:rsidRDefault="00550B9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A7283C" w:rsidRPr="00776E14" w:rsidRDefault="00A7283C" w:rsidP="00A7283C">
      <w:pPr>
        <w:spacing w:after="0" w:line="240" w:lineRule="auto"/>
        <w:jc w:val="center"/>
        <w:rPr>
          <w:rFonts w:ascii="Times New Roman" w:hAnsi="Times New Roman"/>
          <w:b/>
        </w:rPr>
      </w:pPr>
      <w:r w:rsidRPr="00776E14">
        <w:rPr>
          <w:rFonts w:ascii="Times New Roman" w:hAnsi="Times New Roman"/>
          <w:b/>
        </w:rPr>
        <w:t>Техническое задание</w:t>
      </w:r>
    </w:p>
    <w:p w:rsidR="00915DE4" w:rsidRPr="00666BFE" w:rsidRDefault="00915DE4" w:rsidP="00915DE4">
      <w:pPr>
        <w:spacing w:after="0" w:line="240" w:lineRule="auto"/>
        <w:jc w:val="center"/>
        <w:rPr>
          <w:rFonts w:ascii="Times New Roman" w:hAnsi="Times New Roman"/>
          <w:b/>
        </w:rPr>
      </w:pPr>
      <w:r w:rsidRPr="00666BFE">
        <w:rPr>
          <w:rFonts w:ascii="Times New Roman" w:hAnsi="Times New Roman"/>
          <w:b/>
        </w:rPr>
        <w:t>на приобретение</w:t>
      </w:r>
      <w:r>
        <w:rPr>
          <w:rFonts w:ascii="Times New Roman" w:hAnsi="Times New Roman"/>
          <w:b/>
        </w:rPr>
        <w:t xml:space="preserve"> изоляционных плит</w:t>
      </w:r>
      <w:r w:rsidRPr="00666BFE">
        <w:rPr>
          <w:rFonts w:ascii="Times New Roman" w:hAnsi="Times New Roman"/>
          <w:b/>
        </w:rPr>
        <w:t xml:space="preserve"> для проекта №</w:t>
      </w:r>
      <w:r>
        <w:rPr>
          <w:rFonts w:ascii="Times New Roman" w:hAnsi="Times New Roman"/>
          <w:b/>
        </w:rPr>
        <w:t>15310</w:t>
      </w:r>
      <w:r w:rsidRPr="00666BFE">
        <w:rPr>
          <w:rFonts w:ascii="Times New Roman" w:hAnsi="Times New Roman"/>
          <w:b/>
        </w:rPr>
        <w:t xml:space="preserve">  заказ №</w:t>
      </w:r>
      <w:r>
        <w:rPr>
          <w:rFonts w:ascii="Times New Roman" w:hAnsi="Times New Roman"/>
          <w:b/>
        </w:rPr>
        <w:t>01302</w:t>
      </w:r>
    </w:p>
    <w:p w:rsidR="00915DE4" w:rsidRPr="00666BFE" w:rsidRDefault="00915DE4" w:rsidP="00915DE4">
      <w:pPr>
        <w:spacing w:after="0" w:line="240" w:lineRule="auto"/>
        <w:jc w:val="center"/>
        <w:rPr>
          <w:rFonts w:ascii="Times New Roman" w:hAnsi="Times New Roman"/>
          <w:b/>
        </w:rPr>
      </w:pPr>
    </w:p>
    <w:p w:rsidR="00915DE4" w:rsidRPr="00666BFE" w:rsidRDefault="00915DE4" w:rsidP="00915DE4">
      <w:pPr>
        <w:pStyle w:val="af5"/>
        <w:spacing w:after="0" w:line="240" w:lineRule="auto"/>
        <w:ind w:left="0" w:firstLine="567"/>
        <w:jc w:val="both"/>
        <w:rPr>
          <w:rFonts w:ascii="Times New Roman" w:hAnsi="Times New Roman"/>
          <w:b/>
        </w:rPr>
      </w:pPr>
      <w:r w:rsidRPr="00666BFE">
        <w:rPr>
          <w:rFonts w:ascii="Times New Roman" w:hAnsi="Times New Roman"/>
          <w:b/>
        </w:rPr>
        <w:t>1.Требование к количественным характеристикам поставки.</w:t>
      </w:r>
    </w:p>
    <w:p w:rsidR="00915DE4" w:rsidRPr="00666BFE" w:rsidRDefault="00915DE4" w:rsidP="00915DE4">
      <w:pPr>
        <w:spacing w:after="0" w:line="240" w:lineRule="auto"/>
        <w:ind w:firstLine="567"/>
        <w:contextualSpacing/>
        <w:jc w:val="both"/>
        <w:rPr>
          <w:rFonts w:ascii="Times New Roman" w:hAnsi="Times New Roman"/>
        </w:rPr>
      </w:pPr>
      <w:r w:rsidRPr="00666BFE">
        <w:rPr>
          <w:rFonts w:ascii="Times New Roman" w:hAnsi="Times New Roman"/>
        </w:rPr>
        <w:t xml:space="preserve">1.1. Предметом настоящего Технического задания является поставка </w:t>
      </w:r>
      <w:r>
        <w:rPr>
          <w:rFonts w:ascii="Times New Roman" w:hAnsi="Times New Roman"/>
        </w:rPr>
        <w:t>изоляционных плит</w:t>
      </w:r>
      <w:r w:rsidRPr="00666BFE">
        <w:rPr>
          <w:rFonts w:ascii="Times New Roman" w:hAnsi="Times New Roman"/>
        </w:rPr>
        <w:t xml:space="preserve"> (далее – Товар) в </w:t>
      </w:r>
      <w:r w:rsidRPr="00666BFE">
        <w:rPr>
          <w:rFonts w:ascii="Times New Roman" w:eastAsia="Courier New" w:hAnsi="Times New Roman"/>
          <w:color w:val="000000"/>
        </w:rPr>
        <w:t xml:space="preserve">целях выполнения государственного оборонного заказа по </w:t>
      </w:r>
      <w:proofErr w:type="spellStart"/>
      <w:proofErr w:type="gramStart"/>
      <w:r w:rsidRPr="00DE6A7C">
        <w:rPr>
          <w:rFonts w:ascii="Times New Roman" w:eastAsia="Courier New" w:hAnsi="Times New Roman"/>
          <w:color w:val="000000"/>
        </w:rPr>
        <w:t>по</w:t>
      </w:r>
      <w:proofErr w:type="spellEnd"/>
      <w:proofErr w:type="gramEnd"/>
      <w:r w:rsidRPr="00DE6A7C">
        <w:rPr>
          <w:rFonts w:ascii="Times New Roman" w:eastAsia="Courier New" w:hAnsi="Times New Roman"/>
          <w:color w:val="000000"/>
        </w:rPr>
        <w:t xml:space="preserve">  договор подряда от 28 мая 2015 г. № 1519187407751020105003227/2 заключенного во исполнение Государственного контракта № 1519187407751020105003227/3/1 /1/0015/ГК-15-ДГОЗ от 06.01.2015 г. </w:t>
      </w:r>
      <w:r w:rsidRPr="00666BFE">
        <w:rPr>
          <w:rFonts w:ascii="Times New Roman" w:eastAsia="Courier New" w:hAnsi="Times New Roman"/>
          <w:color w:val="000000"/>
        </w:rPr>
        <w:t xml:space="preserve">(присвоен ИГК </w:t>
      </w:r>
      <w:r w:rsidRPr="00DE6A7C">
        <w:rPr>
          <w:rFonts w:ascii="Times New Roman" w:eastAsia="Courier New" w:hAnsi="Times New Roman"/>
          <w:color w:val="000000"/>
        </w:rPr>
        <w:t>1519187407751020105003227</w:t>
      </w:r>
      <w:r w:rsidRPr="00666BFE">
        <w:rPr>
          <w:rFonts w:ascii="Times New Roman" w:eastAsia="Courier New" w:hAnsi="Times New Roman"/>
          <w:color w:val="000000"/>
        </w:rPr>
        <w:t>).</w:t>
      </w:r>
    </w:p>
    <w:p w:rsidR="00915DE4" w:rsidRPr="00666BFE" w:rsidRDefault="00915DE4" w:rsidP="00915DE4">
      <w:pPr>
        <w:spacing w:after="0" w:line="240" w:lineRule="auto"/>
        <w:ind w:firstLine="567"/>
        <w:contextualSpacing/>
        <w:jc w:val="both"/>
        <w:rPr>
          <w:rFonts w:ascii="Times New Roman" w:hAnsi="Times New Roman"/>
          <w:color w:val="000000"/>
        </w:rPr>
      </w:pPr>
      <w:r w:rsidRPr="00666BFE">
        <w:rPr>
          <w:rFonts w:ascii="Times New Roman" w:hAnsi="Times New Roman"/>
        </w:rPr>
        <w:t xml:space="preserve">1.2. Порядок поставки Товара: товар поставляется силами и за счет Поставщика до склада Покупателя по адресу:  </w:t>
      </w:r>
      <w:r w:rsidRPr="00666BFE">
        <w:rPr>
          <w:rFonts w:ascii="Times New Roman" w:hAnsi="Times New Roman"/>
          <w:color w:val="000000"/>
        </w:rPr>
        <w:t>Республика Крым, г. Керчь, ул. Танкистов, д. 4.</w:t>
      </w:r>
    </w:p>
    <w:p w:rsidR="00915DE4" w:rsidRPr="00666BFE" w:rsidRDefault="00915DE4" w:rsidP="00915DE4">
      <w:pPr>
        <w:spacing w:after="0" w:line="240" w:lineRule="auto"/>
        <w:ind w:firstLine="567"/>
        <w:contextualSpacing/>
        <w:jc w:val="both"/>
        <w:rPr>
          <w:rFonts w:ascii="Times New Roman" w:hAnsi="Times New Roman"/>
        </w:rPr>
      </w:pPr>
      <w:r w:rsidRPr="00666BFE">
        <w:rPr>
          <w:rFonts w:ascii="Times New Roman" w:eastAsia="Times New Roman" w:hAnsi="Times New Roman"/>
        </w:rPr>
        <w:t xml:space="preserve">1.3.  </w:t>
      </w:r>
      <w:r w:rsidRPr="00666BFE">
        <w:rPr>
          <w:rFonts w:ascii="Times New Roman" w:hAnsi="Times New Roman"/>
        </w:rPr>
        <w:t xml:space="preserve">Срок поставки товара: </w:t>
      </w:r>
      <w:r w:rsidRPr="00666BFE">
        <w:rPr>
          <w:rFonts w:ascii="Times New Roman" w:hAnsi="Times New Roman"/>
          <w:color w:val="000000"/>
        </w:rPr>
        <w:t>в течени</w:t>
      </w:r>
      <w:proofErr w:type="gramStart"/>
      <w:r w:rsidRPr="00666BFE">
        <w:rPr>
          <w:rFonts w:ascii="Times New Roman" w:hAnsi="Times New Roman"/>
          <w:color w:val="000000"/>
        </w:rPr>
        <w:t>и</w:t>
      </w:r>
      <w:proofErr w:type="gramEnd"/>
      <w:r w:rsidRPr="00666BFE">
        <w:rPr>
          <w:rFonts w:ascii="Times New Roman" w:hAnsi="Times New Roman"/>
          <w:color w:val="000000"/>
        </w:rPr>
        <w:t xml:space="preserve"> </w:t>
      </w:r>
      <w:r>
        <w:rPr>
          <w:rFonts w:ascii="Times New Roman" w:hAnsi="Times New Roman"/>
          <w:color w:val="000000"/>
        </w:rPr>
        <w:t xml:space="preserve">60 </w:t>
      </w:r>
      <w:r w:rsidRPr="00666BFE">
        <w:rPr>
          <w:rFonts w:ascii="Times New Roman" w:hAnsi="Times New Roman"/>
          <w:color w:val="000000"/>
        </w:rPr>
        <w:t>(</w:t>
      </w:r>
      <w:r>
        <w:rPr>
          <w:rFonts w:ascii="Times New Roman" w:hAnsi="Times New Roman"/>
          <w:color w:val="000000"/>
        </w:rPr>
        <w:t>шестидесяти</w:t>
      </w:r>
      <w:r w:rsidRPr="00666BFE">
        <w:rPr>
          <w:rFonts w:ascii="Times New Roman" w:hAnsi="Times New Roman"/>
          <w:color w:val="000000"/>
        </w:rPr>
        <w:t>) рабочих дней с момента оплаты авансового платежа.</w:t>
      </w:r>
    </w:p>
    <w:p w:rsidR="00915DE4" w:rsidRPr="00666BFE" w:rsidRDefault="00915DE4" w:rsidP="00915DE4">
      <w:pPr>
        <w:pStyle w:val="af5"/>
        <w:spacing w:after="0" w:line="240" w:lineRule="auto"/>
        <w:ind w:left="0" w:firstLine="567"/>
        <w:jc w:val="both"/>
        <w:rPr>
          <w:rFonts w:ascii="Times New Roman" w:hAnsi="Times New Roman"/>
          <w:color w:val="000000"/>
        </w:rPr>
      </w:pPr>
      <w:r w:rsidRPr="00666BFE">
        <w:rPr>
          <w:rFonts w:ascii="Times New Roman" w:hAnsi="Times New Roman"/>
        </w:rPr>
        <w:t>1.</w:t>
      </w:r>
      <w:r w:rsidRPr="00666BFE">
        <w:rPr>
          <w:rFonts w:ascii="Times New Roman" w:hAnsi="Times New Roman"/>
          <w:color w:val="000000"/>
        </w:rPr>
        <w:t xml:space="preserve">4. </w:t>
      </w:r>
      <w:r w:rsidRPr="00666BFE">
        <w:rPr>
          <w:rFonts w:ascii="Times New Roman" w:hAnsi="Times New Roman"/>
        </w:rPr>
        <w:t xml:space="preserve">Товар должен быть </w:t>
      </w:r>
      <w:r w:rsidRPr="00666BFE">
        <w:rPr>
          <w:rFonts w:ascii="Times New Roman" w:hAnsi="Times New Roman"/>
          <w:lang w:eastAsia="ar-SA"/>
        </w:rPr>
        <w:t>новым, ранее не эксплуатировавшийся</w:t>
      </w:r>
      <w:r w:rsidRPr="00666BFE">
        <w:rPr>
          <w:rFonts w:ascii="Times New Roman" w:hAnsi="Times New Roman"/>
        </w:rPr>
        <w:t xml:space="preserve"> и произведен на территории РФ в соответствии с     постановлением правительства РФ от 30 апреля 2020 г. № 616. </w:t>
      </w:r>
    </w:p>
    <w:p w:rsidR="00915DE4" w:rsidRPr="00666BFE" w:rsidRDefault="00915DE4" w:rsidP="00915DE4">
      <w:pPr>
        <w:pStyle w:val="af5"/>
        <w:spacing w:after="0" w:line="240" w:lineRule="auto"/>
        <w:ind w:left="0" w:firstLine="567"/>
        <w:jc w:val="both"/>
        <w:rPr>
          <w:rFonts w:ascii="Times New Roman" w:hAnsi="Times New Roman"/>
        </w:rPr>
      </w:pPr>
      <w:r w:rsidRPr="00666BFE">
        <w:rPr>
          <w:rFonts w:ascii="Times New Roman" w:hAnsi="Times New Roman"/>
        </w:rPr>
        <w:t xml:space="preserve">1.5. </w:t>
      </w:r>
      <w:r w:rsidRPr="00666BFE">
        <w:rPr>
          <w:rFonts w:ascii="Times New Roman" w:hAnsi="Times New Roman"/>
          <w:color w:val="000000"/>
        </w:rPr>
        <w:t>При поставке материалов Поставщик обязан предоставить Покупателю оригиналы сертификатов (паспортов) качества завода изготовителя</w:t>
      </w:r>
      <w:r>
        <w:rPr>
          <w:rFonts w:ascii="Times New Roman" w:hAnsi="Times New Roman"/>
          <w:color w:val="000000"/>
        </w:rPr>
        <w:t xml:space="preserve"> и </w:t>
      </w:r>
      <w:r w:rsidRPr="00DE6A7C">
        <w:rPr>
          <w:rFonts w:ascii="Times New Roman" w:hAnsi="Times New Roman"/>
          <w:color w:val="000000"/>
        </w:rPr>
        <w:t>свидетельств о типовом одобрении (форма 6.8.3)</w:t>
      </w:r>
      <w:r w:rsidRPr="00666BFE">
        <w:rPr>
          <w:rFonts w:ascii="Times New Roman" w:hAnsi="Times New Roman"/>
          <w:color w:val="000000"/>
        </w:rPr>
        <w:t xml:space="preserve"> или надлежащим образом заверенные копии сертификатов (паспортов) качества завода изготовителя</w:t>
      </w:r>
      <w:r>
        <w:rPr>
          <w:rFonts w:ascii="Times New Roman" w:hAnsi="Times New Roman"/>
          <w:color w:val="000000"/>
        </w:rPr>
        <w:t xml:space="preserve"> </w:t>
      </w:r>
      <w:r w:rsidRPr="00DE6A7C">
        <w:rPr>
          <w:rFonts w:ascii="Times New Roman" w:hAnsi="Times New Roman"/>
          <w:color w:val="000000"/>
        </w:rPr>
        <w:t>и свидетельств о типовом одобрении (форма 6.8.3)</w:t>
      </w:r>
      <w:r w:rsidRPr="00666BFE">
        <w:rPr>
          <w:rFonts w:ascii="Times New Roman" w:hAnsi="Times New Roman"/>
          <w:color w:val="000000"/>
        </w:rPr>
        <w:t>, оригиналы товарных накладных, счетов-фактур или УПД и иные документы для указанного Товара.</w:t>
      </w:r>
      <w:r w:rsidRPr="00666BFE">
        <w:rPr>
          <w:rFonts w:ascii="Times New Roman" w:hAnsi="Times New Roman"/>
        </w:rPr>
        <w:t xml:space="preserve"> </w:t>
      </w:r>
    </w:p>
    <w:p w:rsidR="00915DE4" w:rsidRPr="00666BFE" w:rsidRDefault="00915DE4" w:rsidP="00915DE4">
      <w:pPr>
        <w:spacing w:line="240" w:lineRule="auto"/>
        <w:ind w:firstLine="567"/>
        <w:contextualSpacing/>
        <w:jc w:val="both"/>
        <w:rPr>
          <w:rFonts w:ascii="Times New Roman" w:hAnsi="Times New Roman"/>
        </w:rPr>
      </w:pPr>
      <w:r w:rsidRPr="00666BFE">
        <w:rPr>
          <w:rFonts w:ascii="Times New Roman" w:hAnsi="Times New Roman"/>
        </w:rPr>
        <w:t>1.6. Перечень необходимых материалов (Товара):</w:t>
      </w:r>
    </w:p>
    <w:p w:rsidR="00915DE4" w:rsidRPr="00666BFE" w:rsidRDefault="00915DE4" w:rsidP="00915DE4">
      <w:pPr>
        <w:spacing w:line="240" w:lineRule="auto"/>
        <w:ind w:left="-993" w:hanging="11"/>
        <w:contextualSpacing/>
        <w:jc w:val="both"/>
        <w:rPr>
          <w:rFonts w:ascii="Times New Roman" w:hAnsi="Times New Roman"/>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67"/>
        <w:gridCol w:w="3969"/>
        <w:gridCol w:w="709"/>
        <w:gridCol w:w="1134"/>
        <w:gridCol w:w="992"/>
        <w:gridCol w:w="1985"/>
      </w:tblGrid>
      <w:tr w:rsidR="00915DE4" w:rsidRPr="00872256" w:rsidTr="00915DE4">
        <w:trPr>
          <w:trHeight w:val="633"/>
        </w:trPr>
        <w:tc>
          <w:tcPr>
            <w:tcW w:w="567" w:type="dxa"/>
            <w:shd w:val="clear" w:color="auto" w:fill="auto"/>
            <w:noWrap/>
            <w:vAlign w:val="center"/>
            <w:hideMark/>
          </w:tcPr>
          <w:p w:rsidR="00915DE4" w:rsidRPr="00872256" w:rsidRDefault="00915DE4" w:rsidP="00915DE4">
            <w:pPr>
              <w:spacing w:after="0" w:line="240" w:lineRule="auto"/>
              <w:jc w:val="center"/>
              <w:rPr>
                <w:rFonts w:ascii="Times New Roman" w:eastAsia="Times New Roman" w:hAnsi="Times New Roman"/>
                <w:b/>
                <w:bCs/>
                <w:color w:val="000000"/>
                <w:sz w:val="20"/>
                <w:szCs w:val="20"/>
                <w:lang w:eastAsia="ru-RU"/>
              </w:rPr>
            </w:pPr>
            <w:r w:rsidRPr="00872256">
              <w:rPr>
                <w:rFonts w:ascii="Times New Roman" w:eastAsia="Times New Roman" w:hAnsi="Times New Roman"/>
                <w:b/>
                <w:bCs/>
                <w:color w:val="000000"/>
                <w:sz w:val="20"/>
                <w:szCs w:val="20"/>
                <w:lang w:eastAsia="ru-RU"/>
              </w:rPr>
              <w:t>№ П/</w:t>
            </w:r>
            <w:proofErr w:type="gramStart"/>
            <w:r w:rsidRPr="00872256">
              <w:rPr>
                <w:rFonts w:ascii="Times New Roman" w:eastAsia="Times New Roman" w:hAnsi="Times New Roman"/>
                <w:b/>
                <w:bCs/>
                <w:color w:val="000000"/>
                <w:sz w:val="20"/>
                <w:szCs w:val="20"/>
                <w:lang w:eastAsia="ru-RU"/>
              </w:rPr>
              <w:t>п</w:t>
            </w:r>
            <w:proofErr w:type="gramEnd"/>
          </w:p>
        </w:tc>
        <w:tc>
          <w:tcPr>
            <w:tcW w:w="3969" w:type="dxa"/>
            <w:shd w:val="clear" w:color="auto" w:fill="auto"/>
            <w:vAlign w:val="center"/>
            <w:hideMark/>
          </w:tcPr>
          <w:p w:rsidR="00915DE4" w:rsidRPr="00872256" w:rsidRDefault="00915DE4" w:rsidP="00915DE4">
            <w:pPr>
              <w:spacing w:after="0" w:line="240" w:lineRule="auto"/>
              <w:jc w:val="center"/>
              <w:rPr>
                <w:rFonts w:ascii="Times New Roman" w:eastAsia="Times New Roman" w:hAnsi="Times New Roman"/>
                <w:b/>
                <w:bCs/>
                <w:color w:val="000000"/>
                <w:sz w:val="20"/>
                <w:szCs w:val="20"/>
                <w:lang w:eastAsia="ru-RU"/>
              </w:rPr>
            </w:pPr>
            <w:r w:rsidRPr="00872256">
              <w:rPr>
                <w:rFonts w:ascii="Times New Roman" w:eastAsia="Times New Roman" w:hAnsi="Times New Roman"/>
                <w:b/>
                <w:bCs/>
                <w:color w:val="000000"/>
                <w:sz w:val="20"/>
                <w:szCs w:val="20"/>
                <w:lang w:eastAsia="ru-RU"/>
              </w:rPr>
              <w:t>Наименование</w:t>
            </w:r>
          </w:p>
        </w:tc>
        <w:tc>
          <w:tcPr>
            <w:tcW w:w="709" w:type="dxa"/>
            <w:shd w:val="clear" w:color="auto" w:fill="auto"/>
            <w:vAlign w:val="center"/>
            <w:hideMark/>
          </w:tcPr>
          <w:p w:rsidR="00915DE4" w:rsidRPr="00872256" w:rsidRDefault="00915DE4" w:rsidP="00915DE4">
            <w:pPr>
              <w:spacing w:after="0" w:line="240" w:lineRule="auto"/>
              <w:jc w:val="center"/>
              <w:rPr>
                <w:rFonts w:ascii="Times New Roman" w:eastAsia="Times New Roman" w:hAnsi="Times New Roman"/>
                <w:b/>
                <w:bCs/>
                <w:color w:val="000000"/>
                <w:sz w:val="20"/>
                <w:szCs w:val="20"/>
                <w:lang w:eastAsia="ru-RU"/>
              </w:rPr>
            </w:pPr>
            <w:r w:rsidRPr="00872256">
              <w:rPr>
                <w:rFonts w:ascii="Times New Roman" w:eastAsia="Times New Roman" w:hAnsi="Times New Roman"/>
                <w:b/>
                <w:bCs/>
                <w:color w:val="000000"/>
                <w:sz w:val="20"/>
                <w:szCs w:val="20"/>
                <w:lang w:eastAsia="ru-RU"/>
              </w:rPr>
              <w:t>Ед. изм.</w:t>
            </w:r>
          </w:p>
        </w:tc>
        <w:tc>
          <w:tcPr>
            <w:tcW w:w="1134" w:type="dxa"/>
            <w:shd w:val="clear" w:color="auto" w:fill="auto"/>
            <w:vAlign w:val="center"/>
            <w:hideMark/>
          </w:tcPr>
          <w:p w:rsidR="00915DE4" w:rsidRPr="00872256" w:rsidRDefault="00915DE4" w:rsidP="00915DE4">
            <w:pPr>
              <w:spacing w:after="0" w:line="240" w:lineRule="auto"/>
              <w:jc w:val="center"/>
              <w:rPr>
                <w:rFonts w:ascii="Times New Roman" w:eastAsia="Times New Roman" w:hAnsi="Times New Roman"/>
                <w:b/>
                <w:bCs/>
                <w:color w:val="000000"/>
                <w:sz w:val="20"/>
                <w:szCs w:val="20"/>
                <w:lang w:eastAsia="ru-RU"/>
              </w:rPr>
            </w:pPr>
            <w:r w:rsidRPr="00872256">
              <w:rPr>
                <w:rFonts w:ascii="Times New Roman" w:eastAsia="Times New Roman" w:hAnsi="Times New Roman"/>
                <w:b/>
                <w:bCs/>
                <w:color w:val="000000"/>
                <w:sz w:val="20"/>
                <w:szCs w:val="20"/>
                <w:lang w:eastAsia="ru-RU"/>
              </w:rPr>
              <w:t>Кол-во.</w:t>
            </w:r>
          </w:p>
        </w:tc>
        <w:tc>
          <w:tcPr>
            <w:tcW w:w="992" w:type="dxa"/>
            <w:shd w:val="clear" w:color="auto" w:fill="auto"/>
            <w:vAlign w:val="center"/>
            <w:hideMark/>
          </w:tcPr>
          <w:p w:rsidR="00915DE4" w:rsidRPr="00872256" w:rsidRDefault="00915DE4" w:rsidP="00915DE4">
            <w:pPr>
              <w:spacing w:after="0" w:line="240" w:lineRule="auto"/>
              <w:jc w:val="center"/>
              <w:rPr>
                <w:rFonts w:ascii="Times New Roman" w:eastAsia="Times New Roman" w:hAnsi="Times New Roman"/>
                <w:b/>
                <w:bCs/>
                <w:color w:val="000000"/>
                <w:sz w:val="20"/>
                <w:szCs w:val="20"/>
                <w:lang w:eastAsia="ru-RU"/>
              </w:rPr>
            </w:pPr>
            <w:r w:rsidRPr="00872256">
              <w:rPr>
                <w:rFonts w:ascii="Times New Roman" w:eastAsia="Times New Roman" w:hAnsi="Times New Roman"/>
                <w:b/>
                <w:bCs/>
                <w:color w:val="000000"/>
                <w:sz w:val="20"/>
                <w:szCs w:val="20"/>
                <w:lang w:eastAsia="ru-RU"/>
              </w:rPr>
              <w:t>Цена с НДС, руб. за 1 ед. изм.</w:t>
            </w:r>
          </w:p>
        </w:tc>
        <w:tc>
          <w:tcPr>
            <w:tcW w:w="1985" w:type="dxa"/>
            <w:shd w:val="clear" w:color="auto" w:fill="auto"/>
            <w:vAlign w:val="center"/>
            <w:hideMark/>
          </w:tcPr>
          <w:p w:rsidR="00915DE4" w:rsidRPr="00872256" w:rsidRDefault="00915DE4" w:rsidP="00915DE4">
            <w:pPr>
              <w:spacing w:after="0" w:line="240" w:lineRule="auto"/>
              <w:ind w:right="329"/>
              <w:jc w:val="center"/>
              <w:rPr>
                <w:rFonts w:ascii="Times New Roman" w:eastAsia="Times New Roman" w:hAnsi="Times New Roman"/>
                <w:b/>
                <w:bCs/>
                <w:color w:val="000000"/>
                <w:sz w:val="20"/>
                <w:szCs w:val="20"/>
                <w:lang w:eastAsia="ru-RU"/>
              </w:rPr>
            </w:pPr>
            <w:r w:rsidRPr="00872256">
              <w:rPr>
                <w:rFonts w:ascii="Times New Roman" w:eastAsia="Times New Roman" w:hAnsi="Times New Roman"/>
                <w:b/>
                <w:bCs/>
                <w:color w:val="000000"/>
                <w:sz w:val="20"/>
                <w:szCs w:val="20"/>
                <w:lang w:eastAsia="ru-RU"/>
              </w:rPr>
              <w:t>Стоимость с НДС, руб.</w:t>
            </w:r>
          </w:p>
        </w:tc>
      </w:tr>
      <w:tr w:rsidR="00915DE4" w:rsidTr="00915DE4">
        <w:trPr>
          <w:trHeight w:val="509"/>
        </w:trPr>
        <w:tc>
          <w:tcPr>
            <w:tcW w:w="567" w:type="dxa"/>
            <w:shd w:val="clear" w:color="auto" w:fill="auto"/>
            <w:noWrap/>
            <w:vAlign w:val="center"/>
          </w:tcPr>
          <w:p w:rsidR="00915DE4" w:rsidRDefault="00915DE4" w:rsidP="00915DE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3969" w:type="dxa"/>
            <w:shd w:val="clear" w:color="auto" w:fill="auto"/>
            <w:vAlign w:val="bottom"/>
          </w:tcPr>
          <w:p w:rsidR="00915DE4" w:rsidRDefault="00915DE4" w:rsidP="00915DE4">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Плита противопожарная судовая ТЕХНО 100 ФА 1200х600х50</w:t>
            </w:r>
          </w:p>
        </w:tc>
        <w:tc>
          <w:tcPr>
            <w:tcW w:w="709" w:type="dxa"/>
            <w:shd w:val="clear" w:color="auto" w:fill="auto"/>
            <w:vAlign w:val="bottom"/>
          </w:tcPr>
          <w:p w:rsidR="00915DE4" w:rsidRDefault="00915DE4" w:rsidP="00915DE4">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w:t>
            </w:r>
            <w:proofErr w:type="gramStart"/>
            <w:r w:rsidRPr="008A145C">
              <w:rPr>
                <w:rFonts w:ascii="Times New Roman" w:eastAsia="Times New Roman" w:hAnsi="Times New Roman"/>
                <w:color w:val="000000"/>
                <w:sz w:val="20"/>
                <w:szCs w:val="20"/>
                <w:vertAlign w:val="superscript"/>
                <w:lang w:eastAsia="ru-RU"/>
              </w:rPr>
              <w:t>2</w:t>
            </w:r>
            <w:proofErr w:type="gramEnd"/>
          </w:p>
        </w:tc>
        <w:tc>
          <w:tcPr>
            <w:tcW w:w="1134" w:type="dxa"/>
            <w:shd w:val="clear" w:color="auto" w:fill="auto"/>
            <w:vAlign w:val="center"/>
          </w:tcPr>
          <w:p w:rsidR="00915DE4" w:rsidRDefault="00915DE4" w:rsidP="00915DE4">
            <w:pPr>
              <w:pStyle w:val="af4"/>
              <w:jc w:val="center"/>
              <w:rPr>
                <w:rFonts w:ascii="Times New Roman" w:hAnsi="Times New Roman" w:cs="Times New Roman"/>
                <w:sz w:val="20"/>
                <w:szCs w:val="20"/>
              </w:rPr>
            </w:pPr>
            <w:r>
              <w:rPr>
                <w:rFonts w:ascii="Times New Roman" w:hAnsi="Times New Roman" w:cs="Times New Roman"/>
                <w:sz w:val="20"/>
                <w:szCs w:val="20"/>
              </w:rPr>
              <w:t>3 455</w:t>
            </w:r>
          </w:p>
        </w:tc>
        <w:tc>
          <w:tcPr>
            <w:tcW w:w="992" w:type="dxa"/>
            <w:shd w:val="clear" w:color="auto" w:fill="auto"/>
            <w:vAlign w:val="center"/>
          </w:tcPr>
          <w:p w:rsidR="00915DE4" w:rsidRDefault="00915DE4" w:rsidP="00915DE4">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1 271,44</w:t>
            </w:r>
          </w:p>
        </w:tc>
        <w:tc>
          <w:tcPr>
            <w:tcW w:w="1985" w:type="dxa"/>
            <w:shd w:val="clear" w:color="auto" w:fill="auto"/>
            <w:vAlign w:val="center"/>
          </w:tcPr>
          <w:p w:rsidR="00915DE4" w:rsidRDefault="00915DE4" w:rsidP="00915DE4">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4 392 825,20</w:t>
            </w:r>
          </w:p>
        </w:tc>
      </w:tr>
      <w:tr w:rsidR="00915DE4" w:rsidTr="00915DE4">
        <w:trPr>
          <w:trHeight w:val="509"/>
        </w:trPr>
        <w:tc>
          <w:tcPr>
            <w:tcW w:w="567" w:type="dxa"/>
            <w:shd w:val="clear" w:color="auto" w:fill="auto"/>
            <w:noWrap/>
            <w:vAlign w:val="center"/>
          </w:tcPr>
          <w:p w:rsidR="00915DE4" w:rsidRDefault="00915DE4" w:rsidP="00915DE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3969" w:type="dxa"/>
            <w:shd w:val="clear" w:color="auto" w:fill="auto"/>
            <w:vAlign w:val="bottom"/>
          </w:tcPr>
          <w:p w:rsidR="00915DE4" w:rsidRDefault="00915DE4" w:rsidP="00915DE4">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Плита противопожарная судовая ТЕХНО 100 СТФ 1200х600х30</w:t>
            </w:r>
          </w:p>
        </w:tc>
        <w:tc>
          <w:tcPr>
            <w:tcW w:w="709" w:type="dxa"/>
            <w:shd w:val="clear" w:color="auto" w:fill="auto"/>
            <w:vAlign w:val="bottom"/>
          </w:tcPr>
          <w:p w:rsidR="00915DE4" w:rsidRDefault="00915DE4" w:rsidP="00915DE4">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w:t>
            </w:r>
            <w:proofErr w:type="gramStart"/>
            <w:r w:rsidRPr="008A145C">
              <w:rPr>
                <w:rFonts w:ascii="Times New Roman" w:eastAsia="Times New Roman" w:hAnsi="Times New Roman"/>
                <w:color w:val="000000"/>
                <w:sz w:val="20"/>
                <w:szCs w:val="20"/>
                <w:vertAlign w:val="superscript"/>
                <w:lang w:eastAsia="ru-RU"/>
              </w:rPr>
              <w:t>2</w:t>
            </w:r>
            <w:proofErr w:type="gramEnd"/>
          </w:p>
        </w:tc>
        <w:tc>
          <w:tcPr>
            <w:tcW w:w="1134" w:type="dxa"/>
            <w:shd w:val="clear" w:color="auto" w:fill="auto"/>
            <w:vAlign w:val="center"/>
          </w:tcPr>
          <w:p w:rsidR="00915DE4" w:rsidRDefault="00915DE4" w:rsidP="00915DE4">
            <w:pPr>
              <w:pStyle w:val="af4"/>
              <w:jc w:val="center"/>
              <w:rPr>
                <w:rFonts w:ascii="Times New Roman" w:hAnsi="Times New Roman" w:cs="Times New Roman"/>
                <w:sz w:val="20"/>
                <w:szCs w:val="20"/>
              </w:rPr>
            </w:pPr>
            <w:r>
              <w:rPr>
                <w:rFonts w:ascii="Times New Roman" w:hAnsi="Times New Roman" w:cs="Times New Roman"/>
                <w:sz w:val="20"/>
                <w:szCs w:val="20"/>
              </w:rPr>
              <w:t>460,66</w:t>
            </w:r>
          </w:p>
        </w:tc>
        <w:tc>
          <w:tcPr>
            <w:tcW w:w="992" w:type="dxa"/>
            <w:shd w:val="clear" w:color="auto" w:fill="auto"/>
            <w:vAlign w:val="center"/>
          </w:tcPr>
          <w:p w:rsidR="00915DE4" w:rsidRDefault="00915DE4" w:rsidP="00915DE4">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1 320,96</w:t>
            </w:r>
          </w:p>
        </w:tc>
        <w:tc>
          <w:tcPr>
            <w:tcW w:w="1985" w:type="dxa"/>
            <w:shd w:val="clear" w:color="auto" w:fill="auto"/>
            <w:vAlign w:val="center"/>
          </w:tcPr>
          <w:p w:rsidR="00915DE4" w:rsidRDefault="00915DE4" w:rsidP="00915DE4">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608 513,43</w:t>
            </w:r>
          </w:p>
        </w:tc>
      </w:tr>
      <w:tr w:rsidR="00915DE4" w:rsidTr="00915DE4">
        <w:trPr>
          <w:trHeight w:val="509"/>
        </w:trPr>
        <w:tc>
          <w:tcPr>
            <w:tcW w:w="567" w:type="dxa"/>
            <w:shd w:val="clear" w:color="auto" w:fill="auto"/>
            <w:noWrap/>
            <w:vAlign w:val="center"/>
          </w:tcPr>
          <w:p w:rsidR="00915DE4" w:rsidRDefault="00915DE4" w:rsidP="00915DE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3969" w:type="dxa"/>
            <w:shd w:val="clear" w:color="auto" w:fill="auto"/>
            <w:vAlign w:val="bottom"/>
          </w:tcPr>
          <w:p w:rsidR="00915DE4" w:rsidRDefault="00915DE4" w:rsidP="00915DE4">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Плита противопожарная судовая ТЕХНО 100 СТФ 1200х600х75</w:t>
            </w:r>
          </w:p>
        </w:tc>
        <w:tc>
          <w:tcPr>
            <w:tcW w:w="709" w:type="dxa"/>
            <w:shd w:val="clear" w:color="auto" w:fill="auto"/>
          </w:tcPr>
          <w:p w:rsidR="00915DE4" w:rsidRPr="00F339D4" w:rsidRDefault="00915DE4" w:rsidP="00915DE4">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w:t>
            </w:r>
            <w:proofErr w:type="gramStart"/>
            <w:r w:rsidRPr="008A145C">
              <w:rPr>
                <w:rFonts w:ascii="Times New Roman" w:eastAsia="Times New Roman" w:hAnsi="Times New Roman"/>
                <w:color w:val="000000"/>
                <w:sz w:val="20"/>
                <w:szCs w:val="20"/>
                <w:vertAlign w:val="superscript"/>
                <w:lang w:eastAsia="ru-RU"/>
              </w:rPr>
              <w:t>2</w:t>
            </w:r>
            <w:proofErr w:type="gramEnd"/>
          </w:p>
        </w:tc>
        <w:tc>
          <w:tcPr>
            <w:tcW w:w="1134" w:type="dxa"/>
            <w:shd w:val="clear" w:color="auto" w:fill="auto"/>
            <w:vAlign w:val="center"/>
          </w:tcPr>
          <w:p w:rsidR="00915DE4" w:rsidRDefault="00915DE4" w:rsidP="00915DE4">
            <w:pPr>
              <w:pStyle w:val="af4"/>
              <w:jc w:val="center"/>
              <w:rPr>
                <w:rFonts w:ascii="Times New Roman" w:hAnsi="Times New Roman" w:cs="Times New Roman"/>
                <w:sz w:val="20"/>
                <w:szCs w:val="20"/>
              </w:rPr>
            </w:pPr>
            <w:r>
              <w:rPr>
                <w:rFonts w:ascii="Times New Roman" w:hAnsi="Times New Roman" w:cs="Times New Roman"/>
                <w:sz w:val="20"/>
                <w:szCs w:val="20"/>
              </w:rPr>
              <w:t>1 013,43</w:t>
            </w:r>
          </w:p>
        </w:tc>
        <w:tc>
          <w:tcPr>
            <w:tcW w:w="992" w:type="dxa"/>
            <w:shd w:val="clear" w:color="auto" w:fill="auto"/>
            <w:vAlign w:val="center"/>
          </w:tcPr>
          <w:p w:rsidR="00915DE4" w:rsidRDefault="00915DE4" w:rsidP="00915DE4">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2 210,00</w:t>
            </w:r>
          </w:p>
        </w:tc>
        <w:tc>
          <w:tcPr>
            <w:tcW w:w="1985" w:type="dxa"/>
            <w:shd w:val="clear" w:color="auto" w:fill="auto"/>
            <w:vAlign w:val="center"/>
          </w:tcPr>
          <w:p w:rsidR="00915DE4" w:rsidRDefault="00915DE4" w:rsidP="00915DE4">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2 239 680,30</w:t>
            </w:r>
          </w:p>
        </w:tc>
      </w:tr>
      <w:tr w:rsidR="00915DE4" w:rsidTr="00915DE4">
        <w:trPr>
          <w:trHeight w:val="509"/>
        </w:trPr>
        <w:tc>
          <w:tcPr>
            <w:tcW w:w="567" w:type="dxa"/>
            <w:shd w:val="clear" w:color="auto" w:fill="auto"/>
            <w:noWrap/>
            <w:vAlign w:val="center"/>
          </w:tcPr>
          <w:p w:rsidR="00915DE4" w:rsidRDefault="00915DE4" w:rsidP="00915DE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p>
        </w:tc>
        <w:tc>
          <w:tcPr>
            <w:tcW w:w="3969" w:type="dxa"/>
            <w:shd w:val="clear" w:color="auto" w:fill="auto"/>
            <w:vAlign w:val="bottom"/>
          </w:tcPr>
          <w:p w:rsidR="00915DE4" w:rsidRPr="00881A95" w:rsidRDefault="00915DE4" w:rsidP="00915DE4">
            <w:pPr>
              <w:spacing w:after="0" w:line="240" w:lineRule="auto"/>
              <w:rPr>
                <w:rFonts w:ascii="Times New Roman" w:hAnsi="Times New Roman"/>
                <w:color w:val="000000"/>
                <w:sz w:val="20"/>
                <w:szCs w:val="20"/>
              </w:rPr>
            </w:pPr>
            <w:r>
              <w:rPr>
                <w:rFonts w:ascii="Times New Roman" w:eastAsia="Times New Roman" w:hAnsi="Times New Roman"/>
                <w:color w:val="000000"/>
                <w:sz w:val="20"/>
                <w:szCs w:val="20"/>
                <w:lang w:eastAsia="ru-RU"/>
              </w:rPr>
              <w:t>Плита судовая ТЕХНО 40 ФА 1200х600х100</w:t>
            </w:r>
          </w:p>
        </w:tc>
        <w:tc>
          <w:tcPr>
            <w:tcW w:w="709" w:type="dxa"/>
            <w:shd w:val="clear" w:color="auto" w:fill="auto"/>
          </w:tcPr>
          <w:p w:rsidR="00915DE4" w:rsidRDefault="00915DE4" w:rsidP="00915DE4">
            <w:pPr>
              <w:jc w:val="center"/>
            </w:pPr>
            <w:r w:rsidRPr="00F339D4">
              <w:rPr>
                <w:rFonts w:ascii="Times New Roman" w:eastAsia="Times New Roman" w:hAnsi="Times New Roman"/>
                <w:color w:val="000000"/>
                <w:sz w:val="20"/>
                <w:szCs w:val="20"/>
                <w:lang w:eastAsia="ru-RU"/>
              </w:rPr>
              <w:t>м</w:t>
            </w:r>
            <w:proofErr w:type="gramStart"/>
            <w:r w:rsidRPr="00F339D4">
              <w:rPr>
                <w:rFonts w:ascii="Times New Roman" w:eastAsia="Times New Roman" w:hAnsi="Times New Roman"/>
                <w:color w:val="000000"/>
                <w:sz w:val="20"/>
                <w:szCs w:val="20"/>
                <w:vertAlign w:val="superscript"/>
                <w:lang w:eastAsia="ru-RU"/>
              </w:rPr>
              <w:t>2</w:t>
            </w:r>
            <w:proofErr w:type="gramEnd"/>
          </w:p>
        </w:tc>
        <w:tc>
          <w:tcPr>
            <w:tcW w:w="1134" w:type="dxa"/>
            <w:shd w:val="clear" w:color="auto" w:fill="auto"/>
            <w:vAlign w:val="center"/>
          </w:tcPr>
          <w:p w:rsidR="00915DE4" w:rsidRPr="009F4E86" w:rsidRDefault="00915DE4" w:rsidP="00915DE4">
            <w:pPr>
              <w:pStyle w:val="af4"/>
              <w:jc w:val="center"/>
              <w:rPr>
                <w:rFonts w:ascii="Times New Roman" w:hAnsi="Times New Roman" w:cs="Times New Roman"/>
                <w:sz w:val="20"/>
                <w:szCs w:val="20"/>
              </w:rPr>
            </w:pPr>
            <w:r>
              <w:rPr>
                <w:rFonts w:ascii="Times New Roman" w:hAnsi="Times New Roman" w:cs="Times New Roman"/>
                <w:sz w:val="20"/>
                <w:szCs w:val="20"/>
              </w:rPr>
              <w:t>3 800,50</w:t>
            </w:r>
          </w:p>
        </w:tc>
        <w:tc>
          <w:tcPr>
            <w:tcW w:w="992" w:type="dxa"/>
            <w:shd w:val="clear" w:color="auto" w:fill="auto"/>
            <w:vAlign w:val="center"/>
          </w:tcPr>
          <w:p w:rsidR="00915DE4" w:rsidRPr="00E73475" w:rsidRDefault="00915DE4" w:rsidP="00915DE4">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1 624,49</w:t>
            </w:r>
          </w:p>
        </w:tc>
        <w:tc>
          <w:tcPr>
            <w:tcW w:w="1985" w:type="dxa"/>
            <w:shd w:val="clear" w:color="auto" w:fill="auto"/>
            <w:vAlign w:val="center"/>
          </w:tcPr>
          <w:p w:rsidR="00915DE4" w:rsidRPr="00E73475" w:rsidRDefault="00915DE4" w:rsidP="00915DE4">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6 173 874,24</w:t>
            </w:r>
          </w:p>
        </w:tc>
      </w:tr>
      <w:tr w:rsidR="00915DE4" w:rsidTr="00915DE4">
        <w:trPr>
          <w:trHeight w:val="509"/>
        </w:trPr>
        <w:tc>
          <w:tcPr>
            <w:tcW w:w="567" w:type="dxa"/>
            <w:shd w:val="clear" w:color="auto" w:fill="auto"/>
            <w:noWrap/>
            <w:vAlign w:val="center"/>
          </w:tcPr>
          <w:p w:rsidR="00915DE4" w:rsidRDefault="00915DE4" w:rsidP="00915DE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p>
        </w:tc>
        <w:tc>
          <w:tcPr>
            <w:tcW w:w="3969" w:type="dxa"/>
            <w:shd w:val="clear" w:color="auto" w:fill="auto"/>
            <w:vAlign w:val="bottom"/>
          </w:tcPr>
          <w:p w:rsidR="00915DE4" w:rsidRDefault="00915DE4" w:rsidP="00915DE4">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Плита судовая ТЕХНО 40 ФА 1200х600х50</w:t>
            </w:r>
          </w:p>
        </w:tc>
        <w:tc>
          <w:tcPr>
            <w:tcW w:w="709" w:type="dxa"/>
            <w:shd w:val="clear" w:color="auto" w:fill="auto"/>
          </w:tcPr>
          <w:p w:rsidR="00915DE4" w:rsidRPr="00F339D4" w:rsidRDefault="00915DE4" w:rsidP="00915DE4">
            <w:pPr>
              <w:jc w:val="center"/>
              <w:rPr>
                <w:rFonts w:ascii="Times New Roman" w:eastAsia="Times New Roman" w:hAnsi="Times New Roman"/>
                <w:color w:val="000000"/>
                <w:sz w:val="20"/>
                <w:szCs w:val="20"/>
                <w:lang w:eastAsia="ru-RU"/>
              </w:rPr>
            </w:pPr>
            <w:r w:rsidRPr="00F339D4">
              <w:rPr>
                <w:rFonts w:ascii="Times New Roman" w:eastAsia="Times New Roman" w:hAnsi="Times New Roman"/>
                <w:color w:val="000000"/>
                <w:sz w:val="20"/>
                <w:szCs w:val="20"/>
                <w:lang w:eastAsia="ru-RU"/>
              </w:rPr>
              <w:t>м</w:t>
            </w:r>
            <w:proofErr w:type="gramStart"/>
            <w:r w:rsidRPr="00F339D4">
              <w:rPr>
                <w:rFonts w:ascii="Times New Roman" w:eastAsia="Times New Roman" w:hAnsi="Times New Roman"/>
                <w:color w:val="000000"/>
                <w:sz w:val="20"/>
                <w:szCs w:val="20"/>
                <w:vertAlign w:val="superscript"/>
                <w:lang w:eastAsia="ru-RU"/>
              </w:rPr>
              <w:t>2</w:t>
            </w:r>
            <w:proofErr w:type="gramEnd"/>
          </w:p>
        </w:tc>
        <w:tc>
          <w:tcPr>
            <w:tcW w:w="1134" w:type="dxa"/>
            <w:shd w:val="clear" w:color="auto" w:fill="auto"/>
            <w:vAlign w:val="center"/>
          </w:tcPr>
          <w:p w:rsidR="00915DE4" w:rsidRDefault="00915DE4" w:rsidP="00915DE4">
            <w:pPr>
              <w:pStyle w:val="af4"/>
              <w:jc w:val="center"/>
              <w:rPr>
                <w:rFonts w:ascii="Times New Roman" w:hAnsi="Times New Roman" w:cs="Times New Roman"/>
                <w:sz w:val="20"/>
                <w:szCs w:val="20"/>
              </w:rPr>
            </w:pPr>
            <w:r>
              <w:rPr>
                <w:rFonts w:ascii="Times New Roman" w:hAnsi="Times New Roman" w:cs="Times New Roman"/>
                <w:sz w:val="20"/>
                <w:szCs w:val="20"/>
              </w:rPr>
              <w:t>138,2</w:t>
            </w:r>
          </w:p>
        </w:tc>
        <w:tc>
          <w:tcPr>
            <w:tcW w:w="992" w:type="dxa"/>
            <w:shd w:val="clear" w:color="auto" w:fill="auto"/>
            <w:vAlign w:val="center"/>
          </w:tcPr>
          <w:p w:rsidR="00915DE4" w:rsidRDefault="00915DE4" w:rsidP="00915DE4">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1 440,56</w:t>
            </w:r>
          </w:p>
        </w:tc>
        <w:tc>
          <w:tcPr>
            <w:tcW w:w="1985" w:type="dxa"/>
            <w:shd w:val="clear" w:color="auto" w:fill="auto"/>
            <w:vAlign w:val="center"/>
          </w:tcPr>
          <w:p w:rsidR="00915DE4" w:rsidRDefault="00915DE4" w:rsidP="00915DE4">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199 085,39</w:t>
            </w:r>
          </w:p>
        </w:tc>
      </w:tr>
      <w:tr w:rsidR="00915DE4" w:rsidTr="00915DE4">
        <w:trPr>
          <w:trHeight w:val="509"/>
        </w:trPr>
        <w:tc>
          <w:tcPr>
            <w:tcW w:w="567" w:type="dxa"/>
            <w:shd w:val="clear" w:color="auto" w:fill="auto"/>
            <w:noWrap/>
            <w:vAlign w:val="center"/>
          </w:tcPr>
          <w:p w:rsidR="00915DE4" w:rsidRDefault="00915DE4" w:rsidP="00915DE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p>
        </w:tc>
        <w:tc>
          <w:tcPr>
            <w:tcW w:w="3969" w:type="dxa"/>
            <w:shd w:val="clear" w:color="auto" w:fill="auto"/>
            <w:vAlign w:val="bottom"/>
          </w:tcPr>
          <w:p w:rsidR="00915DE4" w:rsidRDefault="00915DE4" w:rsidP="00915DE4">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Плита судовая ТЕХНО 40 СТФ 1200х600х50</w:t>
            </w:r>
          </w:p>
        </w:tc>
        <w:tc>
          <w:tcPr>
            <w:tcW w:w="709" w:type="dxa"/>
            <w:shd w:val="clear" w:color="auto" w:fill="auto"/>
          </w:tcPr>
          <w:p w:rsidR="00915DE4" w:rsidRDefault="00915DE4" w:rsidP="00915DE4">
            <w:pPr>
              <w:jc w:val="center"/>
            </w:pPr>
            <w:r w:rsidRPr="00F339D4">
              <w:rPr>
                <w:rFonts w:ascii="Times New Roman" w:eastAsia="Times New Roman" w:hAnsi="Times New Roman"/>
                <w:color w:val="000000"/>
                <w:sz w:val="20"/>
                <w:szCs w:val="20"/>
                <w:lang w:eastAsia="ru-RU"/>
              </w:rPr>
              <w:t>м</w:t>
            </w:r>
            <w:proofErr w:type="gramStart"/>
            <w:r w:rsidRPr="00F339D4">
              <w:rPr>
                <w:rFonts w:ascii="Times New Roman" w:eastAsia="Times New Roman" w:hAnsi="Times New Roman"/>
                <w:color w:val="000000"/>
                <w:sz w:val="20"/>
                <w:szCs w:val="20"/>
                <w:vertAlign w:val="superscript"/>
                <w:lang w:eastAsia="ru-RU"/>
              </w:rPr>
              <w:t>2</w:t>
            </w:r>
            <w:proofErr w:type="gramEnd"/>
          </w:p>
        </w:tc>
        <w:tc>
          <w:tcPr>
            <w:tcW w:w="1134" w:type="dxa"/>
            <w:shd w:val="clear" w:color="auto" w:fill="auto"/>
            <w:vAlign w:val="center"/>
          </w:tcPr>
          <w:p w:rsidR="00915DE4" w:rsidRDefault="00915DE4" w:rsidP="00915DE4">
            <w:pPr>
              <w:pStyle w:val="af4"/>
              <w:jc w:val="center"/>
              <w:rPr>
                <w:rFonts w:ascii="Times New Roman" w:hAnsi="Times New Roman" w:cs="Times New Roman"/>
                <w:sz w:val="20"/>
                <w:szCs w:val="20"/>
              </w:rPr>
            </w:pPr>
            <w:r>
              <w:rPr>
                <w:rFonts w:ascii="Times New Roman" w:hAnsi="Times New Roman" w:cs="Times New Roman"/>
                <w:sz w:val="20"/>
                <w:szCs w:val="20"/>
              </w:rPr>
              <w:t>138,20</w:t>
            </w:r>
          </w:p>
        </w:tc>
        <w:tc>
          <w:tcPr>
            <w:tcW w:w="992" w:type="dxa"/>
            <w:shd w:val="clear" w:color="auto" w:fill="auto"/>
            <w:vAlign w:val="center"/>
          </w:tcPr>
          <w:p w:rsidR="00915DE4" w:rsidRDefault="00915DE4" w:rsidP="00915DE4">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1 860,00</w:t>
            </w:r>
          </w:p>
        </w:tc>
        <w:tc>
          <w:tcPr>
            <w:tcW w:w="1985" w:type="dxa"/>
            <w:shd w:val="clear" w:color="auto" w:fill="auto"/>
            <w:vAlign w:val="center"/>
          </w:tcPr>
          <w:p w:rsidR="00915DE4" w:rsidRDefault="00915DE4" w:rsidP="00915DE4">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257 052,00</w:t>
            </w:r>
          </w:p>
        </w:tc>
      </w:tr>
      <w:tr w:rsidR="00915DE4" w:rsidTr="00915DE4">
        <w:trPr>
          <w:trHeight w:val="509"/>
        </w:trPr>
        <w:tc>
          <w:tcPr>
            <w:tcW w:w="567" w:type="dxa"/>
            <w:shd w:val="clear" w:color="auto" w:fill="auto"/>
            <w:noWrap/>
            <w:vAlign w:val="center"/>
          </w:tcPr>
          <w:p w:rsidR="00915DE4" w:rsidRDefault="00915DE4" w:rsidP="00915DE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w:t>
            </w:r>
          </w:p>
        </w:tc>
        <w:tc>
          <w:tcPr>
            <w:tcW w:w="3969" w:type="dxa"/>
            <w:shd w:val="clear" w:color="auto" w:fill="auto"/>
            <w:vAlign w:val="bottom"/>
          </w:tcPr>
          <w:p w:rsidR="00915DE4" w:rsidRDefault="00915DE4" w:rsidP="00915DE4">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Плита судовая ТЕХНО 40 СТФ 1200х600х100</w:t>
            </w:r>
          </w:p>
        </w:tc>
        <w:tc>
          <w:tcPr>
            <w:tcW w:w="709" w:type="dxa"/>
            <w:shd w:val="clear" w:color="auto" w:fill="auto"/>
          </w:tcPr>
          <w:p w:rsidR="00915DE4" w:rsidRDefault="00915DE4" w:rsidP="00915DE4">
            <w:pPr>
              <w:jc w:val="center"/>
            </w:pPr>
            <w:r w:rsidRPr="00F339D4">
              <w:rPr>
                <w:rFonts w:ascii="Times New Roman" w:eastAsia="Times New Roman" w:hAnsi="Times New Roman"/>
                <w:color w:val="000000"/>
                <w:sz w:val="20"/>
                <w:szCs w:val="20"/>
                <w:lang w:eastAsia="ru-RU"/>
              </w:rPr>
              <w:t>м</w:t>
            </w:r>
            <w:proofErr w:type="gramStart"/>
            <w:r w:rsidRPr="00F339D4">
              <w:rPr>
                <w:rFonts w:ascii="Times New Roman" w:eastAsia="Times New Roman" w:hAnsi="Times New Roman"/>
                <w:color w:val="000000"/>
                <w:sz w:val="20"/>
                <w:szCs w:val="20"/>
                <w:vertAlign w:val="superscript"/>
                <w:lang w:eastAsia="ru-RU"/>
              </w:rPr>
              <w:t>2</w:t>
            </w:r>
            <w:proofErr w:type="gramEnd"/>
          </w:p>
        </w:tc>
        <w:tc>
          <w:tcPr>
            <w:tcW w:w="1134" w:type="dxa"/>
            <w:shd w:val="clear" w:color="auto" w:fill="auto"/>
            <w:vAlign w:val="center"/>
          </w:tcPr>
          <w:p w:rsidR="00915DE4" w:rsidRDefault="00915DE4" w:rsidP="00915DE4">
            <w:pPr>
              <w:pStyle w:val="af4"/>
              <w:jc w:val="center"/>
              <w:rPr>
                <w:rFonts w:ascii="Times New Roman" w:hAnsi="Times New Roman" w:cs="Times New Roman"/>
                <w:sz w:val="20"/>
                <w:szCs w:val="20"/>
              </w:rPr>
            </w:pPr>
            <w:r>
              <w:rPr>
                <w:rFonts w:ascii="Times New Roman" w:hAnsi="Times New Roman" w:cs="Times New Roman"/>
                <w:sz w:val="20"/>
                <w:szCs w:val="20"/>
              </w:rPr>
              <w:t>5 251,60</w:t>
            </w:r>
          </w:p>
        </w:tc>
        <w:tc>
          <w:tcPr>
            <w:tcW w:w="992" w:type="dxa"/>
            <w:shd w:val="clear" w:color="auto" w:fill="auto"/>
            <w:vAlign w:val="center"/>
          </w:tcPr>
          <w:p w:rsidR="00915DE4" w:rsidRDefault="00915DE4" w:rsidP="00915DE4">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2 480,34</w:t>
            </w:r>
          </w:p>
        </w:tc>
        <w:tc>
          <w:tcPr>
            <w:tcW w:w="1985" w:type="dxa"/>
            <w:shd w:val="clear" w:color="auto" w:fill="auto"/>
            <w:vAlign w:val="center"/>
          </w:tcPr>
          <w:p w:rsidR="00915DE4" w:rsidRDefault="00915DE4" w:rsidP="00915DE4">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13 025 753,54</w:t>
            </w:r>
          </w:p>
        </w:tc>
      </w:tr>
      <w:tr w:rsidR="00915DE4" w:rsidTr="00915DE4">
        <w:trPr>
          <w:trHeight w:val="509"/>
        </w:trPr>
        <w:tc>
          <w:tcPr>
            <w:tcW w:w="567" w:type="dxa"/>
            <w:shd w:val="clear" w:color="auto" w:fill="auto"/>
            <w:noWrap/>
            <w:vAlign w:val="center"/>
          </w:tcPr>
          <w:p w:rsidR="00915DE4" w:rsidRDefault="00915DE4" w:rsidP="00915DE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w:t>
            </w:r>
          </w:p>
        </w:tc>
        <w:tc>
          <w:tcPr>
            <w:tcW w:w="3969" w:type="dxa"/>
            <w:shd w:val="clear" w:color="auto" w:fill="auto"/>
            <w:vAlign w:val="bottom"/>
          </w:tcPr>
          <w:p w:rsidR="00915DE4" w:rsidRPr="00881A95" w:rsidRDefault="00915DE4" w:rsidP="00915DE4">
            <w:pPr>
              <w:spacing w:after="0" w:line="240" w:lineRule="auto"/>
              <w:rPr>
                <w:rFonts w:ascii="Times New Roman" w:hAnsi="Times New Roman"/>
                <w:color w:val="000000"/>
                <w:sz w:val="20"/>
                <w:szCs w:val="20"/>
              </w:rPr>
            </w:pPr>
            <w:r>
              <w:rPr>
                <w:rFonts w:ascii="Times New Roman" w:eastAsia="Times New Roman" w:hAnsi="Times New Roman"/>
                <w:color w:val="000000"/>
                <w:sz w:val="20"/>
                <w:szCs w:val="20"/>
                <w:lang w:eastAsia="ru-RU"/>
              </w:rPr>
              <w:t xml:space="preserve">Плита судовая ТЕХНО 40 </w:t>
            </w:r>
            <w:proofErr w:type="gramStart"/>
            <w:r>
              <w:rPr>
                <w:rFonts w:ascii="Times New Roman" w:eastAsia="Times New Roman" w:hAnsi="Times New Roman"/>
                <w:color w:val="000000"/>
                <w:sz w:val="20"/>
                <w:szCs w:val="20"/>
                <w:lang w:eastAsia="ru-RU"/>
              </w:rPr>
              <w:t>СТ</w:t>
            </w:r>
            <w:proofErr w:type="gramEnd"/>
            <w:r>
              <w:rPr>
                <w:rFonts w:ascii="Times New Roman" w:eastAsia="Times New Roman" w:hAnsi="Times New Roman"/>
                <w:color w:val="000000"/>
                <w:sz w:val="20"/>
                <w:szCs w:val="20"/>
                <w:lang w:eastAsia="ru-RU"/>
              </w:rPr>
              <w:t xml:space="preserve"> 1200х600х100</w:t>
            </w:r>
          </w:p>
        </w:tc>
        <w:tc>
          <w:tcPr>
            <w:tcW w:w="709" w:type="dxa"/>
            <w:shd w:val="clear" w:color="auto" w:fill="auto"/>
            <w:vAlign w:val="bottom"/>
          </w:tcPr>
          <w:p w:rsidR="00915DE4" w:rsidRDefault="00915DE4" w:rsidP="00915DE4">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w:t>
            </w:r>
          </w:p>
        </w:tc>
        <w:tc>
          <w:tcPr>
            <w:tcW w:w="1134" w:type="dxa"/>
            <w:shd w:val="clear" w:color="auto" w:fill="auto"/>
            <w:vAlign w:val="center"/>
          </w:tcPr>
          <w:p w:rsidR="00915DE4" w:rsidRDefault="00915DE4" w:rsidP="00915DE4">
            <w:pPr>
              <w:pStyle w:val="af4"/>
              <w:jc w:val="center"/>
              <w:rPr>
                <w:rFonts w:ascii="Times New Roman" w:hAnsi="Times New Roman" w:cs="Times New Roman"/>
                <w:sz w:val="20"/>
                <w:szCs w:val="20"/>
              </w:rPr>
            </w:pPr>
            <w:r>
              <w:rPr>
                <w:rFonts w:ascii="Times New Roman" w:hAnsi="Times New Roman" w:cs="Times New Roman"/>
                <w:sz w:val="20"/>
                <w:szCs w:val="20"/>
              </w:rPr>
              <w:t>1 658,40</w:t>
            </w:r>
          </w:p>
        </w:tc>
        <w:tc>
          <w:tcPr>
            <w:tcW w:w="992" w:type="dxa"/>
            <w:shd w:val="clear" w:color="auto" w:fill="auto"/>
            <w:vAlign w:val="center"/>
          </w:tcPr>
          <w:p w:rsidR="00915DE4" w:rsidRDefault="00915DE4" w:rsidP="00915DE4">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2 400,38</w:t>
            </w:r>
          </w:p>
        </w:tc>
        <w:tc>
          <w:tcPr>
            <w:tcW w:w="1985" w:type="dxa"/>
            <w:shd w:val="clear" w:color="auto" w:fill="auto"/>
            <w:vAlign w:val="center"/>
          </w:tcPr>
          <w:p w:rsidR="00915DE4" w:rsidRDefault="00915DE4" w:rsidP="00915DE4">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3 980 790,19</w:t>
            </w:r>
          </w:p>
        </w:tc>
      </w:tr>
      <w:tr w:rsidR="00915DE4" w:rsidTr="00915DE4">
        <w:trPr>
          <w:trHeight w:val="509"/>
        </w:trPr>
        <w:tc>
          <w:tcPr>
            <w:tcW w:w="567" w:type="dxa"/>
            <w:shd w:val="clear" w:color="auto" w:fill="auto"/>
            <w:noWrap/>
            <w:vAlign w:val="center"/>
          </w:tcPr>
          <w:p w:rsidR="00915DE4" w:rsidRDefault="00915DE4" w:rsidP="00915DE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w:t>
            </w:r>
          </w:p>
        </w:tc>
        <w:tc>
          <w:tcPr>
            <w:tcW w:w="3969" w:type="dxa"/>
            <w:shd w:val="clear" w:color="auto" w:fill="auto"/>
            <w:vAlign w:val="bottom"/>
          </w:tcPr>
          <w:p w:rsidR="00915DE4" w:rsidRDefault="00915DE4" w:rsidP="00915DE4">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Мат прошивной судовой ТЕХНО 100 ФА 2400х1200х50</w:t>
            </w:r>
          </w:p>
        </w:tc>
        <w:tc>
          <w:tcPr>
            <w:tcW w:w="709" w:type="dxa"/>
            <w:shd w:val="clear" w:color="auto" w:fill="auto"/>
            <w:vAlign w:val="bottom"/>
          </w:tcPr>
          <w:p w:rsidR="00915DE4" w:rsidRDefault="00915DE4" w:rsidP="00915DE4">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w:t>
            </w:r>
            <w:proofErr w:type="gramStart"/>
            <w:r w:rsidRPr="008A145C">
              <w:rPr>
                <w:rFonts w:ascii="Times New Roman" w:eastAsia="Times New Roman" w:hAnsi="Times New Roman"/>
                <w:color w:val="000000"/>
                <w:sz w:val="20"/>
                <w:szCs w:val="20"/>
                <w:vertAlign w:val="superscript"/>
                <w:lang w:eastAsia="ru-RU"/>
              </w:rPr>
              <w:t>2</w:t>
            </w:r>
            <w:proofErr w:type="gramEnd"/>
          </w:p>
        </w:tc>
        <w:tc>
          <w:tcPr>
            <w:tcW w:w="1134" w:type="dxa"/>
            <w:shd w:val="clear" w:color="auto" w:fill="auto"/>
            <w:vAlign w:val="center"/>
          </w:tcPr>
          <w:p w:rsidR="00915DE4" w:rsidRDefault="00915DE4" w:rsidP="00915DE4">
            <w:pPr>
              <w:pStyle w:val="af4"/>
              <w:jc w:val="center"/>
              <w:rPr>
                <w:rFonts w:ascii="Times New Roman" w:hAnsi="Times New Roman" w:cs="Times New Roman"/>
                <w:sz w:val="20"/>
                <w:szCs w:val="20"/>
              </w:rPr>
            </w:pPr>
            <w:r>
              <w:rPr>
                <w:rFonts w:ascii="Times New Roman" w:hAnsi="Times New Roman" w:cs="Times New Roman"/>
                <w:sz w:val="20"/>
                <w:szCs w:val="20"/>
              </w:rPr>
              <w:t>368,64</w:t>
            </w:r>
          </w:p>
        </w:tc>
        <w:tc>
          <w:tcPr>
            <w:tcW w:w="992" w:type="dxa"/>
            <w:shd w:val="clear" w:color="auto" w:fill="auto"/>
            <w:vAlign w:val="center"/>
          </w:tcPr>
          <w:p w:rsidR="00915DE4" w:rsidRDefault="00915DE4" w:rsidP="00915DE4">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1 862,25</w:t>
            </w:r>
          </w:p>
        </w:tc>
        <w:tc>
          <w:tcPr>
            <w:tcW w:w="1985" w:type="dxa"/>
            <w:shd w:val="clear" w:color="auto" w:fill="auto"/>
            <w:vAlign w:val="center"/>
          </w:tcPr>
          <w:p w:rsidR="00915DE4" w:rsidRDefault="00915DE4" w:rsidP="00915DE4">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686 499,84</w:t>
            </w:r>
          </w:p>
        </w:tc>
      </w:tr>
      <w:tr w:rsidR="00915DE4" w:rsidRPr="00E73475" w:rsidTr="00915DE4">
        <w:trPr>
          <w:trHeight w:val="509"/>
        </w:trPr>
        <w:tc>
          <w:tcPr>
            <w:tcW w:w="567" w:type="dxa"/>
            <w:shd w:val="clear" w:color="auto" w:fill="auto"/>
            <w:noWrap/>
            <w:vAlign w:val="center"/>
          </w:tcPr>
          <w:p w:rsidR="00915DE4" w:rsidRDefault="00915DE4" w:rsidP="00915DE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w:t>
            </w:r>
          </w:p>
        </w:tc>
        <w:tc>
          <w:tcPr>
            <w:tcW w:w="3969" w:type="dxa"/>
            <w:shd w:val="clear" w:color="auto" w:fill="auto"/>
            <w:vAlign w:val="bottom"/>
          </w:tcPr>
          <w:p w:rsidR="00915DE4" w:rsidRDefault="00915DE4" w:rsidP="00915DE4">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Мат прошивной судовой ТЕХНО 100  2400х1200х50</w:t>
            </w:r>
          </w:p>
        </w:tc>
        <w:tc>
          <w:tcPr>
            <w:tcW w:w="709" w:type="dxa"/>
            <w:shd w:val="clear" w:color="auto" w:fill="auto"/>
          </w:tcPr>
          <w:p w:rsidR="00915DE4" w:rsidRPr="00F339D4" w:rsidRDefault="00915DE4" w:rsidP="00915DE4">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w:t>
            </w:r>
            <w:proofErr w:type="gramStart"/>
            <w:r w:rsidRPr="008A145C">
              <w:rPr>
                <w:rFonts w:ascii="Times New Roman" w:eastAsia="Times New Roman" w:hAnsi="Times New Roman"/>
                <w:color w:val="000000"/>
                <w:sz w:val="20"/>
                <w:szCs w:val="20"/>
                <w:vertAlign w:val="superscript"/>
                <w:lang w:eastAsia="ru-RU"/>
              </w:rPr>
              <w:t>2</w:t>
            </w:r>
            <w:proofErr w:type="gramEnd"/>
          </w:p>
        </w:tc>
        <w:tc>
          <w:tcPr>
            <w:tcW w:w="1134" w:type="dxa"/>
            <w:shd w:val="clear" w:color="auto" w:fill="auto"/>
            <w:vAlign w:val="center"/>
          </w:tcPr>
          <w:p w:rsidR="00915DE4" w:rsidRDefault="00915DE4" w:rsidP="00915DE4">
            <w:pPr>
              <w:pStyle w:val="af4"/>
              <w:jc w:val="center"/>
              <w:rPr>
                <w:rFonts w:ascii="Times New Roman" w:hAnsi="Times New Roman" w:cs="Times New Roman"/>
                <w:sz w:val="20"/>
                <w:szCs w:val="20"/>
              </w:rPr>
            </w:pPr>
            <w:r>
              <w:rPr>
                <w:rFonts w:ascii="Times New Roman" w:hAnsi="Times New Roman" w:cs="Times New Roman"/>
                <w:sz w:val="20"/>
                <w:szCs w:val="20"/>
              </w:rPr>
              <w:t>336,96</w:t>
            </w:r>
          </w:p>
        </w:tc>
        <w:tc>
          <w:tcPr>
            <w:tcW w:w="992" w:type="dxa"/>
            <w:shd w:val="clear" w:color="auto" w:fill="auto"/>
            <w:vAlign w:val="center"/>
          </w:tcPr>
          <w:p w:rsidR="00915DE4" w:rsidRDefault="00915DE4" w:rsidP="00915DE4">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1 578,16</w:t>
            </w:r>
          </w:p>
        </w:tc>
        <w:tc>
          <w:tcPr>
            <w:tcW w:w="1985" w:type="dxa"/>
            <w:shd w:val="clear" w:color="auto" w:fill="auto"/>
            <w:vAlign w:val="center"/>
          </w:tcPr>
          <w:p w:rsidR="00915DE4" w:rsidRDefault="00915DE4" w:rsidP="00915DE4">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531 776 ,79</w:t>
            </w:r>
          </w:p>
        </w:tc>
      </w:tr>
      <w:tr w:rsidR="00915DE4" w:rsidRPr="00E73475" w:rsidTr="00915DE4">
        <w:trPr>
          <w:trHeight w:val="509"/>
        </w:trPr>
        <w:tc>
          <w:tcPr>
            <w:tcW w:w="567" w:type="dxa"/>
            <w:shd w:val="clear" w:color="auto" w:fill="auto"/>
            <w:noWrap/>
            <w:vAlign w:val="center"/>
          </w:tcPr>
          <w:p w:rsidR="00915DE4" w:rsidRPr="00872256" w:rsidRDefault="00915DE4" w:rsidP="00915DE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w:t>
            </w:r>
          </w:p>
        </w:tc>
        <w:tc>
          <w:tcPr>
            <w:tcW w:w="3969" w:type="dxa"/>
            <w:shd w:val="clear" w:color="auto" w:fill="auto"/>
            <w:vAlign w:val="bottom"/>
          </w:tcPr>
          <w:p w:rsidR="00915DE4" w:rsidRDefault="00915DE4" w:rsidP="00915DE4">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Мат прошивной судовой ТЕХНО 100  ФА 2400х1200х100</w:t>
            </w:r>
          </w:p>
        </w:tc>
        <w:tc>
          <w:tcPr>
            <w:tcW w:w="709" w:type="dxa"/>
            <w:shd w:val="clear" w:color="auto" w:fill="auto"/>
          </w:tcPr>
          <w:p w:rsidR="00915DE4" w:rsidRPr="00F339D4" w:rsidRDefault="00915DE4" w:rsidP="00915DE4">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w:t>
            </w:r>
            <w:proofErr w:type="gramStart"/>
            <w:r w:rsidRPr="008A145C">
              <w:rPr>
                <w:rFonts w:ascii="Times New Roman" w:eastAsia="Times New Roman" w:hAnsi="Times New Roman"/>
                <w:color w:val="000000"/>
                <w:sz w:val="20"/>
                <w:szCs w:val="20"/>
                <w:vertAlign w:val="superscript"/>
                <w:lang w:eastAsia="ru-RU"/>
              </w:rPr>
              <w:t>2</w:t>
            </w:r>
            <w:proofErr w:type="gramEnd"/>
          </w:p>
        </w:tc>
        <w:tc>
          <w:tcPr>
            <w:tcW w:w="1134" w:type="dxa"/>
            <w:shd w:val="clear" w:color="auto" w:fill="auto"/>
            <w:vAlign w:val="center"/>
          </w:tcPr>
          <w:p w:rsidR="00915DE4" w:rsidRDefault="00915DE4" w:rsidP="00915DE4">
            <w:pPr>
              <w:pStyle w:val="af4"/>
              <w:jc w:val="center"/>
              <w:rPr>
                <w:rFonts w:ascii="Times New Roman" w:hAnsi="Times New Roman" w:cs="Times New Roman"/>
                <w:sz w:val="20"/>
                <w:szCs w:val="20"/>
              </w:rPr>
            </w:pPr>
            <w:r>
              <w:rPr>
                <w:rFonts w:ascii="Times New Roman" w:hAnsi="Times New Roman" w:cs="Times New Roman"/>
                <w:sz w:val="20"/>
                <w:szCs w:val="20"/>
              </w:rPr>
              <w:t>463,68</w:t>
            </w:r>
          </w:p>
        </w:tc>
        <w:tc>
          <w:tcPr>
            <w:tcW w:w="992" w:type="dxa"/>
            <w:shd w:val="clear" w:color="auto" w:fill="auto"/>
            <w:vAlign w:val="center"/>
          </w:tcPr>
          <w:p w:rsidR="00915DE4" w:rsidRDefault="00915DE4" w:rsidP="00915DE4">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2 335,03</w:t>
            </w:r>
          </w:p>
        </w:tc>
        <w:tc>
          <w:tcPr>
            <w:tcW w:w="1985" w:type="dxa"/>
            <w:shd w:val="clear" w:color="auto" w:fill="auto"/>
            <w:vAlign w:val="center"/>
          </w:tcPr>
          <w:p w:rsidR="00915DE4" w:rsidRDefault="00915DE4" w:rsidP="00915DE4">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1 082 706,71</w:t>
            </w:r>
          </w:p>
        </w:tc>
      </w:tr>
      <w:tr w:rsidR="00915DE4" w:rsidRPr="00E73475" w:rsidTr="00915DE4">
        <w:trPr>
          <w:trHeight w:val="509"/>
        </w:trPr>
        <w:tc>
          <w:tcPr>
            <w:tcW w:w="567" w:type="dxa"/>
            <w:shd w:val="clear" w:color="auto" w:fill="auto"/>
            <w:noWrap/>
            <w:vAlign w:val="center"/>
          </w:tcPr>
          <w:p w:rsidR="00915DE4" w:rsidRDefault="00915DE4" w:rsidP="00915DE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w:t>
            </w:r>
          </w:p>
        </w:tc>
        <w:tc>
          <w:tcPr>
            <w:tcW w:w="3969" w:type="dxa"/>
            <w:shd w:val="clear" w:color="auto" w:fill="auto"/>
          </w:tcPr>
          <w:p w:rsidR="00915DE4" w:rsidRPr="005B6402" w:rsidRDefault="00915DE4" w:rsidP="00915DE4">
            <w:pPr>
              <w:rPr>
                <w:rFonts w:ascii="Times New Roman" w:hAnsi="Times New Roman"/>
                <w:sz w:val="20"/>
                <w:szCs w:val="20"/>
              </w:rPr>
            </w:pPr>
            <w:r w:rsidRPr="005B6402">
              <w:rPr>
                <w:rFonts w:ascii="Times New Roman" w:hAnsi="Times New Roman"/>
                <w:sz w:val="20"/>
                <w:szCs w:val="20"/>
              </w:rPr>
              <w:t>Лента ALU самоклеящаяся 75 мм</w:t>
            </w:r>
          </w:p>
        </w:tc>
        <w:tc>
          <w:tcPr>
            <w:tcW w:w="709" w:type="dxa"/>
            <w:shd w:val="clear" w:color="auto" w:fill="auto"/>
          </w:tcPr>
          <w:p w:rsidR="00915DE4" w:rsidRDefault="00915DE4" w:rsidP="00915DE4">
            <w:pPr>
              <w:jc w:val="center"/>
            </w:pPr>
            <w:r w:rsidRPr="00F339D4">
              <w:rPr>
                <w:rFonts w:ascii="Times New Roman" w:eastAsia="Times New Roman" w:hAnsi="Times New Roman"/>
                <w:color w:val="000000"/>
                <w:sz w:val="20"/>
                <w:szCs w:val="20"/>
                <w:lang w:eastAsia="ru-RU"/>
              </w:rPr>
              <w:t>м</w:t>
            </w:r>
          </w:p>
        </w:tc>
        <w:tc>
          <w:tcPr>
            <w:tcW w:w="1134" w:type="dxa"/>
            <w:shd w:val="clear" w:color="auto" w:fill="auto"/>
            <w:vAlign w:val="center"/>
          </w:tcPr>
          <w:p w:rsidR="00915DE4" w:rsidRPr="009F4E86" w:rsidRDefault="00915DE4" w:rsidP="00915DE4">
            <w:pPr>
              <w:pStyle w:val="af4"/>
              <w:jc w:val="center"/>
              <w:rPr>
                <w:rFonts w:ascii="Times New Roman" w:hAnsi="Times New Roman" w:cs="Times New Roman"/>
                <w:sz w:val="20"/>
                <w:szCs w:val="20"/>
              </w:rPr>
            </w:pPr>
            <w:r>
              <w:rPr>
                <w:rFonts w:ascii="Times New Roman" w:hAnsi="Times New Roman" w:cs="Times New Roman"/>
                <w:sz w:val="20"/>
                <w:szCs w:val="20"/>
              </w:rPr>
              <w:t>100 000,00</w:t>
            </w:r>
          </w:p>
        </w:tc>
        <w:tc>
          <w:tcPr>
            <w:tcW w:w="992" w:type="dxa"/>
            <w:shd w:val="clear" w:color="auto" w:fill="auto"/>
            <w:vAlign w:val="center"/>
          </w:tcPr>
          <w:p w:rsidR="00915DE4" w:rsidRPr="00E73475" w:rsidRDefault="00915DE4" w:rsidP="00915DE4">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14,00</w:t>
            </w:r>
          </w:p>
        </w:tc>
        <w:tc>
          <w:tcPr>
            <w:tcW w:w="1985" w:type="dxa"/>
            <w:shd w:val="clear" w:color="auto" w:fill="auto"/>
            <w:vAlign w:val="center"/>
          </w:tcPr>
          <w:p w:rsidR="00915DE4" w:rsidRPr="00E73475" w:rsidRDefault="00915DE4" w:rsidP="00915DE4">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1 400 000,00</w:t>
            </w:r>
          </w:p>
        </w:tc>
      </w:tr>
      <w:tr w:rsidR="00915DE4" w:rsidTr="00915DE4">
        <w:trPr>
          <w:trHeight w:val="509"/>
        </w:trPr>
        <w:tc>
          <w:tcPr>
            <w:tcW w:w="567" w:type="dxa"/>
            <w:shd w:val="clear" w:color="auto" w:fill="auto"/>
            <w:noWrap/>
            <w:vAlign w:val="center"/>
          </w:tcPr>
          <w:p w:rsidR="00915DE4" w:rsidRDefault="00915DE4" w:rsidP="00915DE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w:t>
            </w:r>
          </w:p>
        </w:tc>
        <w:tc>
          <w:tcPr>
            <w:tcW w:w="3969" w:type="dxa"/>
            <w:shd w:val="clear" w:color="auto" w:fill="auto"/>
          </w:tcPr>
          <w:p w:rsidR="00915DE4" w:rsidRPr="005B6402" w:rsidRDefault="00915DE4" w:rsidP="00915DE4">
            <w:pPr>
              <w:rPr>
                <w:rFonts w:ascii="Times New Roman" w:hAnsi="Times New Roman"/>
                <w:sz w:val="20"/>
                <w:szCs w:val="20"/>
              </w:rPr>
            </w:pPr>
            <w:r w:rsidRPr="005B6402">
              <w:rPr>
                <w:rFonts w:ascii="Times New Roman" w:hAnsi="Times New Roman"/>
                <w:sz w:val="20"/>
                <w:szCs w:val="20"/>
              </w:rPr>
              <w:t>Лента стеклотканевая самоклеящаяся 75 мм</w:t>
            </w:r>
          </w:p>
        </w:tc>
        <w:tc>
          <w:tcPr>
            <w:tcW w:w="709" w:type="dxa"/>
            <w:shd w:val="clear" w:color="auto" w:fill="auto"/>
          </w:tcPr>
          <w:p w:rsidR="00915DE4" w:rsidRDefault="00915DE4" w:rsidP="00915DE4">
            <w:pPr>
              <w:jc w:val="center"/>
            </w:pPr>
            <w:r w:rsidRPr="00F339D4">
              <w:rPr>
                <w:rFonts w:ascii="Times New Roman" w:eastAsia="Times New Roman" w:hAnsi="Times New Roman"/>
                <w:color w:val="000000"/>
                <w:sz w:val="20"/>
                <w:szCs w:val="20"/>
                <w:lang w:eastAsia="ru-RU"/>
              </w:rPr>
              <w:t>м</w:t>
            </w:r>
          </w:p>
        </w:tc>
        <w:tc>
          <w:tcPr>
            <w:tcW w:w="1134" w:type="dxa"/>
            <w:shd w:val="clear" w:color="auto" w:fill="auto"/>
            <w:vAlign w:val="center"/>
          </w:tcPr>
          <w:p w:rsidR="00915DE4" w:rsidRDefault="00915DE4" w:rsidP="00915DE4">
            <w:pPr>
              <w:pStyle w:val="af4"/>
              <w:jc w:val="center"/>
              <w:rPr>
                <w:rFonts w:ascii="Times New Roman" w:hAnsi="Times New Roman" w:cs="Times New Roman"/>
                <w:sz w:val="20"/>
                <w:szCs w:val="20"/>
              </w:rPr>
            </w:pPr>
            <w:r>
              <w:rPr>
                <w:rFonts w:ascii="Times New Roman" w:hAnsi="Times New Roman" w:cs="Times New Roman"/>
                <w:sz w:val="20"/>
                <w:szCs w:val="20"/>
              </w:rPr>
              <w:t>31 000,00</w:t>
            </w:r>
          </w:p>
        </w:tc>
        <w:tc>
          <w:tcPr>
            <w:tcW w:w="992" w:type="dxa"/>
            <w:shd w:val="clear" w:color="auto" w:fill="auto"/>
            <w:vAlign w:val="center"/>
          </w:tcPr>
          <w:p w:rsidR="00915DE4" w:rsidRDefault="00915DE4" w:rsidP="00915DE4">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48,00</w:t>
            </w:r>
          </w:p>
        </w:tc>
        <w:tc>
          <w:tcPr>
            <w:tcW w:w="1985" w:type="dxa"/>
            <w:shd w:val="clear" w:color="auto" w:fill="auto"/>
            <w:vAlign w:val="center"/>
          </w:tcPr>
          <w:p w:rsidR="00915DE4" w:rsidRDefault="00915DE4" w:rsidP="00915DE4">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1 488 000,00</w:t>
            </w:r>
          </w:p>
        </w:tc>
      </w:tr>
      <w:tr w:rsidR="00915DE4" w:rsidRPr="00872256" w:rsidTr="00915DE4">
        <w:trPr>
          <w:trHeight w:val="315"/>
        </w:trPr>
        <w:tc>
          <w:tcPr>
            <w:tcW w:w="7371" w:type="dxa"/>
            <w:gridSpan w:val="5"/>
            <w:shd w:val="clear" w:color="auto" w:fill="auto"/>
            <w:noWrap/>
            <w:vAlign w:val="center"/>
          </w:tcPr>
          <w:p w:rsidR="00915DE4" w:rsidRPr="00872256" w:rsidRDefault="00915DE4" w:rsidP="00915DE4">
            <w:pPr>
              <w:spacing w:after="0" w:line="240" w:lineRule="auto"/>
              <w:jc w:val="right"/>
              <w:rPr>
                <w:rFonts w:ascii="Times New Roman" w:eastAsia="Times New Roman" w:hAnsi="Times New Roman"/>
                <w:b/>
                <w:color w:val="000000"/>
                <w:sz w:val="20"/>
                <w:szCs w:val="20"/>
                <w:lang w:eastAsia="ru-RU"/>
              </w:rPr>
            </w:pPr>
            <w:r w:rsidRPr="00872256">
              <w:rPr>
                <w:rFonts w:ascii="Times New Roman" w:eastAsia="Times New Roman" w:hAnsi="Times New Roman"/>
                <w:b/>
                <w:color w:val="000000"/>
                <w:sz w:val="20"/>
                <w:szCs w:val="20"/>
                <w:lang w:eastAsia="ru-RU"/>
              </w:rPr>
              <w:t>Итого:</w:t>
            </w:r>
          </w:p>
        </w:tc>
        <w:tc>
          <w:tcPr>
            <w:tcW w:w="1985" w:type="dxa"/>
            <w:shd w:val="clear" w:color="auto" w:fill="auto"/>
            <w:vAlign w:val="center"/>
          </w:tcPr>
          <w:p w:rsidR="00915DE4" w:rsidRPr="00872256" w:rsidRDefault="00915DE4" w:rsidP="00915DE4">
            <w:pPr>
              <w:spacing w:after="0" w:line="240" w:lineRule="auto"/>
              <w:jc w:val="right"/>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36 066 557,63</w:t>
            </w:r>
          </w:p>
        </w:tc>
      </w:tr>
    </w:tbl>
    <w:p w:rsidR="00915DE4" w:rsidRPr="00666BFE" w:rsidRDefault="00915DE4" w:rsidP="00915DE4">
      <w:pPr>
        <w:tabs>
          <w:tab w:val="left" w:pos="993"/>
        </w:tabs>
        <w:spacing w:after="0" w:line="240" w:lineRule="auto"/>
        <w:ind w:firstLine="567"/>
        <w:jc w:val="both"/>
        <w:rPr>
          <w:rFonts w:ascii="Times New Roman" w:hAnsi="Times New Roman"/>
          <w:b/>
        </w:rPr>
      </w:pPr>
    </w:p>
    <w:p w:rsidR="00915DE4" w:rsidRPr="00666BFE" w:rsidRDefault="00915DE4" w:rsidP="00915DE4">
      <w:pPr>
        <w:tabs>
          <w:tab w:val="left" w:pos="993"/>
        </w:tabs>
        <w:spacing w:after="0" w:line="240" w:lineRule="auto"/>
        <w:ind w:firstLine="567"/>
        <w:jc w:val="both"/>
        <w:rPr>
          <w:rFonts w:ascii="Times New Roman" w:hAnsi="Times New Roman"/>
          <w:b/>
        </w:rPr>
      </w:pPr>
      <w:r w:rsidRPr="00666BFE">
        <w:rPr>
          <w:rFonts w:ascii="Times New Roman" w:hAnsi="Times New Roman"/>
          <w:b/>
        </w:rPr>
        <w:t xml:space="preserve">2. Требования к качеству и безопасности товара: </w:t>
      </w:r>
    </w:p>
    <w:p w:rsidR="00915DE4" w:rsidRPr="00666BFE" w:rsidRDefault="00915DE4" w:rsidP="00915DE4">
      <w:pPr>
        <w:spacing w:line="240" w:lineRule="auto"/>
        <w:ind w:firstLine="567"/>
        <w:contextualSpacing/>
        <w:jc w:val="both"/>
        <w:rPr>
          <w:rFonts w:ascii="Times New Roman" w:hAnsi="Times New Roman"/>
        </w:rPr>
      </w:pPr>
      <w:r w:rsidRPr="00666BFE">
        <w:rPr>
          <w:rFonts w:ascii="Times New Roman" w:hAnsi="Times New Roman"/>
        </w:rPr>
        <w:t>2.1 Качество поставляемого товара должно соответствовать отнесенным Законом в области стандартизации документам:</w:t>
      </w:r>
    </w:p>
    <w:p w:rsidR="00915DE4" w:rsidRPr="00666BFE" w:rsidRDefault="00915DE4" w:rsidP="00915DE4">
      <w:pPr>
        <w:spacing w:line="240" w:lineRule="auto"/>
        <w:ind w:firstLine="567"/>
        <w:contextualSpacing/>
        <w:jc w:val="both"/>
        <w:rPr>
          <w:rFonts w:ascii="Times New Roman" w:hAnsi="Times New Roman"/>
        </w:rPr>
      </w:pPr>
      <w:r w:rsidRPr="00666BFE">
        <w:rPr>
          <w:rFonts w:ascii="Times New Roman" w:hAnsi="Times New Roman"/>
        </w:rPr>
        <w:lastRenderedPageBreak/>
        <w:t>- национальные стандарты РФ;</w:t>
      </w:r>
    </w:p>
    <w:p w:rsidR="00915DE4" w:rsidRPr="00666BFE" w:rsidRDefault="00915DE4" w:rsidP="00915DE4">
      <w:pPr>
        <w:spacing w:line="240" w:lineRule="auto"/>
        <w:ind w:firstLine="567"/>
        <w:contextualSpacing/>
        <w:jc w:val="both"/>
        <w:rPr>
          <w:rFonts w:ascii="Times New Roman" w:hAnsi="Times New Roman"/>
        </w:rPr>
      </w:pPr>
      <w:r w:rsidRPr="00666BFE">
        <w:rPr>
          <w:rFonts w:ascii="Times New Roman" w:hAnsi="Times New Roman"/>
        </w:rPr>
        <w:t>- правила по стандартизации, нормы и рекомендации в области стандартизации;</w:t>
      </w:r>
    </w:p>
    <w:p w:rsidR="00915DE4" w:rsidRPr="00666BFE" w:rsidRDefault="00915DE4" w:rsidP="00915DE4">
      <w:pPr>
        <w:spacing w:line="240" w:lineRule="auto"/>
        <w:ind w:firstLine="567"/>
        <w:contextualSpacing/>
        <w:jc w:val="both"/>
        <w:rPr>
          <w:rFonts w:ascii="Times New Roman" w:hAnsi="Times New Roman"/>
        </w:rPr>
      </w:pPr>
      <w:r w:rsidRPr="00666BFE">
        <w:rPr>
          <w:rFonts w:ascii="Times New Roman" w:hAnsi="Times New Roman"/>
        </w:rPr>
        <w:t>- общероссийские классификаторы технико-экономической и социальной информации.</w:t>
      </w:r>
    </w:p>
    <w:p w:rsidR="00915DE4" w:rsidRPr="00666BFE" w:rsidRDefault="00915DE4" w:rsidP="00915DE4">
      <w:pPr>
        <w:numPr>
          <w:ilvl w:val="1"/>
          <w:numId w:val="8"/>
        </w:numPr>
        <w:tabs>
          <w:tab w:val="left" w:pos="1134"/>
        </w:tabs>
        <w:spacing w:line="240" w:lineRule="auto"/>
        <w:ind w:left="0" w:firstLine="567"/>
        <w:contextualSpacing/>
        <w:jc w:val="both"/>
        <w:rPr>
          <w:rFonts w:ascii="Times New Roman" w:hAnsi="Times New Roman"/>
        </w:rPr>
      </w:pPr>
      <w:r w:rsidRPr="00666BFE">
        <w:rPr>
          <w:rFonts w:ascii="Times New Roman" w:hAnsi="Times New Roman"/>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915DE4" w:rsidRPr="00666BFE" w:rsidRDefault="00915DE4" w:rsidP="00915DE4">
      <w:pPr>
        <w:spacing w:line="240" w:lineRule="auto"/>
        <w:ind w:firstLine="567"/>
        <w:contextualSpacing/>
        <w:jc w:val="both"/>
        <w:rPr>
          <w:rFonts w:ascii="Times New Roman" w:hAnsi="Times New Roman"/>
          <w:lang w:eastAsia="ru-RU"/>
        </w:rPr>
      </w:pPr>
      <w:r w:rsidRPr="00666BFE">
        <w:rPr>
          <w:rFonts w:ascii="Times New Roman" w:hAnsi="Times New Roman"/>
          <w:lang w:eastAsia="ru-RU"/>
        </w:rPr>
        <w:t>2.3. Ответственность за безопасность эксплуатации поставляемого товара в гарантийный период несет Поставщик.</w:t>
      </w:r>
    </w:p>
    <w:p w:rsidR="00915DE4" w:rsidRPr="00666BFE" w:rsidRDefault="00915DE4" w:rsidP="00915DE4">
      <w:pPr>
        <w:spacing w:line="240" w:lineRule="auto"/>
        <w:ind w:firstLine="567"/>
        <w:contextualSpacing/>
        <w:jc w:val="both"/>
        <w:rPr>
          <w:rFonts w:ascii="Times New Roman" w:hAnsi="Times New Roman"/>
          <w:lang w:eastAsia="ru-RU"/>
        </w:rPr>
      </w:pPr>
      <w:r w:rsidRPr="00666BFE">
        <w:rPr>
          <w:rFonts w:ascii="Times New Roman" w:hAnsi="Times New Roman"/>
          <w:lang w:eastAsia="ru-RU"/>
        </w:rPr>
        <w:t xml:space="preserve">2.4. </w:t>
      </w:r>
      <w:r w:rsidRPr="00666BFE">
        <w:rPr>
          <w:rFonts w:ascii="Times New Roman" w:eastAsia="Times New Roman" w:hAnsi="Times New Roman"/>
          <w:color w:val="000000"/>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666BFE">
        <w:rPr>
          <w:rFonts w:ascii="Times New Roman" w:hAnsi="Times New Roman"/>
          <w:lang w:eastAsia="ru-RU"/>
        </w:rPr>
        <w:t>.</w:t>
      </w:r>
    </w:p>
    <w:p w:rsidR="00915DE4" w:rsidRPr="00666BFE" w:rsidRDefault="00915DE4" w:rsidP="00915DE4">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3. Требования к техническим характеристикам товара и условиям договора:</w:t>
      </w:r>
    </w:p>
    <w:p w:rsidR="00915DE4" w:rsidRPr="00666BFE" w:rsidRDefault="00915DE4" w:rsidP="00915DE4">
      <w:pPr>
        <w:spacing w:line="240" w:lineRule="auto"/>
        <w:ind w:firstLine="567"/>
        <w:contextualSpacing/>
        <w:jc w:val="both"/>
        <w:rPr>
          <w:rFonts w:ascii="Times New Roman" w:hAnsi="Times New Roman"/>
        </w:rPr>
      </w:pPr>
      <w:r w:rsidRPr="00666BFE">
        <w:rPr>
          <w:rFonts w:ascii="Times New Roman" w:hAnsi="Times New Roman"/>
        </w:rPr>
        <w:t xml:space="preserve">3.1. Товар должен соответствовать всем критериям и требованиям настоящего Технического задания. </w:t>
      </w:r>
    </w:p>
    <w:p w:rsidR="00915DE4" w:rsidRPr="00666BFE" w:rsidRDefault="00915DE4" w:rsidP="00915DE4">
      <w:pPr>
        <w:spacing w:line="240" w:lineRule="auto"/>
        <w:ind w:firstLine="567"/>
        <w:contextualSpacing/>
        <w:jc w:val="both"/>
        <w:rPr>
          <w:rFonts w:ascii="Times New Roman" w:hAnsi="Times New Roman"/>
        </w:rPr>
      </w:pPr>
      <w:r w:rsidRPr="00666BFE">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915DE4" w:rsidRPr="00666BFE" w:rsidRDefault="00915DE4" w:rsidP="00915DE4">
      <w:pPr>
        <w:tabs>
          <w:tab w:val="left" w:pos="-284"/>
          <w:tab w:val="left" w:pos="426"/>
          <w:tab w:val="left" w:pos="993"/>
        </w:tabs>
        <w:spacing w:after="0" w:line="240" w:lineRule="auto"/>
        <w:ind w:firstLine="567"/>
        <w:contextualSpacing/>
        <w:jc w:val="both"/>
        <w:rPr>
          <w:rFonts w:ascii="Times New Roman" w:hAnsi="Times New Roman"/>
          <w:color w:val="000000"/>
        </w:rPr>
      </w:pPr>
      <w:r w:rsidRPr="00666BFE">
        <w:rPr>
          <w:rFonts w:ascii="Times New Roman" w:hAnsi="Times New Roman"/>
        </w:rPr>
        <w:t>3.3.</w:t>
      </w:r>
      <w:r w:rsidRPr="00666BFE">
        <w:rPr>
          <w:rFonts w:ascii="Times New Roman" w:hAnsi="Times New Roman"/>
          <w:color w:val="000000"/>
        </w:rPr>
        <w:t xml:space="preserve"> </w:t>
      </w:r>
      <w:proofErr w:type="gramStart"/>
      <w:r w:rsidRPr="00666BFE">
        <w:rPr>
          <w:rFonts w:ascii="Times New Roman" w:hAnsi="Times New Roman"/>
          <w:color w:val="000000"/>
        </w:rPr>
        <w:t xml:space="preserve">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 поставить  Товар в течение </w:t>
      </w:r>
      <w:r>
        <w:rPr>
          <w:rFonts w:ascii="Times New Roman" w:hAnsi="Times New Roman"/>
          <w:color w:val="000000"/>
        </w:rPr>
        <w:t xml:space="preserve">30 </w:t>
      </w:r>
      <w:r w:rsidRPr="00666BFE">
        <w:rPr>
          <w:rFonts w:ascii="Times New Roman" w:hAnsi="Times New Roman"/>
          <w:color w:val="000000"/>
        </w:rPr>
        <w:t>(</w:t>
      </w:r>
      <w:r>
        <w:rPr>
          <w:rFonts w:ascii="Times New Roman" w:hAnsi="Times New Roman"/>
          <w:color w:val="000000"/>
        </w:rPr>
        <w:t>тридцати</w:t>
      </w:r>
      <w:r w:rsidRPr="00666BFE">
        <w:rPr>
          <w:rFonts w:ascii="Times New Roman" w:hAnsi="Times New Roman"/>
          <w:color w:val="000000"/>
        </w:rPr>
        <w:t>)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w:t>
      </w:r>
      <w:proofErr w:type="gramEnd"/>
      <w:r w:rsidRPr="00666BFE">
        <w:rPr>
          <w:rFonts w:ascii="Times New Roman" w:hAnsi="Times New Roman"/>
          <w:color w:val="000000"/>
        </w:rPr>
        <w:t xml:space="preserve"> и невозможности их устранения на месте. Расходы, связанные с устранением недостатков Товара и некомплектности, несет Поставщик.</w:t>
      </w:r>
    </w:p>
    <w:p w:rsidR="00915DE4" w:rsidRPr="00666BFE" w:rsidRDefault="00915DE4" w:rsidP="00915DE4">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666BFE">
        <w:rPr>
          <w:rFonts w:ascii="Times New Roman" w:hAnsi="Times New Roman"/>
        </w:rPr>
        <w:t xml:space="preserve">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w:t>
      </w:r>
      <w:r w:rsidRPr="00666BFE">
        <w:rPr>
          <w:rFonts w:ascii="Times New Roman" w:hAnsi="Times New Roman"/>
          <w:color w:val="000000"/>
        </w:rPr>
        <w:t>ГОСТ РВ 0015-308-2017</w:t>
      </w:r>
      <w:r w:rsidRPr="00666BFE">
        <w:rPr>
          <w:rFonts w:ascii="Times New Roman" w:hAnsi="Times New Roman"/>
          <w:color w:val="000000"/>
          <w:spacing w:val="-2"/>
        </w:rPr>
        <w:t>.</w:t>
      </w:r>
      <w:r w:rsidRPr="00666BFE">
        <w:rPr>
          <w:rFonts w:ascii="Times New Roman" w:hAnsi="Times New Roman"/>
          <w:color w:val="000000"/>
        </w:rPr>
        <w:t xml:space="preserve"> </w:t>
      </w:r>
    </w:p>
    <w:p w:rsidR="00915DE4" w:rsidRPr="00666BFE" w:rsidRDefault="00915DE4" w:rsidP="00915DE4">
      <w:pPr>
        <w:spacing w:line="240" w:lineRule="auto"/>
        <w:ind w:firstLine="567"/>
        <w:contextualSpacing/>
        <w:jc w:val="both"/>
        <w:rPr>
          <w:rFonts w:ascii="Times New Roman" w:hAnsi="Times New Roman"/>
        </w:rPr>
      </w:pPr>
      <w:r w:rsidRPr="00666BFE">
        <w:rPr>
          <w:rFonts w:ascii="Times New Roman" w:hAnsi="Times New Roman"/>
        </w:rPr>
        <w:t xml:space="preserve">3.5. Существенные условия: </w:t>
      </w:r>
      <w:proofErr w:type="gramStart"/>
      <w:r w:rsidRPr="00666BFE">
        <w:rPr>
          <w:rFonts w:ascii="Times New Roman" w:hAnsi="Times New Roman"/>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666BFE">
        <w:rPr>
          <w:rFonts w:ascii="Times New Roman" w:hAnsi="Times New Roman"/>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915DE4" w:rsidRPr="00666BFE" w:rsidRDefault="00915DE4" w:rsidP="00915DE4">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4. Гарантийные обязательства:</w:t>
      </w:r>
    </w:p>
    <w:p w:rsidR="00915DE4" w:rsidRPr="00666BFE" w:rsidRDefault="00915DE4" w:rsidP="00915DE4">
      <w:pPr>
        <w:spacing w:line="240" w:lineRule="auto"/>
        <w:ind w:firstLine="567"/>
        <w:contextualSpacing/>
        <w:jc w:val="both"/>
        <w:rPr>
          <w:rFonts w:ascii="Times New Roman" w:hAnsi="Times New Roman"/>
        </w:rPr>
      </w:pPr>
      <w:r w:rsidRPr="00666BFE">
        <w:rPr>
          <w:rFonts w:ascii="Times New Roman" w:hAnsi="Times New Roman"/>
        </w:rPr>
        <w:t xml:space="preserve">4.1. Товар  должен быть новым, ранее не эксплуатируемым, не восстановленным, произведенным не ранее </w:t>
      </w:r>
      <w:r>
        <w:rPr>
          <w:rFonts w:ascii="Times New Roman" w:hAnsi="Times New Roman"/>
        </w:rPr>
        <w:t xml:space="preserve">2023 </w:t>
      </w:r>
      <w:r w:rsidRPr="00666BFE">
        <w:rPr>
          <w:rFonts w:ascii="Times New Roman" w:hAnsi="Times New Roman"/>
        </w:rPr>
        <w:t xml:space="preserve">года, срок гарантии: </w:t>
      </w:r>
      <w:r>
        <w:rPr>
          <w:rFonts w:ascii="Times New Roman" w:hAnsi="Times New Roman"/>
        </w:rPr>
        <w:t xml:space="preserve">12 </w:t>
      </w:r>
      <w:r w:rsidRPr="00666BFE">
        <w:rPr>
          <w:rFonts w:ascii="Times New Roman" w:hAnsi="Times New Roman"/>
        </w:rPr>
        <w:t>месяцев.</w:t>
      </w:r>
    </w:p>
    <w:p w:rsidR="00915DE4" w:rsidRPr="00666BFE" w:rsidRDefault="00915DE4" w:rsidP="00915DE4">
      <w:pPr>
        <w:spacing w:line="240" w:lineRule="auto"/>
        <w:ind w:firstLine="567"/>
        <w:contextualSpacing/>
        <w:jc w:val="both"/>
        <w:rPr>
          <w:rFonts w:ascii="Times New Roman" w:hAnsi="Times New Roman"/>
          <w:b/>
        </w:rPr>
      </w:pPr>
      <w:r w:rsidRPr="00666BFE">
        <w:rPr>
          <w:rFonts w:ascii="Times New Roman" w:hAnsi="Times New Roman"/>
          <w:b/>
        </w:rPr>
        <w:t>5.Требования к Поставщику:</w:t>
      </w:r>
    </w:p>
    <w:p w:rsidR="00915DE4" w:rsidRPr="00666BFE" w:rsidRDefault="00915DE4" w:rsidP="00915DE4">
      <w:pPr>
        <w:spacing w:line="240" w:lineRule="auto"/>
        <w:ind w:firstLine="567"/>
        <w:contextualSpacing/>
        <w:jc w:val="both"/>
        <w:rPr>
          <w:rFonts w:ascii="Times New Roman" w:hAnsi="Times New Roman"/>
        </w:rPr>
      </w:pPr>
      <w:r w:rsidRPr="00666BFE">
        <w:rPr>
          <w:rFonts w:ascii="Times New Roman" w:hAnsi="Times New Roman"/>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915DE4" w:rsidRPr="00666BFE" w:rsidRDefault="00915DE4" w:rsidP="00915DE4">
      <w:pPr>
        <w:spacing w:line="240" w:lineRule="auto"/>
        <w:ind w:firstLine="567"/>
        <w:contextualSpacing/>
        <w:jc w:val="both"/>
        <w:rPr>
          <w:rFonts w:ascii="Times New Roman" w:hAnsi="Times New Roman"/>
        </w:rPr>
      </w:pPr>
      <w:r w:rsidRPr="00666BFE">
        <w:rPr>
          <w:rFonts w:ascii="Times New Roman" w:hAnsi="Times New Roman"/>
        </w:rPr>
        <w:t>5.2. Не должен находиться в процессе ликвидации, банкротства и на его имущество не должен быть наложен арест.</w:t>
      </w:r>
    </w:p>
    <w:p w:rsidR="00915DE4" w:rsidRPr="00666BFE" w:rsidRDefault="00915DE4" w:rsidP="00915DE4">
      <w:pPr>
        <w:spacing w:line="240" w:lineRule="auto"/>
        <w:ind w:firstLine="567"/>
        <w:contextualSpacing/>
        <w:jc w:val="both"/>
        <w:rPr>
          <w:rFonts w:ascii="Times New Roman" w:hAnsi="Times New Roman"/>
        </w:rPr>
      </w:pPr>
      <w:r w:rsidRPr="00666BFE">
        <w:rPr>
          <w:rFonts w:ascii="Times New Roman" w:hAnsi="Times New Roman"/>
        </w:rPr>
        <w:t>5.3. Обладать необходимыми профессиональными знаниями, опытом и репутацией;</w:t>
      </w:r>
    </w:p>
    <w:p w:rsidR="00915DE4" w:rsidRPr="00666BFE" w:rsidRDefault="00915DE4" w:rsidP="00915DE4">
      <w:pPr>
        <w:spacing w:line="240" w:lineRule="auto"/>
        <w:ind w:firstLine="567"/>
        <w:contextualSpacing/>
        <w:jc w:val="both"/>
        <w:rPr>
          <w:rFonts w:ascii="Times New Roman" w:hAnsi="Times New Roman"/>
        </w:rPr>
      </w:pPr>
      <w:r w:rsidRPr="00666BFE">
        <w:rPr>
          <w:rFonts w:ascii="Times New Roman" w:hAnsi="Times New Roman"/>
        </w:rPr>
        <w:t>5.4. Иметь ресурсные возможности (финансовые, материально-технические, трудовые);</w:t>
      </w:r>
    </w:p>
    <w:p w:rsidR="00915DE4" w:rsidRPr="00666BFE" w:rsidRDefault="00915DE4" w:rsidP="00915DE4">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5.5. Является добросовестным налогоплательщиком (своевременно и полно исчисляет и уплачивает налоги);</w:t>
      </w:r>
    </w:p>
    <w:p w:rsidR="00915DE4" w:rsidRPr="00666BFE" w:rsidRDefault="00915DE4" w:rsidP="00915DE4">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5.6. Не искажает факты хозяйственной жизни и не ведет фиктивный документооборот;</w:t>
      </w:r>
    </w:p>
    <w:p w:rsidR="00915DE4" w:rsidRPr="00666BFE" w:rsidRDefault="00915DE4" w:rsidP="00915DE4">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5.7. Не совершает сделки/операции, с целью неуплаты или неполной оплаты и/или зачета/возврата суммы налога;</w:t>
      </w:r>
    </w:p>
    <w:p w:rsidR="00915DE4" w:rsidRPr="00666BFE" w:rsidRDefault="00915DE4" w:rsidP="00915DE4">
      <w:pPr>
        <w:spacing w:line="240" w:lineRule="auto"/>
        <w:ind w:firstLine="567"/>
        <w:contextualSpacing/>
        <w:jc w:val="both"/>
        <w:rPr>
          <w:rFonts w:ascii="Times New Roman" w:hAnsi="Times New Roman"/>
        </w:rPr>
      </w:pPr>
      <w:r w:rsidRPr="00666BFE">
        <w:rPr>
          <w:rFonts w:ascii="Times New Roman" w:eastAsia="Times New Roman" w:hAnsi="Times New Roman"/>
          <w:color w:val="000000"/>
        </w:rPr>
        <w:t xml:space="preserve">5.8. В </w:t>
      </w:r>
      <w:proofErr w:type="gramStart"/>
      <w:r w:rsidRPr="00666BFE">
        <w:rPr>
          <w:rFonts w:ascii="Times New Roman" w:eastAsia="Times New Roman" w:hAnsi="Times New Roman"/>
          <w:color w:val="000000"/>
        </w:rPr>
        <w:t>составе</w:t>
      </w:r>
      <w:proofErr w:type="gramEnd"/>
      <w:r w:rsidRPr="00666BFE">
        <w:rPr>
          <w:rFonts w:ascii="Times New Roman" w:eastAsia="Times New Roman" w:hAnsi="Times New Roman"/>
          <w:color w:val="000000"/>
        </w:rPr>
        <w:t xml:space="preserve"> исполнительного органа нет дисквалифицированных лиц</w:t>
      </w:r>
    </w:p>
    <w:p w:rsidR="00915DE4" w:rsidRPr="00666BFE" w:rsidRDefault="00915DE4" w:rsidP="00915DE4">
      <w:pPr>
        <w:spacing w:line="240" w:lineRule="auto"/>
        <w:ind w:firstLine="567"/>
        <w:contextualSpacing/>
        <w:jc w:val="both"/>
        <w:rPr>
          <w:rFonts w:ascii="Times New Roman" w:hAnsi="Times New Roman"/>
        </w:rPr>
      </w:pPr>
      <w:r w:rsidRPr="00666BFE">
        <w:rPr>
          <w:rFonts w:ascii="Times New Roman" w:hAnsi="Times New Roman"/>
        </w:rPr>
        <w:t xml:space="preserve">5.9. </w:t>
      </w:r>
      <w:proofErr w:type="gramStart"/>
      <w:r w:rsidRPr="00666BFE">
        <w:rPr>
          <w:rFonts w:ascii="Times New Roman" w:hAnsi="Times New Roman"/>
        </w:rPr>
        <w:t>Способен</w:t>
      </w:r>
      <w:proofErr w:type="gramEnd"/>
      <w:r w:rsidRPr="00666BFE">
        <w:rPr>
          <w:rFonts w:ascii="Times New Roman" w:hAnsi="Times New Roman"/>
        </w:rPr>
        <w:t xml:space="preserve"> выполнить обязательства по договору в требуемые сроки и с должным качеством.</w:t>
      </w:r>
    </w:p>
    <w:p w:rsidR="00915DE4" w:rsidRPr="00666BFE" w:rsidRDefault="00915DE4" w:rsidP="00915DE4">
      <w:pPr>
        <w:tabs>
          <w:tab w:val="left" w:pos="993"/>
        </w:tabs>
        <w:spacing w:line="240" w:lineRule="auto"/>
        <w:ind w:firstLine="567"/>
        <w:contextualSpacing/>
        <w:jc w:val="both"/>
        <w:rPr>
          <w:rFonts w:ascii="Times New Roman" w:hAnsi="Times New Roman"/>
        </w:rPr>
      </w:pPr>
      <w:r w:rsidRPr="00666BFE">
        <w:rPr>
          <w:rFonts w:ascii="Times New Roman" w:hAnsi="Times New Roman"/>
        </w:rPr>
        <w:t>5.10. Соответствует требованиям, указанным в документации о закупке.</w:t>
      </w:r>
    </w:p>
    <w:p w:rsidR="00915DE4" w:rsidRPr="00666BFE" w:rsidRDefault="00915DE4" w:rsidP="00915DE4">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6. Условия оплаты:</w:t>
      </w:r>
    </w:p>
    <w:p w:rsidR="00915DE4" w:rsidRPr="00666BFE" w:rsidRDefault="00915DE4" w:rsidP="00915DE4">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6.1. </w:t>
      </w:r>
      <w:proofErr w:type="gramStart"/>
      <w:r w:rsidRPr="00666BFE">
        <w:rPr>
          <w:rFonts w:ascii="Times New Roman" w:hAnsi="Times New Roman"/>
          <w:color w:val="000000"/>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666BFE">
        <w:rPr>
          <w:rFonts w:ascii="Times New Roman" w:hAnsi="Times New Roman"/>
          <w:color w:val="000000"/>
        </w:rPr>
        <w:t xml:space="preserve"> Договора о банковском сопровождении.</w:t>
      </w:r>
    </w:p>
    <w:p w:rsidR="00915DE4" w:rsidRPr="00666BFE" w:rsidRDefault="00915DE4" w:rsidP="00915DE4">
      <w:pPr>
        <w:spacing w:after="0" w:line="240" w:lineRule="auto"/>
        <w:ind w:firstLine="567"/>
        <w:jc w:val="both"/>
        <w:rPr>
          <w:rFonts w:ascii="Times New Roman" w:hAnsi="Times New Roman"/>
          <w:color w:val="000000"/>
        </w:rPr>
      </w:pPr>
      <w:r w:rsidRPr="00666BFE">
        <w:rPr>
          <w:rFonts w:ascii="Times New Roman" w:hAnsi="Times New Roman"/>
          <w:color w:val="000000"/>
        </w:rPr>
        <w:lastRenderedPageBreak/>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915DE4" w:rsidRPr="00666BFE" w:rsidRDefault="00915DE4" w:rsidP="00915DE4">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6.2.  Условия оплаты товара: </w:t>
      </w:r>
    </w:p>
    <w:p w:rsidR="00915DE4" w:rsidRPr="00666BFE" w:rsidRDefault="00915DE4" w:rsidP="00915DE4">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 авансовый платёж производится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w:t>
      </w:r>
      <w:r>
        <w:rPr>
          <w:rFonts w:ascii="Times New Roman" w:hAnsi="Times New Roman"/>
          <w:color w:val="000000"/>
        </w:rPr>
        <w:t>70</w:t>
      </w:r>
      <w:r w:rsidRPr="00666BFE">
        <w:rPr>
          <w:rFonts w:ascii="Times New Roman" w:hAnsi="Times New Roman"/>
          <w:color w:val="000000"/>
        </w:rPr>
        <w:t>%.  При заключении договора с банковской гарантией, оплата аванса производится только после предоставления указанной гарантии.</w:t>
      </w:r>
    </w:p>
    <w:p w:rsidR="00915DE4" w:rsidRPr="00666BFE" w:rsidRDefault="00915DE4" w:rsidP="00915DE4">
      <w:pPr>
        <w:widowControl w:val="0"/>
        <w:autoSpaceDE w:val="0"/>
        <w:spacing w:after="0" w:line="240" w:lineRule="auto"/>
        <w:ind w:firstLine="567"/>
        <w:contextualSpacing/>
        <w:jc w:val="both"/>
        <w:rPr>
          <w:rFonts w:ascii="Times New Roman" w:eastAsia="DejaVu Sans" w:hAnsi="Times New Roman"/>
          <w:color w:val="000000"/>
        </w:rPr>
      </w:pPr>
      <w:r w:rsidRPr="00666BFE">
        <w:rPr>
          <w:rFonts w:ascii="Times New Roman" w:eastAsia="DejaVu Sans" w:hAnsi="Times New Roman"/>
          <w:color w:val="000000"/>
        </w:rPr>
        <w:t xml:space="preserve">- </w:t>
      </w:r>
      <w:proofErr w:type="gramStart"/>
      <w:r w:rsidRPr="00666BFE">
        <w:rPr>
          <w:rFonts w:ascii="Times New Roman" w:eastAsia="DejaVu Sans" w:hAnsi="Times New Roman"/>
          <w:color w:val="000000"/>
        </w:rPr>
        <w:t>о</w:t>
      </w:r>
      <w:proofErr w:type="gramEnd"/>
      <w:r w:rsidRPr="00666BFE">
        <w:rPr>
          <w:rFonts w:ascii="Times New Roman" w:eastAsia="DejaVu Sans" w:hAnsi="Times New Roman"/>
          <w:color w:val="000000"/>
        </w:rPr>
        <w:t xml:space="preserve">кончательный расчет, с учетом ранее уплаченных авансовых платежей, производится в течение </w:t>
      </w:r>
      <w:r>
        <w:rPr>
          <w:rFonts w:ascii="Times New Roman" w:eastAsia="DejaVu Sans" w:hAnsi="Times New Roman"/>
          <w:color w:val="000000"/>
        </w:rPr>
        <w:t>15</w:t>
      </w:r>
      <w:r w:rsidRPr="00666BFE">
        <w:rPr>
          <w:rFonts w:ascii="Times New Roman" w:eastAsia="DejaVu Sans" w:hAnsi="Times New Roman"/>
          <w:color w:val="000000"/>
        </w:rPr>
        <w:t>(</w:t>
      </w:r>
      <w:r>
        <w:rPr>
          <w:rFonts w:ascii="Times New Roman" w:eastAsia="DejaVu Sans" w:hAnsi="Times New Roman"/>
          <w:color w:val="000000"/>
        </w:rPr>
        <w:t>пятнадцати</w:t>
      </w:r>
      <w:r w:rsidRPr="00666BFE">
        <w:rPr>
          <w:rFonts w:ascii="Times New Roman" w:eastAsia="DejaVu Sans" w:hAnsi="Times New Roman"/>
          <w:color w:val="000000"/>
        </w:rPr>
        <w:t>) рабочих дней после приемки Товара по качеству и количеству на складе Покупателя без замечаний.</w:t>
      </w:r>
    </w:p>
    <w:p w:rsidR="00915DE4" w:rsidRPr="00666BFE" w:rsidRDefault="00915DE4" w:rsidP="00915DE4">
      <w:pPr>
        <w:widowControl w:val="0"/>
        <w:autoSpaceDE w:val="0"/>
        <w:spacing w:after="0" w:line="240" w:lineRule="auto"/>
        <w:ind w:firstLine="567"/>
        <w:contextualSpacing/>
        <w:jc w:val="both"/>
        <w:rPr>
          <w:rFonts w:ascii="Times New Roman" w:eastAsia="DejaVu Sans" w:hAnsi="Times New Roman"/>
          <w:color w:val="000000"/>
        </w:rPr>
      </w:pPr>
      <w:r w:rsidRPr="00666BFE">
        <w:rPr>
          <w:rFonts w:ascii="Times New Roman" w:eastAsia="DejaVu Sans" w:hAnsi="Times New Roman"/>
          <w:color w:val="000000"/>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915DE4" w:rsidRPr="00666BFE" w:rsidRDefault="00915DE4" w:rsidP="00915DE4">
      <w:pPr>
        <w:spacing w:after="0" w:line="240" w:lineRule="auto"/>
        <w:ind w:firstLine="567"/>
        <w:jc w:val="both"/>
        <w:rPr>
          <w:rFonts w:ascii="Times New Roman" w:eastAsia="Times New Roman" w:hAnsi="Times New Roman"/>
          <w:color w:val="000000"/>
          <w:lang w:eastAsia="ru-RU"/>
        </w:rPr>
      </w:pPr>
      <w:r w:rsidRPr="00666BFE">
        <w:rPr>
          <w:rFonts w:ascii="Times New Roman" w:hAnsi="Times New Roman"/>
          <w:color w:val="000000"/>
        </w:rPr>
        <w:t xml:space="preserve"> 6.3. </w:t>
      </w:r>
      <w:r w:rsidRPr="00666BFE">
        <w:rPr>
          <w:rFonts w:ascii="Times New Roman" w:eastAsia="Times New Roman" w:hAnsi="Times New Roman"/>
          <w:color w:val="000000"/>
          <w:lang w:eastAsia="ru-RU"/>
        </w:rPr>
        <w:t>Общая стоимость по договору считается оплаченной с момента списания денежных средств с отдельного счета Покупателя.</w:t>
      </w:r>
    </w:p>
    <w:p w:rsidR="00915DE4" w:rsidRPr="00666BFE" w:rsidRDefault="00915DE4" w:rsidP="00915DE4">
      <w:pPr>
        <w:spacing w:after="0" w:line="240" w:lineRule="auto"/>
        <w:ind w:firstLine="567"/>
        <w:jc w:val="both"/>
        <w:rPr>
          <w:rFonts w:ascii="Times New Roman" w:eastAsia="Times New Roman" w:hAnsi="Times New Roman"/>
          <w:color w:val="000000"/>
          <w:lang w:eastAsia="ru-RU"/>
        </w:rPr>
      </w:pPr>
      <w:r w:rsidRPr="00666BFE">
        <w:rPr>
          <w:rFonts w:ascii="Times New Roman" w:hAnsi="Times New Roman"/>
          <w:color w:val="000000"/>
        </w:rPr>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666BFE">
        <w:rPr>
          <w:rFonts w:ascii="Times New Roman" w:hAnsi="Times New Roman"/>
          <w:color w:val="000000"/>
        </w:rPr>
        <w:t>расходы</w:t>
      </w:r>
      <w:proofErr w:type="gramEnd"/>
      <w:r w:rsidRPr="00666BFE">
        <w:rPr>
          <w:rFonts w:ascii="Times New Roman" w:hAnsi="Times New Roman"/>
          <w:color w:val="000000"/>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915DE4" w:rsidRPr="00666BFE" w:rsidRDefault="00915DE4" w:rsidP="00915DE4">
      <w:pPr>
        <w:spacing w:after="0" w:line="240" w:lineRule="auto"/>
        <w:ind w:firstLine="567"/>
        <w:jc w:val="both"/>
        <w:rPr>
          <w:rFonts w:ascii="Times New Roman" w:eastAsia="Times New Roman" w:hAnsi="Times New Roman"/>
          <w:color w:val="000000"/>
          <w:lang w:eastAsia="ru-RU"/>
        </w:rPr>
      </w:pPr>
      <w:r w:rsidRPr="00666BFE">
        <w:rPr>
          <w:rFonts w:ascii="Times New Roman" w:eastAsia="Times New Roman" w:hAnsi="Times New Roman"/>
          <w:color w:val="000000"/>
          <w:lang w:eastAsia="ru-RU"/>
        </w:rPr>
        <w:t>6.</w:t>
      </w:r>
      <w:r>
        <w:rPr>
          <w:rFonts w:ascii="Times New Roman" w:eastAsia="Times New Roman" w:hAnsi="Times New Roman"/>
          <w:color w:val="000000"/>
          <w:lang w:eastAsia="ru-RU"/>
        </w:rPr>
        <w:t>5</w:t>
      </w:r>
      <w:r w:rsidRPr="00666BFE">
        <w:rPr>
          <w:rFonts w:ascii="Times New Roman" w:eastAsia="Times New Roman" w:hAnsi="Times New Roman"/>
          <w:color w:val="000000"/>
          <w:lang w:eastAsia="ru-RU"/>
        </w:rPr>
        <w:t>.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915DE4" w:rsidRPr="00666BFE" w:rsidRDefault="00915DE4" w:rsidP="00915DE4">
      <w:pPr>
        <w:spacing w:after="0" w:line="240" w:lineRule="auto"/>
        <w:ind w:firstLine="567"/>
        <w:jc w:val="both"/>
        <w:rPr>
          <w:rFonts w:ascii="Times New Roman" w:hAnsi="Times New Roman"/>
        </w:rPr>
      </w:pPr>
      <w:r w:rsidRPr="00666BFE">
        <w:rPr>
          <w:rFonts w:ascii="Times New Roman" w:hAnsi="Times New Roman"/>
        </w:rPr>
        <w:t xml:space="preserve"> </w:t>
      </w:r>
      <w:r w:rsidRPr="00666BFE">
        <w:rPr>
          <w:rFonts w:ascii="Times New Roman" w:hAnsi="Times New Roman"/>
          <w:b/>
        </w:rPr>
        <w:t>7. Обеспечение договора</w:t>
      </w:r>
      <w:r w:rsidRPr="00666BFE">
        <w:rPr>
          <w:rFonts w:ascii="Times New Roman" w:hAnsi="Times New Roman"/>
        </w:rPr>
        <w:t xml:space="preserve"> (применяется для обеспечения исполнения обязательств по договору)</w:t>
      </w:r>
      <w:r w:rsidRPr="00666BFE">
        <w:rPr>
          <w:rFonts w:ascii="Times New Roman" w:hAnsi="Times New Roman"/>
          <w:b/>
        </w:rPr>
        <w:t>:</w:t>
      </w:r>
    </w:p>
    <w:p w:rsidR="00915DE4" w:rsidRPr="00666BFE" w:rsidRDefault="00915DE4" w:rsidP="00915DE4">
      <w:pPr>
        <w:tabs>
          <w:tab w:val="left" w:pos="-567"/>
        </w:tabs>
        <w:autoSpaceDE w:val="0"/>
        <w:autoSpaceDN w:val="0"/>
        <w:adjustRightInd w:val="0"/>
        <w:spacing w:after="0" w:line="240" w:lineRule="auto"/>
        <w:ind w:firstLine="567"/>
        <w:jc w:val="both"/>
        <w:rPr>
          <w:rFonts w:ascii="Times New Roman" w:hAnsi="Times New Roman"/>
        </w:rPr>
      </w:pPr>
      <w:r w:rsidRPr="00666BFE">
        <w:rPr>
          <w:rFonts w:ascii="Times New Roman" w:hAnsi="Times New Roman"/>
        </w:rPr>
        <w:t>7.1.</w:t>
      </w:r>
      <w:r w:rsidRPr="00666BFE">
        <w:rPr>
          <w:rFonts w:ascii="Times New Roman" w:hAnsi="Times New Roman"/>
          <w:lang w:val="x-none"/>
        </w:rPr>
        <w:t xml:space="preserve">Поставщик обязуется предоставить в срок не позднее </w:t>
      </w:r>
      <w:r w:rsidRPr="00666BFE">
        <w:rPr>
          <w:rFonts w:ascii="Times New Roman" w:hAnsi="Times New Roman"/>
          <w:color w:val="000000"/>
        </w:rPr>
        <w:t>15 (пятнадцати) календарных дней с даты заключения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roofErr w:type="gramStart"/>
      <w:r w:rsidRPr="00666BFE">
        <w:rPr>
          <w:rFonts w:ascii="Times New Roman" w:hAnsi="Times New Roman"/>
          <w:color w:val="000000"/>
        </w:rPr>
        <w:t>.</w:t>
      </w:r>
      <w:r w:rsidRPr="00666BFE">
        <w:rPr>
          <w:rFonts w:ascii="Times New Roman" w:hAnsi="Times New Roman"/>
          <w:lang w:val="x-none"/>
        </w:rPr>
        <w:t>.</w:t>
      </w:r>
      <w:proofErr w:type="gramEnd"/>
    </w:p>
    <w:p w:rsidR="00915DE4" w:rsidRPr="00666BFE" w:rsidRDefault="00915DE4" w:rsidP="00915DE4">
      <w:pPr>
        <w:tabs>
          <w:tab w:val="left" w:pos="-567"/>
        </w:tabs>
        <w:autoSpaceDE w:val="0"/>
        <w:autoSpaceDN w:val="0"/>
        <w:adjustRightInd w:val="0"/>
        <w:spacing w:after="0" w:line="240" w:lineRule="auto"/>
        <w:ind w:firstLine="567"/>
        <w:jc w:val="both"/>
        <w:rPr>
          <w:rFonts w:ascii="Times New Roman" w:hAnsi="Times New Roman"/>
          <w:lang w:val="x-none"/>
        </w:rPr>
      </w:pPr>
      <w:r w:rsidRPr="00666BFE">
        <w:rPr>
          <w:rFonts w:ascii="Times New Roman" w:hAnsi="Times New Roman"/>
        </w:rPr>
        <w:t>7</w:t>
      </w:r>
      <w:r w:rsidRPr="00666BFE">
        <w:rPr>
          <w:rFonts w:ascii="Times New Roman" w:hAnsi="Times New Roman"/>
          <w:lang w:val="x-none"/>
        </w:rPr>
        <w:t>.2</w:t>
      </w:r>
      <w:r w:rsidRPr="00666BFE">
        <w:rPr>
          <w:rFonts w:ascii="Times New Roman" w:hAnsi="Times New Roman"/>
        </w:rPr>
        <w:t xml:space="preserve">. </w:t>
      </w:r>
      <w:r w:rsidRPr="00666BFE">
        <w:rPr>
          <w:rFonts w:ascii="Times New Roman" w:hAnsi="Times New Roman"/>
          <w:color w:val="000000"/>
        </w:rPr>
        <w:t>Поставщик несет все расходы по получению обеспечения исполнения обязательства по Договору.</w:t>
      </w:r>
    </w:p>
    <w:p w:rsidR="00915DE4" w:rsidRPr="00666BFE" w:rsidRDefault="00915DE4" w:rsidP="00915DE4">
      <w:pPr>
        <w:autoSpaceDE w:val="0"/>
        <w:autoSpaceDN w:val="0"/>
        <w:adjustRightInd w:val="0"/>
        <w:spacing w:after="0" w:line="240" w:lineRule="auto"/>
        <w:ind w:firstLine="567"/>
        <w:jc w:val="both"/>
        <w:rPr>
          <w:rFonts w:ascii="Times New Roman" w:hAnsi="Times New Roman"/>
          <w:lang w:val="x-none"/>
        </w:rPr>
      </w:pPr>
      <w:r w:rsidRPr="00666BFE">
        <w:rPr>
          <w:rFonts w:ascii="Times New Roman" w:hAnsi="Times New Roman"/>
        </w:rPr>
        <w:t>7</w:t>
      </w:r>
      <w:r w:rsidRPr="00666BFE">
        <w:rPr>
          <w:rFonts w:ascii="Times New Roman" w:hAnsi="Times New Roman"/>
          <w:lang w:val="x-none"/>
        </w:rPr>
        <w:t>.3.</w:t>
      </w:r>
      <w:r w:rsidRPr="00666BFE">
        <w:rPr>
          <w:rFonts w:ascii="Times New Roman" w:hAnsi="Times New Roman"/>
        </w:rPr>
        <w:t xml:space="preserve"> </w:t>
      </w:r>
      <w:r w:rsidRPr="00666BFE">
        <w:rPr>
          <w:rFonts w:ascii="Times New Roman" w:hAnsi="Times New Roman"/>
          <w:color w:val="000000"/>
        </w:rPr>
        <w:t>Размер обеспечения исполнения обязательства по Договору равен сумме всех выплачиваемых по Договору авансов</w:t>
      </w:r>
      <w:r w:rsidRPr="00666BFE">
        <w:rPr>
          <w:rFonts w:ascii="Times New Roman" w:hAnsi="Times New Roman"/>
          <w:lang w:val="x-none"/>
        </w:rPr>
        <w:t>.</w:t>
      </w:r>
    </w:p>
    <w:p w:rsidR="00915DE4" w:rsidRPr="00666BFE" w:rsidRDefault="00915DE4" w:rsidP="00915DE4">
      <w:pPr>
        <w:spacing w:line="240" w:lineRule="auto"/>
        <w:ind w:firstLine="567"/>
        <w:contextualSpacing/>
        <w:jc w:val="both"/>
        <w:rPr>
          <w:rFonts w:ascii="Times New Roman" w:hAnsi="Times New Roman"/>
        </w:rPr>
      </w:pPr>
      <w:r w:rsidRPr="00666BFE">
        <w:rPr>
          <w:rFonts w:ascii="Times New Roman" w:hAnsi="Times New Roman"/>
        </w:rPr>
        <w:t>7</w:t>
      </w:r>
      <w:r w:rsidRPr="00666BFE">
        <w:rPr>
          <w:rFonts w:ascii="Times New Roman" w:hAnsi="Times New Roman"/>
          <w:lang w:val="x-none"/>
        </w:rPr>
        <w:t>.4.</w:t>
      </w:r>
      <w:r w:rsidRPr="00666BFE">
        <w:rPr>
          <w:rFonts w:ascii="Times New Roman" w:hAnsi="Times New Roman"/>
        </w:rPr>
        <w:t xml:space="preserve"> </w:t>
      </w:r>
      <w:r w:rsidRPr="00666BFE">
        <w:rPr>
          <w:rFonts w:ascii="Times New Roman" w:hAnsi="Times New Roman"/>
          <w:color w:val="000000"/>
        </w:rPr>
        <w:t>Срок действия обеспечения исполнения обязательств по Договору составляет срок исполнения обязательств по Договору</w:t>
      </w:r>
      <w:r w:rsidRPr="00666BFE">
        <w:rPr>
          <w:rFonts w:ascii="Times New Roman" w:hAnsi="Times New Roman"/>
          <w:strike/>
          <w:color w:val="000000"/>
        </w:rPr>
        <w:t>,</w:t>
      </w:r>
      <w:r w:rsidRPr="00666BFE">
        <w:rPr>
          <w:rFonts w:ascii="Times New Roman" w:hAnsi="Times New Roman"/>
          <w:color w:val="000000"/>
        </w:rPr>
        <w:t xml:space="preserve"> плюс 60 (шестьдесят) календарных дней</w:t>
      </w:r>
      <w:r w:rsidRPr="00666BFE">
        <w:rPr>
          <w:rFonts w:ascii="Times New Roman" w:hAnsi="Times New Roman"/>
          <w:lang w:val="x-none"/>
        </w:rPr>
        <w:t>.</w:t>
      </w:r>
    </w:p>
    <w:p w:rsidR="00915DE4" w:rsidRPr="00666BFE" w:rsidRDefault="00915DE4" w:rsidP="00915DE4">
      <w:pPr>
        <w:spacing w:line="240" w:lineRule="auto"/>
        <w:ind w:firstLine="567"/>
        <w:contextualSpacing/>
        <w:jc w:val="both"/>
        <w:rPr>
          <w:rFonts w:ascii="Times New Roman" w:hAnsi="Times New Roman"/>
        </w:rPr>
      </w:pPr>
      <w:r w:rsidRPr="00666BFE">
        <w:rPr>
          <w:rFonts w:ascii="Times New Roman" w:hAnsi="Times New Roman"/>
        </w:rPr>
        <w:t xml:space="preserve">7.5. В </w:t>
      </w:r>
      <w:proofErr w:type="gramStart"/>
      <w:r w:rsidRPr="00666BFE">
        <w:rPr>
          <w:rFonts w:ascii="Times New Roman" w:hAnsi="Times New Roman"/>
        </w:rPr>
        <w:t>случае</w:t>
      </w:r>
      <w:proofErr w:type="gramEnd"/>
      <w:r w:rsidRPr="00666BFE">
        <w:rPr>
          <w:rFonts w:ascii="Times New Roman" w:hAnsi="Times New Roman"/>
        </w:rPr>
        <w:t>,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915DE4" w:rsidRPr="00666BFE" w:rsidRDefault="00915DE4" w:rsidP="00915DE4">
      <w:pPr>
        <w:spacing w:line="240" w:lineRule="auto"/>
        <w:ind w:firstLine="567"/>
        <w:contextualSpacing/>
        <w:jc w:val="both"/>
        <w:rPr>
          <w:rFonts w:ascii="Times New Roman" w:hAnsi="Times New Roman"/>
          <w:b/>
        </w:rPr>
      </w:pPr>
      <w:r>
        <w:rPr>
          <w:rFonts w:ascii="Times New Roman" w:hAnsi="Times New Roman"/>
          <w:b/>
        </w:rPr>
        <w:t>8</w:t>
      </w:r>
      <w:r w:rsidRPr="00666BFE">
        <w:rPr>
          <w:rFonts w:ascii="Times New Roman" w:hAnsi="Times New Roman"/>
          <w:b/>
        </w:rPr>
        <w:t>. Условия рассмотрения споров</w:t>
      </w:r>
      <w:proofErr w:type="gramStart"/>
      <w:r w:rsidRPr="00666BFE">
        <w:rPr>
          <w:rFonts w:ascii="Times New Roman" w:hAnsi="Times New Roman"/>
          <w:b/>
        </w:rPr>
        <w:t>..</w:t>
      </w:r>
      <w:proofErr w:type="gramEnd"/>
    </w:p>
    <w:p w:rsidR="00915DE4" w:rsidRPr="00666BFE" w:rsidRDefault="00915DE4" w:rsidP="00915DE4">
      <w:pPr>
        <w:spacing w:line="240" w:lineRule="auto"/>
        <w:ind w:firstLine="567"/>
        <w:contextualSpacing/>
        <w:jc w:val="both"/>
        <w:rPr>
          <w:rFonts w:ascii="Times New Roman" w:eastAsia="Times New Roman" w:hAnsi="Times New Roman"/>
          <w:color w:val="000000"/>
        </w:rPr>
      </w:pPr>
      <w:r>
        <w:rPr>
          <w:rFonts w:ascii="Times New Roman" w:hAnsi="Times New Roman"/>
        </w:rPr>
        <w:t>8</w:t>
      </w:r>
      <w:r w:rsidRPr="00666BFE">
        <w:rPr>
          <w:rFonts w:ascii="Times New Roman" w:hAnsi="Times New Roman"/>
        </w:rPr>
        <w:t xml:space="preserve">.1. </w:t>
      </w:r>
      <w:r w:rsidRPr="00666BFE">
        <w:rPr>
          <w:rFonts w:ascii="Times New Roman" w:eastAsia="Times New Roman" w:hAnsi="Times New Roman"/>
          <w:color w:val="000000"/>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915DE4" w:rsidRPr="00666BFE" w:rsidRDefault="00915DE4" w:rsidP="00915DE4">
      <w:pPr>
        <w:spacing w:line="240" w:lineRule="auto"/>
        <w:ind w:firstLine="567"/>
        <w:contextualSpacing/>
        <w:jc w:val="both"/>
        <w:rPr>
          <w:rFonts w:ascii="Times New Roman" w:eastAsia="Times New Roman" w:hAnsi="Times New Roman"/>
          <w:color w:val="000000"/>
        </w:rPr>
      </w:pPr>
      <w:r>
        <w:rPr>
          <w:rFonts w:ascii="Times New Roman" w:eastAsia="Times New Roman" w:hAnsi="Times New Roman"/>
          <w:color w:val="000000"/>
        </w:rPr>
        <w:t>8</w:t>
      </w:r>
      <w:r w:rsidRPr="00666BFE">
        <w:rPr>
          <w:rFonts w:ascii="Times New Roman" w:eastAsia="Times New Roman" w:hAnsi="Times New Roman"/>
          <w:color w:val="000000"/>
        </w:rPr>
        <w:t>.2. Стороны рассматривают претензии в срок, не превышающий 14 календарных дней с момента ее получения.</w:t>
      </w:r>
    </w:p>
    <w:p w:rsidR="00915DE4" w:rsidRPr="00666BFE" w:rsidRDefault="00915DE4" w:rsidP="00915DE4">
      <w:pPr>
        <w:spacing w:line="240" w:lineRule="auto"/>
        <w:ind w:firstLine="567"/>
        <w:contextualSpacing/>
        <w:jc w:val="both"/>
        <w:rPr>
          <w:rFonts w:ascii="Times New Roman" w:hAnsi="Times New Roman"/>
        </w:rPr>
      </w:pPr>
      <w:r>
        <w:rPr>
          <w:rFonts w:ascii="Times New Roman" w:eastAsia="Times New Roman" w:hAnsi="Times New Roman"/>
          <w:color w:val="000000"/>
        </w:rPr>
        <w:t>8</w:t>
      </w:r>
      <w:r w:rsidRPr="00666BFE">
        <w:rPr>
          <w:rFonts w:ascii="Times New Roman" w:eastAsia="Times New Roman" w:hAnsi="Times New Roman"/>
          <w:color w:val="000000"/>
        </w:rPr>
        <w:t xml:space="preserve">.3. В </w:t>
      </w:r>
      <w:proofErr w:type="gramStart"/>
      <w:r w:rsidRPr="00666BFE">
        <w:rPr>
          <w:rFonts w:ascii="Times New Roman" w:eastAsia="Times New Roman" w:hAnsi="Times New Roman"/>
          <w:color w:val="000000"/>
        </w:rPr>
        <w:t>случае</w:t>
      </w:r>
      <w:proofErr w:type="gramEnd"/>
      <w:r w:rsidRPr="00666BFE">
        <w:rPr>
          <w:rFonts w:ascii="Times New Roman" w:eastAsia="Times New Roman" w:hAnsi="Times New Roman"/>
          <w:color w:val="000000"/>
        </w:rPr>
        <w:t xml:space="preserve"> не урегулирования спора в претензионном порядке Стороны обращаются в Арбитражный суд Республики Крым. </w:t>
      </w:r>
    </w:p>
    <w:p w:rsidR="00915DE4" w:rsidRPr="00666BFE" w:rsidRDefault="00915DE4" w:rsidP="00915DE4">
      <w:pPr>
        <w:spacing w:line="240" w:lineRule="auto"/>
        <w:ind w:firstLine="567"/>
        <w:contextualSpacing/>
        <w:jc w:val="both"/>
        <w:rPr>
          <w:rFonts w:ascii="Times New Roman" w:hAnsi="Times New Roman"/>
          <w:b/>
        </w:rPr>
      </w:pPr>
      <w:r>
        <w:rPr>
          <w:rFonts w:ascii="Times New Roman" w:hAnsi="Times New Roman"/>
          <w:b/>
        </w:rPr>
        <w:t>9</w:t>
      </w:r>
      <w:r w:rsidRPr="00666BFE">
        <w:rPr>
          <w:rFonts w:ascii="Times New Roman" w:hAnsi="Times New Roman"/>
          <w:b/>
        </w:rPr>
        <w:t>. Условия конфиденциальности.</w:t>
      </w:r>
    </w:p>
    <w:p w:rsidR="00915DE4" w:rsidRPr="00666BFE" w:rsidRDefault="00915DE4" w:rsidP="00915DE4">
      <w:pPr>
        <w:tabs>
          <w:tab w:val="left" w:pos="-284"/>
          <w:tab w:val="left" w:pos="426"/>
          <w:tab w:val="left" w:pos="960"/>
        </w:tabs>
        <w:spacing w:after="0" w:line="240" w:lineRule="auto"/>
        <w:ind w:firstLine="567"/>
        <w:contextualSpacing/>
        <w:jc w:val="both"/>
        <w:rPr>
          <w:rFonts w:ascii="Times New Roman" w:hAnsi="Times New Roman"/>
          <w:color w:val="000000"/>
        </w:rPr>
      </w:pPr>
      <w:r>
        <w:rPr>
          <w:rFonts w:ascii="Times New Roman" w:hAnsi="Times New Roman"/>
          <w:color w:val="000000"/>
        </w:rPr>
        <w:t>9</w:t>
      </w:r>
      <w:r w:rsidRPr="00666BFE">
        <w:rPr>
          <w:rFonts w:ascii="Times New Roman" w:hAnsi="Times New Roman"/>
          <w:color w:val="000000"/>
        </w:rPr>
        <w:t>.1. Условия договора и соглашений (протоколов и т.п.) к нему конфиденциальны и не подлежат разглашению.</w:t>
      </w:r>
    </w:p>
    <w:p w:rsidR="00915DE4" w:rsidRPr="00666BFE" w:rsidRDefault="00915DE4" w:rsidP="00915DE4">
      <w:pPr>
        <w:tabs>
          <w:tab w:val="left" w:pos="-284"/>
          <w:tab w:val="left" w:pos="426"/>
          <w:tab w:val="left" w:pos="960"/>
        </w:tabs>
        <w:spacing w:after="0" w:line="240" w:lineRule="auto"/>
        <w:ind w:firstLine="567"/>
        <w:contextualSpacing/>
        <w:jc w:val="both"/>
        <w:rPr>
          <w:rFonts w:ascii="Times New Roman" w:hAnsi="Times New Roman"/>
          <w:color w:val="000000"/>
        </w:rPr>
      </w:pPr>
      <w:r>
        <w:rPr>
          <w:rFonts w:ascii="Times New Roman" w:hAnsi="Times New Roman"/>
          <w:color w:val="000000"/>
        </w:rPr>
        <w:t>9</w:t>
      </w:r>
      <w:r w:rsidRPr="00666BFE">
        <w:rPr>
          <w:rFonts w:ascii="Times New Roman" w:hAnsi="Times New Roman"/>
          <w:color w:val="000000"/>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A7283C" w:rsidRPr="008B4680" w:rsidRDefault="00915DE4" w:rsidP="00915DE4">
      <w:pPr>
        <w:spacing w:line="240" w:lineRule="auto"/>
        <w:ind w:firstLine="567"/>
        <w:contextualSpacing/>
        <w:jc w:val="both"/>
        <w:rPr>
          <w:rFonts w:ascii="Times New Roman" w:hAnsi="Times New Roman"/>
          <w:b/>
        </w:rPr>
      </w:pPr>
      <w:r>
        <w:rPr>
          <w:rFonts w:ascii="Times New Roman" w:hAnsi="Times New Roman"/>
          <w:color w:val="000000"/>
        </w:rPr>
        <w:t>9</w:t>
      </w:r>
      <w:r w:rsidRPr="00666BFE">
        <w:rPr>
          <w:rFonts w:ascii="Times New Roman" w:hAnsi="Times New Roman"/>
          <w:color w:val="000000"/>
        </w:rPr>
        <w:t xml:space="preserve">.3. Сторона, допустившая утрату или разглашение конфиденциальной информации, несет ответственность за </w:t>
      </w:r>
      <w:proofErr w:type="gramStart"/>
      <w:r w:rsidRPr="00666BFE">
        <w:rPr>
          <w:rFonts w:ascii="Times New Roman" w:hAnsi="Times New Roman"/>
          <w:color w:val="000000"/>
        </w:rPr>
        <w:t>убытки, понесенные другой Стороной в связи с утратой или разглашением конфиденциальной информации и уплачивает</w:t>
      </w:r>
      <w:proofErr w:type="gramEnd"/>
      <w:r w:rsidRPr="00666BFE">
        <w:rPr>
          <w:rFonts w:ascii="Times New Roman" w:hAnsi="Times New Roman"/>
          <w:color w:val="000000"/>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666BFE">
        <w:rPr>
          <w:rFonts w:ascii="Times New Roman" w:hAnsi="Times New Roman"/>
          <w:color w:val="000000"/>
        </w:rPr>
        <w:t>оплатить штраф не</w:t>
      </w:r>
      <w:proofErr w:type="gramEnd"/>
      <w:r w:rsidRPr="00666BFE">
        <w:rPr>
          <w:rFonts w:ascii="Times New Roman" w:hAnsi="Times New Roman"/>
          <w:color w:val="000000"/>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A7283C" w:rsidRPr="008B4680" w:rsidRDefault="00A7283C" w:rsidP="00A7283C">
      <w:pPr>
        <w:spacing w:line="240" w:lineRule="auto"/>
        <w:ind w:left="-992" w:firstLine="567"/>
        <w:contextualSpacing/>
        <w:jc w:val="both"/>
        <w:rPr>
          <w:rFonts w:ascii="Times New Roman" w:hAnsi="Times New Roman"/>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Default="00550B99" w:rsidP="00A7283C">
      <w:pPr>
        <w:spacing w:after="0" w:line="240" w:lineRule="auto"/>
        <w:jc w:val="both"/>
        <w:rPr>
          <w:rFonts w:ascii="Times New Roman" w:hAnsi="Times New Roman" w:cs="Times New Roman"/>
          <w:sz w:val="24"/>
          <w:szCs w:val="24"/>
        </w:rPr>
      </w:pP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https://business.roseltorg.ru за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895" w:type="pct"/>
        <w:tblInd w:w="108" w:type="dxa"/>
        <w:tblLook w:val="04A0" w:firstRow="1" w:lastRow="0" w:firstColumn="1" w:lastColumn="0" w:noHBand="0" w:noVBand="1"/>
      </w:tblPr>
      <w:tblGrid>
        <w:gridCol w:w="569"/>
        <w:gridCol w:w="3854"/>
        <w:gridCol w:w="949"/>
        <w:gridCol w:w="1079"/>
        <w:gridCol w:w="2320"/>
        <w:gridCol w:w="1708"/>
      </w:tblGrid>
      <w:tr w:rsidR="00550B99" w:rsidRPr="00F91013" w:rsidTr="00550B99">
        <w:trPr>
          <w:trHeight w:val="20"/>
        </w:trPr>
        <w:tc>
          <w:tcPr>
            <w:tcW w:w="27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839"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p>
        </w:tc>
        <w:tc>
          <w:tcPr>
            <w:tcW w:w="453" w:type="pct"/>
            <w:tcBorders>
              <w:top w:val="single" w:sz="8" w:space="0" w:color="auto"/>
              <w:left w:val="nil"/>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tc>
        <w:tc>
          <w:tcPr>
            <w:tcW w:w="515"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1107"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915DE4">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Цена за </w:t>
            </w:r>
            <w:r w:rsidR="00915DE4">
              <w:rPr>
                <w:rFonts w:ascii="Times New Roman" w:eastAsia="Times New Roman" w:hAnsi="Times New Roman" w:cs="Times New Roman"/>
                <w:b/>
                <w:bCs/>
              </w:rPr>
              <w:t>м</w:t>
            </w:r>
            <w:proofErr w:type="gramStart"/>
            <w:r w:rsidR="00915DE4" w:rsidRPr="00915DE4">
              <w:rPr>
                <w:rFonts w:ascii="Times New Roman" w:eastAsia="Times New Roman" w:hAnsi="Times New Roman" w:cs="Times New Roman"/>
                <w:b/>
                <w:bCs/>
                <w:vertAlign w:val="superscript"/>
              </w:rPr>
              <w:t>2</w:t>
            </w:r>
            <w:proofErr w:type="gramEnd"/>
            <w:r w:rsidRPr="00F91013">
              <w:rPr>
                <w:rFonts w:ascii="Times New Roman" w:eastAsia="Times New Roman" w:hAnsi="Times New Roman" w:cs="Times New Roman"/>
                <w:b/>
                <w:bCs/>
              </w:rPr>
              <w:t xml:space="preserve">. </w:t>
            </w:r>
            <w:r w:rsidRPr="00F91013">
              <w:rPr>
                <w:rFonts w:ascii="Times New Roman" w:eastAsia="Times New Roman" w:hAnsi="Times New Roman" w:cs="Times New Roman"/>
                <w:b/>
                <w:bCs/>
                <w:lang w:val="en-US"/>
              </w:rPr>
              <w:t>c</w:t>
            </w:r>
            <w:r w:rsidRPr="00F91013">
              <w:rPr>
                <w:rFonts w:ascii="Times New Roman" w:eastAsia="Times New Roman" w:hAnsi="Times New Roman" w:cs="Times New Roman"/>
                <w:b/>
                <w:bCs/>
              </w:rPr>
              <w:t xml:space="preserve"> НДС</w:t>
            </w:r>
          </w:p>
        </w:tc>
        <w:tc>
          <w:tcPr>
            <w:tcW w:w="816" w:type="pct"/>
            <w:tcBorders>
              <w:top w:val="single" w:sz="8" w:space="0" w:color="auto"/>
              <w:left w:val="nil"/>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550B99" w:rsidRPr="00F91013" w:rsidTr="00550B99">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hideMark/>
          </w:tcPr>
          <w:p w:rsidR="00550B99" w:rsidRPr="00F91013" w:rsidRDefault="00550B99"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6"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50B99">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2</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6"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50B99">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r w:rsidRPr="00F91013">
              <w:rPr>
                <w:rFonts w:ascii="Times New Roman" w:eastAsia="Times New Roman" w:hAnsi="Times New Roman" w:cs="Times New Roman"/>
              </w:rPr>
              <w:t>…</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6"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50B99">
        <w:trPr>
          <w:trHeight w:val="20"/>
        </w:trPr>
        <w:tc>
          <w:tcPr>
            <w:tcW w:w="4184"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r w:rsidRPr="00F91013">
              <w:rPr>
                <w:rFonts w:ascii="Times New Roman" w:eastAsia="Times New Roman" w:hAnsi="Times New Roman" w:cs="Times New Roman"/>
                <w:b/>
              </w:rPr>
              <w:t>Итого:</w:t>
            </w:r>
          </w:p>
        </w:tc>
        <w:tc>
          <w:tcPr>
            <w:tcW w:w="81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p>
        </w:tc>
      </w:tr>
      <w:tr w:rsidR="00550B99" w:rsidRPr="00F91013" w:rsidTr="00550B99">
        <w:trPr>
          <w:trHeight w:val="20"/>
        </w:trPr>
        <w:tc>
          <w:tcPr>
            <w:tcW w:w="4184"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r w:rsidRPr="00F91013">
              <w:rPr>
                <w:rFonts w:ascii="Times New Roman" w:eastAsia="Times New Roman" w:hAnsi="Times New Roman" w:cs="Times New Roman"/>
                <w:b/>
              </w:rPr>
              <w:t>НДС 20%:</w:t>
            </w:r>
          </w:p>
        </w:tc>
        <w:tc>
          <w:tcPr>
            <w:tcW w:w="81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p>
        </w:tc>
      </w:tr>
    </w:tbl>
    <w:p w:rsidR="00550B99" w:rsidRPr="004D3AD8" w:rsidRDefault="00550B99"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5"/>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A7283C">
        <w:rPr>
          <w:rFonts w:ascii="Times New Roman" w:hAnsi="Times New Roman" w:cs="Times New Roman"/>
          <w:b/>
          <w:bCs/>
          <w:sz w:val="24"/>
          <w:szCs w:val="24"/>
          <w:highlight w:val="yellow"/>
        </w:rPr>
        <w:t>(необходимо выбрать).</w:t>
      </w:r>
      <w:r w:rsidR="00326EE1">
        <w:rPr>
          <w:rFonts w:ascii="Times New Roman" w:hAnsi="Times New Roman" w:cs="Times New Roman"/>
          <w:b/>
          <w:bCs/>
          <w:sz w:val="24"/>
          <w:szCs w:val="24"/>
        </w:rPr>
        <w:t xml:space="preserve">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В случае если наша заявка признана лучшей, мы берем на себя обязательства подписать договор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
    <w:p w:rsidR="00550B99" w:rsidRDefault="00550B99" w:rsidP="00312674">
      <w:pPr>
        <w:pStyle w:val="af4"/>
        <w:jc w:val="both"/>
        <w:rPr>
          <w:rFonts w:ascii="Times New Roman" w:hAnsi="Times New Roman" w:cs="Times New Roman"/>
          <w:b/>
          <w:sz w:val="24"/>
          <w:szCs w:val="24"/>
        </w:rPr>
      </w:pPr>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lastRenderedPageBreak/>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1378DB" w:rsidRPr="007B357A" w:rsidRDefault="001378DB" w:rsidP="00660E38">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1378DB" w:rsidRPr="007B357A" w:rsidRDefault="001378DB" w:rsidP="00660E38">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
    <w:p w:rsidR="001378DB" w:rsidRPr="007B357A" w:rsidRDefault="001378DB" w:rsidP="001378DB">
      <w:pPr>
        <w:pStyle w:val="af5"/>
        <w:numPr>
          <w:ilvl w:val="0"/>
          <w:numId w:val="14"/>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1378DB" w:rsidRDefault="001378DB" w:rsidP="001378DB">
      <w:pPr>
        <w:pStyle w:val="af5"/>
        <w:numPr>
          <w:ilvl w:val="1"/>
          <w:numId w:val="33"/>
        </w:numPr>
        <w:tabs>
          <w:tab w:val="left" w:pos="993"/>
        </w:tabs>
        <w:suppressAutoHyphens/>
        <w:spacing w:after="0" w:line="240" w:lineRule="auto"/>
        <w:ind w:left="0" w:right="282"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1378DB" w:rsidRPr="00677857" w:rsidRDefault="001378DB" w:rsidP="001378DB">
      <w:pPr>
        <w:pStyle w:val="af5"/>
        <w:tabs>
          <w:tab w:val="left" w:pos="993"/>
        </w:tabs>
        <w:spacing w:after="0" w:line="240" w:lineRule="auto"/>
        <w:ind w:left="0" w:right="282"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1378DB" w:rsidRPr="00677857"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hAnsi="Times New Roman" w:cs="Times New Roman"/>
        </w:rPr>
        <w:t xml:space="preserve">Сырье, материалы и комплектующие изделия, в том числе межотраслевого применения, должны быть российского производства из серийно </w:t>
      </w:r>
      <w:proofErr w:type="gramStart"/>
      <w:r w:rsidRPr="00677857">
        <w:rPr>
          <w:rFonts w:ascii="Times New Roman" w:hAnsi="Times New Roman" w:cs="Times New Roman"/>
        </w:rPr>
        <w:t>выпускаемых</w:t>
      </w:r>
      <w:proofErr w:type="gramEnd"/>
      <w:r w:rsidRPr="00677857">
        <w:rPr>
          <w:rFonts w:ascii="Times New Roman" w:hAnsi="Times New Roman" w:cs="Times New Roman"/>
        </w:rPr>
        <w:t xml:space="preserve">.  </w:t>
      </w:r>
    </w:p>
    <w:p w:rsidR="001378DB" w:rsidRPr="00677857"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1378DB" w:rsidRPr="008505EF"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авансовый платеж в размере</w:t>
      </w:r>
      <w:r w:rsidR="002073AB">
        <w:rPr>
          <w:rFonts w:ascii="Times New Roman" w:hAnsi="Times New Roman" w:cs="Times New Roman"/>
          <w:color w:val="000000" w:themeColor="text1"/>
        </w:rPr>
        <w:t>, не превышающим</w:t>
      </w:r>
      <w:r w:rsidRPr="00E53F16">
        <w:rPr>
          <w:rFonts w:ascii="Times New Roman" w:hAnsi="Times New Roman" w:cs="Times New Roman"/>
          <w:color w:val="000000" w:themeColor="text1"/>
        </w:rPr>
        <w:t xml:space="preserve"> </w:t>
      </w:r>
      <w:r w:rsidR="002073AB">
        <w:rPr>
          <w:rFonts w:ascii="Times New Roman" w:hAnsi="Times New Roman" w:cs="Times New Roman"/>
          <w:color w:val="000000" w:themeColor="text1"/>
        </w:rPr>
        <w:t>70</w:t>
      </w:r>
      <w:r w:rsidRPr="008505EF">
        <w:rPr>
          <w:rFonts w:ascii="Times New Roman" w:hAnsi="Times New Roman" w:cs="Times New Roman"/>
          <w:color w:val="000000" w:themeColor="text1"/>
        </w:rPr>
        <w:t xml:space="preserve">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w:t>
      </w:r>
      <w:r w:rsidRPr="00E53F16">
        <w:rPr>
          <w:rFonts w:ascii="Times New Roman" w:hAnsi="Times New Roman" w:cs="Times New Roman"/>
          <w:color w:val="000000" w:themeColor="text1"/>
        </w:rPr>
        <w:lastRenderedPageBreak/>
        <w:t xml:space="preserve">отдельного счета Покупателя. </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6"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допоставить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w:t>
      </w:r>
      <w:proofErr w:type="gramEnd"/>
      <w:r w:rsidRPr="00E53F16">
        <w:rPr>
          <w:rFonts w:ascii="Times New Roman" w:hAnsi="Times New Roman" w:cs="Times New Roman"/>
          <w:color w:val="000000" w:themeColor="text1"/>
        </w:rPr>
        <w:t xml:space="preserve"> невозможности их устранения на месте. Расходы, связанные с устранением недостатков Товара и некомплектности, несет Поставщик.</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соисполнения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 xml:space="preserve">3.1.10. </w:t>
      </w:r>
      <w:r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1378DB" w:rsidRPr="00E53F16" w:rsidRDefault="001378DB" w:rsidP="001378DB">
      <w:pPr>
        <w:tabs>
          <w:tab w:val="left" w:pos="-284"/>
          <w:tab w:val="left" w:pos="426"/>
          <w:tab w:val="left" w:pos="1276"/>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сертификаты (оригиналы или надлежащим образом заверенные копии) о соответствии системы менеджмента качества требованиям ГОСТ Р ИСО 9001-2015;</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1378DB" w:rsidRPr="00E53F16" w:rsidRDefault="001378DB" w:rsidP="001378DB">
      <w:pPr>
        <w:widowControl w:val="0"/>
        <w:autoSpaceDE w:val="0"/>
        <w:spacing w:after="0" w:line="240" w:lineRule="auto"/>
        <w:ind w:right="282"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1378DB" w:rsidRPr="00E53F16"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1378DB" w:rsidRPr="00E53F16"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w:t>
      </w:r>
      <w:r w:rsidRPr="007B357A">
        <w:rPr>
          <w:rFonts w:ascii="Times New Roman" w:hAnsi="Times New Roman" w:cs="Times New Roman"/>
          <w:color w:val="000000" w:themeColor="text1"/>
        </w:rPr>
        <w:lastRenderedPageBreak/>
        <w:t>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5.1. Поставщик в течение ________ </w:t>
      </w:r>
      <w:r w:rsidR="00CB5864">
        <w:rPr>
          <w:rFonts w:ascii="Times New Roman" w:eastAsia="Times New Roman" w:hAnsi="Times New Roman" w:cs="Times New Roman"/>
          <w:color w:val="000000" w:themeColor="text1"/>
        </w:rPr>
        <w:t>рабочих</w:t>
      </w:r>
      <w:r w:rsidRPr="007B357A">
        <w:rPr>
          <w:rFonts w:ascii="Times New Roman" w:eastAsia="Times New Roman" w:hAnsi="Times New Roman" w:cs="Times New Roman"/>
          <w:color w:val="000000" w:themeColor="text1"/>
        </w:rPr>
        <w:t xml:space="preserve">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или не в полном объеме Товара Поставщик обязуется за свой счет произвести замену некачественного Товара на качественный, доукомплектовывать и допоставить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 xml:space="preserve">0,05%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не в полном объеме Товара.</w:t>
      </w:r>
    </w:p>
    <w:p w:rsidR="001378DB"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 xml:space="preserve">В </w:t>
      </w:r>
      <w:proofErr w:type="gramStart"/>
      <w:r w:rsidRPr="00E53F16">
        <w:rPr>
          <w:rFonts w:ascii="Times New Roman" w:hAnsi="Times New Roman" w:cs="Times New Roman"/>
          <w:color w:val="000000" w:themeColor="text1"/>
        </w:rPr>
        <w:t>случае</w:t>
      </w:r>
      <w:proofErr w:type="gramEnd"/>
      <w:r w:rsidRPr="00E53F16">
        <w:rPr>
          <w:rFonts w:ascii="Times New Roman" w:hAnsi="Times New Roman" w:cs="Times New Roman"/>
          <w:color w:val="000000" w:themeColor="text1"/>
        </w:rPr>
        <w:t>,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6.8. </w:t>
      </w:r>
      <w:proofErr w:type="gramStart"/>
      <w:r w:rsidRPr="00E53F16">
        <w:rPr>
          <w:rFonts w:ascii="Times New Roman" w:eastAsia="Times New Roman" w:hAnsi="Times New Roman" w:cs="Times New Roman"/>
          <w:color w:val="000000" w:themeColor="text1"/>
        </w:rPr>
        <w:t xml:space="preserve">В случае,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 xml:space="preserve">(раздел 9 </w:t>
      </w:r>
      <w:r w:rsidRPr="00E53F16">
        <w:rPr>
          <w:rFonts w:ascii="Times New Roman" w:hAnsi="Times New Roman" w:cs="Times New Roman"/>
          <w:color w:val="000000" w:themeColor="text1"/>
        </w:rPr>
        <w:lastRenderedPageBreak/>
        <w:t>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w:t>
      </w:r>
      <w:proofErr w:type="gramEnd"/>
      <w:r w:rsidRPr="00E53F16">
        <w:rPr>
          <w:rFonts w:ascii="Times New Roman" w:eastAsia="Times New Roman" w:hAnsi="Times New Roman" w:cs="Times New Roman"/>
          <w:color w:val="000000" w:themeColor="text1"/>
        </w:rPr>
        <w:t xml:space="preserve"> был отразить в указанных счетах-фактурах.</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w:t>
      </w:r>
      <w:proofErr w:type="gramStart"/>
      <w:r w:rsidRPr="007B357A">
        <w:rPr>
          <w:rFonts w:ascii="Times New Roman" w:eastAsia="Times New Roman" w:hAnsi="Times New Roman" w:cs="Times New Roman"/>
          <w:color w:val="000000" w:themeColor="text1"/>
        </w:rPr>
        <w:t>случае</w:t>
      </w:r>
      <w:proofErr w:type="gramEnd"/>
      <w:r w:rsidRPr="007B357A">
        <w:rPr>
          <w:rFonts w:ascii="Times New Roman" w:eastAsia="Times New Roman" w:hAnsi="Times New Roman" w:cs="Times New Roman"/>
          <w:color w:val="000000" w:themeColor="text1"/>
        </w:rPr>
        <w:t xml:space="preserve"> не достижения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lastRenderedPageBreak/>
        <w:t>ПРИЕМКА ТОВАРА. ГАРАНТИЯ КАЧЕСТВА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00CB5864">
        <w:rPr>
          <w:rFonts w:ascii="Times New Roman" w:hAnsi="Times New Roman" w:cs="Times New Roman"/>
          <w:color w:val="000000" w:themeColor="text1"/>
        </w:rPr>
        <w:t>месяцев</w:t>
      </w:r>
      <w:r w:rsidRPr="007B357A">
        <w:rPr>
          <w:rFonts w:ascii="Times New Roman" w:hAnsi="Times New Roman" w:cs="Times New Roman"/>
          <w:color w:val="000000" w:themeColor="text1"/>
        </w:rPr>
        <w:t xml:space="preserve"> с даты поставки</w:t>
      </w:r>
      <w:r w:rsidRPr="007B357A">
        <w:rPr>
          <w:rFonts w:ascii="Times New Roman" w:eastAsia="Times New Roman" w:hAnsi="Times New Roman" w:cs="Times New Roman"/>
          <w:color w:val="000000" w:themeColor="text1"/>
        </w:rPr>
        <w:t>.</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1378DB" w:rsidRPr="007B357A" w:rsidRDefault="001378DB" w:rsidP="001378DB">
      <w:pPr>
        <w:widowControl w:val="0"/>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1378DB" w:rsidRPr="007B357A"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1378DB" w:rsidRPr="007B357A" w:rsidRDefault="001378DB" w:rsidP="001378DB">
      <w:pPr>
        <w:pStyle w:val="af5"/>
        <w:spacing w:after="0" w:line="240" w:lineRule="auto"/>
        <w:ind w:left="0"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1378DB" w:rsidRPr="007B357A"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11.4. В </w:t>
      </w:r>
      <w:proofErr w:type="gramStart"/>
      <w:r w:rsidRPr="007B357A">
        <w:rPr>
          <w:rFonts w:ascii="Times New Roman" w:eastAsia="Times New Roman" w:hAnsi="Times New Roman" w:cs="Times New Roman"/>
          <w:color w:val="000000" w:themeColor="text1"/>
        </w:rPr>
        <w:t>случае</w:t>
      </w:r>
      <w:proofErr w:type="gramEnd"/>
      <w:r w:rsidRPr="007B357A">
        <w:rPr>
          <w:rFonts w:ascii="Times New Roman" w:eastAsia="Times New Roman" w:hAnsi="Times New Roman" w:cs="Times New Roman"/>
          <w:color w:val="000000" w:themeColor="text1"/>
        </w:rPr>
        <w:t xml:space="preserve">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.4. настоящего Договора, при этом настоящий Договор считается расторгнутым с даты доставки такого уведомления.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w:t>
      </w:r>
      <w:r w:rsidRPr="007B357A">
        <w:rPr>
          <w:rFonts w:ascii="Times New Roman" w:eastAsia="Times New Roman" w:hAnsi="Times New Roman" w:cs="Times New Roman"/>
          <w:color w:val="000000" w:themeColor="text1"/>
        </w:rPr>
        <w:lastRenderedPageBreak/>
        <w:t xml:space="preserve">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1378DB" w:rsidRPr="007B357A" w:rsidRDefault="001378DB" w:rsidP="001378DB">
      <w:pPr>
        <w:tabs>
          <w:tab w:val="left" w:pos="-284"/>
          <w:tab w:val="left" w:pos="426"/>
        </w:tabs>
        <w:spacing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1378DB" w:rsidRPr="007B357A" w:rsidRDefault="001378DB" w:rsidP="001378DB">
      <w:pPr>
        <w:tabs>
          <w:tab w:val="left" w:pos="-284"/>
          <w:tab w:val="left" w:pos="426"/>
        </w:tabs>
        <w:spacing w:after="0" w:line="240" w:lineRule="auto"/>
        <w:ind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1378DB" w:rsidRDefault="001378DB" w:rsidP="001378DB">
      <w:pPr>
        <w:tabs>
          <w:tab w:val="left" w:pos="-284"/>
          <w:tab w:val="left" w:pos="426"/>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w:t>
      </w:r>
      <w:proofErr w:type="gramStart"/>
      <w:r w:rsidRPr="007B357A">
        <w:rPr>
          <w:rFonts w:ascii="Times New Roman" w:hAnsi="Times New Roman" w:cs="Times New Roman"/>
          <w:color w:val="000000" w:themeColor="text1"/>
        </w:rPr>
        <w:t>случае</w:t>
      </w:r>
      <w:proofErr w:type="gramEnd"/>
      <w:r w:rsidRPr="007B357A">
        <w:rPr>
          <w:rFonts w:ascii="Times New Roman" w:hAnsi="Times New Roman" w:cs="Times New Roman"/>
          <w:color w:val="000000" w:themeColor="text1"/>
        </w:rPr>
        <w:t xml:space="preserve"> изменений в документах и сведениях, предоставленных до заключения Договора и в период срока его действия, в течение 10 (десяти) календарных дней с даты совершения таких изменений Поставщик обязан предоставить все изменения (документы и сведения) Покупателю.</w:t>
      </w:r>
    </w:p>
    <w:p w:rsidR="001378DB" w:rsidRPr="008505EF" w:rsidRDefault="001378DB" w:rsidP="001378DB">
      <w:pPr>
        <w:pStyle w:val="af5"/>
        <w:numPr>
          <w:ilvl w:val="0"/>
          <w:numId w:val="34"/>
        </w:numPr>
        <w:tabs>
          <w:tab w:val="left" w:pos="946"/>
          <w:tab w:val="left" w:pos="1701"/>
          <w:tab w:val="left" w:pos="2127"/>
          <w:tab w:val="left" w:pos="2552"/>
        </w:tabs>
        <w:suppressAutoHyphens/>
        <w:spacing w:after="0" w:line="240" w:lineRule="auto"/>
        <w:ind w:right="282"/>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1378DB" w:rsidRPr="008505EF" w:rsidRDefault="001378DB" w:rsidP="001378DB">
      <w:pPr>
        <w:pStyle w:val="af5"/>
        <w:numPr>
          <w:ilvl w:val="1"/>
          <w:numId w:val="34"/>
        </w:numPr>
        <w:tabs>
          <w:tab w:val="left" w:pos="-1800"/>
          <w:tab w:val="left" w:pos="142"/>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7"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1378DB" w:rsidRPr="008505EF" w:rsidRDefault="001378DB" w:rsidP="001378DB">
      <w:pPr>
        <w:pStyle w:val="af5"/>
        <w:tabs>
          <w:tab w:val="left" w:pos="1418"/>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13.5.3. Банковская гарантия должна содержать:</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1378DB" w:rsidRPr="008505EF" w:rsidRDefault="001378DB" w:rsidP="001378DB">
      <w:pPr>
        <w:pStyle w:val="af5"/>
        <w:spacing w:after="0" w:line="240" w:lineRule="auto"/>
        <w:ind w:left="0" w:right="282"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1378DB" w:rsidRPr="008505EF" w:rsidRDefault="001378DB" w:rsidP="001378DB">
      <w:pPr>
        <w:pStyle w:val="af5"/>
        <w:tabs>
          <w:tab w:val="left" w:pos="709"/>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1378DB" w:rsidRPr="008505EF" w:rsidRDefault="001378DB" w:rsidP="001378DB">
      <w:pPr>
        <w:pStyle w:val="af5"/>
        <w:widowControl w:val="0"/>
        <w:tabs>
          <w:tab w:val="left" w:pos="721"/>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1378DB" w:rsidRPr="008505EF"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right="282"/>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45 (сорока пяти) календарных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1378DB" w:rsidRPr="007B357A" w:rsidRDefault="001378DB" w:rsidP="001378DB">
      <w:pPr>
        <w:widowControl w:val="0"/>
        <w:autoSpaceDE w:val="0"/>
        <w:spacing w:after="0" w:line="240" w:lineRule="auto"/>
        <w:ind w:right="282"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1378DB" w:rsidRPr="007B357A"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1378DB" w:rsidRDefault="001378DB" w:rsidP="005F1BE3">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Default="005F1BE3" w:rsidP="001378DB">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001378DB" w:rsidRPr="007B357A">
        <w:rPr>
          <w:rFonts w:ascii="Times New Roman" w:eastAsia="Times New Roman" w:hAnsi="Times New Roman" w:cs="Times New Roman"/>
          <w:b/>
          <w:color w:val="000000" w:themeColor="text1"/>
        </w:rPr>
        <w:t>ЮРИДИЧЕСКИЕ АДРЕСА И РЕКВИЗИТЫ</w:t>
      </w:r>
    </w:p>
    <w:p w:rsidR="00CB5864" w:rsidRDefault="00CB5864" w:rsidP="001378DB">
      <w:pPr>
        <w:spacing w:after="0" w:line="240" w:lineRule="auto"/>
        <w:ind w:left="5812"/>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5812"/>
        <w:rPr>
          <w:rFonts w:ascii="Times New Roman" w:eastAsia="Times New Roman" w:hAnsi="Times New Roman" w:cs="Times New Roman"/>
          <w:bCs/>
          <w:color w:val="000000" w:themeColor="text1"/>
        </w:rPr>
      </w:pPr>
      <w:bookmarkStart w:id="0" w:name="_GoBack"/>
      <w:bookmarkEnd w:id="0"/>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1378DB" w:rsidRPr="007B357A" w:rsidRDefault="001378DB" w:rsidP="001378DB">
      <w:pPr>
        <w:spacing w:after="0" w:line="240" w:lineRule="auto"/>
        <w:jc w:val="right"/>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jc w:val="center"/>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p>
    <w:p w:rsidR="001378DB" w:rsidRPr="007B357A" w:rsidRDefault="001378DB" w:rsidP="001378DB">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1378DB" w:rsidRPr="007B357A" w:rsidRDefault="001378DB" w:rsidP="001378DB">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1378DB" w:rsidRPr="007B357A" w:rsidTr="00660E38">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1378DB" w:rsidRPr="007B357A" w:rsidTr="00660E38">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1378DB" w:rsidRPr="007B357A" w:rsidTr="00660E38">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1378DB" w:rsidRPr="007B357A" w:rsidTr="00660E38">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3</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1378DB" w:rsidRPr="007B357A" w:rsidTr="00660E38">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tc>
      </w:tr>
    </w:tbl>
    <w:p w:rsidR="001378DB" w:rsidRPr="007B357A" w:rsidRDefault="001378DB" w:rsidP="001378DB">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1378DB" w:rsidRPr="007B357A" w:rsidRDefault="001378DB" w:rsidP="001378DB">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1378DB" w:rsidRPr="007B357A" w:rsidRDefault="001378DB" w:rsidP="001378DB">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1378DB" w:rsidRPr="007B357A" w:rsidRDefault="001378DB" w:rsidP="001378DB">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1378DB" w:rsidRPr="007B357A" w:rsidRDefault="001378DB" w:rsidP="001378DB">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1378DB" w:rsidRPr="007B357A" w:rsidRDefault="001378DB" w:rsidP="001378DB">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1378DB" w:rsidRPr="007B357A" w:rsidRDefault="001378DB" w:rsidP="00660E38">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p>
        </w:tc>
      </w:tr>
    </w:tbl>
    <w:p w:rsidR="001378DB" w:rsidRPr="001378DB" w:rsidRDefault="001378DB" w:rsidP="001378DB">
      <w:pPr>
        <w:rPr>
          <w:rFonts w:ascii="Times New Roman" w:hAnsi="Times New Roman" w:cs="Times New Roman"/>
          <w:sz w:val="24"/>
          <w:szCs w:val="24"/>
        </w:rPr>
      </w:pPr>
    </w:p>
    <w:sectPr w:rsidR="001378DB" w:rsidRPr="001378DB"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DE4" w:rsidRDefault="00915DE4" w:rsidP="005C4CBB">
      <w:pPr>
        <w:spacing w:after="0" w:line="240" w:lineRule="auto"/>
      </w:pPr>
      <w:r>
        <w:separator/>
      </w:r>
    </w:p>
  </w:endnote>
  <w:endnote w:type="continuationSeparator" w:id="0">
    <w:p w:rsidR="00915DE4" w:rsidRDefault="00915DE4"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DE4" w:rsidRDefault="00915DE4" w:rsidP="005C4CBB">
      <w:pPr>
        <w:spacing w:after="0" w:line="240" w:lineRule="auto"/>
      </w:pPr>
      <w:r>
        <w:separator/>
      </w:r>
    </w:p>
  </w:footnote>
  <w:footnote w:type="continuationSeparator" w:id="0">
    <w:p w:rsidR="00915DE4" w:rsidRDefault="00915DE4" w:rsidP="005C4CBB">
      <w:pPr>
        <w:spacing w:after="0" w:line="240" w:lineRule="auto"/>
      </w:pPr>
      <w:r>
        <w:continuationSeparator/>
      </w:r>
    </w:p>
  </w:footnote>
  <w:footnote w:id="1">
    <w:p w:rsidR="00915DE4" w:rsidRPr="006A4B85" w:rsidRDefault="00915DE4"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29">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7">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2"/>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3"/>
  </w:num>
  <w:num w:numId="11">
    <w:abstractNumId w:val="24"/>
  </w:num>
  <w:num w:numId="12">
    <w:abstractNumId w:val="0"/>
  </w:num>
  <w:num w:numId="13">
    <w:abstractNumId w:val="26"/>
  </w:num>
  <w:num w:numId="14">
    <w:abstractNumId w:val="18"/>
  </w:num>
  <w:num w:numId="15">
    <w:abstractNumId w:val="31"/>
  </w:num>
  <w:num w:numId="16">
    <w:abstractNumId w:val="21"/>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8"/>
  </w:num>
  <w:num w:numId="22">
    <w:abstractNumId w:val="9"/>
  </w:num>
  <w:num w:numId="23">
    <w:abstractNumId w:val="11"/>
  </w:num>
  <w:num w:numId="24">
    <w:abstractNumId w:val="10"/>
  </w:num>
  <w:num w:numId="25">
    <w:abstractNumId w:val="30"/>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14"/>
  </w:num>
  <w:num w:numId="30">
    <w:abstractNumId w:val="33"/>
  </w:num>
  <w:num w:numId="31">
    <w:abstractNumId w:val="35"/>
  </w:num>
  <w:num w:numId="32">
    <w:abstractNumId w:val="34"/>
  </w:num>
  <w:num w:numId="33">
    <w:abstractNumId w:val="36"/>
  </w:num>
  <w:num w:numId="34">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378DB"/>
    <w:rsid w:val="00143E2D"/>
    <w:rsid w:val="001539A3"/>
    <w:rsid w:val="00153E9D"/>
    <w:rsid w:val="00155B40"/>
    <w:rsid w:val="00156B8D"/>
    <w:rsid w:val="0016078D"/>
    <w:rsid w:val="001621EC"/>
    <w:rsid w:val="00163202"/>
    <w:rsid w:val="00164BB5"/>
    <w:rsid w:val="001711F3"/>
    <w:rsid w:val="00173DEE"/>
    <w:rsid w:val="001778D9"/>
    <w:rsid w:val="00182A3D"/>
    <w:rsid w:val="00186792"/>
    <w:rsid w:val="001906EE"/>
    <w:rsid w:val="00196B1A"/>
    <w:rsid w:val="001A50F8"/>
    <w:rsid w:val="001B5BF6"/>
    <w:rsid w:val="001C0B72"/>
    <w:rsid w:val="001C199F"/>
    <w:rsid w:val="001C6C01"/>
    <w:rsid w:val="001D2D17"/>
    <w:rsid w:val="001D55F4"/>
    <w:rsid w:val="001E10A5"/>
    <w:rsid w:val="001E6C24"/>
    <w:rsid w:val="001F2853"/>
    <w:rsid w:val="001F46E2"/>
    <w:rsid w:val="001F512B"/>
    <w:rsid w:val="00203510"/>
    <w:rsid w:val="00206EC4"/>
    <w:rsid w:val="002073AB"/>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1BE3"/>
    <w:rsid w:val="005F40D0"/>
    <w:rsid w:val="005F55B1"/>
    <w:rsid w:val="00606839"/>
    <w:rsid w:val="006179C4"/>
    <w:rsid w:val="00622FA0"/>
    <w:rsid w:val="00635088"/>
    <w:rsid w:val="00640954"/>
    <w:rsid w:val="00643383"/>
    <w:rsid w:val="00645A5F"/>
    <w:rsid w:val="00650DF4"/>
    <w:rsid w:val="00660312"/>
    <w:rsid w:val="00660E38"/>
    <w:rsid w:val="006616D1"/>
    <w:rsid w:val="00664938"/>
    <w:rsid w:val="00664BF2"/>
    <w:rsid w:val="006663A7"/>
    <w:rsid w:val="00670E3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245A"/>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3F63"/>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15DE4"/>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283C"/>
    <w:rsid w:val="00A74778"/>
    <w:rsid w:val="00A76F40"/>
    <w:rsid w:val="00A847E2"/>
    <w:rsid w:val="00A85929"/>
    <w:rsid w:val="00A92F2C"/>
    <w:rsid w:val="00A95690"/>
    <w:rsid w:val="00A96094"/>
    <w:rsid w:val="00AA179C"/>
    <w:rsid w:val="00AA279E"/>
    <w:rsid w:val="00AA2AB0"/>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0D47"/>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5864"/>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32C8E"/>
    <w:rsid w:val="00D450AD"/>
    <w:rsid w:val="00D53FB6"/>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4447"/>
    <w:rsid w:val="00E64432"/>
    <w:rsid w:val="00E70B3E"/>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4869"/>
    <w:rsid w:val="00F64A49"/>
    <w:rsid w:val="00F64E34"/>
    <w:rsid w:val="00F654B1"/>
    <w:rsid w:val="00F6642F"/>
    <w:rsid w:val="00F66E0A"/>
    <w:rsid w:val="00F73B70"/>
    <w:rsid w:val="00F7556F"/>
    <w:rsid w:val="00F76AD5"/>
    <w:rsid w:val="00F86BC3"/>
    <w:rsid w:val="00F93FC5"/>
    <w:rsid w:val="00F9408A"/>
    <w:rsid w:val="00FB0361"/>
    <w:rsid w:val="00FB2D5A"/>
    <w:rsid w:val="00FB47A0"/>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mailto:____@kerchbutoma.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96C35-6250-47D0-AF51-D6B1B2C5E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25</Pages>
  <Words>13360</Words>
  <Characters>76153</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89335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50</cp:revision>
  <dcterms:created xsi:type="dcterms:W3CDTF">2022-02-18T06:04:00Z</dcterms:created>
  <dcterms:modified xsi:type="dcterms:W3CDTF">2023-08-04T07:30:00Z</dcterms:modified>
</cp:coreProperties>
</file>