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473430" w:rsidRPr="00323818" w:rsidRDefault="00E10DB1" w:rsidP="00E10DB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ДОКУМЕНТАЦИЯ О ПРОВЕДЕНИИ</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674C80" w:rsidRPr="00674C80">
        <w:rPr>
          <w:rFonts w:ascii="Times New Roman" w:hAnsi="Times New Roman"/>
          <w:b/>
          <w:sz w:val="28"/>
          <w:szCs w:val="28"/>
        </w:rPr>
        <w:t>ТАКЕЛАЖНЫХ СКОБ  И ГРУЗОПОДЪЕ</w:t>
      </w:r>
      <w:r w:rsidR="00674C80">
        <w:rPr>
          <w:rFonts w:ascii="Times New Roman" w:hAnsi="Times New Roman"/>
          <w:b/>
          <w:sz w:val="28"/>
          <w:szCs w:val="28"/>
        </w:rPr>
        <w:t>МНЫХ СТРОП ДЛЯ ПРОЕКТА</w:t>
      </w:r>
      <w:r w:rsidR="00674C80" w:rsidRPr="00674C80">
        <w:rPr>
          <w:rFonts w:ascii="Times New Roman" w:hAnsi="Times New Roman"/>
          <w:b/>
          <w:sz w:val="28"/>
          <w:szCs w:val="28"/>
        </w:rPr>
        <w:t xml:space="preserve"> </w:t>
      </w:r>
      <w:r w:rsidR="00674C80">
        <w:rPr>
          <w:rFonts w:ascii="Times New Roman" w:hAnsi="Times New Roman"/>
          <w:b/>
          <w:sz w:val="28"/>
          <w:szCs w:val="28"/>
        </w:rPr>
        <w:t xml:space="preserve">№ 23900 </w:t>
      </w:r>
      <w:r w:rsidR="00674C80" w:rsidRPr="00674C80">
        <w:rPr>
          <w:rFonts w:ascii="Times New Roman" w:hAnsi="Times New Roman"/>
          <w:b/>
          <w:sz w:val="28"/>
          <w:szCs w:val="28"/>
        </w:rPr>
        <w:t>ЗАКАЗ № 01901</w:t>
      </w:r>
    </w:p>
    <w:p w:rsidR="005C4CBB" w:rsidRPr="003C1C9A" w:rsidRDefault="005C4CBB" w:rsidP="00822692">
      <w:pPr>
        <w:spacing w:after="0" w:line="240" w:lineRule="auto"/>
        <w:ind w:firstLine="540"/>
        <w:jc w:val="center"/>
        <w:rPr>
          <w:rFonts w:ascii="Times New Roman" w:eastAsia="Times New Roman" w:hAnsi="Times New Roman" w:cs="Times New Roman"/>
          <w:b/>
          <w:sz w:val="24"/>
          <w:szCs w:val="24"/>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2B5F51" w:rsidRDefault="002B5F51" w:rsidP="009E5836">
      <w:pPr>
        <w:tabs>
          <w:tab w:val="left" w:pos="142"/>
        </w:tabs>
        <w:autoSpaceDE w:val="0"/>
        <w:spacing w:after="0" w:line="240" w:lineRule="auto"/>
        <w:ind w:firstLine="567"/>
        <w:jc w:val="center"/>
        <w:rPr>
          <w:rFonts w:ascii="Times New Roman" w:hAnsi="Times New Roman" w:cs="Times New Roman"/>
          <w:sz w:val="24"/>
          <w:szCs w:val="24"/>
        </w:rPr>
      </w:pP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r w:rsidR="00B60D47">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w:t>
      </w:r>
      <w:r w:rsidR="00E70B3E">
        <w:rPr>
          <w:rFonts w:ascii="Times New Roman" w:eastAsia="Arial Unicode MS" w:hAnsi="Times New Roman" w:cs="Times New Roman"/>
          <w:sz w:val="24"/>
          <w:szCs w:val="24"/>
        </w:rPr>
        <w:t>Д</w:t>
      </w:r>
      <w:r w:rsidR="00323818">
        <w:rPr>
          <w:rFonts w:ascii="Times New Roman" w:eastAsia="Arial Unicode MS" w:hAnsi="Times New Roman" w:cs="Times New Roman"/>
          <w:sz w:val="24"/>
          <w:szCs w:val="24"/>
        </w:rPr>
        <w:t xml:space="preserve">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hyperlink r:id="rId10" w:history="1">
        <w:r w:rsidR="006051E9" w:rsidRPr="004D644B">
          <w:rPr>
            <w:rStyle w:val="a3"/>
            <w:rFonts w:ascii="Times New Roman" w:hAnsi="Times New Roman" w:cs="Times New Roman"/>
            <w:sz w:val="24"/>
            <w:szCs w:val="24"/>
          </w:rPr>
          <w:t>https://business.roseltorg.ru</w:t>
        </w:r>
      </w:hyperlink>
      <w:r w:rsidR="006051E9">
        <w:rPr>
          <w:rFonts w:ascii="Times New Roman" w:eastAsia="Arial Unicode MS" w:hAnsi="Times New Roman" w:cs="Times New Roman"/>
          <w:sz w:val="24"/>
          <w:szCs w:val="24"/>
        </w:rPr>
        <w:t xml:space="preserve">. и </w:t>
      </w:r>
      <w:r w:rsidR="00323818">
        <w:rPr>
          <w:rFonts w:ascii="Times New Roman" w:eastAsia="Arial Unicode MS" w:hAnsi="Times New Roman" w:cs="Times New Roman"/>
          <w:sz w:val="24"/>
          <w:szCs w:val="24"/>
        </w:rPr>
        <w:t>на официальном сайте Заказчика</w:t>
      </w:r>
      <w:r w:rsidRPr="00E12402">
        <w:rPr>
          <w:rFonts w:ascii="Times New Roman" w:eastAsia="Arial Unicode MS" w:hAnsi="Times New Roman" w:cs="Times New Roman"/>
          <w:sz w:val="24"/>
          <w:szCs w:val="24"/>
        </w:rPr>
        <w:t xml:space="preserve"> </w:t>
      </w:r>
      <w:hyperlink r:id="rId11" w:history="1">
        <w:r w:rsidR="006051E9" w:rsidRPr="00E00187">
          <w:rPr>
            <w:rStyle w:val="a3"/>
            <w:rFonts w:ascii="Times New Roman" w:eastAsia="Arial Unicode MS" w:hAnsi="Times New Roman" w:cs="Times New Roman"/>
            <w:sz w:val="24"/>
            <w:szCs w:val="24"/>
          </w:rPr>
          <w:t>https://zakupki.kerchbutoma.ru</w:t>
        </w:r>
      </w:hyperlink>
      <w:r w:rsidR="006051E9">
        <w:rPr>
          <w:rFonts w:ascii="Times New Roman" w:eastAsia="Arial Unicode MS" w:hAnsi="Times New Roman" w:cs="Times New Roman"/>
          <w:sz w:val="24"/>
          <w:szCs w:val="24"/>
        </w:rPr>
        <w:t xml:space="preserve"> </w:t>
      </w:r>
      <w:r w:rsidRPr="00E12402">
        <w:rPr>
          <w:rFonts w:ascii="Times New Roman" w:eastAsia="Arial Unicode MS" w:hAnsi="Times New Roman" w:cs="Times New Roman"/>
          <w:sz w:val="24"/>
          <w:szCs w:val="24"/>
        </w:rPr>
        <w:t xml:space="preserve">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 xml:space="preserve">Заказчик вправе принять решение </w:t>
      </w:r>
      <w:proofErr w:type="gramStart"/>
      <w:r w:rsidRPr="00177978">
        <w:rPr>
          <w:rFonts w:ascii="Times New Roman" w:eastAsia="Arial Unicode MS" w:hAnsi="Times New Roman" w:cs="Times New Roman"/>
          <w:sz w:val="24"/>
          <w:szCs w:val="24"/>
        </w:rPr>
        <w:t>о внесении изменений в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proofErr w:type="gramEnd"/>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B60D47">
        <w:rPr>
          <w:rFonts w:ascii="Times New Roman" w:eastAsia="Arial Unicode MS" w:hAnsi="Times New Roman" w:cs="Times New Roman"/>
          <w:sz w:val="24"/>
          <w:szCs w:val="24"/>
        </w:rPr>
        <w:t>и</w:t>
      </w:r>
      <w:r w:rsidR="00323818">
        <w:rPr>
          <w:rFonts w:ascii="Times New Roman" w:eastAsia="Arial Unicode MS" w:hAnsi="Times New Roman" w:cs="Times New Roman"/>
          <w:sz w:val="24"/>
          <w:szCs w:val="24"/>
        </w:rPr>
        <w:t xml:space="preserve"> на официальном сайте Заказчика</w:t>
      </w:r>
      <w:r w:rsidR="006051E9">
        <w:rPr>
          <w:rFonts w:ascii="Times New Roman" w:eastAsia="Arial Unicode MS" w:hAnsi="Times New Roman" w:cs="Times New Roman"/>
          <w:sz w:val="24"/>
          <w:szCs w:val="24"/>
        </w:rPr>
        <w:t>.</w:t>
      </w:r>
    </w:p>
    <w:p w:rsidR="0004121C"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Default="00660E38" w:rsidP="002E0B6C">
      <w:pPr>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Pr="00660E38">
        <w:rPr>
          <w:rFonts w:ascii="Times New Roman" w:hAnsi="Times New Roman" w:cs="Times New Roman"/>
          <w:sz w:val="24"/>
          <w:szCs w:val="24"/>
        </w:rPr>
        <w:t xml:space="preserve"> </w:t>
      </w:r>
      <w:r w:rsidR="002E0B6C" w:rsidRPr="00177978">
        <w:rPr>
          <w:rFonts w:ascii="Times New Roman" w:eastAsia="Arial Unicode MS" w:hAnsi="Times New Roman" w:cs="Times New Roman"/>
          <w:sz w:val="24"/>
          <w:szCs w:val="24"/>
        </w:rPr>
        <w:t xml:space="preserve">Заказчик </w:t>
      </w:r>
      <w:r w:rsidR="002E0B6C" w:rsidRPr="002E0B6C">
        <w:rPr>
          <w:rFonts w:ascii="Times New Roman" w:hAnsi="Times New Roman" w:cs="Times New Roman"/>
          <w:sz w:val="24"/>
          <w:szCs w:val="24"/>
        </w:rPr>
        <w:t xml:space="preserve">не вправе применять положения Федерального закона №223-ФЗ или Федерального закона №44-ФЗ при закупках товаров, работ и услуг. При осуществлении закупочной деятельности </w:t>
      </w:r>
      <w:r w:rsidR="002E0B6C" w:rsidRPr="00177978">
        <w:rPr>
          <w:rFonts w:ascii="Times New Roman" w:eastAsia="Arial Unicode MS" w:hAnsi="Times New Roman" w:cs="Times New Roman"/>
          <w:sz w:val="24"/>
          <w:szCs w:val="24"/>
        </w:rPr>
        <w:t xml:space="preserve">Заказчик </w:t>
      </w:r>
      <w:r w:rsidR="002E0B6C" w:rsidRPr="002E0B6C">
        <w:rPr>
          <w:rFonts w:ascii="Times New Roman" w:hAnsi="Times New Roman" w:cs="Times New Roman"/>
          <w:sz w:val="24"/>
          <w:szCs w:val="24"/>
        </w:rPr>
        <w:t>руководствуется общими положениями гражданского законодательства.</w:t>
      </w:r>
    </w:p>
    <w:p w:rsidR="002E0B6C" w:rsidRPr="00E12402" w:rsidRDefault="002E0B6C" w:rsidP="002E0B6C">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C23968"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F73B70">
        <w:rPr>
          <w:rFonts w:ascii="Times New Roman" w:hAnsi="Times New Roman" w:cs="Times New Roman"/>
          <w:sz w:val="24"/>
          <w:szCs w:val="24"/>
          <w:shd w:val="clear" w:color="auto" w:fill="FFFFFF"/>
        </w:rPr>
        <w:t>Дудина Ольга Николаевна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C23968">
        <w:rPr>
          <w:rFonts w:ascii="Times New Roman" w:hAnsi="Times New Roman" w:cs="Times New Roman"/>
          <w:sz w:val="24"/>
          <w:szCs w:val="24"/>
          <w:shd w:val="clear" w:color="auto" w:fill="FFFFFF"/>
        </w:rPr>
        <w:t>;</w:t>
      </w:r>
    </w:p>
    <w:p w:rsidR="005C4CBB" w:rsidRDefault="00C23968"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+7(365)613-76-14 (Шевченко Анастасия Дмитриевна – по техническим вопросам). </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085070">
        <w:rPr>
          <w:rFonts w:ascii="Times New Roman" w:hAnsi="Times New Roman" w:cs="Times New Roman"/>
          <w:sz w:val="24"/>
          <w:szCs w:val="24"/>
        </w:rPr>
        <w:t xml:space="preserve"> </w:t>
      </w:r>
      <w:r w:rsidR="00660E38">
        <w:rPr>
          <w:rFonts w:ascii="Times New Roman" w:hAnsi="Times New Roman" w:cs="Times New Roman"/>
          <w:sz w:val="24"/>
          <w:szCs w:val="24"/>
        </w:rPr>
        <w:t>п</w:t>
      </w:r>
      <w:r w:rsidR="00C91E4A">
        <w:rPr>
          <w:rFonts w:ascii="Times New Roman" w:hAnsi="Times New Roman" w:cs="Times New Roman"/>
          <w:sz w:val="24"/>
          <w:szCs w:val="24"/>
        </w:rPr>
        <w:t xml:space="preserve">оставка </w:t>
      </w:r>
      <w:r w:rsidR="00674C80" w:rsidRPr="00674C80">
        <w:rPr>
          <w:rFonts w:ascii="Times New Roman" w:hAnsi="Times New Roman" w:cs="Times New Roman"/>
          <w:sz w:val="24"/>
          <w:szCs w:val="24"/>
        </w:rPr>
        <w:t>такелажных скоб  и грузоподъе</w:t>
      </w:r>
      <w:r w:rsidR="006051E9">
        <w:rPr>
          <w:rFonts w:ascii="Times New Roman" w:hAnsi="Times New Roman" w:cs="Times New Roman"/>
          <w:sz w:val="24"/>
          <w:szCs w:val="24"/>
        </w:rPr>
        <w:t xml:space="preserve">мных строп для проекта № 23900 </w:t>
      </w:r>
      <w:r w:rsidR="00674C80" w:rsidRPr="00674C80">
        <w:rPr>
          <w:rFonts w:ascii="Times New Roman" w:hAnsi="Times New Roman" w:cs="Times New Roman"/>
          <w:sz w:val="24"/>
          <w:szCs w:val="24"/>
        </w:rPr>
        <w:t>заказ № 01901</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4"/>
        <w:tabs>
          <w:tab w:val="left" w:pos="142"/>
        </w:tabs>
        <w:ind w:firstLine="567"/>
        <w:jc w:val="both"/>
        <w:rPr>
          <w:rFonts w:ascii="Times New Roman" w:hAnsi="Times New Roman" w:cs="Times New Roman"/>
          <w:b/>
          <w:sz w:val="24"/>
          <w:szCs w:val="24"/>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3"/>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674C80" w:rsidRPr="00674C80">
        <w:rPr>
          <w:rFonts w:eastAsia="Courier New"/>
          <w:color w:val="000000"/>
          <w:spacing w:val="-4"/>
          <w:sz w:val="24"/>
          <w:szCs w:val="24"/>
        </w:rPr>
        <w:t>в течение 30 (тридцати) рабочих дней с момента оплаты авансового платежа.</w:t>
      </w:r>
    </w:p>
    <w:p w:rsidR="0004121C" w:rsidRDefault="0004121C" w:rsidP="009E5836">
      <w:pPr>
        <w:pStyle w:val="af3"/>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3"/>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w:t>
      </w:r>
      <w:r w:rsidR="00085070">
        <w:rPr>
          <w:sz w:val="24"/>
          <w:szCs w:val="24"/>
          <w:shd w:val="clear" w:color="auto" w:fill="FFFFFF"/>
        </w:rPr>
        <w:t xml:space="preserve">и </w:t>
      </w:r>
      <w:r w:rsidR="0004121C" w:rsidRPr="0006333E">
        <w:rPr>
          <w:sz w:val="24"/>
          <w:szCs w:val="24"/>
          <w:shd w:val="clear" w:color="auto" w:fill="FFFFFF"/>
        </w:rPr>
        <w:t>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3"/>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674C80" w:rsidRPr="00674C80">
        <w:rPr>
          <w:sz w:val="24"/>
          <w:szCs w:val="24"/>
        </w:rPr>
        <w:t>840</w:t>
      </w:r>
      <w:r w:rsidR="00674C80">
        <w:rPr>
          <w:sz w:val="24"/>
          <w:szCs w:val="24"/>
          <w:lang w:val="en-US"/>
        </w:rPr>
        <w:t> </w:t>
      </w:r>
      <w:r w:rsidR="00674C80">
        <w:rPr>
          <w:sz w:val="24"/>
          <w:szCs w:val="24"/>
        </w:rPr>
        <w:t>014,00</w:t>
      </w:r>
      <w:r w:rsidR="00AE40B5">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BA03CD" w:rsidRDefault="00BA03CD" w:rsidP="00E70B3E">
      <w:pPr>
        <w:widowControl w:val="0"/>
        <w:tabs>
          <w:tab w:val="left" w:pos="142"/>
        </w:tabs>
        <w:autoSpaceDE w:val="0"/>
        <w:spacing w:after="0" w:line="240" w:lineRule="auto"/>
        <w:jc w:val="both"/>
        <w:rPr>
          <w:rFonts w:ascii="Times New Roman" w:hAnsi="Times New Roman" w:cs="Times New Roman"/>
          <w:sz w:val="24"/>
          <w:szCs w:val="24"/>
        </w:rPr>
      </w:pPr>
    </w:p>
    <w:p w:rsidR="0004121C" w:rsidRPr="000E3207" w:rsidRDefault="00E70B3E" w:rsidP="009E5836">
      <w:pPr>
        <w:tabs>
          <w:tab w:val="left" w:pos="142"/>
        </w:tabs>
        <w:spacing w:after="0" w:line="240" w:lineRule="auto"/>
        <w:ind w:firstLine="567"/>
        <w:jc w:val="both"/>
        <w:rPr>
          <w:rFonts w:ascii="Times New Roman" w:hAnsi="Times New Roman" w:cs="Times New Roman"/>
          <w:sz w:val="24"/>
          <w:szCs w:val="24"/>
        </w:rPr>
      </w:pPr>
      <w:r>
        <w:rPr>
          <w:rFonts w:ascii="Times New Roman" w:eastAsia="Albany AMT" w:hAnsi="Times New Roman" w:cs="Times New Roman"/>
          <w:b/>
          <w:bCs/>
          <w:sz w:val="24"/>
          <w:szCs w:val="24"/>
        </w:rPr>
        <w:t>7</w:t>
      </w:r>
      <w:r w:rsidR="0004121C" w:rsidRPr="000E3207">
        <w:rPr>
          <w:rFonts w:ascii="Times New Roman" w:eastAsia="Albany AMT" w:hAnsi="Times New Roman" w:cs="Times New Roman"/>
          <w:b/>
          <w:bCs/>
          <w:sz w:val="24"/>
          <w:szCs w:val="24"/>
        </w:rPr>
        <w:t>. Требования к гарантийному сроку поставляемого товара</w:t>
      </w:r>
      <w:r w:rsidR="0004121C" w:rsidRPr="000E3207">
        <w:rPr>
          <w:rFonts w:ascii="Times New Roman" w:eastAsia="Albany AMT" w:hAnsi="Times New Roman" w:cs="Times New Roman"/>
          <w:bCs/>
          <w:sz w:val="24"/>
          <w:szCs w:val="24"/>
        </w:rPr>
        <w:t xml:space="preserve">: </w:t>
      </w:r>
      <w:r w:rsidR="0004121C" w:rsidRPr="000E3207">
        <w:rPr>
          <w:rFonts w:ascii="Times New Roman" w:hAnsi="Times New Roman" w:cs="Times New Roman"/>
          <w:sz w:val="24"/>
          <w:szCs w:val="24"/>
        </w:rPr>
        <w:t>согласно техническому заданию (</w:t>
      </w:r>
      <w:r w:rsidR="0004121C" w:rsidRPr="000E3207">
        <w:rPr>
          <w:rFonts w:ascii="Times New Roman" w:hAnsi="Times New Roman" w:cs="Times New Roman"/>
          <w:b/>
          <w:sz w:val="24"/>
          <w:szCs w:val="24"/>
        </w:rPr>
        <w:t>Приложение №1</w:t>
      </w:r>
      <w:r w:rsidR="0004121C"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E70B3E" w:rsidP="009E5836">
      <w:pPr>
        <w:widowControl w:val="0"/>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8</w:t>
      </w:r>
      <w:r w:rsidR="005C4CBB" w:rsidRPr="00E12402">
        <w:rPr>
          <w:rFonts w:ascii="Times New Roman" w:hAnsi="Times New Roman" w:cs="Times New Roman"/>
          <w:b/>
          <w:sz w:val="24"/>
          <w:szCs w:val="24"/>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B60D47" w:rsidRDefault="005C4CBB" w:rsidP="009E5836">
      <w:pPr>
        <w:widowControl w:val="0"/>
        <w:autoSpaceDE w:val="0"/>
        <w:spacing w:after="0" w:line="240" w:lineRule="auto"/>
        <w:ind w:firstLine="567"/>
        <w:jc w:val="both"/>
        <w:rPr>
          <w:rFonts w:ascii="Times New Roman" w:hAnsi="Times New Roman" w:cs="Times New Roman"/>
          <w:sz w:val="24"/>
          <w:szCs w:val="24"/>
        </w:rPr>
      </w:pPr>
      <w:r w:rsidRPr="00B60D47">
        <w:rPr>
          <w:rFonts w:ascii="Times New Roman" w:hAnsi="Times New Roman" w:cs="Times New Roman"/>
          <w:sz w:val="24"/>
          <w:szCs w:val="24"/>
        </w:rPr>
        <w:t xml:space="preserve">Цена Договора включает </w:t>
      </w:r>
      <w:r w:rsidR="00C04E48" w:rsidRPr="00B60D47">
        <w:rPr>
          <w:rFonts w:ascii="Times New Roman" w:hAnsi="Times New Roman"/>
          <w:sz w:val="24"/>
          <w:szCs w:val="24"/>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w:t>
      </w:r>
      <w:r w:rsidR="00C04E48" w:rsidRPr="00B60D47">
        <w:rPr>
          <w:rFonts w:ascii="Times New Roman" w:hAnsi="Times New Roman"/>
          <w:sz w:val="24"/>
          <w:szCs w:val="24"/>
        </w:rPr>
        <w:lastRenderedPageBreak/>
        <w:t xml:space="preserve">иные </w:t>
      </w:r>
      <w:proofErr w:type="gramStart"/>
      <w:r w:rsidR="00C04E48" w:rsidRPr="00B60D47">
        <w:rPr>
          <w:rFonts w:ascii="Times New Roman" w:hAnsi="Times New Roman"/>
          <w:sz w:val="24"/>
          <w:szCs w:val="24"/>
        </w:rPr>
        <w:t>расходы</w:t>
      </w:r>
      <w:proofErr w:type="gramEnd"/>
      <w:r w:rsidR="00C04E48" w:rsidRPr="00B60D47">
        <w:rPr>
          <w:rFonts w:ascii="Times New Roman" w:hAnsi="Times New Roman"/>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E70B3E"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9</w:t>
      </w:r>
      <w:r w:rsidR="0004121C">
        <w:rPr>
          <w:rFonts w:ascii="Times New Roman" w:hAnsi="Times New Roman" w:cs="Times New Roman"/>
          <w:b/>
          <w:sz w:val="24"/>
          <w:szCs w:val="24"/>
        </w:rPr>
        <w:t>.</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AE40B5" w:rsidRDefault="009355FD" w:rsidP="00AE40B5">
      <w:pPr>
        <w:tabs>
          <w:tab w:val="left" w:pos="-1800"/>
          <w:tab w:val="left" w:pos="142"/>
          <w:tab w:val="left" w:pos="567"/>
          <w:tab w:val="left" w:pos="1701"/>
        </w:tabs>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w:t>
      </w:r>
      <w:r w:rsidR="00AE40B5">
        <w:rPr>
          <w:rFonts w:ascii="Times New Roman" w:hAnsi="Times New Roman" w:cs="Times New Roman"/>
          <w:sz w:val="24"/>
          <w:szCs w:val="24"/>
        </w:rPr>
        <w:t xml:space="preserve">ата аванса  по Договору в форме банковской </w:t>
      </w:r>
      <w:r w:rsidR="00F654B1" w:rsidRPr="009D1EE9">
        <w:rPr>
          <w:rFonts w:ascii="Times New Roman" w:hAnsi="Times New Roman" w:cs="Times New Roman"/>
          <w:sz w:val="24"/>
          <w:szCs w:val="24"/>
        </w:rPr>
        <w:t>гарантии</w:t>
      </w:r>
      <w:r w:rsidRPr="009D1EE9">
        <w:rPr>
          <w:rFonts w:ascii="Times New Roman" w:hAnsi="Times New Roman" w:cs="Times New Roman"/>
          <w:sz w:val="24"/>
          <w:szCs w:val="24"/>
        </w:rPr>
        <w:t xml:space="preserve">, выданной </w:t>
      </w:r>
      <w:r w:rsidR="00AE40B5">
        <w:rPr>
          <w:rFonts w:ascii="Times New Roman" w:hAnsi="Times New Roman" w:cs="Times New Roman"/>
          <w:sz w:val="24"/>
          <w:szCs w:val="24"/>
        </w:rPr>
        <w:t>банком.</w:t>
      </w:r>
      <w:r w:rsidRPr="009D1EE9">
        <w:rPr>
          <w:rFonts w:ascii="Times New Roman" w:hAnsi="Times New Roman" w:cs="Times New Roman"/>
          <w:sz w:val="24"/>
          <w:szCs w:val="24"/>
        </w:rPr>
        <w:t xml:space="preserve"> </w:t>
      </w:r>
    </w:p>
    <w:p w:rsidR="00091BC7" w:rsidRDefault="00AE40B5" w:rsidP="00AE40B5">
      <w:pPr>
        <w:tabs>
          <w:tab w:val="left" w:pos="-1800"/>
        </w:tabs>
        <w:spacing w:after="0" w:line="240" w:lineRule="auto"/>
        <w:jc w:val="both"/>
        <w:rPr>
          <w:rFonts w:ascii="Times New Roman" w:hAnsi="Times New Roman" w:cs="Times New Roman"/>
          <w:sz w:val="24"/>
          <w:szCs w:val="24"/>
          <w:highlight w:val="yellow"/>
        </w:rPr>
      </w:pPr>
      <w:r>
        <w:rPr>
          <w:rFonts w:ascii="Times New Roman" w:hAnsi="Times New Roman" w:cs="Times New Roman"/>
          <w:sz w:val="24"/>
          <w:szCs w:val="24"/>
        </w:rPr>
        <w:t xml:space="preserve">          </w:t>
      </w:r>
      <w:r w:rsidR="009355FD" w:rsidRPr="00A5177E">
        <w:rPr>
          <w:rFonts w:ascii="Times New Roman" w:hAnsi="Times New Roman" w:cs="Times New Roman"/>
          <w:sz w:val="24"/>
          <w:szCs w:val="24"/>
          <w:highlight w:val="yellow"/>
        </w:rPr>
        <w:t>В случае, если По</w:t>
      </w:r>
      <w:r>
        <w:rPr>
          <w:rFonts w:ascii="Times New Roman" w:hAnsi="Times New Roman" w:cs="Times New Roman"/>
          <w:sz w:val="24"/>
          <w:szCs w:val="24"/>
          <w:highlight w:val="yellow"/>
        </w:rPr>
        <w:t>ставщик</w:t>
      </w:r>
      <w:r w:rsidR="009355FD" w:rsidRPr="00A5177E">
        <w:rPr>
          <w:rFonts w:ascii="Times New Roman" w:hAnsi="Times New Roman" w:cs="Times New Roman"/>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w:t>
      </w:r>
      <w:r>
        <w:rPr>
          <w:rFonts w:ascii="Times New Roman" w:hAnsi="Times New Roman" w:cs="Times New Roman"/>
          <w:sz w:val="24"/>
          <w:szCs w:val="24"/>
          <w:highlight w:val="yellow"/>
        </w:rPr>
        <w:t>ставщику</w:t>
      </w:r>
      <w:r w:rsidR="009355FD" w:rsidRPr="00A5177E">
        <w:rPr>
          <w:rFonts w:ascii="Times New Roman" w:hAnsi="Times New Roman" w:cs="Times New Roman"/>
          <w:sz w:val="24"/>
          <w:szCs w:val="24"/>
          <w:highlight w:val="yellow"/>
        </w:rPr>
        <w:t xml:space="preserve"> предоставляется выбор заключения договора </w:t>
      </w:r>
      <w:proofErr w:type="gramStart"/>
      <w:r w:rsidR="009355FD" w:rsidRPr="00A5177E">
        <w:rPr>
          <w:rFonts w:ascii="Times New Roman" w:hAnsi="Times New Roman" w:cs="Times New Roman"/>
          <w:sz w:val="24"/>
          <w:szCs w:val="24"/>
          <w:highlight w:val="yellow"/>
        </w:rPr>
        <w:t>с</w:t>
      </w:r>
      <w:proofErr w:type="gramEnd"/>
      <w:r w:rsidR="009355FD" w:rsidRPr="00A5177E">
        <w:rPr>
          <w:rFonts w:ascii="Times New Roman" w:hAnsi="Times New Roman" w:cs="Times New Roman"/>
          <w:sz w:val="24"/>
          <w:szCs w:val="24"/>
          <w:highlight w:val="yellow"/>
        </w:rPr>
        <w:t xml:space="preserve"> или без </w:t>
      </w:r>
      <w:r>
        <w:rPr>
          <w:rFonts w:ascii="Times New Roman" w:hAnsi="Times New Roman" w:cs="Times New Roman"/>
          <w:sz w:val="24"/>
          <w:szCs w:val="24"/>
          <w:highlight w:val="yellow"/>
        </w:rPr>
        <w:t xml:space="preserve">банковской </w:t>
      </w:r>
      <w:r w:rsidR="009355FD" w:rsidRPr="00A5177E">
        <w:rPr>
          <w:rFonts w:ascii="Times New Roman" w:hAnsi="Times New Roman" w:cs="Times New Roman"/>
          <w:sz w:val="24"/>
          <w:szCs w:val="24"/>
          <w:highlight w:val="yellow"/>
        </w:rPr>
        <w:t xml:space="preserve">гарантии. </w:t>
      </w:r>
    </w:p>
    <w:p w:rsidR="009355FD" w:rsidRDefault="009355FD" w:rsidP="009E5836">
      <w:pPr>
        <w:tabs>
          <w:tab w:val="left" w:pos="-1800"/>
        </w:tabs>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w:t>
      </w:r>
      <w:r w:rsidR="00AE40B5">
        <w:rPr>
          <w:rFonts w:ascii="Times New Roman" w:hAnsi="Times New Roman" w:cs="Times New Roman"/>
          <w:b/>
          <w:sz w:val="24"/>
          <w:szCs w:val="24"/>
          <w:highlight w:val="cyan"/>
        </w:rPr>
        <w:t xml:space="preserve"> указать </w:t>
      </w:r>
      <w:r w:rsidR="00660E38">
        <w:rPr>
          <w:rFonts w:ascii="Times New Roman" w:hAnsi="Times New Roman" w:cs="Times New Roman"/>
          <w:b/>
          <w:sz w:val="24"/>
          <w:szCs w:val="24"/>
          <w:highlight w:val="cyan"/>
        </w:rPr>
        <w:t>при заполнении З</w:t>
      </w:r>
      <w:r w:rsidR="00AE40B5">
        <w:rPr>
          <w:rFonts w:ascii="Times New Roman" w:hAnsi="Times New Roman" w:cs="Times New Roman"/>
          <w:b/>
          <w:sz w:val="24"/>
          <w:szCs w:val="24"/>
          <w:highlight w:val="cyan"/>
        </w:rPr>
        <w:t>аявк</w:t>
      </w:r>
      <w:r w:rsidR="00660E38">
        <w:rPr>
          <w:rFonts w:ascii="Times New Roman" w:hAnsi="Times New Roman" w:cs="Times New Roman"/>
          <w:b/>
          <w:sz w:val="24"/>
          <w:szCs w:val="24"/>
          <w:highlight w:val="cyan"/>
        </w:rPr>
        <w:t>и на участие</w:t>
      </w:r>
      <w:r w:rsidR="00AE40B5">
        <w:rPr>
          <w:rFonts w:ascii="Times New Roman" w:hAnsi="Times New Roman" w:cs="Times New Roman"/>
          <w:b/>
          <w:sz w:val="24"/>
          <w:szCs w:val="24"/>
          <w:highlight w:val="cyan"/>
        </w:rPr>
        <w:t xml:space="preserve"> (Приложение №2</w:t>
      </w:r>
      <w:r w:rsidRPr="00A5177E">
        <w:rPr>
          <w:rFonts w:ascii="Times New Roman" w:hAnsi="Times New Roman" w:cs="Times New Roman"/>
          <w:b/>
          <w:sz w:val="24"/>
          <w:szCs w:val="24"/>
          <w:highlight w:val="cyan"/>
        </w:rPr>
        <w:t xml:space="preserve">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E70B3E" w:rsidP="009E5836">
      <w:pPr>
        <w:tabs>
          <w:tab w:val="left" w:pos="-1800"/>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10</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674C80">
        <w:rPr>
          <w:rFonts w:ascii="Times New Roman" w:hAnsi="Times New Roman" w:cs="Times New Roman"/>
          <w:sz w:val="24"/>
          <w:szCs w:val="24"/>
          <w:u w:val="single"/>
        </w:rPr>
        <w:t>26</w:t>
      </w:r>
      <w:r w:rsidR="00BA03CD">
        <w:rPr>
          <w:rFonts w:ascii="Times New Roman" w:hAnsi="Times New Roman" w:cs="Times New Roman"/>
          <w:sz w:val="24"/>
          <w:szCs w:val="24"/>
          <w:u w:val="single"/>
        </w:rPr>
        <w:t>.</w:t>
      </w:r>
      <w:r w:rsidR="00674C80">
        <w:rPr>
          <w:rFonts w:ascii="Times New Roman" w:hAnsi="Times New Roman" w:cs="Times New Roman"/>
          <w:sz w:val="24"/>
          <w:szCs w:val="24"/>
          <w:u w:val="single"/>
        </w:rPr>
        <w:t>07</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B1472B">
        <w:rPr>
          <w:rFonts w:ascii="Times New Roman" w:hAnsi="Times New Roman" w:cs="Times New Roman"/>
          <w:sz w:val="24"/>
          <w:szCs w:val="24"/>
          <w:u w:val="single"/>
        </w:rPr>
        <w:t>15</w:t>
      </w:r>
      <w:r w:rsidR="004D3AD8">
        <w:rPr>
          <w:rFonts w:ascii="Times New Roman" w:hAnsi="Times New Roman" w:cs="Times New Roman"/>
          <w:sz w:val="24"/>
          <w:szCs w:val="24"/>
          <w:u w:val="single"/>
        </w:rPr>
        <w:t>:</w:t>
      </w:r>
      <w:r w:rsidR="00B1472B">
        <w:rPr>
          <w:rFonts w:ascii="Times New Roman" w:hAnsi="Times New Roman" w:cs="Times New Roman"/>
          <w:sz w:val="24"/>
          <w:szCs w:val="24"/>
          <w:u w:val="single"/>
        </w:rPr>
        <w:t>00</w:t>
      </w:r>
      <w:r w:rsidR="00C64906" w:rsidRPr="00A73F94">
        <w:rPr>
          <w:rFonts w:ascii="Times New Roman" w:hAnsi="Times New Roman" w:cs="Times New Roman"/>
          <w:sz w:val="24"/>
          <w:szCs w:val="24"/>
          <w:u w:val="single"/>
        </w:rPr>
        <w:t xml:space="preserve"> час</w:t>
      </w:r>
      <w:r w:rsidR="00AE40B5">
        <w:rPr>
          <w:rFonts w:ascii="Times New Roman" w:hAnsi="Times New Roman" w:cs="Times New Roman"/>
          <w:sz w:val="24"/>
          <w:szCs w:val="24"/>
          <w:u w:val="single"/>
        </w:rPr>
        <w:t xml:space="preserve"> (</w:t>
      </w:r>
      <w:proofErr w:type="spellStart"/>
      <w:proofErr w:type="gramStart"/>
      <w:r w:rsidR="00AE40B5">
        <w:rPr>
          <w:rFonts w:ascii="Times New Roman" w:hAnsi="Times New Roman" w:cs="Times New Roman"/>
          <w:sz w:val="24"/>
          <w:szCs w:val="24"/>
          <w:u w:val="single"/>
        </w:rPr>
        <w:t>мск</w:t>
      </w:r>
      <w:proofErr w:type="spellEnd"/>
      <w:proofErr w:type="gramEnd"/>
      <w:r w:rsidR="00AE40B5">
        <w:rPr>
          <w:rFonts w:ascii="Times New Roman" w:hAnsi="Times New Roman" w:cs="Times New Roman"/>
          <w:sz w:val="24"/>
          <w:szCs w:val="24"/>
          <w:u w:val="single"/>
        </w:rPr>
        <w:t>)</w:t>
      </w:r>
      <w:r w:rsidR="00C64906" w:rsidRPr="00A73F94">
        <w:rPr>
          <w:rFonts w:ascii="Times New Roman" w:hAnsi="Times New Roman" w:cs="Times New Roman"/>
          <w:sz w:val="24"/>
          <w:szCs w:val="24"/>
          <w:u w:val="single"/>
        </w:rPr>
        <w:t xml:space="preserve">. до </w:t>
      </w:r>
      <w:r w:rsidR="00674C80">
        <w:rPr>
          <w:rFonts w:ascii="Times New Roman" w:hAnsi="Times New Roman" w:cs="Times New Roman"/>
          <w:sz w:val="24"/>
          <w:szCs w:val="24"/>
          <w:u w:val="single"/>
        </w:rPr>
        <w:t>09</w:t>
      </w:r>
      <w:r w:rsidR="00CD6F1C">
        <w:rPr>
          <w:rFonts w:ascii="Times New Roman" w:hAnsi="Times New Roman" w:cs="Times New Roman"/>
          <w:sz w:val="24"/>
          <w:szCs w:val="24"/>
          <w:u w:val="single"/>
        </w:rPr>
        <w:t>.</w:t>
      </w:r>
      <w:r w:rsidR="00E70B3E">
        <w:rPr>
          <w:rFonts w:ascii="Times New Roman" w:hAnsi="Times New Roman" w:cs="Times New Roman"/>
          <w:sz w:val="24"/>
          <w:szCs w:val="24"/>
          <w:u w:val="single"/>
        </w:rPr>
        <w:t>08</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E70B3E">
        <w:rPr>
          <w:rFonts w:ascii="Times New Roman" w:hAnsi="Times New Roman" w:cs="Times New Roman"/>
          <w:sz w:val="24"/>
          <w:szCs w:val="24"/>
          <w:u w:val="single"/>
        </w:rPr>
        <w:t xml:space="preserve"> 10</w:t>
      </w:r>
      <w:r w:rsidR="00AE40B5">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час</w:t>
      </w:r>
      <w:r w:rsidR="00AE40B5">
        <w:rPr>
          <w:rFonts w:ascii="Times New Roman" w:hAnsi="Times New Roman" w:cs="Times New Roman"/>
          <w:sz w:val="24"/>
          <w:szCs w:val="24"/>
          <w:u w:val="single"/>
        </w:rPr>
        <w:t xml:space="preserve"> (</w:t>
      </w:r>
      <w:proofErr w:type="spellStart"/>
      <w:r w:rsidR="00AE40B5">
        <w:rPr>
          <w:rFonts w:ascii="Times New Roman" w:hAnsi="Times New Roman" w:cs="Times New Roman"/>
          <w:sz w:val="24"/>
          <w:szCs w:val="24"/>
          <w:u w:val="single"/>
        </w:rPr>
        <w:t>мск</w:t>
      </w:r>
      <w:proofErr w:type="spellEnd"/>
      <w:r w:rsidR="00AE40B5">
        <w:rPr>
          <w:rFonts w:ascii="Times New Roman" w:hAnsi="Times New Roman" w:cs="Times New Roman"/>
          <w:sz w:val="24"/>
          <w:szCs w:val="24"/>
          <w:u w:val="single"/>
        </w:rPr>
        <w:t>)</w:t>
      </w:r>
      <w:r w:rsidRPr="00902278">
        <w:rPr>
          <w:rFonts w:ascii="Times New Roman" w:hAnsi="Times New Roman" w:cs="Times New Roman"/>
          <w:sz w:val="24"/>
          <w:szCs w:val="24"/>
          <w:u w:val="single"/>
        </w:rPr>
        <w:t xml:space="preserve">. </w:t>
      </w:r>
      <w:r w:rsidR="00C64906">
        <w:rPr>
          <w:rFonts w:ascii="Times New Roman" w:hAnsi="Times New Roman" w:cs="Times New Roman"/>
          <w:sz w:val="24"/>
          <w:szCs w:val="24"/>
          <w:u w:val="single"/>
        </w:rPr>
        <w:t xml:space="preserve">Заявки </w:t>
      </w:r>
      <w:r w:rsidR="00660E38">
        <w:rPr>
          <w:rFonts w:ascii="Times New Roman" w:hAnsi="Times New Roman" w:cs="Times New Roman"/>
          <w:sz w:val="24"/>
          <w:szCs w:val="24"/>
          <w:u w:val="single"/>
        </w:rPr>
        <w:t xml:space="preserve">направляются </w:t>
      </w:r>
      <w:r w:rsidR="00C64906" w:rsidRPr="00A73F94">
        <w:rPr>
          <w:rFonts w:ascii="Times New Roman" w:hAnsi="Times New Roman" w:cs="Times New Roman"/>
          <w:sz w:val="24"/>
          <w:szCs w:val="24"/>
          <w:u w:val="single"/>
        </w:rPr>
        <w:t xml:space="preserve">через функционал электронной площадки </w:t>
      </w:r>
      <w:hyperlink r:id="rId12"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r w:rsidR="00660E38">
        <w:rPr>
          <w:rFonts w:ascii="Times New Roman" w:hAnsi="Times New Roman" w:cs="Times New Roman"/>
          <w:sz w:val="24"/>
          <w:szCs w:val="24"/>
          <w:u w:val="single"/>
        </w:rPr>
        <w:t xml:space="preserve"> и через функционал официального сайта Заказчика </w:t>
      </w:r>
      <w:hyperlink r:id="rId13" w:history="1">
        <w:r w:rsidR="00660E38" w:rsidRPr="00CC726E">
          <w:rPr>
            <w:rStyle w:val="a3"/>
            <w:rFonts w:ascii="Times New Roman" w:eastAsia="Arial Unicode MS" w:hAnsi="Times New Roman" w:cs="Times New Roman"/>
            <w:sz w:val="24"/>
            <w:szCs w:val="24"/>
          </w:rPr>
          <w:t>https://zakupki.kerchbutoma.ru</w:t>
        </w:r>
      </w:hyperlink>
      <w:r w:rsidR="00660E38">
        <w:rPr>
          <w:rFonts w:ascii="Times New Roman" w:eastAsia="Arial Unicode MS" w:hAnsi="Times New Roman" w:cs="Times New Roman"/>
          <w:sz w:val="24"/>
          <w:szCs w:val="24"/>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674C80">
              <w:rPr>
                <w:rFonts w:ascii="Times New Roman" w:hAnsi="Times New Roman" w:cs="Times New Roman"/>
                <w:sz w:val="24"/>
                <w:szCs w:val="24"/>
              </w:rPr>
              <w:t>26.07</w:t>
            </w:r>
            <w:r w:rsidR="00F654B1">
              <w:rPr>
                <w:rFonts w:ascii="Times New Roman" w:hAnsi="Times New Roman" w:cs="Times New Roman"/>
                <w:sz w:val="24"/>
                <w:szCs w:val="24"/>
              </w:rPr>
              <w:t>.2023</w:t>
            </w:r>
            <w:r w:rsidR="00B1472B">
              <w:rPr>
                <w:rFonts w:ascii="Times New Roman" w:hAnsi="Times New Roman" w:cs="Times New Roman"/>
                <w:sz w:val="24"/>
                <w:szCs w:val="24"/>
              </w:rPr>
              <w:t xml:space="preserve"> 15</w:t>
            </w:r>
            <w:r w:rsidR="00701E8A">
              <w:rPr>
                <w:rFonts w:ascii="Times New Roman" w:hAnsi="Times New Roman" w:cs="Times New Roman"/>
                <w:sz w:val="24"/>
                <w:szCs w:val="24"/>
              </w:rPr>
              <w:t>:</w:t>
            </w:r>
            <w:r w:rsidR="00B1472B">
              <w:rPr>
                <w:rFonts w:ascii="Times New Roman" w:hAnsi="Times New Roman" w:cs="Times New Roman"/>
                <w:sz w:val="24"/>
                <w:szCs w:val="24"/>
              </w:rPr>
              <w:t>0</w:t>
            </w:r>
            <w:bookmarkStart w:id="0" w:name="_GoBack"/>
            <w:bookmarkEnd w:id="0"/>
            <w:r w:rsidR="00674C80">
              <w:rPr>
                <w:rFonts w:ascii="Times New Roman" w:hAnsi="Times New Roman" w:cs="Times New Roman"/>
                <w:sz w:val="24"/>
                <w:szCs w:val="24"/>
              </w:rPr>
              <w:t>0</w:t>
            </w:r>
            <w:r w:rsidR="009E5836">
              <w:rPr>
                <w:rFonts w:ascii="Times New Roman" w:hAnsi="Times New Roman" w:cs="Times New Roman"/>
                <w:sz w:val="24"/>
                <w:szCs w:val="24"/>
              </w:rPr>
              <w:t xml:space="preserve"> по </w:t>
            </w:r>
            <w:r w:rsidR="00674C80">
              <w:rPr>
                <w:rFonts w:ascii="Times New Roman" w:hAnsi="Times New Roman" w:cs="Times New Roman"/>
                <w:sz w:val="24"/>
                <w:szCs w:val="24"/>
              </w:rPr>
              <w:t>09</w:t>
            </w:r>
            <w:r w:rsidR="00E70B3E">
              <w:rPr>
                <w:rFonts w:ascii="Times New Roman" w:hAnsi="Times New Roman" w:cs="Times New Roman"/>
                <w:sz w:val="24"/>
                <w:szCs w:val="24"/>
              </w:rPr>
              <w:t>.08</w:t>
            </w:r>
            <w:r w:rsidR="00F654B1">
              <w:rPr>
                <w:rFonts w:ascii="Times New Roman" w:hAnsi="Times New Roman" w:cs="Times New Roman"/>
                <w:sz w:val="24"/>
                <w:szCs w:val="24"/>
              </w:rPr>
              <w:t>.2023</w:t>
            </w:r>
            <w:r w:rsidR="00E70B3E">
              <w:rPr>
                <w:rFonts w:ascii="Times New Roman" w:hAnsi="Times New Roman" w:cs="Times New Roman"/>
                <w:sz w:val="24"/>
                <w:szCs w:val="24"/>
              </w:rPr>
              <w:t xml:space="preserve"> 10</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Default="00B1472B" w:rsidP="009E5836">
            <w:pPr>
              <w:tabs>
                <w:tab w:val="left" w:pos="142"/>
              </w:tabs>
              <w:snapToGrid w:val="0"/>
              <w:spacing w:after="0" w:line="240" w:lineRule="auto"/>
              <w:jc w:val="center"/>
              <w:rPr>
                <w:rFonts w:ascii="Times New Roman" w:hAnsi="Times New Roman" w:cs="Times New Roman"/>
                <w:sz w:val="24"/>
                <w:szCs w:val="24"/>
              </w:rPr>
            </w:pPr>
            <w:hyperlink r:id="rId14" w:history="1">
              <w:r w:rsidR="004D644B" w:rsidRPr="004D644B">
                <w:rPr>
                  <w:rFonts w:ascii="Times New Roman" w:hAnsi="Times New Roman" w:cs="Times New Roman"/>
                  <w:sz w:val="24"/>
                  <w:szCs w:val="24"/>
                </w:rPr>
                <w:t>https://business.roseltorg.ru</w:t>
              </w:r>
            </w:hyperlink>
          </w:p>
          <w:p w:rsidR="00660E38" w:rsidRPr="004D644B" w:rsidRDefault="00B1472B" w:rsidP="009E5836">
            <w:pPr>
              <w:tabs>
                <w:tab w:val="left" w:pos="142"/>
              </w:tabs>
              <w:snapToGrid w:val="0"/>
              <w:spacing w:after="0" w:line="240" w:lineRule="auto"/>
              <w:jc w:val="center"/>
              <w:rPr>
                <w:rFonts w:ascii="Times New Roman" w:hAnsi="Times New Roman" w:cs="Times New Roman"/>
                <w:sz w:val="24"/>
                <w:szCs w:val="24"/>
              </w:rPr>
            </w:pPr>
            <w:hyperlink r:id="rId15" w:history="1">
              <w:r w:rsidR="00660E38" w:rsidRPr="00CC726E">
                <w:rPr>
                  <w:rStyle w:val="a3"/>
                  <w:rFonts w:ascii="Times New Roman" w:eastAsia="Arial Unicode MS" w:hAnsi="Times New Roman" w:cs="Times New Roman"/>
                  <w:sz w:val="24"/>
                  <w:szCs w:val="24"/>
                </w:rPr>
                <w:t>https://zakupki.kerchbutoma.ru</w:t>
              </w:r>
            </w:hyperlink>
            <w:r w:rsidR="00660E38">
              <w:rPr>
                <w:rFonts w:ascii="Times New Roman" w:eastAsia="Arial Unicode MS" w:hAnsi="Times New Roman" w:cs="Times New Roman"/>
                <w:sz w:val="24"/>
                <w:szCs w:val="24"/>
              </w:rPr>
              <w:t>.</w:t>
            </w:r>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6"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Default="00B1472B" w:rsidP="009E5836">
            <w:pPr>
              <w:tabs>
                <w:tab w:val="left" w:pos="142"/>
              </w:tabs>
              <w:snapToGrid w:val="0"/>
              <w:spacing w:after="0" w:line="240" w:lineRule="auto"/>
              <w:jc w:val="center"/>
              <w:rPr>
                <w:rFonts w:ascii="Times New Roman" w:hAnsi="Times New Roman" w:cs="Times New Roman"/>
                <w:sz w:val="24"/>
                <w:szCs w:val="24"/>
              </w:rPr>
            </w:pPr>
            <w:hyperlink r:id="rId17" w:history="1">
              <w:r w:rsidR="004D644B" w:rsidRPr="004D644B">
                <w:rPr>
                  <w:rFonts w:ascii="Times New Roman" w:hAnsi="Times New Roman" w:cs="Times New Roman"/>
                  <w:sz w:val="24"/>
                  <w:szCs w:val="24"/>
                </w:rPr>
                <w:t>https://business.roseltorg.ru</w:t>
              </w:r>
            </w:hyperlink>
          </w:p>
          <w:p w:rsidR="00660E38" w:rsidRPr="004D644B" w:rsidRDefault="00B1472B" w:rsidP="009E5836">
            <w:pPr>
              <w:tabs>
                <w:tab w:val="left" w:pos="142"/>
              </w:tabs>
              <w:snapToGrid w:val="0"/>
              <w:spacing w:after="0" w:line="240" w:lineRule="auto"/>
              <w:jc w:val="center"/>
              <w:rPr>
                <w:rFonts w:ascii="Times New Roman" w:hAnsi="Times New Roman" w:cs="Times New Roman"/>
                <w:sz w:val="24"/>
                <w:szCs w:val="24"/>
              </w:rPr>
            </w:pPr>
            <w:hyperlink r:id="rId18" w:history="1">
              <w:r w:rsidR="00660E38" w:rsidRPr="00CC726E">
                <w:rPr>
                  <w:rStyle w:val="a3"/>
                  <w:rFonts w:ascii="Times New Roman" w:eastAsia="Arial Unicode MS" w:hAnsi="Times New Roman" w:cs="Times New Roman"/>
                  <w:sz w:val="24"/>
                  <w:szCs w:val="24"/>
                </w:rPr>
                <w:t>https://zakupki.kerchbutoma.ru</w:t>
              </w:r>
            </w:hyperlink>
            <w:r w:rsidR="00660E38">
              <w:rPr>
                <w:rFonts w:ascii="Times New Roman" w:eastAsia="Arial Unicode MS" w:hAnsi="Times New Roman" w:cs="Times New Roman"/>
                <w:sz w:val="24"/>
                <w:szCs w:val="24"/>
              </w:rPr>
              <w:t>.</w:t>
            </w: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5F55B1" w:rsidRPr="00283C5C" w:rsidRDefault="005F55B1" w:rsidP="00E70B3E">
      <w:pPr>
        <w:tabs>
          <w:tab w:val="left" w:pos="142"/>
        </w:tabs>
        <w:spacing w:after="0" w:line="240" w:lineRule="auto"/>
        <w:jc w:val="both"/>
        <w:rPr>
          <w:rFonts w:ascii="Times New Roman" w:hAnsi="Times New Roman" w:cs="Times New Roman"/>
          <w:sz w:val="24"/>
          <w:szCs w:val="24"/>
        </w:rPr>
      </w:pPr>
    </w:p>
    <w:p w:rsidR="00C64906" w:rsidRPr="00E12402" w:rsidRDefault="00E70B3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xml:space="preserve">. Место и дата рассмотрения заявок участников </w:t>
      </w:r>
      <w:r w:rsidR="005C4CBB" w:rsidRPr="0092050A">
        <w:rPr>
          <w:rFonts w:ascii="Times New Roman" w:hAnsi="Times New Roman" w:cs="Times New Roman"/>
          <w:b/>
          <w:sz w:val="24"/>
          <w:szCs w:val="24"/>
        </w:rPr>
        <w:t xml:space="preserve">закупки и подведения итогов: </w:t>
      </w:r>
      <w:r w:rsidR="00F654B1">
        <w:rPr>
          <w:rFonts w:ascii="Times New Roman" w:hAnsi="Times New Roman" w:cs="Times New Roman"/>
          <w:b/>
          <w:sz w:val="24"/>
          <w:szCs w:val="24"/>
        </w:rPr>
        <w:t xml:space="preserve">электронная площадка </w:t>
      </w:r>
      <w:hyperlink r:id="rId19"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rPr>
        <w:t xml:space="preserve">. </w:t>
      </w:r>
      <w:r w:rsidR="00C64906" w:rsidRPr="00B64C5D">
        <w:rPr>
          <w:rFonts w:ascii="Times New Roman" w:hAnsi="Times New Roman" w:cs="Times New Roman"/>
          <w:sz w:val="24"/>
          <w:szCs w:val="24"/>
        </w:rPr>
        <w:t>Рассмотрение заявок и</w:t>
      </w:r>
      <w:r w:rsidR="00C64906">
        <w:rPr>
          <w:rFonts w:ascii="Times New Roman" w:hAnsi="Times New Roman" w:cs="Times New Roman"/>
          <w:b/>
          <w:sz w:val="24"/>
          <w:szCs w:val="24"/>
        </w:rPr>
        <w:t xml:space="preserve"> </w:t>
      </w:r>
      <w:r w:rsidR="00C64906">
        <w:rPr>
          <w:rFonts w:ascii="Times New Roman" w:hAnsi="Times New Roman" w:cs="Times New Roman"/>
          <w:sz w:val="24"/>
          <w:szCs w:val="24"/>
        </w:rPr>
        <w:t>п</w:t>
      </w:r>
      <w:r w:rsidR="00C64906" w:rsidRPr="00A73F94">
        <w:rPr>
          <w:rFonts w:ascii="Times New Roman" w:hAnsi="Times New Roman" w:cs="Times New Roman"/>
          <w:sz w:val="24"/>
          <w:szCs w:val="24"/>
        </w:rPr>
        <w:t xml:space="preserve">одведение итогов до </w:t>
      </w:r>
      <w:r w:rsidR="00674C80">
        <w:rPr>
          <w:rFonts w:ascii="Times New Roman" w:hAnsi="Times New Roman" w:cs="Times New Roman"/>
          <w:sz w:val="24"/>
          <w:szCs w:val="24"/>
          <w:u w:val="single"/>
        </w:rPr>
        <w:t>06</w:t>
      </w:r>
      <w:r w:rsidR="00C64906" w:rsidRPr="00A73F94">
        <w:rPr>
          <w:rFonts w:ascii="Times New Roman" w:hAnsi="Times New Roman" w:cs="Times New Roman"/>
          <w:sz w:val="24"/>
          <w:szCs w:val="24"/>
          <w:u w:val="single"/>
        </w:rPr>
        <w:t>.</w:t>
      </w:r>
      <w:r>
        <w:rPr>
          <w:rFonts w:ascii="Times New Roman" w:hAnsi="Times New Roman" w:cs="Times New Roman"/>
          <w:sz w:val="24"/>
          <w:szCs w:val="24"/>
          <w:u w:val="single"/>
        </w:rPr>
        <w:t>09</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Default="00E70B3E"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12</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20" w:history="1">
        <w:r w:rsidR="004D644B" w:rsidRPr="004D644B">
          <w:rPr>
            <w:rFonts w:ascii="Times New Roman" w:hAnsi="Times New Roman" w:cs="Times New Roman"/>
            <w:sz w:val="24"/>
            <w:szCs w:val="24"/>
          </w:rPr>
          <w:t>https://business.roseltorg.ru</w:t>
        </w:r>
      </w:hyperlink>
      <w:r w:rsidR="00306CBB" w:rsidRPr="00306CBB">
        <w:rPr>
          <w:rFonts w:ascii="Times New Roman" w:hAnsi="Times New Roman" w:cs="Times New Roman"/>
          <w:sz w:val="24"/>
          <w:szCs w:val="24"/>
        </w:rPr>
        <w:t xml:space="preserve"> </w:t>
      </w:r>
      <w:r w:rsidR="00306CBB">
        <w:rPr>
          <w:rFonts w:ascii="Times New Roman" w:hAnsi="Times New Roman" w:cs="Times New Roman"/>
          <w:sz w:val="24"/>
          <w:szCs w:val="24"/>
        </w:rPr>
        <w:t xml:space="preserve">и функционалом </w:t>
      </w:r>
      <w:r w:rsidR="004D644B">
        <w:rPr>
          <w:rFonts w:ascii="Times New Roman" w:hAnsi="Times New Roman" w:cs="Times New Roman"/>
          <w:sz w:val="24"/>
          <w:szCs w:val="24"/>
        </w:rPr>
        <w:t xml:space="preserve"> </w:t>
      </w:r>
      <w:r w:rsidR="00306CBB">
        <w:rPr>
          <w:rFonts w:ascii="Times New Roman" w:hAnsi="Times New Roman" w:cs="Times New Roman"/>
          <w:sz w:val="24"/>
          <w:szCs w:val="24"/>
        </w:rPr>
        <w:t xml:space="preserve">официального сайта </w:t>
      </w:r>
      <w:hyperlink r:id="rId21" w:history="1">
        <w:r w:rsidR="00306CBB" w:rsidRPr="00CC726E">
          <w:rPr>
            <w:rStyle w:val="a3"/>
            <w:rFonts w:ascii="Times New Roman" w:eastAsia="Arial Unicode MS" w:hAnsi="Times New Roman" w:cs="Times New Roman"/>
            <w:sz w:val="24"/>
            <w:szCs w:val="24"/>
          </w:rPr>
          <w:t>https://zakupki.kerchbutoma.ru</w:t>
        </w:r>
      </w:hyperlink>
      <w:r w:rsidR="00306CBB">
        <w:rPr>
          <w:rFonts w:ascii="Times New Roman" w:hAnsi="Times New Roman" w:cs="Times New Roman"/>
          <w:sz w:val="24"/>
          <w:szCs w:val="24"/>
        </w:rPr>
        <w:t xml:space="preserve">, </w:t>
      </w:r>
      <w:r w:rsidRPr="00E12402">
        <w:rPr>
          <w:rFonts w:ascii="Times New Roman" w:hAnsi="Times New Roman" w:cs="Times New Roman"/>
          <w:sz w:val="24"/>
          <w:szCs w:val="24"/>
        </w:rPr>
        <w:t>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22"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proofErr w:type="gramStart"/>
      <w:r w:rsidR="005B7EF0">
        <w:rPr>
          <w:rFonts w:ascii="Times New Roman" w:eastAsia="Arial Unicode MS" w:hAnsi="Times New Roman" w:cs="Times New Roman"/>
          <w:sz w:val="24"/>
          <w:szCs w:val="24"/>
        </w:rPr>
        <w:t>коммерческих</w:t>
      </w:r>
      <w:proofErr w:type="gramEnd"/>
      <w:r w:rsidR="005B7EF0">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23"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w:t>
      </w:r>
      <w:r w:rsidR="00306CBB">
        <w:rPr>
          <w:rFonts w:ascii="Times New Roman" w:hAnsi="Times New Roman" w:cs="Times New Roman"/>
          <w:sz w:val="24"/>
          <w:szCs w:val="24"/>
        </w:rPr>
        <w:t xml:space="preserve">и на официальный сайт </w:t>
      </w:r>
      <w:hyperlink r:id="rId24" w:history="1">
        <w:r w:rsidR="00306CBB" w:rsidRPr="00CC726E">
          <w:rPr>
            <w:rStyle w:val="a3"/>
            <w:rFonts w:ascii="Times New Roman" w:eastAsia="Arial Unicode MS" w:hAnsi="Times New Roman" w:cs="Times New Roman"/>
            <w:sz w:val="24"/>
            <w:szCs w:val="24"/>
          </w:rPr>
          <w:t>https://zakupki.kerchbutoma.ru</w:t>
        </w:r>
      </w:hyperlink>
      <w:r w:rsidR="00306CBB">
        <w:rPr>
          <w:rFonts w:ascii="Times New Roman" w:hAnsi="Times New Roman" w:cs="Times New Roman"/>
          <w:sz w:val="24"/>
          <w:szCs w:val="24"/>
        </w:rPr>
        <w:t xml:space="preserve"> </w:t>
      </w:r>
      <w:r w:rsidRPr="00E12402">
        <w:rPr>
          <w:rFonts w:ascii="Times New Roman" w:hAnsi="Times New Roman" w:cs="Times New Roman"/>
          <w:sz w:val="24"/>
          <w:szCs w:val="24"/>
        </w:rPr>
        <w:t>в форме электронного документа и должна быть подписана</w:t>
      </w:r>
      <w:r w:rsidR="000C426E">
        <w:rPr>
          <w:rFonts w:ascii="Times New Roman" w:hAnsi="Times New Roman" w:cs="Times New Roman"/>
          <w:sz w:val="24"/>
          <w:szCs w:val="24"/>
        </w:rPr>
        <w:t xml:space="preserve"> уполномоченным лицом и заверена печатью организации.</w:t>
      </w:r>
      <w:r w:rsidRPr="00E12402">
        <w:rPr>
          <w:rFonts w:ascii="Times New Roman" w:hAnsi="Times New Roman" w:cs="Times New Roman"/>
          <w:sz w:val="24"/>
          <w:szCs w:val="24"/>
        </w:rPr>
        <w:t xml:space="preserve"> Форма заявки</w:t>
      </w:r>
      <w:r w:rsidR="005B7EF0">
        <w:rPr>
          <w:rFonts w:ascii="Times New Roman" w:hAnsi="Times New Roman" w:cs="Times New Roman"/>
          <w:sz w:val="24"/>
          <w:szCs w:val="24"/>
        </w:rPr>
        <w:t xml:space="preserve"> на участие</w:t>
      </w:r>
      <w:r w:rsidR="00E70B3E">
        <w:rPr>
          <w:rFonts w:ascii="Times New Roman" w:hAnsi="Times New Roman" w:cs="Times New Roman"/>
          <w:sz w:val="24"/>
          <w:szCs w:val="24"/>
        </w:rPr>
        <w:t xml:space="preserve"> указана в Приложении №2</w:t>
      </w:r>
      <w:r w:rsidRPr="00E12402">
        <w:rPr>
          <w:rFonts w:ascii="Times New Roman" w:hAnsi="Times New Roman" w:cs="Times New Roman"/>
          <w:sz w:val="24"/>
          <w:szCs w:val="24"/>
        </w:rPr>
        <w:t xml:space="preserve">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w:t>
      </w:r>
      <w:r w:rsidRPr="00610BF4">
        <w:rPr>
          <w:rFonts w:ascii="Times New Roman" w:hAnsi="Times New Roman" w:cs="Times New Roman"/>
          <w:sz w:val="24"/>
          <w:szCs w:val="24"/>
        </w:rPr>
        <w:lastRenderedPageBreak/>
        <w:t>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AE40B5" w:rsidRDefault="00D32C8E"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12</w:t>
      </w:r>
      <w:r w:rsidR="000124F8" w:rsidRPr="00AE40B5">
        <w:rPr>
          <w:rFonts w:ascii="Times New Roman" w:hAnsi="Times New Roman" w:cs="Times New Roman"/>
          <w:b/>
          <w:sz w:val="24"/>
          <w:szCs w:val="24"/>
          <w:highlight w:val="green"/>
        </w:rPr>
        <w:t>.1. Участник закупки должен подготовить заявку, включающую в себя следующие документы:</w:t>
      </w:r>
    </w:p>
    <w:p w:rsidR="000124F8" w:rsidRPr="00AE40B5"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 Заявку на участие в </w:t>
      </w:r>
      <w:r w:rsidR="00AE40B5" w:rsidRPr="00AE40B5">
        <w:rPr>
          <w:rFonts w:ascii="Times New Roman" w:hAnsi="Times New Roman" w:cs="Times New Roman"/>
          <w:b/>
          <w:sz w:val="24"/>
          <w:szCs w:val="24"/>
          <w:highlight w:val="green"/>
        </w:rPr>
        <w:t xml:space="preserve">запросе коммерческих предложений </w:t>
      </w:r>
      <w:r w:rsidRPr="00AE40B5">
        <w:rPr>
          <w:rFonts w:ascii="Times New Roman" w:hAnsi="Times New Roman" w:cs="Times New Roman"/>
          <w:b/>
          <w:sz w:val="24"/>
          <w:szCs w:val="24"/>
          <w:highlight w:val="green"/>
        </w:rPr>
        <w:t>в электронной форме по форме, установленной Заказчиком (Приложение № 2), а также в соответствии с техническим заданием.</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3) Заверенные Участником копии документов, содержащих сведения об участнике закупки:</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 </w:t>
      </w:r>
      <w:r w:rsidRPr="00AE40B5">
        <w:rPr>
          <w:rFonts w:ascii="Times New Roman" w:hAnsi="Times New Roman" w:cs="Times New Roman"/>
          <w:b/>
          <w:bCs/>
          <w:sz w:val="24"/>
          <w:szCs w:val="24"/>
          <w:highlight w:val="green"/>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4) </w:t>
      </w:r>
      <w:r w:rsidRPr="00AE40B5">
        <w:rPr>
          <w:rFonts w:ascii="Times New Roman" w:hAnsi="Times New Roman" w:cs="Times New Roman"/>
          <w:b/>
          <w:bCs/>
          <w:sz w:val="24"/>
          <w:szCs w:val="24"/>
          <w:highlight w:val="gree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Pr="00AE40B5">
        <w:rPr>
          <w:rFonts w:ascii="Times New Roman" w:hAnsi="Times New Roman" w:cs="Times New Roman"/>
          <w:b/>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6) форма 6-НДФЛ за последний отчетный период;</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Pr="00AE40B5">
        <w:rPr>
          <w:rFonts w:ascii="Times New Roman" w:hAnsi="Times New Roman" w:cs="Times New Roman"/>
          <w:b/>
          <w:bCs/>
          <w:sz w:val="24"/>
          <w:szCs w:val="24"/>
          <w:highlight w:val="green"/>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9) документ подтверждающий статус производителя либо официального торгового представителя производителя (при наличии);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AE40B5">
        <w:rPr>
          <w:rFonts w:ascii="Times New Roman" w:hAnsi="Times New Roman" w:cs="Times New Roman"/>
          <w:b/>
          <w:sz w:val="24"/>
          <w:szCs w:val="24"/>
          <w:highlight w:val="green"/>
        </w:rPr>
        <w:t>11)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25" w:history="1">
        <w:r w:rsidRPr="004D644B">
          <w:rPr>
            <w:rFonts w:ascii="Times New Roman" w:hAnsi="Times New Roman" w:cs="Times New Roman"/>
            <w:sz w:val="24"/>
            <w:szCs w:val="24"/>
          </w:rPr>
          <w:t>https://business.roseltorg.ru</w:t>
        </w:r>
      </w:hyperlink>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AE40B5">
        <w:rPr>
          <w:rFonts w:ascii="Times New Roman" w:hAnsi="Times New Roman" w:cs="Times New Roman"/>
          <w:sz w:val="24"/>
          <w:szCs w:val="24"/>
          <w:highlight w:val="cyan"/>
        </w:rPr>
        <w:t>В случае не предоставления вышеперечисленных документов в составе заявки</w:t>
      </w:r>
      <w:r w:rsidR="000F05FD" w:rsidRPr="00AE40B5">
        <w:rPr>
          <w:rFonts w:ascii="Times New Roman" w:hAnsi="Times New Roman" w:cs="Times New Roman"/>
          <w:sz w:val="24"/>
          <w:szCs w:val="24"/>
          <w:highlight w:val="cyan"/>
        </w:rPr>
        <w:t xml:space="preserve"> на участие</w:t>
      </w:r>
      <w:r w:rsidR="00CF2F2F" w:rsidRPr="00AE40B5">
        <w:rPr>
          <w:rFonts w:ascii="Times New Roman" w:hAnsi="Times New Roman" w:cs="Times New Roman"/>
          <w:sz w:val="24"/>
          <w:szCs w:val="24"/>
          <w:highlight w:val="cyan"/>
        </w:rPr>
        <w:t xml:space="preserve">, комиссия вправе отклонить заявку за несоответствие требованиям </w:t>
      </w:r>
      <w:r w:rsidR="00E70B3E">
        <w:rPr>
          <w:rFonts w:ascii="Times New Roman" w:hAnsi="Times New Roman" w:cs="Times New Roman"/>
          <w:sz w:val="24"/>
          <w:szCs w:val="24"/>
          <w:highlight w:val="cyan"/>
        </w:rPr>
        <w:t>закупочной документации</w:t>
      </w:r>
      <w:r w:rsidR="00CF2F2F" w:rsidRPr="00AE40B5">
        <w:rPr>
          <w:rFonts w:ascii="Times New Roman" w:hAnsi="Times New Roman" w:cs="Times New Roman"/>
          <w:sz w:val="24"/>
          <w:szCs w:val="24"/>
          <w:highlight w:val="cyan"/>
        </w:rPr>
        <w:t>.</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w:t>
      </w:r>
      <w:r w:rsidR="00D32C8E">
        <w:rPr>
          <w:rFonts w:ascii="Times New Roman" w:hAnsi="Times New Roman" w:cs="Times New Roman"/>
          <w:b/>
          <w:sz w:val="24"/>
          <w:szCs w:val="24"/>
        </w:rPr>
        <w:t>3</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w:t>
      </w:r>
      <w:r w:rsidR="00D32C8E">
        <w:rPr>
          <w:rFonts w:ascii="Times New Roman" w:hAnsi="Times New Roman" w:cs="Times New Roman"/>
          <w:b/>
          <w:sz w:val="24"/>
        </w:rPr>
        <w:t>4</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lastRenderedPageBreak/>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D32C8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15</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903E35">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00C04E48">
        <w:rPr>
          <w:rFonts w:ascii="Times New Roman" w:eastAsia="DejaVu Sans" w:hAnsi="Times New Roman" w:cs="Times New Roman"/>
          <w:sz w:val="24"/>
          <w:szCs w:val="24"/>
        </w:rPr>
        <w:t>в течение 10</w:t>
      </w:r>
      <w:r w:rsidR="00903E35">
        <w:rPr>
          <w:rFonts w:ascii="Times New Roman" w:eastAsia="DejaVu Sans" w:hAnsi="Times New Roman" w:cs="Times New Roman"/>
          <w:sz w:val="24"/>
          <w:szCs w:val="24"/>
        </w:rPr>
        <w:t xml:space="preserve"> (</w:t>
      </w:r>
      <w:r w:rsidR="00C04E48">
        <w:rPr>
          <w:rFonts w:ascii="Times New Roman" w:eastAsia="DejaVu Sans" w:hAnsi="Times New Roman" w:cs="Times New Roman"/>
          <w:sz w:val="24"/>
          <w:szCs w:val="24"/>
        </w:rPr>
        <w:t xml:space="preserve">десяти) </w:t>
      </w:r>
      <w:r w:rsidR="00674C80">
        <w:rPr>
          <w:rFonts w:ascii="Times New Roman" w:eastAsia="DejaVu Sans" w:hAnsi="Times New Roman" w:cs="Times New Roman"/>
          <w:sz w:val="24"/>
          <w:szCs w:val="24"/>
        </w:rPr>
        <w:t>рабочих</w:t>
      </w:r>
      <w:r w:rsidR="00903E35">
        <w:rPr>
          <w:rFonts w:ascii="Times New Roman" w:eastAsia="DejaVu Sans" w:hAnsi="Times New Roman" w:cs="Times New Roman"/>
          <w:sz w:val="24"/>
          <w:szCs w:val="24"/>
        </w:rPr>
        <w:t xml:space="preserve"> дней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674C80">
        <w:rPr>
          <w:rFonts w:ascii="Times New Roman" w:eastAsia="DejaVu Sans" w:hAnsi="Times New Roman" w:cs="Times New Roman"/>
          <w:sz w:val="24"/>
          <w:szCs w:val="24"/>
        </w:rPr>
        <w:t>15</w:t>
      </w:r>
      <w:r w:rsidR="000A4501">
        <w:rPr>
          <w:rFonts w:ascii="Times New Roman" w:eastAsia="DejaVu Sans" w:hAnsi="Times New Roman" w:cs="Times New Roman"/>
          <w:sz w:val="24"/>
          <w:szCs w:val="24"/>
        </w:rPr>
        <w:t xml:space="preserve"> (</w:t>
      </w:r>
      <w:r w:rsidR="00674C80">
        <w:rPr>
          <w:rFonts w:ascii="Times New Roman" w:eastAsia="DejaVu Sans" w:hAnsi="Times New Roman" w:cs="Times New Roman"/>
          <w:sz w:val="24"/>
          <w:szCs w:val="24"/>
        </w:rPr>
        <w:t>пятнадцати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C04E48">
        <w:rPr>
          <w:rFonts w:ascii="Times New Roman" w:eastAsia="DejaVu Sans" w:hAnsi="Times New Roman" w:cs="Times New Roman"/>
          <w:sz w:val="24"/>
          <w:szCs w:val="24"/>
        </w:rPr>
        <w:t xml:space="preserve">рабочих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proofErr w:type="gramStart"/>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roofErr w:type="gramEnd"/>
    </w:p>
    <w:p w:rsidR="00D32C8E" w:rsidRDefault="00D32C8E"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eastAsia="DejaVu Sans" w:hAnsi="Times New Roman" w:cs="Times New Roman"/>
          <w:sz w:val="24"/>
          <w:szCs w:val="24"/>
        </w:rPr>
        <w:t>Если 901:</w:t>
      </w:r>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D32C8E" w:rsidRPr="00E12402" w:rsidRDefault="00D32C8E"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D32C8E"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16</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32C8E" w:rsidRDefault="00D32C8E"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lastRenderedPageBreak/>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w:t>
      </w:r>
      <w:r w:rsidR="00EA6E42" w:rsidRPr="00C04E48">
        <w:rPr>
          <w:rFonts w:ascii="Times New Roman" w:eastAsia="Times New Roman" w:hAnsi="Times New Roman" w:cs="Times New Roman"/>
          <w:sz w:val="24"/>
          <w:szCs w:val="24"/>
          <w:highlight w:val="yellow"/>
          <w:lang w:eastAsia="ru-RU"/>
        </w:rPr>
        <w:t>частник</w:t>
      </w:r>
      <w:r w:rsidR="00EA6E42"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EA6E42">
        <w:rPr>
          <w:rFonts w:ascii="Times New Roman" w:eastAsia="Times New Roman" w:hAnsi="Times New Roman" w:cs="Times New Roman"/>
          <w:sz w:val="24"/>
          <w:szCs w:val="24"/>
          <w:highlight w:val="yellow"/>
          <w:lang w:eastAsia="ru-RU"/>
        </w:rPr>
        <w:t>одного года</w:t>
      </w:r>
      <w:r w:rsidR="00EA6E42"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sidR="00E10696">
        <w:rPr>
          <w:rFonts w:ascii="Times New Roman" w:eastAsia="Times New Roman" w:hAnsi="Times New Roman" w:cs="Times New Roman"/>
          <w:sz w:val="24"/>
          <w:szCs w:val="24"/>
          <w:lang w:eastAsia="ru-RU"/>
        </w:rPr>
        <w:t>.</w:t>
      </w:r>
    </w:p>
    <w:p w:rsid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E10696">
        <w:rPr>
          <w:rFonts w:ascii="Times New Roman" w:hAnsi="Times New Roman" w:cs="Times New Roman"/>
          <w:sz w:val="24"/>
          <w:szCs w:val="24"/>
        </w:rPr>
        <w:t>, указаны в п.12</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17</w:t>
      </w:r>
      <w:r w:rsidRPr="000F0C5B">
        <w:rPr>
          <w:rFonts w:ascii="Times New Roman" w:hAnsi="Times New Roman" w:cs="Times New Roman"/>
          <w:b/>
          <w:sz w:val="24"/>
          <w:szCs w:val="24"/>
        </w:rPr>
        <w:t>. Переторжка</w:t>
      </w:r>
    </w:p>
    <w:p w:rsidR="00F6642F"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Pr="00E12402">
        <w:rPr>
          <w:rFonts w:ascii="Times New Roman" w:hAnsi="Times New Roman" w:cs="Times New Roman"/>
          <w:sz w:val="24"/>
          <w:szCs w:val="24"/>
        </w:rPr>
        <w:t>1.</w:t>
      </w:r>
      <w:r>
        <w:rPr>
          <w:rFonts w:ascii="Times New Roman" w:hAnsi="Times New Roman" w:cs="Times New Roman"/>
          <w:sz w:val="24"/>
          <w:szCs w:val="24"/>
        </w:rPr>
        <w:t xml:space="preserve"> </w:t>
      </w:r>
      <w:r w:rsidR="00F6642F">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7B245A"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 </w:t>
      </w:r>
      <w:r w:rsidR="007B245A" w:rsidRPr="00E12402">
        <w:rPr>
          <w:rFonts w:ascii="Times New Roman" w:hAnsi="Times New Roman" w:cs="Times New Roman"/>
          <w:sz w:val="24"/>
          <w:szCs w:val="24"/>
        </w:rPr>
        <w:t xml:space="preserve">Переторжка заключается в добровольном повышении </w:t>
      </w:r>
      <w:proofErr w:type="gramStart"/>
      <w:r w:rsidR="007B245A" w:rsidRPr="00E12402">
        <w:rPr>
          <w:rFonts w:ascii="Times New Roman" w:hAnsi="Times New Roman" w:cs="Times New Roman"/>
          <w:sz w:val="24"/>
          <w:szCs w:val="24"/>
        </w:rPr>
        <w:t xml:space="preserve">предпочтительности заявок </w:t>
      </w:r>
      <w:r w:rsidR="007B245A">
        <w:rPr>
          <w:rFonts w:ascii="Times New Roman" w:hAnsi="Times New Roman" w:cs="Times New Roman"/>
          <w:sz w:val="24"/>
          <w:szCs w:val="24"/>
        </w:rPr>
        <w:t>участников запроса котировок</w:t>
      </w:r>
      <w:proofErr w:type="gramEnd"/>
      <w:r w:rsidR="007B245A" w:rsidRPr="00E12402">
        <w:rPr>
          <w:rFonts w:ascii="Times New Roman" w:hAnsi="Times New Roman" w:cs="Times New Roman"/>
          <w:sz w:val="24"/>
          <w:szCs w:val="24"/>
        </w:rPr>
        <w:t xml:space="preserve"> в рамках специально организованного для этого способа закупки.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3</w:t>
      </w:r>
      <w:r w:rsidRPr="00E12402">
        <w:rPr>
          <w:rFonts w:ascii="Times New Roman" w:hAnsi="Times New Roman" w:cs="Times New Roman"/>
          <w:sz w:val="24"/>
          <w:szCs w:val="24"/>
        </w:rPr>
        <w:t xml:space="preserve">. </w:t>
      </w:r>
      <w:r w:rsidR="00F6642F">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4</w:t>
      </w:r>
      <w:r w:rsidRPr="00E12402">
        <w:rPr>
          <w:rFonts w:ascii="Times New Roman" w:hAnsi="Times New Roman" w:cs="Times New Roman"/>
          <w:sz w:val="24"/>
          <w:szCs w:val="24"/>
        </w:rPr>
        <w:t xml:space="preserve">. В переторжке имеют право участвовать приглашенные участники закупки, которые в результате рассмотрения заявок на участие в закупке допущены </w:t>
      </w:r>
      <w:r w:rsidR="00F6642F">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7B245A" w:rsidRPr="00E12402"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0C426E">
        <w:rPr>
          <w:rFonts w:ascii="Times New Roman" w:hAnsi="Times New Roman" w:cs="Times New Roman"/>
          <w:sz w:val="24"/>
          <w:szCs w:val="24"/>
        </w:rPr>
        <w:t>5</w:t>
      </w:r>
      <w:r w:rsidR="007B245A" w:rsidRPr="00E12402">
        <w:rPr>
          <w:rFonts w:ascii="Times New Roman" w:hAnsi="Times New Roman" w:cs="Times New Roman"/>
          <w:sz w:val="24"/>
          <w:szCs w:val="24"/>
        </w:rPr>
        <w:t xml:space="preserve">. </w:t>
      </w:r>
      <w:r w:rsidR="00F6642F">
        <w:rPr>
          <w:rFonts w:ascii="Times New Roman" w:hAnsi="Times New Roman" w:cs="Times New Roman"/>
          <w:sz w:val="24"/>
          <w:szCs w:val="24"/>
        </w:rPr>
        <w:t>Заявка</w:t>
      </w:r>
      <w:r w:rsidR="007B245A"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.6</w:t>
      </w:r>
      <w:r w:rsidR="007B245A">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Переторжка может проводиться с помощью функционала </w:t>
      </w:r>
      <w:r w:rsidR="007B245A">
        <w:rPr>
          <w:rFonts w:ascii="Times New Roman" w:hAnsi="Times New Roman" w:cs="Times New Roman"/>
          <w:sz w:val="24"/>
          <w:szCs w:val="24"/>
        </w:rPr>
        <w:t xml:space="preserve">электронной торговой площадки </w:t>
      </w:r>
      <w:r w:rsidR="007B245A" w:rsidRPr="00955194">
        <w:rPr>
          <w:rFonts w:ascii="Times New Roman" w:hAnsi="Times New Roman" w:cs="Times New Roman"/>
          <w:sz w:val="24"/>
          <w:szCs w:val="24"/>
        </w:rPr>
        <w:t xml:space="preserve">либо в форме аудиоконференции. В первом случае участники закупки, которые допущены </w:t>
      </w:r>
      <w:r w:rsidR="00F6642F">
        <w:rPr>
          <w:rFonts w:ascii="Times New Roman" w:hAnsi="Times New Roman" w:cs="Times New Roman"/>
          <w:sz w:val="24"/>
          <w:szCs w:val="24"/>
        </w:rPr>
        <w:t>Закупочной комиссией</w:t>
      </w:r>
      <w:r w:rsidR="00F6642F" w:rsidRPr="00E12402">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к дальнейшему участию в закупке, подают </w:t>
      </w:r>
      <w:r w:rsidR="007B245A">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007B245A" w:rsidRPr="00955194">
        <w:rPr>
          <w:rFonts w:ascii="Times New Roman" w:hAnsi="Times New Roman" w:cs="Times New Roman"/>
          <w:sz w:val="24"/>
          <w:szCs w:val="24"/>
        </w:rPr>
        <w:t>Во втором случае участники закупки, которые допущены Комиссией к дальнейшему участию, приглашаются в единый телефонный разговор.</w:t>
      </w:r>
      <w:r w:rsidR="007B245A">
        <w:rPr>
          <w:rFonts w:ascii="Times New Roman" w:hAnsi="Times New Roman" w:cs="Times New Roman"/>
          <w:sz w:val="24"/>
          <w:szCs w:val="24"/>
        </w:rPr>
        <w:t xml:space="preserve"> </w:t>
      </w:r>
    </w:p>
    <w:p w:rsidR="00F6642F"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17.7. Форма и поря</w:t>
      </w:r>
      <w:r w:rsidR="001711F3">
        <w:rPr>
          <w:rFonts w:ascii="Times New Roman" w:hAnsi="Times New Roman" w:cs="Times New Roman"/>
          <w:sz w:val="24"/>
          <w:szCs w:val="24"/>
        </w:rPr>
        <w:t xml:space="preserve">док проведения переторжки, сроки подачи новых предложений, определенные Закупочной комиссией, сообщаются участникам закупки, которые были допущены к </w:t>
      </w:r>
      <w:r w:rsidR="00FD2155">
        <w:rPr>
          <w:rFonts w:ascii="Times New Roman" w:hAnsi="Times New Roman" w:cs="Times New Roman"/>
          <w:sz w:val="24"/>
          <w:szCs w:val="24"/>
        </w:rPr>
        <w:t>переторжке</w:t>
      </w:r>
      <w:r w:rsidR="001711F3">
        <w:rPr>
          <w:rFonts w:ascii="Times New Roman" w:hAnsi="Times New Roman" w:cs="Times New Roman"/>
          <w:sz w:val="24"/>
          <w:szCs w:val="24"/>
        </w:rPr>
        <w:t>.</w:t>
      </w:r>
    </w:p>
    <w:p w:rsidR="007B245A" w:rsidRDefault="00546789" w:rsidP="00660E3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7</w:t>
      </w:r>
      <w:r w:rsidR="007B245A" w:rsidRPr="00E12402">
        <w:rPr>
          <w:rFonts w:ascii="Times New Roman" w:hAnsi="Times New Roman" w:cs="Times New Roman"/>
          <w:sz w:val="24"/>
          <w:szCs w:val="24"/>
        </w:rPr>
        <w:t>. При проведении переторжки участникам может быть предоставлена возможность добровольно повысить предпочтительность их заявок</w:t>
      </w:r>
      <w:r w:rsidR="001711F3">
        <w:rPr>
          <w:rFonts w:ascii="Times New Roman" w:hAnsi="Times New Roman" w:cs="Times New Roman"/>
          <w:sz w:val="24"/>
          <w:szCs w:val="24"/>
        </w:rPr>
        <w:t xml:space="preserve"> </w:t>
      </w:r>
      <w:r w:rsidR="007B245A" w:rsidRPr="00E12402">
        <w:rPr>
          <w:rFonts w:ascii="Times New Roman" w:hAnsi="Times New Roman" w:cs="Times New Roman"/>
          <w:sz w:val="24"/>
          <w:szCs w:val="24"/>
        </w:rPr>
        <w:t>путем сниже</w:t>
      </w:r>
      <w:r w:rsidR="00660E38">
        <w:rPr>
          <w:rFonts w:ascii="Times New Roman" w:hAnsi="Times New Roman" w:cs="Times New Roman"/>
          <w:sz w:val="24"/>
          <w:szCs w:val="24"/>
        </w:rPr>
        <w:t>ния цены договора.</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17</w:t>
      </w:r>
      <w:r w:rsidR="00F6642F">
        <w:rPr>
          <w:rFonts w:ascii="Times New Roman" w:hAnsi="Times New Roman" w:cs="Times New Roman"/>
          <w:sz w:val="24"/>
          <w:szCs w:val="24"/>
        </w:rPr>
        <w:t>.8</w:t>
      </w:r>
      <w:r w:rsidR="007B245A" w:rsidRPr="00E12402">
        <w:rPr>
          <w:rFonts w:ascii="Times New Roman" w:hAnsi="Times New Roman" w:cs="Times New Roman"/>
          <w:sz w:val="24"/>
          <w:szCs w:val="24"/>
        </w:rPr>
        <w:t xml:space="preserve">. </w:t>
      </w:r>
      <w:r w:rsidR="00FD2155">
        <w:rPr>
          <w:rFonts w:ascii="Times New Roman" w:hAnsi="Times New Roman" w:cs="Times New Roman"/>
          <w:sz w:val="24"/>
          <w:szCs w:val="24"/>
        </w:rPr>
        <w:t xml:space="preserve">После проведения переторжки победителем признается участник, </w:t>
      </w:r>
      <w:r w:rsidR="00660E38">
        <w:rPr>
          <w:rFonts w:ascii="Times New Roman" w:hAnsi="Times New Roman" w:cs="Times New Roman"/>
          <w:sz w:val="24"/>
          <w:szCs w:val="24"/>
        </w:rPr>
        <w:t>предложивший наилучшие условия по цене.</w:t>
      </w:r>
    </w:p>
    <w:p w:rsidR="007B245A" w:rsidRDefault="007B245A" w:rsidP="007B245A">
      <w:pPr>
        <w:widowControl w:val="0"/>
        <w:tabs>
          <w:tab w:val="left" w:pos="142"/>
        </w:tabs>
        <w:autoSpaceDE w:val="0"/>
        <w:spacing w:after="0" w:line="240" w:lineRule="auto"/>
        <w:ind w:firstLine="567"/>
        <w:jc w:val="both"/>
        <w:rPr>
          <w:rFonts w:ascii="Times New Roman" w:hAnsi="Times New Roman" w:cs="Times New Roman"/>
          <w:b/>
          <w:sz w:val="24"/>
          <w:szCs w:val="24"/>
        </w:rPr>
      </w:pPr>
    </w:p>
    <w:p w:rsidR="007B245A" w:rsidRDefault="007B245A"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E10696"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w:t>
      </w:r>
      <w:r w:rsidR="00546789">
        <w:rPr>
          <w:rFonts w:ascii="Times New Roman" w:hAnsi="Times New Roman" w:cs="Times New Roman"/>
          <w:b/>
          <w:sz w:val="24"/>
          <w:szCs w:val="24"/>
        </w:rPr>
        <w:t>8</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546789"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 xml:space="preserve">коммерческих </w:t>
      </w:r>
      <w:r w:rsidR="00D60FAF">
        <w:rPr>
          <w:rFonts w:ascii="Times New Roman" w:hAnsi="Times New Roman" w:cs="Times New Roman"/>
          <w:b/>
          <w:sz w:val="24"/>
          <w:szCs w:val="24"/>
        </w:rPr>
        <w:lastRenderedPageBreak/>
        <w:t>предложениях:</w:t>
      </w:r>
    </w:p>
    <w:p w:rsidR="00EA6E42" w:rsidRPr="004E7ABC" w:rsidRDefault="00660E38"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w:t>
      </w:r>
      <w:r w:rsidR="00EA6E42">
        <w:rPr>
          <w:rFonts w:ascii="Times New Roman" w:hAnsi="Times New Roman" w:cs="Times New Roman"/>
          <w:sz w:val="24"/>
          <w:szCs w:val="24"/>
        </w:rPr>
        <w:t xml:space="preserve">.1. </w:t>
      </w:r>
      <w:r w:rsidR="00EA6E42" w:rsidRPr="004E7ABC">
        <w:rPr>
          <w:rFonts w:ascii="Times New Roman" w:hAnsi="Times New Roman" w:cs="Times New Roman"/>
          <w:sz w:val="24"/>
          <w:szCs w:val="24"/>
        </w:rPr>
        <w:t xml:space="preserve"> </w:t>
      </w:r>
      <w:r w:rsidR="00EA6E42" w:rsidRPr="00792A07">
        <w:rPr>
          <w:rFonts w:ascii="Times New Roman" w:hAnsi="Times New Roman" w:cs="Times New Roman"/>
          <w:sz w:val="24"/>
          <w:szCs w:val="24"/>
        </w:rPr>
        <w:t>Комиссия рассм</w:t>
      </w:r>
      <w:r w:rsidR="00EA6E42">
        <w:rPr>
          <w:rFonts w:ascii="Times New Roman" w:hAnsi="Times New Roman" w:cs="Times New Roman"/>
          <w:sz w:val="24"/>
          <w:szCs w:val="24"/>
        </w:rPr>
        <w:t>атривает заявки на участие в за</w:t>
      </w:r>
      <w:r w:rsidR="00EA6E42"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00EA6E42" w:rsidRPr="00792A07">
        <w:rPr>
          <w:rFonts w:ascii="Times New Roman" w:hAnsi="Times New Roman" w:cs="Times New Roman"/>
          <w:sz w:val="24"/>
          <w:szCs w:val="24"/>
        </w:rPr>
        <w:t xml:space="preserve"> во время и в месте, которые указаны </w:t>
      </w:r>
      <w:r w:rsidR="000C426E">
        <w:rPr>
          <w:rFonts w:ascii="Times New Roman" w:hAnsi="Times New Roman" w:cs="Times New Roman"/>
          <w:sz w:val="24"/>
          <w:szCs w:val="24"/>
        </w:rPr>
        <w:t xml:space="preserve">в </w:t>
      </w:r>
      <w:r w:rsidR="00EA6E42" w:rsidRPr="00792A07">
        <w:rPr>
          <w:rFonts w:ascii="Times New Roman" w:hAnsi="Times New Roman" w:cs="Times New Roman"/>
          <w:sz w:val="24"/>
          <w:szCs w:val="24"/>
        </w:rPr>
        <w:t xml:space="preserve">документации о проведении запроса </w:t>
      </w:r>
      <w:r w:rsidR="00B4724D">
        <w:rPr>
          <w:rFonts w:ascii="Times New Roman" w:hAnsi="Times New Roman" w:cs="Times New Roman"/>
          <w:sz w:val="24"/>
          <w:szCs w:val="24"/>
        </w:rPr>
        <w:t>коммерческих предложений</w:t>
      </w:r>
      <w:r w:rsidR="00EA6E42" w:rsidRPr="00792A07">
        <w:rPr>
          <w:rFonts w:ascii="Times New Roman" w:hAnsi="Times New Roman" w:cs="Times New Roman"/>
          <w:sz w:val="24"/>
          <w:szCs w:val="24"/>
        </w:rPr>
        <w:t>.</w:t>
      </w:r>
    </w:p>
    <w:p w:rsidR="00EA6E42" w:rsidRPr="00051BEB" w:rsidRDefault="00660E38"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отвечают требованиям документации</w:t>
      </w:r>
      <w:r w:rsidR="00A7283C">
        <w:rPr>
          <w:rFonts w:ascii="Times New Roman" w:hAnsi="Times New Roman" w:cs="Times New Roman"/>
          <w:sz w:val="24"/>
          <w:szCs w:val="24"/>
        </w:rPr>
        <w:t xml:space="preserve"> запроса коммерческих предложений</w:t>
      </w:r>
      <w:r w:rsidRPr="00051BEB">
        <w:rPr>
          <w:rFonts w:ascii="Times New Roman" w:hAnsi="Times New Roman" w:cs="Times New Roman"/>
          <w:sz w:val="24"/>
          <w:szCs w:val="24"/>
        </w:rPr>
        <w:t xml:space="preserve">,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w:t>
      </w:r>
      <w:r w:rsidR="00FD2155">
        <w:rPr>
          <w:rFonts w:ascii="Times New Roman" w:hAnsi="Times New Roman" w:cs="Times New Roman"/>
          <w:sz w:val="24"/>
          <w:szCs w:val="24"/>
        </w:rPr>
        <w:t>на любом этапе его проведения.</w:t>
      </w:r>
    </w:p>
    <w:p w:rsidR="00FD2155" w:rsidRDefault="00FD2155"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FD2155" w:rsidRPr="007E2D08" w:rsidRDefault="00FD2155" w:rsidP="009E5836">
      <w:pPr>
        <w:widowControl w:val="0"/>
        <w:tabs>
          <w:tab w:val="left" w:pos="142"/>
        </w:tabs>
        <w:autoSpaceDE w:val="0"/>
        <w:spacing w:after="0" w:line="240" w:lineRule="auto"/>
        <w:ind w:firstLine="567"/>
        <w:jc w:val="both"/>
        <w:rPr>
          <w:rFonts w:ascii="Times New Roman" w:hAnsi="Times New Roman" w:cs="Times New Roman"/>
          <w:b/>
          <w:color w:val="FF0000"/>
          <w:sz w:val="24"/>
          <w:szCs w:val="24"/>
        </w:rPr>
      </w:pPr>
      <w:r w:rsidRPr="007E2D08">
        <w:rPr>
          <w:rFonts w:ascii="Times New Roman" w:hAnsi="Times New Roman" w:cs="Times New Roman"/>
          <w:b/>
          <w:color w:val="FF0000"/>
          <w:sz w:val="24"/>
          <w:szCs w:val="24"/>
        </w:rPr>
        <w:t>20. Критерии оценки заявок на участие в запросе коммерческих предложений.</w:t>
      </w:r>
    </w:p>
    <w:p w:rsidR="00FD2155" w:rsidRPr="007E2D08" w:rsidRDefault="00FD2155" w:rsidP="009E5836">
      <w:pPr>
        <w:widowControl w:val="0"/>
        <w:tabs>
          <w:tab w:val="left" w:pos="142"/>
        </w:tabs>
        <w:autoSpaceDE w:val="0"/>
        <w:spacing w:after="0" w:line="240" w:lineRule="auto"/>
        <w:ind w:firstLine="567"/>
        <w:jc w:val="both"/>
        <w:rPr>
          <w:rFonts w:ascii="Times New Roman" w:hAnsi="Times New Roman" w:cs="Times New Roman"/>
          <w:color w:val="FF0000"/>
          <w:sz w:val="24"/>
          <w:szCs w:val="24"/>
        </w:rPr>
      </w:pPr>
      <w:r w:rsidRPr="007E2D08">
        <w:rPr>
          <w:rFonts w:ascii="Times New Roman" w:hAnsi="Times New Roman" w:cs="Times New Roman"/>
          <w:color w:val="FF0000"/>
          <w:sz w:val="24"/>
          <w:szCs w:val="24"/>
        </w:rPr>
        <w:t>20.1. Для определения наилучших условий исполнения договора, предложенных в заявках на участие в запросе коммерческих предложений</w:t>
      </w:r>
      <w:r w:rsidR="002B5F51" w:rsidRPr="007E2D08">
        <w:rPr>
          <w:rFonts w:ascii="Times New Roman" w:hAnsi="Times New Roman" w:cs="Times New Roman"/>
          <w:color w:val="FF0000"/>
          <w:sz w:val="24"/>
          <w:szCs w:val="24"/>
        </w:rPr>
        <w:t>, Закупочная комиссия оценивает и сопоставляет такие заявки по критериям, указанным в Таблице №1 настоящей закупочной документацией.</w:t>
      </w:r>
    </w:p>
    <w:p w:rsidR="002B5F51" w:rsidRPr="007E2D08" w:rsidRDefault="002B5F51" w:rsidP="009E5836">
      <w:pPr>
        <w:widowControl w:val="0"/>
        <w:tabs>
          <w:tab w:val="left" w:pos="142"/>
        </w:tabs>
        <w:autoSpaceDE w:val="0"/>
        <w:spacing w:after="0" w:line="240" w:lineRule="auto"/>
        <w:ind w:firstLine="567"/>
        <w:jc w:val="both"/>
        <w:rPr>
          <w:rFonts w:ascii="Times New Roman" w:hAnsi="Times New Roman" w:cs="Times New Roman"/>
          <w:color w:val="FF0000"/>
          <w:sz w:val="24"/>
          <w:szCs w:val="24"/>
        </w:rPr>
      </w:pPr>
      <w:r w:rsidRPr="007E2D08">
        <w:rPr>
          <w:rFonts w:ascii="Times New Roman" w:hAnsi="Times New Roman" w:cs="Times New Roman"/>
          <w:color w:val="FF0000"/>
          <w:sz w:val="24"/>
          <w:szCs w:val="24"/>
        </w:rPr>
        <w:t>20.2.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2B5F51" w:rsidRPr="007E2D08" w:rsidRDefault="002B5F51" w:rsidP="009E5836">
      <w:pPr>
        <w:widowControl w:val="0"/>
        <w:tabs>
          <w:tab w:val="left" w:pos="142"/>
        </w:tabs>
        <w:autoSpaceDE w:val="0"/>
        <w:spacing w:after="0" w:line="240" w:lineRule="auto"/>
        <w:ind w:firstLine="567"/>
        <w:jc w:val="both"/>
        <w:rPr>
          <w:rFonts w:ascii="Times New Roman" w:hAnsi="Times New Roman" w:cs="Times New Roman"/>
          <w:color w:val="FF0000"/>
          <w:sz w:val="24"/>
          <w:szCs w:val="24"/>
        </w:rPr>
      </w:pPr>
      <w:r w:rsidRPr="007E2D08">
        <w:rPr>
          <w:rFonts w:ascii="Times New Roman" w:hAnsi="Times New Roman" w:cs="Times New Roman"/>
          <w:color w:val="FF0000"/>
          <w:sz w:val="24"/>
          <w:szCs w:val="24"/>
        </w:rPr>
        <w:t xml:space="preserve">20.3. Победителем запроса коммерческих предложений </w:t>
      </w:r>
      <w:r w:rsidR="00976376" w:rsidRPr="007E2D08">
        <w:rPr>
          <w:rFonts w:ascii="Times New Roman" w:hAnsi="Times New Roman" w:cs="Times New Roman"/>
          <w:color w:val="FF0000"/>
          <w:sz w:val="24"/>
          <w:szCs w:val="24"/>
        </w:rPr>
        <w:t xml:space="preserve">признается участник, заявке которого </w:t>
      </w:r>
      <w:r w:rsidR="00F1670A" w:rsidRPr="007E2D08">
        <w:rPr>
          <w:rFonts w:ascii="Times New Roman" w:hAnsi="Times New Roman" w:cs="Times New Roman"/>
          <w:color w:val="FF0000"/>
          <w:sz w:val="24"/>
          <w:szCs w:val="24"/>
        </w:rPr>
        <w:t>присвоено наибольшее количество баллов.</w:t>
      </w:r>
    </w:p>
    <w:p w:rsidR="00F1670A" w:rsidRPr="007E2D08" w:rsidRDefault="005F1BE3" w:rsidP="009E5836">
      <w:pPr>
        <w:widowControl w:val="0"/>
        <w:tabs>
          <w:tab w:val="left" w:pos="142"/>
        </w:tabs>
        <w:autoSpaceDE w:val="0"/>
        <w:spacing w:after="0" w:line="240" w:lineRule="auto"/>
        <w:ind w:firstLine="567"/>
        <w:jc w:val="both"/>
        <w:rPr>
          <w:rFonts w:ascii="Times New Roman" w:hAnsi="Times New Roman" w:cs="Times New Roman"/>
          <w:color w:val="FF0000"/>
          <w:sz w:val="24"/>
          <w:szCs w:val="24"/>
        </w:rPr>
      </w:pPr>
      <w:r w:rsidRPr="007E2D08">
        <w:rPr>
          <w:rFonts w:ascii="Times New Roman" w:hAnsi="Times New Roman" w:cs="Times New Roman"/>
          <w:color w:val="FF0000"/>
          <w:sz w:val="24"/>
          <w:szCs w:val="24"/>
        </w:rPr>
        <w:t>20.4. 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p w:rsidR="00F1670A" w:rsidRDefault="00F1670A"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F1670A" w:rsidRDefault="00F1670A"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F1670A" w:rsidRDefault="00F1670A"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F1670A" w:rsidRDefault="00F1670A"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F1670A" w:rsidRDefault="00F1670A"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F1670A" w:rsidRDefault="00F1670A"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F1670A" w:rsidRDefault="00F1670A"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F1670A" w:rsidRDefault="00F1670A"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F1670A" w:rsidRDefault="00F1670A"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F1670A" w:rsidRDefault="00F1670A"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F1670A" w:rsidRDefault="00F1670A"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F1670A" w:rsidRDefault="00F1670A"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F1670A" w:rsidRDefault="00F1670A" w:rsidP="00F1670A">
      <w:pPr>
        <w:widowControl w:val="0"/>
        <w:tabs>
          <w:tab w:val="left" w:pos="142"/>
        </w:tabs>
        <w:autoSpaceDE w:val="0"/>
        <w:spacing w:after="0" w:line="240" w:lineRule="auto"/>
        <w:ind w:firstLine="567"/>
        <w:jc w:val="right"/>
        <w:rPr>
          <w:rFonts w:ascii="Times New Roman" w:hAnsi="Times New Roman" w:cs="Times New Roman"/>
          <w:sz w:val="24"/>
          <w:szCs w:val="24"/>
        </w:rPr>
      </w:pPr>
    </w:p>
    <w:p w:rsidR="00426F9A" w:rsidRPr="00550B99" w:rsidRDefault="00F1670A" w:rsidP="00550B99">
      <w:pPr>
        <w:widowControl w:val="0"/>
        <w:tabs>
          <w:tab w:val="left" w:pos="142"/>
        </w:tabs>
        <w:autoSpaceDE w:val="0"/>
        <w:spacing w:after="0" w:line="240" w:lineRule="auto"/>
        <w:jc w:val="right"/>
        <w:rPr>
          <w:rFonts w:ascii="Times New Roman" w:hAnsi="Times New Roman" w:cs="Times New Roman"/>
          <w:sz w:val="24"/>
          <w:szCs w:val="24"/>
        </w:rPr>
      </w:pPr>
      <w:r>
        <w:rPr>
          <w:rFonts w:ascii="Times New Roman" w:hAnsi="Times New Roman" w:cs="Times New Roman"/>
          <w:i/>
          <w:sz w:val="24"/>
          <w:szCs w:val="24"/>
        </w:rPr>
        <w:t xml:space="preserve">Таблица №1 </w:t>
      </w: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F1670A" w:rsidRDefault="00F1670A" w:rsidP="00F1670A">
      <w:pPr>
        <w:pStyle w:val="afff2"/>
        <w:shd w:val="clear" w:color="auto" w:fill="auto"/>
        <w:ind w:right="142"/>
        <w:jc w:val="both"/>
      </w:pPr>
    </w:p>
    <w:tbl>
      <w:tblPr>
        <w:tblStyle w:val="aff1"/>
        <w:tblpPr w:leftFromText="180" w:rightFromText="180" w:vertAnchor="text" w:tblpXSpec="center" w:tblpY="1"/>
        <w:tblOverlap w:val="never"/>
        <w:tblW w:w="0" w:type="auto"/>
        <w:tblLook w:val="04A0" w:firstRow="1" w:lastRow="0" w:firstColumn="1" w:lastColumn="0" w:noHBand="0" w:noVBand="1"/>
      </w:tblPr>
      <w:tblGrid>
        <w:gridCol w:w="911"/>
        <w:gridCol w:w="2752"/>
        <w:gridCol w:w="1060"/>
        <w:gridCol w:w="1924"/>
        <w:gridCol w:w="1664"/>
        <w:gridCol w:w="1578"/>
      </w:tblGrid>
      <w:tr w:rsidR="00F1670A" w:rsidTr="00660E38">
        <w:tc>
          <w:tcPr>
            <w:tcW w:w="911" w:type="dxa"/>
            <w:tcBorders>
              <w:top w:val="single" w:sz="4" w:space="0" w:color="auto"/>
              <w:left w:val="single" w:sz="4" w:space="0" w:color="auto"/>
              <w:bottom w:val="single" w:sz="4" w:space="0" w:color="auto"/>
              <w:right w:val="single" w:sz="4" w:space="0" w:color="auto"/>
            </w:tcBorders>
            <w:vAlign w:val="center"/>
            <w:hideMark/>
          </w:tcPr>
          <w:p w:rsidR="00F1670A" w:rsidRDefault="00F1670A" w:rsidP="00660E38">
            <w:pPr>
              <w:tabs>
                <w:tab w:val="left" w:pos="231"/>
              </w:tabs>
              <w:spacing w:line="216" w:lineRule="auto"/>
              <w:ind w:right="142"/>
              <w:jc w:val="center"/>
              <w:rPr>
                <w:rFonts w:ascii="Times New Roman" w:hAnsi="Times New Roman"/>
              </w:rPr>
            </w:pPr>
            <w:r>
              <w:rPr>
                <w:rFonts w:ascii="Times New Roman" w:hAnsi="Times New Roman"/>
              </w:rPr>
              <w:t xml:space="preserve">№ </w:t>
            </w:r>
            <w:proofErr w:type="spellStart"/>
            <w:r>
              <w:rPr>
                <w:rFonts w:ascii="Times New Roman" w:hAnsi="Times New Roman"/>
              </w:rPr>
              <w:t>п.п</w:t>
            </w:r>
            <w:proofErr w:type="spellEnd"/>
            <w:r>
              <w:rPr>
                <w:rFonts w:ascii="Times New Roman" w:hAnsi="Times New Roman"/>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Default="00F1670A" w:rsidP="00660E38">
            <w:pPr>
              <w:tabs>
                <w:tab w:val="left" w:pos="231"/>
              </w:tabs>
              <w:spacing w:line="216" w:lineRule="auto"/>
              <w:ind w:right="142"/>
              <w:jc w:val="center"/>
              <w:rPr>
                <w:rFonts w:ascii="Times New Roman" w:hAnsi="Times New Roman"/>
              </w:rPr>
            </w:pPr>
            <w:r>
              <w:rPr>
                <w:rFonts w:ascii="Times New Roman" w:hAnsi="Times New Roman"/>
              </w:rPr>
              <w:t>Наименование критерия оценки</w:t>
            </w:r>
          </w:p>
        </w:tc>
        <w:tc>
          <w:tcPr>
            <w:tcW w:w="1060" w:type="dxa"/>
            <w:tcBorders>
              <w:top w:val="single" w:sz="4" w:space="0" w:color="auto"/>
              <w:left w:val="single" w:sz="4" w:space="0" w:color="auto"/>
              <w:bottom w:val="single" w:sz="4" w:space="0" w:color="auto"/>
              <w:right w:val="single" w:sz="4" w:space="0" w:color="auto"/>
            </w:tcBorders>
            <w:vAlign w:val="center"/>
            <w:hideMark/>
          </w:tcPr>
          <w:p w:rsidR="00F1670A" w:rsidRDefault="00F1670A" w:rsidP="00660E38">
            <w:pPr>
              <w:tabs>
                <w:tab w:val="left" w:pos="231"/>
              </w:tabs>
              <w:spacing w:line="216" w:lineRule="auto"/>
              <w:ind w:right="142"/>
              <w:jc w:val="center"/>
              <w:rPr>
                <w:rFonts w:ascii="Times New Roman" w:hAnsi="Times New Roman"/>
              </w:rPr>
            </w:pPr>
            <w:r>
              <w:rPr>
                <w:rFonts w:ascii="Times New Roman" w:hAnsi="Times New Roman"/>
              </w:rPr>
              <w:t>Кол-во баллов</w:t>
            </w:r>
          </w:p>
        </w:tc>
        <w:tc>
          <w:tcPr>
            <w:tcW w:w="1924" w:type="dxa"/>
            <w:tcBorders>
              <w:top w:val="single" w:sz="4" w:space="0" w:color="auto"/>
              <w:left w:val="single" w:sz="4" w:space="0" w:color="auto"/>
              <w:bottom w:val="single" w:sz="4" w:space="0" w:color="auto"/>
              <w:right w:val="single" w:sz="4" w:space="0" w:color="auto"/>
            </w:tcBorders>
            <w:vAlign w:val="center"/>
            <w:hideMark/>
          </w:tcPr>
          <w:p w:rsidR="00F1670A" w:rsidRDefault="00F1670A" w:rsidP="00660E38">
            <w:pPr>
              <w:tabs>
                <w:tab w:val="left" w:pos="231"/>
              </w:tabs>
              <w:spacing w:line="216" w:lineRule="auto"/>
              <w:ind w:right="142"/>
              <w:jc w:val="center"/>
              <w:rPr>
                <w:rFonts w:ascii="Times New Roman" w:hAnsi="Times New Roman"/>
              </w:rPr>
            </w:pPr>
            <w:r>
              <w:rPr>
                <w:rFonts w:ascii="Times New Roman" w:hAnsi="Times New Roman"/>
              </w:rPr>
              <w:t>Поставщик 1</w:t>
            </w:r>
          </w:p>
        </w:tc>
        <w:tc>
          <w:tcPr>
            <w:tcW w:w="1664" w:type="dxa"/>
            <w:tcBorders>
              <w:top w:val="single" w:sz="4" w:space="0" w:color="auto"/>
              <w:left w:val="single" w:sz="4" w:space="0" w:color="auto"/>
              <w:bottom w:val="single" w:sz="4" w:space="0" w:color="auto"/>
              <w:right w:val="single" w:sz="4" w:space="0" w:color="auto"/>
            </w:tcBorders>
            <w:vAlign w:val="center"/>
            <w:hideMark/>
          </w:tcPr>
          <w:p w:rsidR="00F1670A" w:rsidRDefault="00F1670A" w:rsidP="00660E38">
            <w:pPr>
              <w:tabs>
                <w:tab w:val="left" w:pos="231"/>
              </w:tabs>
              <w:spacing w:line="216" w:lineRule="auto"/>
              <w:ind w:right="142"/>
              <w:jc w:val="center"/>
              <w:rPr>
                <w:rFonts w:ascii="Times New Roman" w:hAnsi="Times New Roman"/>
              </w:rPr>
            </w:pPr>
            <w:r>
              <w:rPr>
                <w:rFonts w:ascii="Times New Roman" w:hAnsi="Times New Roman"/>
              </w:rPr>
              <w:t>Поставщик 2</w:t>
            </w:r>
          </w:p>
        </w:tc>
        <w:tc>
          <w:tcPr>
            <w:tcW w:w="1578" w:type="dxa"/>
            <w:tcBorders>
              <w:top w:val="single" w:sz="4" w:space="0" w:color="auto"/>
              <w:left w:val="single" w:sz="4" w:space="0" w:color="auto"/>
              <w:bottom w:val="single" w:sz="4" w:space="0" w:color="auto"/>
              <w:right w:val="single" w:sz="4" w:space="0" w:color="auto"/>
            </w:tcBorders>
            <w:vAlign w:val="center"/>
            <w:hideMark/>
          </w:tcPr>
          <w:p w:rsidR="00F1670A" w:rsidRDefault="00F1670A" w:rsidP="00660E38">
            <w:pPr>
              <w:tabs>
                <w:tab w:val="left" w:pos="231"/>
              </w:tabs>
              <w:spacing w:line="216" w:lineRule="auto"/>
              <w:ind w:right="142"/>
              <w:jc w:val="center"/>
              <w:rPr>
                <w:rFonts w:ascii="Times New Roman" w:hAnsi="Times New Roman"/>
              </w:rPr>
            </w:pPr>
            <w:r>
              <w:rPr>
                <w:rFonts w:ascii="Times New Roman" w:hAnsi="Times New Roman"/>
              </w:rPr>
              <w:t>Поставщик 3</w:t>
            </w:r>
          </w:p>
        </w:tc>
      </w:tr>
      <w:tr w:rsidR="00F1670A" w:rsidTr="00660E38">
        <w:trPr>
          <w:trHeight w:val="293"/>
        </w:trPr>
        <w:tc>
          <w:tcPr>
            <w:tcW w:w="911" w:type="dxa"/>
            <w:tcBorders>
              <w:top w:val="single" w:sz="4" w:space="0" w:color="auto"/>
              <w:left w:val="single" w:sz="4" w:space="0" w:color="auto"/>
              <w:bottom w:val="single" w:sz="4" w:space="0" w:color="auto"/>
              <w:right w:val="single" w:sz="4" w:space="0" w:color="auto"/>
            </w:tcBorders>
          </w:tcPr>
          <w:p w:rsidR="00F1670A" w:rsidRDefault="00F1670A" w:rsidP="00660E38">
            <w:pPr>
              <w:tabs>
                <w:tab w:val="left" w:pos="231"/>
              </w:tabs>
              <w:spacing w:line="216" w:lineRule="auto"/>
              <w:ind w:right="142"/>
              <w:jc w:val="both"/>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Default="00F1670A" w:rsidP="00660E38">
            <w:pPr>
              <w:tabs>
                <w:tab w:val="left" w:pos="231"/>
              </w:tabs>
              <w:spacing w:line="216" w:lineRule="auto"/>
              <w:ind w:right="142"/>
              <w:jc w:val="center"/>
              <w:rPr>
                <w:rFonts w:ascii="Times New Roman" w:hAnsi="Times New Roman"/>
              </w:rPr>
            </w:pPr>
            <w:r>
              <w:rPr>
                <w:rFonts w:ascii="Times New Roman" w:hAnsi="Times New Roman"/>
              </w:rPr>
              <w:t>Соответствие ТЗ</w:t>
            </w:r>
          </w:p>
        </w:tc>
        <w:tc>
          <w:tcPr>
            <w:tcW w:w="1060" w:type="dxa"/>
            <w:tcBorders>
              <w:top w:val="single" w:sz="4" w:space="0" w:color="auto"/>
              <w:left w:val="single" w:sz="4" w:space="0" w:color="auto"/>
              <w:bottom w:val="single" w:sz="4" w:space="0" w:color="auto"/>
              <w:right w:val="single" w:sz="4" w:space="0" w:color="auto"/>
            </w:tcBorders>
          </w:tcPr>
          <w:p w:rsidR="00F1670A" w:rsidRDefault="00F1670A" w:rsidP="00660E38">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F1670A"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Default="00F1670A" w:rsidP="00660E38">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F1670A" w:rsidRDefault="00F1670A" w:rsidP="00660E38">
            <w:pPr>
              <w:tabs>
                <w:tab w:val="left" w:pos="231"/>
              </w:tabs>
              <w:spacing w:line="216" w:lineRule="auto"/>
              <w:ind w:right="142"/>
              <w:jc w:val="both"/>
              <w:rPr>
                <w:rFonts w:ascii="Times New Roman" w:hAnsi="Times New Roman"/>
              </w:rPr>
            </w:pPr>
          </w:p>
        </w:tc>
      </w:tr>
      <w:tr w:rsidR="00F1670A" w:rsidTr="00660E38">
        <w:trPr>
          <w:trHeight w:val="397"/>
        </w:trPr>
        <w:tc>
          <w:tcPr>
            <w:tcW w:w="911" w:type="dxa"/>
            <w:tcBorders>
              <w:top w:val="single" w:sz="4" w:space="0" w:color="auto"/>
              <w:left w:val="single" w:sz="4" w:space="0" w:color="auto"/>
              <w:bottom w:val="single" w:sz="4" w:space="0" w:color="auto"/>
              <w:right w:val="single" w:sz="4" w:space="0" w:color="auto"/>
            </w:tcBorders>
            <w:vAlign w:val="center"/>
          </w:tcPr>
          <w:p w:rsidR="00F1670A" w:rsidRDefault="00F1670A" w:rsidP="00F1670A">
            <w:pPr>
              <w:pStyle w:val="af5"/>
              <w:widowControl w:val="0"/>
              <w:numPr>
                <w:ilvl w:val="0"/>
                <w:numId w:val="17"/>
              </w:numPr>
              <w:tabs>
                <w:tab w:val="left" w:pos="231"/>
              </w:tabs>
              <w:spacing w:line="216" w:lineRule="auto"/>
              <w:ind w:right="142"/>
              <w:jc w:val="center"/>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Default="00F1670A" w:rsidP="00660E38">
            <w:pPr>
              <w:tabs>
                <w:tab w:val="left" w:pos="231"/>
              </w:tabs>
              <w:spacing w:line="216" w:lineRule="auto"/>
              <w:ind w:right="142"/>
              <w:jc w:val="center"/>
              <w:rPr>
                <w:rFonts w:ascii="Times New Roman" w:hAnsi="Times New Roman"/>
              </w:rPr>
            </w:pPr>
            <w:r>
              <w:rPr>
                <w:rFonts w:ascii="Times New Roman" w:hAnsi="Times New Roman"/>
              </w:rPr>
              <w:t>Цена договора по ТКП</w:t>
            </w:r>
          </w:p>
        </w:tc>
        <w:tc>
          <w:tcPr>
            <w:tcW w:w="1060" w:type="dxa"/>
            <w:tcBorders>
              <w:top w:val="single" w:sz="4" w:space="0" w:color="auto"/>
              <w:left w:val="single" w:sz="4" w:space="0" w:color="auto"/>
              <w:bottom w:val="single" w:sz="4" w:space="0" w:color="auto"/>
              <w:right w:val="single" w:sz="4" w:space="0" w:color="auto"/>
            </w:tcBorders>
          </w:tcPr>
          <w:p w:rsidR="00F1670A" w:rsidRDefault="00F1670A" w:rsidP="00660E38">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F1670A"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Default="00F1670A" w:rsidP="00660E38">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F1670A" w:rsidRDefault="00F1670A" w:rsidP="00660E38">
            <w:pPr>
              <w:tabs>
                <w:tab w:val="left" w:pos="231"/>
              </w:tabs>
              <w:spacing w:line="216" w:lineRule="auto"/>
              <w:ind w:right="142"/>
              <w:jc w:val="both"/>
              <w:rPr>
                <w:rFonts w:ascii="Times New Roman" w:hAnsi="Times New Roman"/>
              </w:rPr>
            </w:pPr>
          </w:p>
        </w:tc>
      </w:tr>
      <w:tr w:rsidR="00F1670A" w:rsidTr="00660E38">
        <w:trPr>
          <w:trHeight w:val="1477"/>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Default="00F1670A" w:rsidP="00660E38">
            <w:pPr>
              <w:tabs>
                <w:tab w:val="left" w:pos="231"/>
              </w:tabs>
              <w:spacing w:line="216" w:lineRule="auto"/>
              <w:ind w:right="142"/>
              <w:jc w:val="center"/>
              <w:rPr>
                <w:rFonts w:ascii="Times New Roman" w:hAnsi="Times New Roman"/>
              </w:rPr>
            </w:pPr>
            <w:r>
              <w:rPr>
                <w:rFonts w:ascii="Times New Roman" w:hAnsi="Times New Roman"/>
              </w:rPr>
              <w:t>1.1.</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Default="00F1670A" w:rsidP="00660E38">
            <w:pPr>
              <w:tabs>
                <w:tab w:val="left" w:pos="231"/>
              </w:tabs>
              <w:spacing w:line="216" w:lineRule="auto"/>
              <w:ind w:right="142"/>
              <w:jc w:val="center"/>
              <w:rPr>
                <w:rFonts w:ascii="Times New Roman" w:hAnsi="Times New Roman"/>
              </w:rPr>
            </w:pPr>
            <w:r>
              <w:rPr>
                <w:rFonts w:ascii="Times New Roman" w:hAnsi="Times New Roman"/>
              </w:rPr>
              <w:t xml:space="preserve">Цена договора по результатам </w:t>
            </w:r>
            <w:proofErr w:type="gramStart"/>
            <w:r>
              <w:rPr>
                <w:rFonts w:ascii="Times New Roman" w:hAnsi="Times New Roman"/>
              </w:rPr>
              <w:t>проведенной</w:t>
            </w:r>
            <w:proofErr w:type="gramEnd"/>
            <w:r>
              <w:rPr>
                <w:rFonts w:ascii="Times New Roman" w:hAnsi="Times New Roman"/>
              </w:rPr>
              <w:t xml:space="preserve"> ЗК:</w:t>
            </w:r>
          </w:p>
          <w:p w:rsidR="00F1670A" w:rsidRDefault="00F1670A" w:rsidP="00660E38">
            <w:pPr>
              <w:tabs>
                <w:tab w:val="left" w:pos="231"/>
              </w:tabs>
              <w:spacing w:line="216" w:lineRule="auto"/>
              <w:ind w:right="142"/>
              <w:jc w:val="center"/>
              <w:rPr>
                <w:rFonts w:ascii="Times New Roman" w:hAnsi="Times New Roman"/>
              </w:rPr>
            </w:pPr>
            <w:r>
              <w:rPr>
                <w:rFonts w:ascii="Times New Roman" w:hAnsi="Times New Roman"/>
              </w:rPr>
              <w:t>- согласно ТЗ;</w:t>
            </w:r>
          </w:p>
          <w:p w:rsidR="00F1670A" w:rsidRDefault="00F1670A" w:rsidP="00660E38">
            <w:pPr>
              <w:tabs>
                <w:tab w:val="left" w:pos="231"/>
              </w:tabs>
              <w:spacing w:line="216" w:lineRule="auto"/>
              <w:ind w:right="142"/>
              <w:jc w:val="center"/>
              <w:rPr>
                <w:rFonts w:ascii="Times New Roman" w:hAnsi="Times New Roman"/>
              </w:rPr>
            </w:pPr>
            <w:r>
              <w:rPr>
                <w:rFonts w:ascii="Times New Roman" w:hAnsi="Times New Roman"/>
              </w:rPr>
              <w:t>- улучшение на 10%;</w:t>
            </w:r>
          </w:p>
          <w:p w:rsidR="00F1670A" w:rsidRDefault="00F1670A" w:rsidP="00660E38">
            <w:pPr>
              <w:tabs>
                <w:tab w:val="left" w:pos="231"/>
              </w:tabs>
              <w:spacing w:line="216" w:lineRule="auto"/>
              <w:ind w:right="142"/>
              <w:jc w:val="center"/>
              <w:rPr>
                <w:rFonts w:ascii="Times New Roman" w:hAnsi="Times New Roman"/>
              </w:rPr>
            </w:pPr>
            <w:r>
              <w:rPr>
                <w:rFonts w:ascii="Times New Roman" w:hAnsi="Times New Roman"/>
              </w:rPr>
              <w:t>- улучшение на 20%;</w:t>
            </w:r>
          </w:p>
          <w:p w:rsidR="00F1670A" w:rsidRDefault="00F1670A" w:rsidP="00660E38">
            <w:pPr>
              <w:tabs>
                <w:tab w:val="left" w:pos="231"/>
              </w:tabs>
              <w:spacing w:line="216" w:lineRule="auto"/>
              <w:ind w:right="142"/>
              <w:jc w:val="center"/>
              <w:rPr>
                <w:rFonts w:ascii="Times New Roman" w:hAnsi="Times New Roman"/>
              </w:rPr>
            </w:pPr>
            <w:r>
              <w:rPr>
                <w:rFonts w:ascii="Times New Roman" w:hAnsi="Times New Roman"/>
              </w:rPr>
              <w:t>- улучшение на 30%;</w:t>
            </w:r>
          </w:p>
        </w:tc>
        <w:tc>
          <w:tcPr>
            <w:tcW w:w="1060" w:type="dxa"/>
            <w:tcBorders>
              <w:top w:val="single" w:sz="4" w:space="0" w:color="auto"/>
              <w:left w:val="single" w:sz="4" w:space="0" w:color="auto"/>
              <w:bottom w:val="single" w:sz="4" w:space="0" w:color="auto"/>
              <w:right w:val="single" w:sz="4" w:space="0" w:color="auto"/>
            </w:tcBorders>
            <w:vAlign w:val="center"/>
          </w:tcPr>
          <w:p w:rsidR="00F1670A" w:rsidRDefault="00F1670A" w:rsidP="00660E38">
            <w:pPr>
              <w:tabs>
                <w:tab w:val="left" w:pos="231"/>
              </w:tabs>
              <w:spacing w:line="216" w:lineRule="auto"/>
              <w:ind w:right="142"/>
              <w:jc w:val="center"/>
              <w:rPr>
                <w:rFonts w:ascii="Times New Roman" w:hAnsi="Times New Roman"/>
              </w:rPr>
            </w:pPr>
          </w:p>
          <w:p w:rsidR="00F1670A" w:rsidRDefault="00F1670A" w:rsidP="00660E38">
            <w:pPr>
              <w:tabs>
                <w:tab w:val="left" w:pos="231"/>
              </w:tabs>
              <w:spacing w:line="216" w:lineRule="auto"/>
              <w:ind w:right="142"/>
              <w:jc w:val="center"/>
              <w:rPr>
                <w:rFonts w:ascii="Times New Roman" w:hAnsi="Times New Roman"/>
              </w:rPr>
            </w:pPr>
          </w:p>
          <w:p w:rsidR="00F1670A" w:rsidRDefault="00F1670A" w:rsidP="00660E38">
            <w:pPr>
              <w:tabs>
                <w:tab w:val="left" w:pos="231"/>
              </w:tabs>
              <w:spacing w:line="216" w:lineRule="auto"/>
              <w:ind w:right="142"/>
              <w:jc w:val="center"/>
              <w:rPr>
                <w:rFonts w:ascii="Times New Roman" w:hAnsi="Times New Roman"/>
              </w:rPr>
            </w:pPr>
          </w:p>
          <w:p w:rsidR="00F1670A" w:rsidRDefault="00F1670A" w:rsidP="00660E38">
            <w:pPr>
              <w:tabs>
                <w:tab w:val="left" w:pos="231"/>
              </w:tabs>
              <w:spacing w:line="216" w:lineRule="auto"/>
              <w:ind w:right="142"/>
              <w:jc w:val="center"/>
              <w:rPr>
                <w:rFonts w:ascii="Times New Roman" w:hAnsi="Times New Roman"/>
              </w:rPr>
            </w:pPr>
            <w:r>
              <w:rPr>
                <w:rFonts w:ascii="Times New Roman" w:hAnsi="Times New Roman"/>
              </w:rPr>
              <w:t>20</w:t>
            </w:r>
          </w:p>
          <w:p w:rsidR="00F1670A" w:rsidRDefault="00F1670A" w:rsidP="00660E38">
            <w:pPr>
              <w:tabs>
                <w:tab w:val="left" w:pos="231"/>
              </w:tabs>
              <w:spacing w:line="216" w:lineRule="auto"/>
              <w:ind w:right="142"/>
              <w:jc w:val="center"/>
              <w:rPr>
                <w:rFonts w:ascii="Times New Roman" w:hAnsi="Times New Roman"/>
              </w:rPr>
            </w:pPr>
            <w:r>
              <w:rPr>
                <w:rFonts w:ascii="Times New Roman" w:hAnsi="Times New Roman"/>
              </w:rPr>
              <w:t>30</w:t>
            </w:r>
          </w:p>
          <w:p w:rsidR="00F1670A" w:rsidRDefault="00F1670A" w:rsidP="00660E38">
            <w:pPr>
              <w:tabs>
                <w:tab w:val="left" w:pos="231"/>
              </w:tabs>
              <w:spacing w:line="216" w:lineRule="auto"/>
              <w:ind w:right="142"/>
              <w:jc w:val="center"/>
              <w:rPr>
                <w:rFonts w:ascii="Times New Roman" w:hAnsi="Times New Roman"/>
              </w:rPr>
            </w:pPr>
            <w:r>
              <w:rPr>
                <w:rFonts w:ascii="Times New Roman" w:hAnsi="Times New Roman"/>
              </w:rPr>
              <w:t>40</w:t>
            </w:r>
          </w:p>
          <w:p w:rsidR="00F1670A" w:rsidRDefault="00F1670A" w:rsidP="00660E38">
            <w:pPr>
              <w:tabs>
                <w:tab w:val="left" w:pos="231"/>
              </w:tabs>
              <w:spacing w:line="216" w:lineRule="auto"/>
              <w:ind w:right="142"/>
              <w:jc w:val="center"/>
              <w:rPr>
                <w:rFonts w:ascii="Times New Roman" w:hAnsi="Times New Roman"/>
              </w:rPr>
            </w:pPr>
            <w:r>
              <w:rPr>
                <w:rFonts w:ascii="Times New Roman" w:hAnsi="Times New Roman"/>
              </w:rPr>
              <w:t>43</w:t>
            </w:r>
          </w:p>
        </w:tc>
        <w:tc>
          <w:tcPr>
            <w:tcW w:w="1924" w:type="dxa"/>
            <w:tcBorders>
              <w:top w:val="single" w:sz="4" w:space="0" w:color="auto"/>
              <w:left w:val="single" w:sz="4" w:space="0" w:color="auto"/>
              <w:bottom w:val="single" w:sz="4" w:space="0" w:color="auto"/>
              <w:right w:val="single" w:sz="4" w:space="0" w:color="auto"/>
            </w:tcBorders>
            <w:vAlign w:val="center"/>
          </w:tcPr>
          <w:p w:rsidR="00F1670A" w:rsidRDefault="00F1670A" w:rsidP="00660E38">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F1670A" w:rsidRDefault="00F1670A" w:rsidP="00660E38">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F1670A" w:rsidRDefault="00F1670A" w:rsidP="00660E38">
            <w:pPr>
              <w:tabs>
                <w:tab w:val="left" w:pos="231"/>
              </w:tabs>
              <w:spacing w:line="216" w:lineRule="auto"/>
              <w:ind w:right="142"/>
              <w:jc w:val="center"/>
              <w:rPr>
                <w:rFonts w:ascii="Times New Roman" w:hAnsi="Times New Roman"/>
              </w:rPr>
            </w:pPr>
          </w:p>
        </w:tc>
      </w:tr>
      <w:tr w:rsidR="00F1670A" w:rsidTr="00660E38">
        <w:trPr>
          <w:trHeight w:val="481"/>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Default="00F1670A" w:rsidP="00660E38">
            <w:pPr>
              <w:tabs>
                <w:tab w:val="left" w:pos="231"/>
              </w:tabs>
              <w:spacing w:line="216" w:lineRule="auto"/>
              <w:ind w:right="142"/>
              <w:jc w:val="center"/>
              <w:rPr>
                <w:rFonts w:ascii="Times New Roman" w:hAnsi="Times New Roman"/>
              </w:rPr>
            </w:pPr>
            <w:r>
              <w:rPr>
                <w:rFonts w:ascii="Times New Roman" w:hAnsi="Times New Roman"/>
              </w:rPr>
              <w:t>2.</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Default="00F1670A" w:rsidP="00660E38">
            <w:pPr>
              <w:tabs>
                <w:tab w:val="left" w:pos="231"/>
              </w:tabs>
              <w:spacing w:line="216" w:lineRule="auto"/>
              <w:ind w:right="142"/>
              <w:jc w:val="center"/>
              <w:rPr>
                <w:rFonts w:ascii="Times New Roman" w:hAnsi="Times New Roman"/>
              </w:rPr>
            </w:pPr>
            <w:r>
              <w:rPr>
                <w:rFonts w:ascii="Times New Roman" w:hAnsi="Times New Roman"/>
              </w:rPr>
              <w:t>Условия оплаты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F1670A" w:rsidRDefault="00F1670A" w:rsidP="00660E38">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F1670A" w:rsidRDefault="00F1670A" w:rsidP="00660E38">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F1670A" w:rsidRDefault="00F1670A" w:rsidP="00660E38">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F1670A" w:rsidRDefault="00F1670A" w:rsidP="00660E38">
            <w:pPr>
              <w:tabs>
                <w:tab w:val="left" w:pos="231"/>
              </w:tabs>
              <w:spacing w:line="216" w:lineRule="auto"/>
              <w:ind w:right="142"/>
              <w:jc w:val="center"/>
              <w:rPr>
                <w:rFonts w:ascii="Times New Roman" w:hAnsi="Times New Roman"/>
              </w:rPr>
            </w:pPr>
          </w:p>
        </w:tc>
      </w:tr>
      <w:tr w:rsidR="00F1670A" w:rsidTr="00660E38">
        <w:tc>
          <w:tcPr>
            <w:tcW w:w="911" w:type="dxa"/>
            <w:tcBorders>
              <w:top w:val="single" w:sz="4" w:space="0" w:color="auto"/>
              <w:left w:val="single" w:sz="4" w:space="0" w:color="auto"/>
              <w:bottom w:val="single" w:sz="4" w:space="0" w:color="auto"/>
              <w:right w:val="single" w:sz="4" w:space="0" w:color="auto"/>
            </w:tcBorders>
            <w:vAlign w:val="center"/>
            <w:hideMark/>
          </w:tcPr>
          <w:p w:rsidR="00F1670A" w:rsidRDefault="00F1670A" w:rsidP="00660E38">
            <w:pPr>
              <w:tabs>
                <w:tab w:val="left" w:pos="231"/>
              </w:tabs>
              <w:spacing w:line="216" w:lineRule="auto"/>
              <w:ind w:right="142"/>
              <w:jc w:val="center"/>
              <w:rPr>
                <w:rFonts w:ascii="Times New Roman" w:hAnsi="Times New Roman"/>
              </w:rPr>
            </w:pPr>
            <w:r>
              <w:rPr>
                <w:rFonts w:ascii="Times New Roman" w:hAnsi="Times New Roman"/>
              </w:rPr>
              <w:t>2.1.</w:t>
            </w:r>
          </w:p>
        </w:tc>
        <w:tc>
          <w:tcPr>
            <w:tcW w:w="2752" w:type="dxa"/>
            <w:tcBorders>
              <w:top w:val="single" w:sz="4" w:space="0" w:color="auto"/>
              <w:left w:val="single" w:sz="4" w:space="0" w:color="auto"/>
              <w:bottom w:val="single" w:sz="4" w:space="0" w:color="auto"/>
              <w:right w:val="single" w:sz="4" w:space="0" w:color="auto"/>
            </w:tcBorders>
            <w:hideMark/>
          </w:tcPr>
          <w:p w:rsidR="00F1670A" w:rsidRDefault="00F1670A" w:rsidP="00660E38">
            <w:pPr>
              <w:tabs>
                <w:tab w:val="left" w:pos="231"/>
              </w:tabs>
              <w:spacing w:line="216" w:lineRule="auto"/>
              <w:ind w:right="142"/>
              <w:jc w:val="both"/>
              <w:rPr>
                <w:rFonts w:ascii="Times New Roman" w:hAnsi="Times New Roman"/>
              </w:rPr>
            </w:pPr>
            <w:r>
              <w:rPr>
                <w:rFonts w:ascii="Times New Roman" w:hAnsi="Times New Roman"/>
              </w:rPr>
              <w:t>Условия оплаты по результатам проведенной ЗК:</w:t>
            </w:r>
          </w:p>
          <w:p w:rsidR="00F1670A" w:rsidRDefault="00F1670A" w:rsidP="00660E38">
            <w:pPr>
              <w:tabs>
                <w:tab w:val="left" w:pos="231"/>
              </w:tabs>
              <w:spacing w:line="216" w:lineRule="auto"/>
              <w:ind w:right="142"/>
              <w:jc w:val="both"/>
              <w:rPr>
                <w:rFonts w:ascii="Times New Roman" w:hAnsi="Times New Roman"/>
              </w:rPr>
            </w:pPr>
            <w:r>
              <w:rPr>
                <w:rFonts w:ascii="Times New Roman" w:hAnsi="Times New Roman"/>
              </w:rPr>
              <w:t>- оплата по факту поставки;</w:t>
            </w:r>
          </w:p>
          <w:p w:rsidR="00F1670A" w:rsidRDefault="00F1670A" w:rsidP="00660E38">
            <w:pPr>
              <w:tabs>
                <w:tab w:val="left" w:pos="231"/>
              </w:tabs>
              <w:spacing w:line="216" w:lineRule="auto"/>
              <w:ind w:right="142"/>
              <w:jc w:val="both"/>
              <w:rPr>
                <w:rFonts w:ascii="Times New Roman" w:hAnsi="Times New Roman"/>
              </w:rPr>
            </w:pPr>
            <w:r>
              <w:rPr>
                <w:rFonts w:ascii="Times New Roman" w:hAnsi="Times New Roman"/>
              </w:rPr>
              <w:t>- 30% предоплата;</w:t>
            </w:r>
          </w:p>
          <w:p w:rsidR="00F1670A" w:rsidRDefault="00F1670A" w:rsidP="00660E38">
            <w:pPr>
              <w:tabs>
                <w:tab w:val="left" w:pos="231"/>
              </w:tabs>
              <w:spacing w:line="216" w:lineRule="auto"/>
              <w:ind w:right="142"/>
              <w:jc w:val="both"/>
              <w:rPr>
                <w:rFonts w:ascii="Times New Roman" w:hAnsi="Times New Roman"/>
              </w:rPr>
            </w:pPr>
            <w:r>
              <w:rPr>
                <w:rFonts w:ascii="Times New Roman" w:hAnsi="Times New Roman"/>
              </w:rPr>
              <w:t>-50% предоплата;</w:t>
            </w:r>
          </w:p>
          <w:p w:rsidR="00F1670A" w:rsidRDefault="00F1670A" w:rsidP="00660E38">
            <w:pPr>
              <w:tabs>
                <w:tab w:val="left" w:pos="231"/>
              </w:tabs>
              <w:spacing w:line="216" w:lineRule="auto"/>
              <w:ind w:right="142"/>
              <w:jc w:val="both"/>
              <w:rPr>
                <w:rFonts w:ascii="Times New Roman" w:hAnsi="Times New Roman"/>
              </w:rPr>
            </w:pPr>
            <w:r>
              <w:rPr>
                <w:rFonts w:ascii="Times New Roman" w:hAnsi="Times New Roman"/>
              </w:rPr>
              <w:t>-100% предоплата</w:t>
            </w:r>
          </w:p>
        </w:tc>
        <w:tc>
          <w:tcPr>
            <w:tcW w:w="1060" w:type="dxa"/>
            <w:tcBorders>
              <w:top w:val="single" w:sz="4" w:space="0" w:color="auto"/>
              <w:left w:val="single" w:sz="4" w:space="0" w:color="auto"/>
              <w:bottom w:val="single" w:sz="4" w:space="0" w:color="auto"/>
              <w:right w:val="single" w:sz="4" w:space="0" w:color="auto"/>
            </w:tcBorders>
          </w:tcPr>
          <w:p w:rsidR="00F1670A" w:rsidRDefault="00F1670A" w:rsidP="00660E38">
            <w:pPr>
              <w:tabs>
                <w:tab w:val="left" w:pos="231"/>
              </w:tabs>
              <w:spacing w:line="216" w:lineRule="auto"/>
              <w:ind w:right="142"/>
              <w:jc w:val="center"/>
              <w:rPr>
                <w:rFonts w:ascii="Times New Roman" w:hAnsi="Times New Roman"/>
              </w:rPr>
            </w:pPr>
          </w:p>
          <w:p w:rsidR="00F1670A" w:rsidRDefault="00F1670A" w:rsidP="00660E38">
            <w:pPr>
              <w:tabs>
                <w:tab w:val="left" w:pos="231"/>
              </w:tabs>
              <w:spacing w:line="216" w:lineRule="auto"/>
              <w:ind w:right="142"/>
              <w:jc w:val="center"/>
              <w:rPr>
                <w:rFonts w:ascii="Times New Roman" w:hAnsi="Times New Roman"/>
              </w:rPr>
            </w:pPr>
          </w:p>
          <w:p w:rsidR="00F1670A" w:rsidRDefault="00F1670A" w:rsidP="00660E38">
            <w:pPr>
              <w:tabs>
                <w:tab w:val="left" w:pos="231"/>
              </w:tabs>
              <w:spacing w:line="216" w:lineRule="auto"/>
              <w:ind w:right="142"/>
              <w:jc w:val="center"/>
              <w:rPr>
                <w:rFonts w:ascii="Times New Roman" w:hAnsi="Times New Roman"/>
              </w:rPr>
            </w:pPr>
          </w:p>
          <w:p w:rsidR="00F1670A" w:rsidRDefault="00F1670A" w:rsidP="00660E38">
            <w:pPr>
              <w:tabs>
                <w:tab w:val="left" w:pos="231"/>
              </w:tabs>
              <w:spacing w:line="216" w:lineRule="auto"/>
              <w:ind w:right="142"/>
              <w:jc w:val="center"/>
              <w:rPr>
                <w:rFonts w:ascii="Times New Roman" w:hAnsi="Times New Roman"/>
              </w:rPr>
            </w:pPr>
            <w:r>
              <w:rPr>
                <w:rFonts w:ascii="Times New Roman" w:hAnsi="Times New Roman"/>
              </w:rPr>
              <w:t>10</w:t>
            </w:r>
          </w:p>
          <w:p w:rsidR="00F1670A" w:rsidRDefault="00F1670A" w:rsidP="00660E38">
            <w:pPr>
              <w:tabs>
                <w:tab w:val="left" w:pos="231"/>
              </w:tabs>
              <w:spacing w:line="216" w:lineRule="auto"/>
              <w:ind w:right="142"/>
              <w:jc w:val="center"/>
              <w:rPr>
                <w:rFonts w:ascii="Times New Roman" w:hAnsi="Times New Roman"/>
              </w:rPr>
            </w:pPr>
          </w:p>
          <w:p w:rsidR="00F1670A" w:rsidRDefault="00F1670A" w:rsidP="00660E38">
            <w:pPr>
              <w:tabs>
                <w:tab w:val="left" w:pos="231"/>
              </w:tabs>
              <w:spacing w:line="216" w:lineRule="auto"/>
              <w:ind w:right="142"/>
              <w:jc w:val="center"/>
              <w:rPr>
                <w:rFonts w:ascii="Times New Roman" w:hAnsi="Times New Roman"/>
              </w:rPr>
            </w:pPr>
            <w:r>
              <w:rPr>
                <w:rFonts w:ascii="Times New Roman" w:hAnsi="Times New Roman"/>
              </w:rPr>
              <w:t>7</w:t>
            </w:r>
          </w:p>
          <w:p w:rsidR="00F1670A" w:rsidRDefault="00F1670A" w:rsidP="00660E38">
            <w:pPr>
              <w:tabs>
                <w:tab w:val="left" w:pos="231"/>
              </w:tabs>
              <w:spacing w:line="216" w:lineRule="auto"/>
              <w:ind w:right="142"/>
              <w:jc w:val="center"/>
              <w:rPr>
                <w:rFonts w:ascii="Times New Roman" w:hAnsi="Times New Roman"/>
              </w:rPr>
            </w:pPr>
            <w:r>
              <w:rPr>
                <w:rFonts w:ascii="Times New Roman" w:hAnsi="Times New Roman"/>
              </w:rPr>
              <w:t>5</w:t>
            </w:r>
          </w:p>
          <w:p w:rsidR="00F1670A" w:rsidRDefault="00F1670A" w:rsidP="00660E38">
            <w:pPr>
              <w:tabs>
                <w:tab w:val="left" w:pos="231"/>
              </w:tabs>
              <w:spacing w:line="216" w:lineRule="auto"/>
              <w:ind w:right="142"/>
              <w:jc w:val="center"/>
              <w:rPr>
                <w:rFonts w:ascii="Times New Roman" w:hAnsi="Times New Roman"/>
              </w:rPr>
            </w:pPr>
            <w:r>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F1670A"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Default="00F1670A" w:rsidP="00660E38">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F1670A" w:rsidRDefault="00F1670A" w:rsidP="00660E38">
            <w:pPr>
              <w:tabs>
                <w:tab w:val="left" w:pos="231"/>
              </w:tabs>
              <w:spacing w:line="216" w:lineRule="auto"/>
              <w:ind w:right="142"/>
              <w:jc w:val="both"/>
              <w:rPr>
                <w:rFonts w:ascii="Times New Roman" w:hAnsi="Times New Roman"/>
              </w:rPr>
            </w:pPr>
          </w:p>
        </w:tc>
      </w:tr>
      <w:tr w:rsidR="00F1670A" w:rsidTr="00660E38">
        <w:trPr>
          <w:trHeight w:val="851"/>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Default="00F1670A" w:rsidP="00660E38">
            <w:pPr>
              <w:tabs>
                <w:tab w:val="left" w:pos="231"/>
              </w:tabs>
              <w:spacing w:line="216" w:lineRule="auto"/>
              <w:ind w:right="142"/>
              <w:jc w:val="center"/>
              <w:rPr>
                <w:rFonts w:ascii="Times New Roman" w:hAnsi="Times New Roman"/>
              </w:rPr>
            </w:pPr>
            <w:r>
              <w:rPr>
                <w:rFonts w:ascii="Times New Roman" w:hAnsi="Times New Roman"/>
              </w:rPr>
              <w:t>3.</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Default="00F1670A" w:rsidP="00660E38">
            <w:pPr>
              <w:tabs>
                <w:tab w:val="left" w:pos="231"/>
              </w:tabs>
              <w:spacing w:line="216" w:lineRule="auto"/>
              <w:ind w:right="142"/>
              <w:jc w:val="center"/>
              <w:rPr>
                <w:rFonts w:ascii="Times New Roman" w:hAnsi="Times New Roman"/>
              </w:rPr>
            </w:pPr>
            <w:r>
              <w:rPr>
                <w:rFonts w:ascii="Times New Roman" w:hAnsi="Times New Roman"/>
              </w:rPr>
              <w:t>Срок поставки (выполнения работ, оказания услуг)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F1670A" w:rsidRDefault="00F1670A" w:rsidP="00660E38">
            <w:pPr>
              <w:tabs>
                <w:tab w:val="left" w:pos="231"/>
              </w:tabs>
              <w:spacing w:line="216" w:lineRule="auto"/>
              <w:ind w:left="-249" w:right="142" w:firstLine="249"/>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F1670A" w:rsidRDefault="00F1670A" w:rsidP="00660E38">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F1670A" w:rsidRDefault="00F1670A" w:rsidP="00660E38">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F1670A" w:rsidRDefault="00F1670A" w:rsidP="00660E38">
            <w:pPr>
              <w:tabs>
                <w:tab w:val="left" w:pos="231"/>
              </w:tabs>
              <w:spacing w:line="216" w:lineRule="auto"/>
              <w:ind w:right="142"/>
              <w:jc w:val="center"/>
              <w:rPr>
                <w:rFonts w:ascii="Times New Roman" w:hAnsi="Times New Roman"/>
              </w:rPr>
            </w:pPr>
          </w:p>
        </w:tc>
      </w:tr>
      <w:tr w:rsidR="00F1670A" w:rsidTr="00660E38">
        <w:tc>
          <w:tcPr>
            <w:tcW w:w="911" w:type="dxa"/>
            <w:tcBorders>
              <w:top w:val="single" w:sz="4" w:space="0" w:color="auto"/>
              <w:left w:val="single" w:sz="4" w:space="0" w:color="auto"/>
              <w:bottom w:val="single" w:sz="4" w:space="0" w:color="auto"/>
              <w:right w:val="single" w:sz="4" w:space="0" w:color="auto"/>
            </w:tcBorders>
            <w:vAlign w:val="center"/>
            <w:hideMark/>
          </w:tcPr>
          <w:p w:rsidR="00F1670A" w:rsidRDefault="00F1670A" w:rsidP="00660E38">
            <w:pPr>
              <w:tabs>
                <w:tab w:val="left" w:pos="231"/>
              </w:tabs>
              <w:spacing w:line="216" w:lineRule="auto"/>
              <w:ind w:right="142"/>
              <w:jc w:val="center"/>
              <w:rPr>
                <w:rFonts w:ascii="Times New Roman" w:hAnsi="Times New Roman"/>
              </w:rPr>
            </w:pPr>
            <w:r>
              <w:rPr>
                <w:rFonts w:ascii="Times New Roman" w:hAnsi="Times New Roman"/>
              </w:rPr>
              <w:t>3.1.</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Default="00F1670A" w:rsidP="00660E38">
            <w:pPr>
              <w:tabs>
                <w:tab w:val="left" w:pos="231"/>
              </w:tabs>
              <w:spacing w:line="216" w:lineRule="auto"/>
              <w:ind w:right="142"/>
              <w:jc w:val="center"/>
              <w:rPr>
                <w:rFonts w:ascii="Times New Roman" w:hAnsi="Times New Roman"/>
              </w:rPr>
            </w:pPr>
            <w:r>
              <w:rPr>
                <w:rFonts w:ascii="Times New Roman" w:hAnsi="Times New Roman"/>
              </w:rPr>
              <w:t>Срок поставки по результатам проведенной ЗК:</w:t>
            </w:r>
          </w:p>
          <w:p w:rsidR="00F1670A" w:rsidRDefault="00F1670A" w:rsidP="00660E38">
            <w:pPr>
              <w:tabs>
                <w:tab w:val="left" w:pos="231"/>
              </w:tabs>
              <w:spacing w:line="216" w:lineRule="auto"/>
              <w:ind w:right="142"/>
              <w:jc w:val="center"/>
              <w:rPr>
                <w:rFonts w:ascii="Times New Roman" w:hAnsi="Times New Roman"/>
              </w:rPr>
            </w:pPr>
            <w:r>
              <w:rPr>
                <w:rFonts w:ascii="Times New Roman" w:hAnsi="Times New Roman"/>
              </w:rPr>
              <w:t>- согласно ТЗ;</w:t>
            </w:r>
          </w:p>
          <w:p w:rsidR="00F1670A" w:rsidRDefault="00F1670A" w:rsidP="00660E38">
            <w:pPr>
              <w:tabs>
                <w:tab w:val="left" w:pos="231"/>
              </w:tabs>
              <w:spacing w:line="216" w:lineRule="auto"/>
              <w:ind w:right="142"/>
              <w:jc w:val="center"/>
              <w:rPr>
                <w:rFonts w:ascii="Times New Roman" w:hAnsi="Times New Roman"/>
              </w:rPr>
            </w:pPr>
            <w:r>
              <w:rPr>
                <w:rFonts w:ascii="Times New Roman" w:hAnsi="Times New Roman"/>
              </w:rPr>
              <w:t>- улучшение на 10%;</w:t>
            </w:r>
          </w:p>
          <w:p w:rsidR="00F1670A" w:rsidRDefault="00F1670A" w:rsidP="00660E38">
            <w:pPr>
              <w:tabs>
                <w:tab w:val="left" w:pos="231"/>
              </w:tabs>
              <w:spacing w:line="216" w:lineRule="auto"/>
              <w:ind w:right="142"/>
              <w:jc w:val="center"/>
              <w:rPr>
                <w:rFonts w:ascii="Times New Roman" w:hAnsi="Times New Roman"/>
              </w:rPr>
            </w:pPr>
            <w:r>
              <w:rPr>
                <w:rFonts w:ascii="Times New Roman" w:hAnsi="Times New Roman"/>
              </w:rPr>
              <w:t>- улучшение на 20%;</w:t>
            </w:r>
          </w:p>
          <w:p w:rsidR="00F1670A" w:rsidRDefault="00F1670A" w:rsidP="00660E38">
            <w:pPr>
              <w:tabs>
                <w:tab w:val="left" w:pos="231"/>
              </w:tabs>
              <w:spacing w:line="216" w:lineRule="auto"/>
              <w:ind w:right="142"/>
              <w:jc w:val="center"/>
              <w:rPr>
                <w:rFonts w:ascii="Times New Roman" w:hAnsi="Times New Roman"/>
              </w:rPr>
            </w:pPr>
            <w:r>
              <w:rPr>
                <w:rFonts w:ascii="Times New Roman" w:hAnsi="Times New Roman"/>
              </w:rPr>
              <w:t>- улучшение на 30% и более.</w:t>
            </w:r>
          </w:p>
        </w:tc>
        <w:tc>
          <w:tcPr>
            <w:tcW w:w="1060" w:type="dxa"/>
            <w:tcBorders>
              <w:top w:val="single" w:sz="4" w:space="0" w:color="auto"/>
              <w:left w:val="single" w:sz="4" w:space="0" w:color="auto"/>
              <w:bottom w:val="single" w:sz="4" w:space="0" w:color="auto"/>
              <w:right w:val="single" w:sz="4" w:space="0" w:color="auto"/>
            </w:tcBorders>
          </w:tcPr>
          <w:p w:rsidR="00F1670A" w:rsidRDefault="00F1670A" w:rsidP="00660E38">
            <w:pPr>
              <w:tabs>
                <w:tab w:val="left" w:pos="231"/>
              </w:tabs>
              <w:spacing w:line="216" w:lineRule="auto"/>
              <w:ind w:right="142"/>
              <w:jc w:val="center"/>
              <w:rPr>
                <w:rFonts w:ascii="Times New Roman" w:hAnsi="Times New Roman"/>
              </w:rPr>
            </w:pPr>
          </w:p>
          <w:p w:rsidR="00F1670A" w:rsidRDefault="00F1670A" w:rsidP="00660E38">
            <w:pPr>
              <w:tabs>
                <w:tab w:val="left" w:pos="231"/>
              </w:tabs>
              <w:spacing w:line="216" w:lineRule="auto"/>
              <w:ind w:right="142"/>
              <w:jc w:val="center"/>
              <w:rPr>
                <w:rFonts w:ascii="Times New Roman" w:hAnsi="Times New Roman"/>
              </w:rPr>
            </w:pPr>
          </w:p>
          <w:p w:rsidR="00F1670A" w:rsidRDefault="00F1670A" w:rsidP="00660E38">
            <w:pPr>
              <w:tabs>
                <w:tab w:val="left" w:pos="231"/>
              </w:tabs>
              <w:spacing w:line="216" w:lineRule="auto"/>
              <w:ind w:right="142"/>
              <w:jc w:val="center"/>
              <w:rPr>
                <w:rFonts w:ascii="Times New Roman" w:hAnsi="Times New Roman"/>
              </w:rPr>
            </w:pPr>
          </w:p>
          <w:p w:rsidR="00F1670A" w:rsidRDefault="00F1670A" w:rsidP="00660E38">
            <w:pPr>
              <w:tabs>
                <w:tab w:val="left" w:pos="231"/>
              </w:tabs>
              <w:spacing w:line="216" w:lineRule="auto"/>
              <w:ind w:right="142"/>
              <w:jc w:val="center"/>
              <w:rPr>
                <w:rFonts w:ascii="Times New Roman" w:hAnsi="Times New Roman"/>
              </w:rPr>
            </w:pPr>
            <w:r>
              <w:rPr>
                <w:rFonts w:ascii="Times New Roman" w:hAnsi="Times New Roman"/>
              </w:rPr>
              <w:t>2</w:t>
            </w:r>
          </w:p>
          <w:p w:rsidR="00F1670A" w:rsidRDefault="00F1670A" w:rsidP="00660E38">
            <w:pPr>
              <w:tabs>
                <w:tab w:val="left" w:pos="231"/>
              </w:tabs>
              <w:spacing w:line="216" w:lineRule="auto"/>
              <w:ind w:right="142"/>
              <w:jc w:val="center"/>
              <w:rPr>
                <w:rFonts w:ascii="Times New Roman" w:hAnsi="Times New Roman"/>
              </w:rPr>
            </w:pPr>
            <w:r>
              <w:rPr>
                <w:rFonts w:ascii="Times New Roman" w:hAnsi="Times New Roman"/>
              </w:rPr>
              <w:t>3</w:t>
            </w:r>
          </w:p>
          <w:p w:rsidR="00F1670A" w:rsidRDefault="00F1670A" w:rsidP="00660E38">
            <w:pPr>
              <w:tabs>
                <w:tab w:val="left" w:pos="231"/>
              </w:tabs>
              <w:spacing w:line="216" w:lineRule="auto"/>
              <w:ind w:right="142"/>
              <w:jc w:val="center"/>
              <w:rPr>
                <w:rFonts w:ascii="Times New Roman" w:hAnsi="Times New Roman"/>
              </w:rPr>
            </w:pPr>
            <w:r>
              <w:rPr>
                <w:rFonts w:ascii="Times New Roman" w:hAnsi="Times New Roman"/>
              </w:rPr>
              <w:t>4</w:t>
            </w:r>
          </w:p>
          <w:p w:rsidR="00F1670A" w:rsidRDefault="00F1670A" w:rsidP="00660E38">
            <w:pPr>
              <w:tabs>
                <w:tab w:val="left" w:pos="231"/>
              </w:tabs>
              <w:spacing w:line="216" w:lineRule="auto"/>
              <w:ind w:right="142"/>
              <w:jc w:val="center"/>
              <w:rPr>
                <w:rFonts w:ascii="Times New Roman" w:hAnsi="Times New Roman"/>
              </w:rPr>
            </w:pPr>
            <w:r>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F1670A"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Default="00F1670A" w:rsidP="00660E38">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F1670A" w:rsidRDefault="00F1670A" w:rsidP="00660E38">
            <w:pPr>
              <w:tabs>
                <w:tab w:val="left" w:pos="231"/>
              </w:tabs>
              <w:spacing w:line="216" w:lineRule="auto"/>
              <w:ind w:right="142"/>
              <w:jc w:val="both"/>
              <w:rPr>
                <w:rFonts w:ascii="Times New Roman" w:hAnsi="Times New Roman"/>
              </w:rPr>
            </w:pPr>
          </w:p>
        </w:tc>
      </w:tr>
      <w:tr w:rsidR="00F1670A" w:rsidTr="00660E38">
        <w:tc>
          <w:tcPr>
            <w:tcW w:w="911" w:type="dxa"/>
            <w:tcBorders>
              <w:top w:val="single" w:sz="4" w:space="0" w:color="auto"/>
              <w:left w:val="single" w:sz="4" w:space="0" w:color="auto"/>
              <w:bottom w:val="single" w:sz="4" w:space="0" w:color="auto"/>
              <w:right w:val="single" w:sz="4" w:space="0" w:color="auto"/>
            </w:tcBorders>
            <w:vAlign w:val="center"/>
            <w:hideMark/>
          </w:tcPr>
          <w:p w:rsidR="00F1670A" w:rsidRDefault="00F1670A" w:rsidP="00660E38">
            <w:pPr>
              <w:tabs>
                <w:tab w:val="left" w:pos="231"/>
              </w:tabs>
              <w:spacing w:line="216" w:lineRule="auto"/>
              <w:ind w:right="142"/>
              <w:jc w:val="center"/>
              <w:rPr>
                <w:rFonts w:ascii="Times New Roman" w:hAnsi="Times New Roman"/>
              </w:rPr>
            </w:pPr>
            <w:r>
              <w:rPr>
                <w:rFonts w:ascii="Times New Roman" w:hAnsi="Times New Roman"/>
              </w:rPr>
              <w:t>4.</w:t>
            </w:r>
          </w:p>
        </w:tc>
        <w:tc>
          <w:tcPr>
            <w:tcW w:w="2752" w:type="dxa"/>
            <w:tcBorders>
              <w:top w:val="single" w:sz="4" w:space="0" w:color="auto"/>
              <w:left w:val="single" w:sz="4" w:space="0" w:color="auto"/>
              <w:bottom w:val="single" w:sz="4" w:space="0" w:color="auto"/>
              <w:right w:val="single" w:sz="4" w:space="0" w:color="auto"/>
            </w:tcBorders>
            <w:hideMark/>
          </w:tcPr>
          <w:p w:rsidR="00F1670A" w:rsidRDefault="00F1670A" w:rsidP="00660E38">
            <w:pPr>
              <w:tabs>
                <w:tab w:val="left" w:pos="231"/>
              </w:tabs>
              <w:spacing w:line="216" w:lineRule="auto"/>
              <w:ind w:right="142"/>
              <w:jc w:val="both"/>
              <w:rPr>
                <w:rFonts w:ascii="Times New Roman" w:hAnsi="Times New Roman"/>
              </w:rPr>
            </w:pPr>
            <w:r>
              <w:rPr>
                <w:rFonts w:ascii="Times New Roman" w:hAnsi="Times New Roman"/>
              </w:rPr>
              <w:t>Статус поставщика:</w:t>
            </w:r>
          </w:p>
          <w:p w:rsidR="00F1670A" w:rsidRDefault="00F1670A" w:rsidP="00660E38">
            <w:pPr>
              <w:tabs>
                <w:tab w:val="left" w:pos="231"/>
              </w:tabs>
              <w:spacing w:line="216" w:lineRule="auto"/>
              <w:ind w:right="142"/>
              <w:jc w:val="both"/>
              <w:rPr>
                <w:rFonts w:ascii="Times New Roman" w:hAnsi="Times New Roman"/>
              </w:rPr>
            </w:pPr>
            <w:r>
              <w:rPr>
                <w:rFonts w:ascii="Times New Roman" w:hAnsi="Times New Roman"/>
              </w:rPr>
              <w:t>- производитель;</w:t>
            </w:r>
          </w:p>
          <w:p w:rsidR="00F1670A" w:rsidRDefault="00F1670A" w:rsidP="00660E38">
            <w:pPr>
              <w:tabs>
                <w:tab w:val="left" w:pos="231"/>
              </w:tabs>
              <w:spacing w:line="216" w:lineRule="auto"/>
              <w:ind w:right="142"/>
              <w:jc w:val="both"/>
              <w:rPr>
                <w:rFonts w:ascii="Times New Roman" w:hAnsi="Times New Roman"/>
              </w:rPr>
            </w:pPr>
            <w:r>
              <w:rPr>
                <w:rFonts w:ascii="Times New Roman" w:hAnsi="Times New Roman"/>
              </w:rPr>
              <w:t>-официальный дилер;</w:t>
            </w:r>
          </w:p>
          <w:p w:rsidR="00F1670A" w:rsidRDefault="00F1670A" w:rsidP="00660E38">
            <w:pPr>
              <w:tabs>
                <w:tab w:val="left" w:pos="231"/>
              </w:tabs>
              <w:spacing w:line="216" w:lineRule="auto"/>
              <w:ind w:right="142"/>
              <w:jc w:val="both"/>
              <w:rPr>
                <w:rFonts w:ascii="Times New Roman" w:hAnsi="Times New Roman"/>
              </w:rPr>
            </w:pPr>
            <w:r>
              <w:rPr>
                <w:rFonts w:ascii="Times New Roman" w:hAnsi="Times New Roman"/>
              </w:rPr>
              <w:t>-дистрибьютер</w:t>
            </w:r>
          </w:p>
        </w:tc>
        <w:tc>
          <w:tcPr>
            <w:tcW w:w="1060" w:type="dxa"/>
            <w:tcBorders>
              <w:top w:val="single" w:sz="4" w:space="0" w:color="auto"/>
              <w:left w:val="single" w:sz="4" w:space="0" w:color="auto"/>
              <w:bottom w:val="single" w:sz="4" w:space="0" w:color="auto"/>
              <w:right w:val="single" w:sz="4" w:space="0" w:color="auto"/>
            </w:tcBorders>
          </w:tcPr>
          <w:p w:rsidR="00F1670A" w:rsidRDefault="00F1670A" w:rsidP="00660E38">
            <w:pPr>
              <w:tabs>
                <w:tab w:val="left" w:pos="231"/>
              </w:tabs>
              <w:spacing w:line="216" w:lineRule="auto"/>
              <w:ind w:right="142"/>
              <w:jc w:val="center"/>
              <w:rPr>
                <w:rFonts w:ascii="Times New Roman" w:hAnsi="Times New Roman"/>
              </w:rPr>
            </w:pPr>
          </w:p>
          <w:p w:rsidR="00F1670A" w:rsidRDefault="00F1670A" w:rsidP="00660E38">
            <w:pPr>
              <w:tabs>
                <w:tab w:val="left" w:pos="231"/>
              </w:tabs>
              <w:spacing w:line="216" w:lineRule="auto"/>
              <w:ind w:right="142"/>
              <w:jc w:val="center"/>
              <w:rPr>
                <w:rFonts w:ascii="Times New Roman" w:hAnsi="Times New Roman"/>
              </w:rPr>
            </w:pPr>
            <w:r>
              <w:rPr>
                <w:rFonts w:ascii="Times New Roman" w:hAnsi="Times New Roman"/>
              </w:rPr>
              <w:t>32</w:t>
            </w:r>
          </w:p>
          <w:p w:rsidR="00F1670A" w:rsidRDefault="00F1670A" w:rsidP="00660E38">
            <w:pPr>
              <w:tabs>
                <w:tab w:val="left" w:pos="231"/>
              </w:tabs>
              <w:spacing w:line="216" w:lineRule="auto"/>
              <w:ind w:right="142"/>
              <w:jc w:val="center"/>
              <w:rPr>
                <w:rFonts w:ascii="Times New Roman" w:hAnsi="Times New Roman"/>
              </w:rPr>
            </w:pPr>
            <w:r>
              <w:rPr>
                <w:rFonts w:ascii="Times New Roman" w:hAnsi="Times New Roman"/>
              </w:rPr>
              <w:t>25</w:t>
            </w:r>
          </w:p>
          <w:p w:rsidR="00F1670A" w:rsidRDefault="00F1670A" w:rsidP="00660E38">
            <w:pPr>
              <w:tabs>
                <w:tab w:val="left" w:pos="231"/>
              </w:tabs>
              <w:spacing w:line="216" w:lineRule="auto"/>
              <w:ind w:right="142"/>
              <w:jc w:val="center"/>
              <w:rPr>
                <w:rFonts w:ascii="Times New Roman" w:hAnsi="Times New Roman"/>
              </w:rPr>
            </w:pPr>
            <w:r>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F1670A"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Default="00F1670A" w:rsidP="00660E38">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F1670A" w:rsidRDefault="00F1670A" w:rsidP="00660E38">
            <w:pPr>
              <w:tabs>
                <w:tab w:val="left" w:pos="231"/>
              </w:tabs>
              <w:spacing w:line="216" w:lineRule="auto"/>
              <w:ind w:right="142"/>
              <w:jc w:val="both"/>
              <w:rPr>
                <w:rFonts w:ascii="Times New Roman" w:hAnsi="Times New Roman"/>
              </w:rPr>
            </w:pPr>
          </w:p>
        </w:tc>
      </w:tr>
      <w:tr w:rsidR="00F1670A" w:rsidTr="00660E38">
        <w:tc>
          <w:tcPr>
            <w:tcW w:w="911" w:type="dxa"/>
            <w:tcBorders>
              <w:top w:val="single" w:sz="4" w:space="0" w:color="auto"/>
              <w:left w:val="single" w:sz="4" w:space="0" w:color="auto"/>
              <w:bottom w:val="single" w:sz="4" w:space="0" w:color="auto"/>
              <w:right w:val="single" w:sz="4" w:space="0" w:color="auto"/>
            </w:tcBorders>
            <w:vAlign w:val="center"/>
            <w:hideMark/>
          </w:tcPr>
          <w:p w:rsidR="00F1670A" w:rsidRDefault="00F1670A" w:rsidP="00660E38">
            <w:pPr>
              <w:tabs>
                <w:tab w:val="left" w:pos="231"/>
              </w:tabs>
              <w:spacing w:line="216" w:lineRule="auto"/>
              <w:ind w:right="142"/>
              <w:jc w:val="center"/>
              <w:rPr>
                <w:rFonts w:ascii="Times New Roman" w:hAnsi="Times New Roman"/>
              </w:rPr>
            </w:pPr>
            <w:r>
              <w:rPr>
                <w:rFonts w:ascii="Times New Roman" w:hAnsi="Times New Roman"/>
              </w:rPr>
              <w:t>5.</w:t>
            </w:r>
          </w:p>
        </w:tc>
        <w:tc>
          <w:tcPr>
            <w:tcW w:w="2752" w:type="dxa"/>
            <w:tcBorders>
              <w:top w:val="single" w:sz="4" w:space="0" w:color="auto"/>
              <w:left w:val="single" w:sz="4" w:space="0" w:color="auto"/>
              <w:bottom w:val="single" w:sz="4" w:space="0" w:color="auto"/>
              <w:right w:val="single" w:sz="4" w:space="0" w:color="auto"/>
            </w:tcBorders>
            <w:hideMark/>
          </w:tcPr>
          <w:p w:rsidR="00F1670A" w:rsidRDefault="00F1670A" w:rsidP="00660E38">
            <w:pPr>
              <w:tabs>
                <w:tab w:val="left" w:pos="231"/>
              </w:tabs>
              <w:spacing w:line="216" w:lineRule="auto"/>
              <w:ind w:right="142"/>
              <w:jc w:val="both"/>
              <w:rPr>
                <w:rFonts w:ascii="Times New Roman" w:hAnsi="Times New Roman"/>
              </w:rPr>
            </w:pPr>
            <w:r>
              <w:rPr>
                <w:rFonts w:ascii="Times New Roman" w:hAnsi="Times New Roman"/>
              </w:rPr>
              <w:t>Стаж сотрудничества (благонадежность поставщика):</w:t>
            </w:r>
          </w:p>
          <w:p w:rsidR="00F1670A" w:rsidRDefault="00F1670A" w:rsidP="00660E38">
            <w:pPr>
              <w:tabs>
                <w:tab w:val="left" w:pos="231"/>
              </w:tabs>
              <w:spacing w:line="216" w:lineRule="auto"/>
              <w:ind w:right="142"/>
              <w:jc w:val="both"/>
              <w:rPr>
                <w:rFonts w:ascii="Times New Roman" w:hAnsi="Times New Roman"/>
              </w:rPr>
            </w:pPr>
            <w:r>
              <w:rPr>
                <w:rFonts w:ascii="Times New Roman" w:hAnsi="Times New Roman"/>
              </w:rPr>
              <w:t>- более 3 лет;</w:t>
            </w:r>
          </w:p>
          <w:p w:rsidR="00F1670A" w:rsidRDefault="00F1670A" w:rsidP="00660E38">
            <w:pPr>
              <w:tabs>
                <w:tab w:val="left" w:pos="231"/>
              </w:tabs>
              <w:spacing w:line="216" w:lineRule="auto"/>
              <w:ind w:right="142"/>
              <w:jc w:val="both"/>
              <w:rPr>
                <w:rFonts w:ascii="Times New Roman" w:hAnsi="Times New Roman"/>
              </w:rPr>
            </w:pPr>
            <w:r>
              <w:rPr>
                <w:rFonts w:ascii="Times New Roman" w:hAnsi="Times New Roman"/>
              </w:rPr>
              <w:t>- от 1 года до 3 лет;</w:t>
            </w:r>
          </w:p>
          <w:p w:rsidR="00F1670A" w:rsidRDefault="00F1670A" w:rsidP="00660E38">
            <w:pPr>
              <w:tabs>
                <w:tab w:val="left" w:pos="231"/>
              </w:tabs>
              <w:spacing w:line="216" w:lineRule="auto"/>
              <w:ind w:right="142"/>
              <w:jc w:val="both"/>
              <w:rPr>
                <w:rFonts w:ascii="Times New Roman" w:hAnsi="Times New Roman"/>
              </w:rPr>
            </w:pPr>
            <w:r>
              <w:rPr>
                <w:rFonts w:ascii="Times New Roman" w:hAnsi="Times New Roman"/>
              </w:rPr>
              <w:t>- менее 1 года</w:t>
            </w:r>
          </w:p>
        </w:tc>
        <w:tc>
          <w:tcPr>
            <w:tcW w:w="1060" w:type="dxa"/>
            <w:tcBorders>
              <w:top w:val="single" w:sz="4" w:space="0" w:color="auto"/>
              <w:left w:val="single" w:sz="4" w:space="0" w:color="auto"/>
              <w:bottom w:val="single" w:sz="4" w:space="0" w:color="auto"/>
              <w:right w:val="single" w:sz="4" w:space="0" w:color="auto"/>
            </w:tcBorders>
          </w:tcPr>
          <w:p w:rsidR="00F1670A" w:rsidRDefault="00F1670A" w:rsidP="00660E38">
            <w:pPr>
              <w:tabs>
                <w:tab w:val="left" w:pos="231"/>
              </w:tabs>
              <w:spacing w:line="216" w:lineRule="auto"/>
              <w:ind w:right="142"/>
              <w:jc w:val="center"/>
              <w:rPr>
                <w:rFonts w:ascii="Times New Roman" w:hAnsi="Times New Roman"/>
              </w:rPr>
            </w:pPr>
          </w:p>
          <w:p w:rsidR="00F1670A" w:rsidRDefault="00F1670A" w:rsidP="00660E38">
            <w:pPr>
              <w:tabs>
                <w:tab w:val="left" w:pos="231"/>
              </w:tabs>
              <w:spacing w:line="216" w:lineRule="auto"/>
              <w:ind w:right="142"/>
              <w:jc w:val="center"/>
              <w:rPr>
                <w:rFonts w:ascii="Times New Roman" w:hAnsi="Times New Roman"/>
              </w:rPr>
            </w:pPr>
          </w:p>
          <w:p w:rsidR="00F1670A" w:rsidRDefault="00F1670A" w:rsidP="00660E38">
            <w:pPr>
              <w:tabs>
                <w:tab w:val="left" w:pos="231"/>
              </w:tabs>
              <w:spacing w:line="216" w:lineRule="auto"/>
              <w:ind w:right="142"/>
              <w:jc w:val="center"/>
              <w:rPr>
                <w:rFonts w:ascii="Times New Roman" w:hAnsi="Times New Roman"/>
              </w:rPr>
            </w:pPr>
          </w:p>
          <w:p w:rsidR="00F1670A" w:rsidRDefault="00F1670A" w:rsidP="00660E38">
            <w:pPr>
              <w:tabs>
                <w:tab w:val="left" w:pos="231"/>
              </w:tabs>
              <w:spacing w:line="216" w:lineRule="auto"/>
              <w:ind w:right="142"/>
              <w:jc w:val="center"/>
              <w:rPr>
                <w:rFonts w:ascii="Times New Roman" w:hAnsi="Times New Roman"/>
              </w:rPr>
            </w:pPr>
            <w:r>
              <w:rPr>
                <w:rFonts w:ascii="Times New Roman" w:hAnsi="Times New Roman"/>
              </w:rPr>
              <w:t>5</w:t>
            </w:r>
          </w:p>
          <w:p w:rsidR="00F1670A" w:rsidRDefault="00F1670A" w:rsidP="00660E38">
            <w:pPr>
              <w:tabs>
                <w:tab w:val="left" w:pos="231"/>
              </w:tabs>
              <w:spacing w:line="216" w:lineRule="auto"/>
              <w:ind w:right="142"/>
              <w:jc w:val="center"/>
              <w:rPr>
                <w:rFonts w:ascii="Times New Roman" w:hAnsi="Times New Roman"/>
              </w:rPr>
            </w:pPr>
            <w:r>
              <w:rPr>
                <w:rFonts w:ascii="Times New Roman" w:hAnsi="Times New Roman"/>
              </w:rPr>
              <w:t>3</w:t>
            </w:r>
          </w:p>
          <w:p w:rsidR="00F1670A" w:rsidRDefault="00F1670A" w:rsidP="00660E38">
            <w:pPr>
              <w:tabs>
                <w:tab w:val="left" w:pos="231"/>
              </w:tabs>
              <w:spacing w:line="216" w:lineRule="auto"/>
              <w:ind w:right="142"/>
              <w:jc w:val="center"/>
              <w:rPr>
                <w:rFonts w:ascii="Times New Roman" w:hAnsi="Times New Roman"/>
              </w:rPr>
            </w:pPr>
            <w:r>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F1670A"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Default="00F1670A" w:rsidP="00660E38">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F1670A" w:rsidRDefault="00F1670A" w:rsidP="00660E38">
            <w:pPr>
              <w:tabs>
                <w:tab w:val="left" w:pos="231"/>
              </w:tabs>
              <w:spacing w:line="216" w:lineRule="auto"/>
              <w:ind w:right="142"/>
              <w:jc w:val="both"/>
              <w:rPr>
                <w:rFonts w:ascii="Times New Roman" w:hAnsi="Times New Roman"/>
              </w:rPr>
            </w:pPr>
          </w:p>
        </w:tc>
      </w:tr>
      <w:tr w:rsidR="00F1670A" w:rsidTr="00660E38">
        <w:trPr>
          <w:trHeight w:val="500"/>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Default="00F1670A" w:rsidP="00660E38">
            <w:pPr>
              <w:tabs>
                <w:tab w:val="left" w:pos="231"/>
              </w:tabs>
              <w:spacing w:line="216" w:lineRule="auto"/>
              <w:ind w:right="142"/>
              <w:jc w:val="center"/>
              <w:rPr>
                <w:rFonts w:ascii="Times New Roman" w:hAnsi="Times New Roman"/>
              </w:rPr>
            </w:pPr>
            <w:r>
              <w:rPr>
                <w:rFonts w:ascii="Times New Roman" w:hAnsi="Times New Roman"/>
              </w:rPr>
              <w:t>6.</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Default="00F1670A" w:rsidP="00660E38">
            <w:pPr>
              <w:tabs>
                <w:tab w:val="left" w:pos="231"/>
              </w:tabs>
              <w:spacing w:line="216" w:lineRule="auto"/>
              <w:ind w:right="142"/>
              <w:jc w:val="center"/>
              <w:rPr>
                <w:rFonts w:ascii="Times New Roman" w:hAnsi="Times New Roman"/>
              </w:rPr>
            </w:pPr>
            <w:r>
              <w:rPr>
                <w:rFonts w:ascii="Times New Roman" w:hAnsi="Times New Roman"/>
              </w:rPr>
              <w:t>Гарантийный срок/ срок хранения</w:t>
            </w:r>
          </w:p>
        </w:tc>
        <w:tc>
          <w:tcPr>
            <w:tcW w:w="1060" w:type="dxa"/>
            <w:tcBorders>
              <w:top w:val="single" w:sz="4" w:space="0" w:color="auto"/>
              <w:left w:val="single" w:sz="4" w:space="0" w:color="auto"/>
              <w:bottom w:val="single" w:sz="4" w:space="0" w:color="auto"/>
              <w:right w:val="single" w:sz="4" w:space="0" w:color="auto"/>
            </w:tcBorders>
            <w:vAlign w:val="center"/>
            <w:hideMark/>
          </w:tcPr>
          <w:p w:rsidR="00F1670A" w:rsidRDefault="00F1670A" w:rsidP="00660E38">
            <w:pPr>
              <w:tabs>
                <w:tab w:val="left" w:pos="231"/>
              </w:tabs>
              <w:spacing w:line="216" w:lineRule="auto"/>
              <w:ind w:right="142"/>
              <w:jc w:val="center"/>
              <w:rPr>
                <w:rFonts w:ascii="Times New Roman" w:hAnsi="Times New Roman"/>
              </w:rPr>
            </w:pPr>
            <w:r>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F1670A"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Default="00F1670A" w:rsidP="00660E38">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F1670A" w:rsidRDefault="00F1670A" w:rsidP="00660E38">
            <w:pPr>
              <w:tabs>
                <w:tab w:val="left" w:pos="231"/>
              </w:tabs>
              <w:spacing w:line="216" w:lineRule="auto"/>
              <w:ind w:right="142"/>
              <w:jc w:val="both"/>
              <w:rPr>
                <w:rFonts w:ascii="Times New Roman" w:hAnsi="Times New Roman"/>
              </w:rPr>
            </w:pPr>
          </w:p>
        </w:tc>
      </w:tr>
      <w:tr w:rsidR="00F1670A" w:rsidTr="00660E38">
        <w:trPr>
          <w:trHeight w:val="534"/>
        </w:trPr>
        <w:tc>
          <w:tcPr>
            <w:tcW w:w="3663" w:type="dxa"/>
            <w:gridSpan w:val="2"/>
            <w:tcBorders>
              <w:top w:val="single" w:sz="4" w:space="0" w:color="auto"/>
              <w:left w:val="single" w:sz="4" w:space="0" w:color="auto"/>
              <w:bottom w:val="single" w:sz="4" w:space="0" w:color="auto"/>
              <w:right w:val="single" w:sz="4" w:space="0" w:color="auto"/>
            </w:tcBorders>
          </w:tcPr>
          <w:p w:rsidR="00F1670A" w:rsidRDefault="00F1670A" w:rsidP="00660E38">
            <w:pPr>
              <w:tabs>
                <w:tab w:val="left" w:pos="231"/>
              </w:tabs>
              <w:spacing w:line="216" w:lineRule="auto"/>
              <w:ind w:right="142"/>
              <w:jc w:val="both"/>
              <w:rPr>
                <w:rFonts w:ascii="Times New Roman" w:hAnsi="Times New Roman"/>
              </w:rPr>
            </w:pPr>
          </w:p>
          <w:p w:rsidR="00F1670A" w:rsidRDefault="00F1670A" w:rsidP="00660E38">
            <w:pPr>
              <w:tabs>
                <w:tab w:val="left" w:pos="231"/>
              </w:tabs>
              <w:spacing w:line="216" w:lineRule="auto"/>
              <w:ind w:right="142"/>
              <w:jc w:val="both"/>
              <w:rPr>
                <w:rFonts w:ascii="Times New Roman" w:hAnsi="Times New Roman"/>
              </w:rPr>
            </w:pPr>
            <w:r>
              <w:rPr>
                <w:rFonts w:ascii="Times New Roman" w:hAnsi="Times New Roman"/>
              </w:rPr>
              <w:t>Итоговое кол-во баллов</w:t>
            </w:r>
          </w:p>
        </w:tc>
        <w:tc>
          <w:tcPr>
            <w:tcW w:w="1060" w:type="dxa"/>
            <w:tcBorders>
              <w:top w:val="single" w:sz="4" w:space="0" w:color="auto"/>
              <w:left w:val="single" w:sz="4" w:space="0" w:color="auto"/>
              <w:bottom w:val="single" w:sz="4" w:space="0" w:color="auto"/>
              <w:right w:val="single" w:sz="4" w:space="0" w:color="auto"/>
            </w:tcBorders>
          </w:tcPr>
          <w:p w:rsidR="00F1670A" w:rsidRDefault="00F1670A" w:rsidP="00660E38">
            <w:pPr>
              <w:tabs>
                <w:tab w:val="left" w:pos="231"/>
              </w:tabs>
              <w:spacing w:line="216" w:lineRule="auto"/>
              <w:ind w:right="142"/>
              <w:jc w:val="center"/>
              <w:rPr>
                <w:rFonts w:ascii="Times New Roman" w:hAnsi="Times New Roman"/>
              </w:rPr>
            </w:pPr>
          </w:p>
          <w:p w:rsidR="00F1670A" w:rsidRDefault="00F1670A" w:rsidP="00660E38">
            <w:pPr>
              <w:tabs>
                <w:tab w:val="left" w:pos="231"/>
              </w:tabs>
              <w:spacing w:line="216" w:lineRule="auto"/>
              <w:ind w:right="142"/>
              <w:jc w:val="center"/>
              <w:rPr>
                <w:rFonts w:ascii="Times New Roman" w:hAnsi="Times New Roman"/>
              </w:rPr>
            </w:pPr>
            <w:r>
              <w:rPr>
                <w:rFonts w:ascii="Times New Roman" w:hAnsi="Times New Roman"/>
              </w:rPr>
              <w:t>100</w:t>
            </w:r>
          </w:p>
        </w:tc>
        <w:tc>
          <w:tcPr>
            <w:tcW w:w="1924" w:type="dxa"/>
            <w:tcBorders>
              <w:top w:val="single" w:sz="4" w:space="0" w:color="auto"/>
              <w:left w:val="single" w:sz="4" w:space="0" w:color="auto"/>
              <w:bottom w:val="single" w:sz="4" w:space="0" w:color="auto"/>
              <w:right w:val="single" w:sz="4" w:space="0" w:color="auto"/>
            </w:tcBorders>
          </w:tcPr>
          <w:p w:rsidR="00F1670A"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Default="00F1670A" w:rsidP="00660E38">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F1670A" w:rsidRDefault="00F1670A" w:rsidP="00660E38">
            <w:pPr>
              <w:tabs>
                <w:tab w:val="left" w:pos="231"/>
              </w:tabs>
              <w:spacing w:line="216" w:lineRule="auto"/>
              <w:ind w:right="142"/>
              <w:jc w:val="both"/>
              <w:rPr>
                <w:rFonts w:ascii="Times New Roman" w:hAnsi="Times New Roman"/>
              </w:rPr>
            </w:pPr>
          </w:p>
        </w:tc>
      </w:tr>
    </w:tbl>
    <w:p w:rsidR="00F1670A" w:rsidRDefault="00F1670A" w:rsidP="00F1670A">
      <w:pPr>
        <w:tabs>
          <w:tab w:val="left" w:pos="231"/>
        </w:tabs>
        <w:spacing w:line="190" w:lineRule="exact"/>
        <w:ind w:left="-142" w:right="142" w:firstLine="426"/>
        <w:jc w:val="both"/>
      </w:pPr>
    </w:p>
    <w:p w:rsidR="00F1670A" w:rsidRDefault="00F1670A" w:rsidP="00F1670A">
      <w:pPr>
        <w:ind w:left="-142" w:right="142" w:firstLine="426"/>
        <w:jc w:val="both"/>
        <w:rPr>
          <w:rFonts w:ascii="Times New Roman" w:eastAsia="Times New Roman" w:hAnsi="Times New Roman" w:cs="Times New Roman"/>
        </w:rPr>
      </w:pPr>
      <w:r>
        <w:rPr>
          <w:rFonts w:ascii="Times New Roman" w:eastAsia="Times New Roman" w:hAnsi="Times New Roman" w:cs="Times New Roman"/>
        </w:rPr>
        <w:t>* При определении победителей закупок товаров (работ, услуг) с НМЦД менее 5 млн. рублей, применяются критерии оценки под номерами 1,2,4.</w:t>
      </w:r>
    </w:p>
    <w:p w:rsidR="00F1670A" w:rsidRDefault="00F1670A" w:rsidP="00F1670A">
      <w:pPr>
        <w:ind w:left="-142" w:right="142" w:firstLine="426"/>
        <w:jc w:val="both"/>
        <w:rPr>
          <w:rFonts w:ascii="Times New Roman" w:eastAsia="Times New Roman" w:hAnsi="Times New Roman" w:cs="Times New Roman"/>
        </w:rPr>
      </w:pPr>
      <w:r>
        <w:rPr>
          <w:rFonts w:ascii="Times New Roman" w:eastAsia="Times New Roman" w:hAnsi="Times New Roman" w:cs="Times New Roman"/>
        </w:rPr>
        <w:t xml:space="preserve">* При определении победителей закупок товаров (работ, услуг) с НМЦД более 5 млн. рублей, применяются все критерии оценки. </w:t>
      </w: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F1670A">
      <w:pPr>
        <w:widowControl w:val="0"/>
        <w:tabs>
          <w:tab w:val="left" w:pos="142"/>
        </w:tabs>
        <w:autoSpaceDE w:val="0"/>
        <w:spacing w:after="0" w:line="240" w:lineRule="auto"/>
        <w:rPr>
          <w:rFonts w:ascii="Times New Roman" w:hAnsi="Times New Roman" w:cs="Times New Roman"/>
          <w:i/>
          <w:sz w:val="24"/>
          <w:szCs w:val="24"/>
        </w:rPr>
      </w:pPr>
    </w:p>
    <w:p w:rsidR="00F1670A" w:rsidRDefault="00F1670A" w:rsidP="00F1670A">
      <w:pPr>
        <w:widowControl w:val="0"/>
        <w:tabs>
          <w:tab w:val="left" w:pos="142"/>
        </w:tabs>
        <w:autoSpaceDE w:val="0"/>
        <w:spacing w:after="0" w:line="240" w:lineRule="auto"/>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50B99" w:rsidRDefault="00550B99"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A7283C" w:rsidRPr="00776E14" w:rsidRDefault="00A7283C" w:rsidP="00A7283C">
      <w:pPr>
        <w:spacing w:after="0" w:line="240" w:lineRule="auto"/>
        <w:jc w:val="center"/>
        <w:rPr>
          <w:rFonts w:ascii="Times New Roman" w:hAnsi="Times New Roman"/>
          <w:b/>
        </w:rPr>
      </w:pPr>
      <w:r w:rsidRPr="00776E14">
        <w:rPr>
          <w:rFonts w:ascii="Times New Roman" w:hAnsi="Times New Roman"/>
          <w:b/>
        </w:rPr>
        <w:t>Техническое задание</w:t>
      </w:r>
    </w:p>
    <w:p w:rsidR="00674C80" w:rsidRPr="00666BFE" w:rsidRDefault="00674C80" w:rsidP="00674C80">
      <w:pPr>
        <w:spacing w:after="0" w:line="240" w:lineRule="auto"/>
        <w:jc w:val="center"/>
        <w:rPr>
          <w:rFonts w:ascii="Times New Roman" w:hAnsi="Times New Roman"/>
          <w:b/>
        </w:rPr>
      </w:pPr>
      <w:r w:rsidRPr="00666BFE">
        <w:rPr>
          <w:rFonts w:ascii="Times New Roman" w:hAnsi="Times New Roman"/>
          <w:b/>
        </w:rPr>
        <w:t>на приобретение</w:t>
      </w:r>
      <w:r>
        <w:rPr>
          <w:rFonts w:ascii="Times New Roman" w:hAnsi="Times New Roman"/>
          <w:b/>
        </w:rPr>
        <w:t xml:space="preserve"> такелажных скоб</w:t>
      </w:r>
      <w:r w:rsidRPr="00666BFE">
        <w:rPr>
          <w:rFonts w:ascii="Times New Roman" w:hAnsi="Times New Roman"/>
          <w:b/>
        </w:rPr>
        <w:t xml:space="preserve"> </w:t>
      </w:r>
      <w:r>
        <w:rPr>
          <w:rFonts w:ascii="Times New Roman" w:hAnsi="Times New Roman"/>
          <w:b/>
        </w:rPr>
        <w:t xml:space="preserve"> и грузоподъемных строп </w:t>
      </w:r>
      <w:r w:rsidRPr="00666BFE">
        <w:rPr>
          <w:rFonts w:ascii="Times New Roman" w:hAnsi="Times New Roman"/>
          <w:b/>
        </w:rPr>
        <w:t>для проекта №</w:t>
      </w:r>
      <w:r>
        <w:rPr>
          <w:rFonts w:ascii="Times New Roman" w:hAnsi="Times New Roman"/>
          <w:b/>
        </w:rPr>
        <w:t xml:space="preserve"> 23900</w:t>
      </w:r>
      <w:r w:rsidRPr="00666BFE">
        <w:rPr>
          <w:rFonts w:ascii="Times New Roman" w:hAnsi="Times New Roman"/>
          <w:b/>
        </w:rPr>
        <w:t xml:space="preserve">  заказ №</w:t>
      </w:r>
      <w:r>
        <w:rPr>
          <w:rFonts w:ascii="Times New Roman" w:hAnsi="Times New Roman"/>
          <w:b/>
        </w:rPr>
        <w:t xml:space="preserve"> 01901</w:t>
      </w:r>
    </w:p>
    <w:p w:rsidR="00674C80" w:rsidRPr="00666BFE" w:rsidRDefault="00674C80" w:rsidP="00674C80">
      <w:pPr>
        <w:spacing w:after="0" w:line="240" w:lineRule="auto"/>
        <w:jc w:val="center"/>
        <w:rPr>
          <w:rFonts w:ascii="Times New Roman" w:hAnsi="Times New Roman"/>
          <w:b/>
        </w:rPr>
      </w:pPr>
    </w:p>
    <w:p w:rsidR="00674C80" w:rsidRPr="00666BFE" w:rsidRDefault="00674C80" w:rsidP="00674C80">
      <w:pPr>
        <w:pStyle w:val="af5"/>
        <w:spacing w:after="0" w:line="240" w:lineRule="auto"/>
        <w:ind w:left="0" w:firstLine="567"/>
        <w:jc w:val="both"/>
        <w:rPr>
          <w:rFonts w:ascii="Times New Roman" w:hAnsi="Times New Roman"/>
          <w:b/>
        </w:rPr>
      </w:pPr>
      <w:r w:rsidRPr="00666BFE">
        <w:rPr>
          <w:rFonts w:ascii="Times New Roman" w:hAnsi="Times New Roman"/>
          <w:b/>
        </w:rPr>
        <w:t>1.Требование к количественным характеристикам поставки.</w:t>
      </w:r>
    </w:p>
    <w:p w:rsidR="00674C80" w:rsidRPr="00666BFE" w:rsidRDefault="00674C80" w:rsidP="00674C80">
      <w:pPr>
        <w:spacing w:after="0" w:line="240" w:lineRule="auto"/>
        <w:ind w:firstLine="567"/>
        <w:contextualSpacing/>
        <w:jc w:val="both"/>
        <w:rPr>
          <w:rFonts w:ascii="Times New Roman" w:hAnsi="Times New Roman"/>
        </w:rPr>
      </w:pPr>
      <w:r w:rsidRPr="00666BFE">
        <w:rPr>
          <w:rFonts w:ascii="Times New Roman" w:hAnsi="Times New Roman"/>
        </w:rPr>
        <w:t xml:space="preserve">1.1. Предметом настоящего Технического задания является поставка </w:t>
      </w:r>
      <w:r>
        <w:rPr>
          <w:rFonts w:ascii="Times New Roman" w:hAnsi="Times New Roman"/>
        </w:rPr>
        <w:t>такелажных скоб</w:t>
      </w:r>
      <w:r w:rsidRPr="00666BFE">
        <w:rPr>
          <w:rFonts w:ascii="Times New Roman" w:hAnsi="Times New Roman"/>
        </w:rPr>
        <w:t xml:space="preserve"> (далее – Товар) в </w:t>
      </w:r>
      <w:r w:rsidRPr="00666BFE">
        <w:rPr>
          <w:rFonts w:ascii="Times New Roman" w:eastAsia="Courier New" w:hAnsi="Times New Roman"/>
          <w:color w:val="000000"/>
        </w:rPr>
        <w:t xml:space="preserve">целях выполнения государственного оборонного заказа по Контракту </w:t>
      </w:r>
      <w:r w:rsidRPr="00533F89">
        <w:rPr>
          <w:rFonts w:ascii="Times New Roman" w:eastAsia="Courier New" w:hAnsi="Times New Roman"/>
          <w:color w:val="000000"/>
        </w:rPr>
        <w:t>№ ГК2028187301931452209002843/901-20-ОКР/5904 от 14.08.2020 г., заключенному во исполнение государственного контракта № ГК 2028187301931452209002843 от 25.05.2020 г. (присвоен ИГК: 2028187301931452209002843)</w:t>
      </w:r>
      <w:r>
        <w:rPr>
          <w:rFonts w:ascii="Times New Roman" w:eastAsia="Courier New" w:hAnsi="Times New Roman"/>
          <w:color w:val="000000"/>
        </w:rPr>
        <w:t>.</w:t>
      </w:r>
    </w:p>
    <w:p w:rsidR="00674C80" w:rsidRPr="00666BFE" w:rsidRDefault="00674C80" w:rsidP="00674C80">
      <w:pPr>
        <w:spacing w:after="0" w:line="240" w:lineRule="auto"/>
        <w:ind w:firstLine="567"/>
        <w:contextualSpacing/>
        <w:jc w:val="both"/>
        <w:rPr>
          <w:rFonts w:ascii="Times New Roman" w:hAnsi="Times New Roman"/>
          <w:color w:val="000000"/>
        </w:rPr>
      </w:pPr>
      <w:r w:rsidRPr="00666BFE">
        <w:rPr>
          <w:rFonts w:ascii="Times New Roman" w:hAnsi="Times New Roman"/>
        </w:rPr>
        <w:t xml:space="preserve">1.2. Порядок поставки Товара: товар поставляется силами и за счет Поставщика до склада Покупателя по адресу:  </w:t>
      </w:r>
      <w:r w:rsidRPr="00666BFE">
        <w:rPr>
          <w:rFonts w:ascii="Times New Roman" w:hAnsi="Times New Roman"/>
          <w:color w:val="000000"/>
        </w:rPr>
        <w:t>Республика Крым, г. Керчь, ул. Танкистов, д. 4.</w:t>
      </w:r>
    </w:p>
    <w:p w:rsidR="00674C80" w:rsidRPr="00666BFE" w:rsidRDefault="00674C80" w:rsidP="00674C80">
      <w:pPr>
        <w:spacing w:after="0" w:line="240" w:lineRule="auto"/>
        <w:ind w:firstLine="567"/>
        <w:contextualSpacing/>
        <w:jc w:val="both"/>
        <w:rPr>
          <w:rFonts w:ascii="Times New Roman" w:hAnsi="Times New Roman"/>
        </w:rPr>
      </w:pPr>
      <w:r w:rsidRPr="00666BFE">
        <w:rPr>
          <w:rFonts w:ascii="Times New Roman" w:eastAsia="Times New Roman" w:hAnsi="Times New Roman"/>
        </w:rPr>
        <w:t xml:space="preserve">1.3.  </w:t>
      </w:r>
      <w:r w:rsidRPr="00666BFE">
        <w:rPr>
          <w:rFonts w:ascii="Times New Roman" w:hAnsi="Times New Roman"/>
        </w:rPr>
        <w:t xml:space="preserve">Срок </w:t>
      </w:r>
      <w:r>
        <w:rPr>
          <w:rFonts w:ascii="Times New Roman" w:hAnsi="Times New Roman"/>
        </w:rPr>
        <w:t>отгрузки</w:t>
      </w:r>
      <w:r w:rsidRPr="00666BFE">
        <w:rPr>
          <w:rFonts w:ascii="Times New Roman" w:hAnsi="Times New Roman"/>
        </w:rPr>
        <w:t xml:space="preserve"> товара: </w:t>
      </w:r>
      <w:r>
        <w:rPr>
          <w:rFonts w:ascii="Times New Roman" w:hAnsi="Times New Roman"/>
          <w:color w:val="000000"/>
        </w:rPr>
        <w:t>в течение</w:t>
      </w:r>
      <w:r w:rsidRPr="00666BFE">
        <w:rPr>
          <w:rFonts w:ascii="Times New Roman" w:hAnsi="Times New Roman"/>
          <w:color w:val="000000"/>
        </w:rPr>
        <w:t xml:space="preserve"> </w:t>
      </w:r>
      <w:r>
        <w:rPr>
          <w:rFonts w:ascii="Times New Roman" w:hAnsi="Times New Roman"/>
          <w:color w:val="000000"/>
        </w:rPr>
        <w:t xml:space="preserve">30 </w:t>
      </w:r>
      <w:r w:rsidRPr="00666BFE">
        <w:rPr>
          <w:rFonts w:ascii="Times New Roman" w:hAnsi="Times New Roman"/>
          <w:color w:val="000000"/>
        </w:rPr>
        <w:t>(</w:t>
      </w:r>
      <w:r>
        <w:rPr>
          <w:rFonts w:ascii="Times New Roman" w:hAnsi="Times New Roman"/>
          <w:color w:val="000000"/>
        </w:rPr>
        <w:t>тридцати</w:t>
      </w:r>
      <w:r w:rsidRPr="00666BFE">
        <w:rPr>
          <w:rFonts w:ascii="Times New Roman" w:hAnsi="Times New Roman"/>
          <w:color w:val="000000"/>
        </w:rPr>
        <w:t>) рабочих дней с момента оплаты авансового платежа.</w:t>
      </w:r>
    </w:p>
    <w:p w:rsidR="00674C80" w:rsidRPr="00666BFE" w:rsidRDefault="00674C80" w:rsidP="00674C80">
      <w:pPr>
        <w:pStyle w:val="af5"/>
        <w:spacing w:after="0" w:line="240" w:lineRule="auto"/>
        <w:ind w:left="0" w:firstLine="567"/>
        <w:jc w:val="both"/>
        <w:rPr>
          <w:rFonts w:ascii="Times New Roman" w:hAnsi="Times New Roman"/>
          <w:color w:val="000000"/>
        </w:rPr>
      </w:pPr>
      <w:r w:rsidRPr="00666BFE">
        <w:rPr>
          <w:rFonts w:ascii="Times New Roman" w:hAnsi="Times New Roman"/>
        </w:rPr>
        <w:t>1.</w:t>
      </w:r>
      <w:r w:rsidRPr="00666BFE">
        <w:rPr>
          <w:rFonts w:ascii="Times New Roman" w:hAnsi="Times New Roman"/>
          <w:color w:val="000000"/>
        </w:rPr>
        <w:t xml:space="preserve">4. </w:t>
      </w:r>
      <w:r w:rsidRPr="00666BFE">
        <w:rPr>
          <w:rFonts w:ascii="Times New Roman" w:hAnsi="Times New Roman"/>
        </w:rPr>
        <w:t xml:space="preserve">Товар должен быть </w:t>
      </w:r>
      <w:r w:rsidRPr="00666BFE">
        <w:rPr>
          <w:rFonts w:ascii="Times New Roman" w:hAnsi="Times New Roman"/>
          <w:lang w:eastAsia="ar-SA"/>
        </w:rPr>
        <w:t>новым, ранее не эксплуатировавшийся</w:t>
      </w:r>
      <w:r>
        <w:rPr>
          <w:rFonts w:ascii="Times New Roman" w:hAnsi="Times New Roman"/>
        </w:rPr>
        <w:t>.</w:t>
      </w:r>
    </w:p>
    <w:p w:rsidR="00674C80" w:rsidRPr="00666BFE" w:rsidRDefault="00674C80" w:rsidP="00674C80">
      <w:pPr>
        <w:pStyle w:val="af5"/>
        <w:spacing w:after="0" w:line="240" w:lineRule="auto"/>
        <w:ind w:left="0" w:firstLine="567"/>
        <w:jc w:val="both"/>
        <w:rPr>
          <w:rFonts w:ascii="Times New Roman" w:hAnsi="Times New Roman"/>
        </w:rPr>
      </w:pPr>
      <w:r w:rsidRPr="00666BFE">
        <w:rPr>
          <w:rFonts w:ascii="Times New Roman" w:hAnsi="Times New Roman"/>
        </w:rPr>
        <w:t xml:space="preserve">1.5. </w:t>
      </w:r>
      <w:r w:rsidRPr="00666BFE">
        <w:rPr>
          <w:rFonts w:ascii="Times New Roman" w:hAnsi="Times New Roman"/>
          <w:color w:val="000000"/>
        </w:rPr>
        <w:t>При поставке материалов Поставщик обязан предоставить Покупателю 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 и иные документы для указанного Товара.</w:t>
      </w:r>
      <w:r w:rsidRPr="00666BFE">
        <w:rPr>
          <w:rFonts w:ascii="Times New Roman" w:hAnsi="Times New Roman"/>
        </w:rPr>
        <w:t xml:space="preserve"> </w:t>
      </w:r>
    </w:p>
    <w:p w:rsidR="00674C80" w:rsidRPr="00666BFE" w:rsidRDefault="00674C80" w:rsidP="00674C80">
      <w:pPr>
        <w:spacing w:line="240" w:lineRule="auto"/>
        <w:ind w:firstLine="567"/>
        <w:contextualSpacing/>
        <w:jc w:val="both"/>
        <w:rPr>
          <w:rFonts w:ascii="Times New Roman" w:hAnsi="Times New Roman"/>
        </w:rPr>
      </w:pPr>
      <w:r w:rsidRPr="00666BFE">
        <w:rPr>
          <w:rFonts w:ascii="Times New Roman" w:hAnsi="Times New Roman"/>
        </w:rPr>
        <w:t>1.6. Перечень необходимых материалов (Товара):</w:t>
      </w:r>
    </w:p>
    <w:p w:rsidR="00674C80" w:rsidRPr="00666BFE" w:rsidRDefault="00674C80" w:rsidP="00674C80">
      <w:pPr>
        <w:spacing w:line="240" w:lineRule="auto"/>
        <w:ind w:left="-993" w:hanging="11"/>
        <w:contextualSpacing/>
        <w:jc w:val="both"/>
        <w:rPr>
          <w:rFonts w:ascii="Times New Roman" w:hAnsi="Times New Roman"/>
        </w:rPr>
      </w:pPr>
    </w:p>
    <w:tbl>
      <w:tblPr>
        <w:tblW w:w="9072" w:type="dxa"/>
        <w:tblInd w:w="108" w:type="dxa"/>
        <w:tblLayout w:type="fixed"/>
        <w:tblLook w:val="04A0" w:firstRow="1" w:lastRow="0" w:firstColumn="1" w:lastColumn="0" w:noHBand="0" w:noVBand="1"/>
      </w:tblPr>
      <w:tblGrid>
        <w:gridCol w:w="608"/>
        <w:gridCol w:w="4779"/>
        <w:gridCol w:w="992"/>
        <w:gridCol w:w="1276"/>
        <w:gridCol w:w="1417"/>
      </w:tblGrid>
      <w:tr w:rsidR="00674C80" w:rsidRPr="00F32DC1" w:rsidTr="006051E9">
        <w:trPr>
          <w:trHeight w:val="253"/>
        </w:trPr>
        <w:tc>
          <w:tcPr>
            <w:tcW w:w="608"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674C80" w:rsidRPr="00F32DC1" w:rsidRDefault="00674C80" w:rsidP="006051E9">
            <w:pPr>
              <w:spacing w:after="0" w:line="240" w:lineRule="auto"/>
              <w:jc w:val="center"/>
              <w:rPr>
                <w:rFonts w:ascii="Times New Roman" w:eastAsia="Times New Roman" w:hAnsi="Times New Roman"/>
                <w:b/>
                <w:bCs/>
                <w:color w:val="000000"/>
                <w:lang w:eastAsia="ru-RU"/>
              </w:rPr>
            </w:pPr>
            <w:r w:rsidRPr="00F32DC1">
              <w:rPr>
                <w:rFonts w:ascii="Times New Roman" w:eastAsia="Times New Roman" w:hAnsi="Times New Roman"/>
                <w:b/>
                <w:bCs/>
                <w:color w:val="000000"/>
                <w:lang w:eastAsia="ru-RU"/>
              </w:rPr>
              <w:t>№ П/</w:t>
            </w:r>
            <w:proofErr w:type="gramStart"/>
            <w:r w:rsidRPr="00F32DC1">
              <w:rPr>
                <w:rFonts w:ascii="Times New Roman" w:eastAsia="Times New Roman" w:hAnsi="Times New Roman"/>
                <w:b/>
                <w:bCs/>
                <w:color w:val="000000"/>
                <w:lang w:eastAsia="ru-RU"/>
              </w:rPr>
              <w:t>п</w:t>
            </w:r>
            <w:proofErr w:type="gramEnd"/>
          </w:p>
        </w:tc>
        <w:tc>
          <w:tcPr>
            <w:tcW w:w="477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74C80" w:rsidRPr="00F32DC1" w:rsidRDefault="00674C80" w:rsidP="006051E9">
            <w:pPr>
              <w:spacing w:after="0" w:line="240" w:lineRule="auto"/>
              <w:jc w:val="center"/>
              <w:rPr>
                <w:rFonts w:ascii="Times New Roman" w:eastAsia="Times New Roman" w:hAnsi="Times New Roman"/>
                <w:b/>
                <w:bCs/>
                <w:color w:val="000000"/>
                <w:lang w:eastAsia="ru-RU"/>
              </w:rPr>
            </w:pPr>
            <w:r w:rsidRPr="00F32DC1">
              <w:rPr>
                <w:rFonts w:ascii="Times New Roman" w:eastAsia="Times New Roman" w:hAnsi="Times New Roman"/>
                <w:b/>
                <w:bCs/>
                <w:color w:val="000000"/>
                <w:lang w:eastAsia="ru-RU"/>
              </w:rPr>
              <w:t>Наименование</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74C80" w:rsidRPr="00F32DC1" w:rsidRDefault="00674C80" w:rsidP="006051E9">
            <w:pPr>
              <w:spacing w:after="0" w:line="240" w:lineRule="auto"/>
              <w:jc w:val="center"/>
              <w:rPr>
                <w:rFonts w:ascii="Times New Roman" w:eastAsia="Times New Roman" w:hAnsi="Times New Roman"/>
                <w:b/>
                <w:bCs/>
                <w:color w:val="000000"/>
                <w:lang w:eastAsia="ru-RU"/>
              </w:rPr>
            </w:pPr>
            <w:r w:rsidRPr="00F32DC1">
              <w:rPr>
                <w:rFonts w:ascii="Times New Roman" w:eastAsia="Times New Roman" w:hAnsi="Times New Roman"/>
                <w:b/>
                <w:bCs/>
                <w:color w:val="000000"/>
                <w:lang w:eastAsia="ru-RU"/>
              </w:rPr>
              <w:t>Кол-во, шт.</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74C80" w:rsidRPr="00F32DC1" w:rsidRDefault="00674C80" w:rsidP="006051E9">
            <w:pPr>
              <w:spacing w:after="0" w:line="240" w:lineRule="auto"/>
              <w:jc w:val="center"/>
              <w:rPr>
                <w:rFonts w:ascii="Times New Roman" w:eastAsia="Times New Roman" w:hAnsi="Times New Roman"/>
                <w:b/>
                <w:bCs/>
                <w:color w:val="000000"/>
                <w:lang w:eastAsia="ru-RU"/>
              </w:rPr>
            </w:pPr>
            <w:r w:rsidRPr="00F32DC1">
              <w:rPr>
                <w:rFonts w:ascii="Times New Roman" w:eastAsia="Times New Roman" w:hAnsi="Times New Roman"/>
                <w:b/>
                <w:bCs/>
                <w:color w:val="000000"/>
                <w:lang w:eastAsia="ru-RU"/>
              </w:rPr>
              <w:t>Цена, руб. за 1 ед. изм. С НДС</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74C80" w:rsidRPr="00F32DC1" w:rsidRDefault="00674C80" w:rsidP="006051E9">
            <w:pPr>
              <w:spacing w:after="0" w:line="240" w:lineRule="auto"/>
              <w:ind w:right="329"/>
              <w:jc w:val="center"/>
              <w:rPr>
                <w:rFonts w:ascii="Times New Roman" w:eastAsia="Times New Roman" w:hAnsi="Times New Roman"/>
                <w:b/>
                <w:bCs/>
                <w:color w:val="000000"/>
                <w:lang w:eastAsia="ru-RU"/>
              </w:rPr>
            </w:pPr>
            <w:r w:rsidRPr="00F32DC1">
              <w:rPr>
                <w:rFonts w:ascii="Times New Roman" w:eastAsia="Times New Roman" w:hAnsi="Times New Roman"/>
                <w:b/>
                <w:bCs/>
                <w:color w:val="000000"/>
                <w:lang w:eastAsia="ru-RU"/>
              </w:rPr>
              <w:t>Сумма, руб. с НДС</w:t>
            </w:r>
          </w:p>
        </w:tc>
      </w:tr>
      <w:tr w:rsidR="00674C80" w:rsidRPr="00F32DC1" w:rsidTr="006051E9">
        <w:trPr>
          <w:trHeight w:val="253"/>
        </w:trPr>
        <w:tc>
          <w:tcPr>
            <w:tcW w:w="608" w:type="dxa"/>
            <w:vMerge/>
            <w:tcBorders>
              <w:top w:val="single" w:sz="8" w:space="0" w:color="auto"/>
              <w:left w:val="single" w:sz="8" w:space="0" w:color="auto"/>
              <w:bottom w:val="single" w:sz="8" w:space="0" w:color="000000"/>
              <w:right w:val="single" w:sz="8" w:space="0" w:color="auto"/>
            </w:tcBorders>
            <w:vAlign w:val="center"/>
            <w:hideMark/>
          </w:tcPr>
          <w:p w:rsidR="00674C80" w:rsidRPr="00F32DC1" w:rsidRDefault="00674C80" w:rsidP="006051E9">
            <w:pPr>
              <w:spacing w:after="0" w:line="240" w:lineRule="auto"/>
              <w:jc w:val="center"/>
              <w:rPr>
                <w:rFonts w:ascii="Times New Roman" w:eastAsia="Times New Roman" w:hAnsi="Times New Roman"/>
                <w:b/>
                <w:bCs/>
                <w:color w:val="000000"/>
                <w:lang w:eastAsia="ru-RU"/>
              </w:rPr>
            </w:pPr>
          </w:p>
        </w:tc>
        <w:tc>
          <w:tcPr>
            <w:tcW w:w="4779" w:type="dxa"/>
            <w:vMerge/>
            <w:tcBorders>
              <w:top w:val="single" w:sz="8" w:space="0" w:color="auto"/>
              <w:left w:val="single" w:sz="8" w:space="0" w:color="auto"/>
              <w:bottom w:val="single" w:sz="8" w:space="0" w:color="000000"/>
              <w:right w:val="single" w:sz="8" w:space="0" w:color="auto"/>
            </w:tcBorders>
            <w:vAlign w:val="center"/>
            <w:hideMark/>
          </w:tcPr>
          <w:p w:rsidR="00674C80" w:rsidRPr="00F32DC1" w:rsidRDefault="00674C80" w:rsidP="006051E9">
            <w:pPr>
              <w:spacing w:after="0" w:line="240" w:lineRule="auto"/>
              <w:jc w:val="center"/>
              <w:rPr>
                <w:rFonts w:ascii="Times New Roman" w:eastAsia="Times New Roman" w:hAnsi="Times New Roman"/>
                <w:b/>
                <w:bCs/>
                <w:color w:val="000000"/>
                <w:lang w:eastAsia="ru-R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674C80" w:rsidRPr="00F32DC1" w:rsidRDefault="00674C80" w:rsidP="006051E9">
            <w:pPr>
              <w:spacing w:after="0" w:line="240" w:lineRule="auto"/>
              <w:jc w:val="center"/>
              <w:rPr>
                <w:rFonts w:ascii="Times New Roman" w:eastAsia="Times New Roman" w:hAnsi="Times New Roman"/>
                <w:b/>
                <w:bCs/>
                <w:color w:val="00000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674C80" w:rsidRPr="00F32DC1" w:rsidRDefault="00674C80" w:rsidP="006051E9">
            <w:pPr>
              <w:spacing w:after="0" w:line="240" w:lineRule="auto"/>
              <w:jc w:val="center"/>
              <w:rPr>
                <w:rFonts w:ascii="Times New Roman" w:eastAsia="Times New Roman" w:hAnsi="Times New Roman"/>
                <w:b/>
                <w:bCs/>
                <w:color w:val="000000"/>
                <w:lang w:eastAsia="ru-RU"/>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674C80" w:rsidRPr="00F32DC1" w:rsidRDefault="00674C80" w:rsidP="006051E9">
            <w:pPr>
              <w:spacing w:after="0" w:line="240" w:lineRule="auto"/>
              <w:ind w:right="329"/>
              <w:jc w:val="center"/>
              <w:rPr>
                <w:rFonts w:ascii="Times New Roman" w:eastAsia="Times New Roman" w:hAnsi="Times New Roman"/>
                <w:b/>
                <w:bCs/>
                <w:color w:val="000000"/>
                <w:lang w:eastAsia="ru-RU"/>
              </w:rPr>
            </w:pPr>
          </w:p>
        </w:tc>
      </w:tr>
      <w:tr w:rsidR="00674C80" w:rsidRPr="00F32DC1" w:rsidTr="006051E9">
        <w:trPr>
          <w:trHeight w:val="409"/>
        </w:trPr>
        <w:tc>
          <w:tcPr>
            <w:tcW w:w="608" w:type="dxa"/>
            <w:tcBorders>
              <w:top w:val="nil"/>
              <w:left w:val="single" w:sz="8" w:space="0" w:color="auto"/>
              <w:bottom w:val="single" w:sz="4" w:space="0" w:color="auto"/>
              <w:right w:val="single" w:sz="8" w:space="0" w:color="auto"/>
            </w:tcBorders>
            <w:shd w:val="clear" w:color="auto" w:fill="auto"/>
            <w:noWrap/>
          </w:tcPr>
          <w:p w:rsidR="00674C80" w:rsidRPr="00F32DC1" w:rsidRDefault="00674C80" w:rsidP="006051E9">
            <w:pPr>
              <w:spacing w:after="0" w:line="240" w:lineRule="auto"/>
              <w:rPr>
                <w:rFonts w:ascii="Times New Roman" w:hAnsi="Times New Roman"/>
                <w:lang w:eastAsia="ru-RU"/>
              </w:rPr>
            </w:pPr>
            <w:r w:rsidRPr="00F32DC1">
              <w:rPr>
                <w:rFonts w:ascii="Times New Roman" w:hAnsi="Times New Roman"/>
                <w:lang w:eastAsia="ru-RU"/>
              </w:rPr>
              <w:t>1</w:t>
            </w:r>
          </w:p>
        </w:tc>
        <w:tc>
          <w:tcPr>
            <w:tcW w:w="4779" w:type="dxa"/>
            <w:tcBorders>
              <w:top w:val="nil"/>
              <w:left w:val="nil"/>
              <w:bottom w:val="single" w:sz="4" w:space="0" w:color="auto"/>
              <w:right w:val="single" w:sz="8" w:space="0" w:color="auto"/>
            </w:tcBorders>
            <w:shd w:val="clear" w:color="auto" w:fill="auto"/>
            <w:vAlign w:val="bottom"/>
          </w:tcPr>
          <w:p w:rsidR="00674C80" w:rsidRPr="00F32DC1" w:rsidRDefault="00674C80" w:rsidP="006051E9">
            <w:pPr>
              <w:rPr>
                <w:rFonts w:ascii="Times New Roman" w:hAnsi="Times New Roman"/>
                <w:color w:val="000000"/>
              </w:rPr>
            </w:pPr>
            <w:r>
              <w:rPr>
                <w:rFonts w:ascii="Times New Roman" w:hAnsi="Times New Roman"/>
                <w:color w:val="000000"/>
              </w:rPr>
              <w:t>Скоба СИ-12,0 т без шплинта</w:t>
            </w:r>
          </w:p>
        </w:tc>
        <w:tc>
          <w:tcPr>
            <w:tcW w:w="992" w:type="dxa"/>
            <w:tcBorders>
              <w:top w:val="nil"/>
              <w:left w:val="nil"/>
              <w:bottom w:val="single" w:sz="4" w:space="0" w:color="auto"/>
              <w:right w:val="single" w:sz="8" w:space="0" w:color="auto"/>
            </w:tcBorders>
            <w:shd w:val="clear" w:color="auto" w:fill="auto"/>
            <w:vAlign w:val="bottom"/>
          </w:tcPr>
          <w:p w:rsidR="00674C80" w:rsidRPr="00F32DC1" w:rsidRDefault="00674C80" w:rsidP="006051E9">
            <w:pPr>
              <w:jc w:val="center"/>
              <w:rPr>
                <w:rFonts w:ascii="Times New Roman" w:hAnsi="Times New Roman"/>
                <w:color w:val="000000"/>
              </w:rPr>
            </w:pPr>
            <w:r>
              <w:rPr>
                <w:rFonts w:ascii="Times New Roman" w:hAnsi="Times New Roman"/>
                <w:color w:val="000000"/>
              </w:rPr>
              <w:t>84</w:t>
            </w:r>
          </w:p>
        </w:tc>
        <w:tc>
          <w:tcPr>
            <w:tcW w:w="1276" w:type="dxa"/>
            <w:tcBorders>
              <w:top w:val="nil"/>
              <w:left w:val="nil"/>
              <w:bottom w:val="single" w:sz="4" w:space="0" w:color="auto"/>
              <w:right w:val="single" w:sz="8" w:space="0" w:color="auto"/>
            </w:tcBorders>
            <w:shd w:val="clear" w:color="auto" w:fill="auto"/>
            <w:vAlign w:val="bottom"/>
          </w:tcPr>
          <w:p w:rsidR="00674C80" w:rsidRPr="00F32DC1" w:rsidRDefault="00674C80" w:rsidP="006051E9">
            <w:pPr>
              <w:jc w:val="right"/>
              <w:rPr>
                <w:rFonts w:ascii="Times New Roman" w:hAnsi="Times New Roman"/>
                <w:color w:val="000000"/>
              </w:rPr>
            </w:pPr>
            <w:r>
              <w:rPr>
                <w:rFonts w:ascii="Times New Roman" w:hAnsi="Times New Roman"/>
                <w:color w:val="000000"/>
              </w:rPr>
              <w:t>1 102,00</w:t>
            </w:r>
          </w:p>
        </w:tc>
        <w:tc>
          <w:tcPr>
            <w:tcW w:w="1417" w:type="dxa"/>
            <w:tcBorders>
              <w:top w:val="nil"/>
              <w:left w:val="nil"/>
              <w:bottom w:val="single" w:sz="4" w:space="0" w:color="auto"/>
              <w:right w:val="single" w:sz="8" w:space="0" w:color="auto"/>
            </w:tcBorders>
            <w:shd w:val="clear" w:color="auto" w:fill="auto"/>
            <w:vAlign w:val="bottom"/>
          </w:tcPr>
          <w:p w:rsidR="00674C80" w:rsidRPr="00F32DC1" w:rsidRDefault="00674C80" w:rsidP="006051E9">
            <w:pPr>
              <w:jc w:val="right"/>
              <w:rPr>
                <w:rFonts w:ascii="Times New Roman" w:hAnsi="Times New Roman"/>
                <w:color w:val="000000"/>
              </w:rPr>
            </w:pPr>
            <w:r>
              <w:rPr>
                <w:rFonts w:ascii="Times New Roman" w:hAnsi="Times New Roman"/>
                <w:color w:val="000000"/>
              </w:rPr>
              <w:t>92 568,00</w:t>
            </w:r>
          </w:p>
        </w:tc>
      </w:tr>
      <w:tr w:rsidR="00674C80" w:rsidRPr="00F32DC1" w:rsidTr="006051E9">
        <w:trPr>
          <w:trHeight w:val="341"/>
        </w:trPr>
        <w:tc>
          <w:tcPr>
            <w:tcW w:w="608" w:type="dxa"/>
            <w:tcBorders>
              <w:top w:val="nil"/>
              <w:left w:val="single" w:sz="8" w:space="0" w:color="auto"/>
              <w:bottom w:val="single" w:sz="4" w:space="0" w:color="auto"/>
              <w:right w:val="single" w:sz="8" w:space="0" w:color="auto"/>
            </w:tcBorders>
            <w:shd w:val="clear" w:color="auto" w:fill="auto"/>
            <w:noWrap/>
          </w:tcPr>
          <w:p w:rsidR="00674C80" w:rsidRPr="00F32DC1" w:rsidRDefault="00674C80" w:rsidP="006051E9">
            <w:pPr>
              <w:spacing w:after="0" w:line="240" w:lineRule="auto"/>
              <w:rPr>
                <w:rFonts w:ascii="Times New Roman" w:hAnsi="Times New Roman"/>
                <w:lang w:eastAsia="ru-RU"/>
              </w:rPr>
            </w:pPr>
            <w:r w:rsidRPr="00F32DC1">
              <w:rPr>
                <w:rFonts w:ascii="Times New Roman" w:hAnsi="Times New Roman"/>
                <w:lang w:eastAsia="ru-RU"/>
              </w:rPr>
              <w:t>2</w:t>
            </w:r>
          </w:p>
        </w:tc>
        <w:tc>
          <w:tcPr>
            <w:tcW w:w="4779" w:type="dxa"/>
            <w:tcBorders>
              <w:top w:val="nil"/>
              <w:left w:val="nil"/>
              <w:bottom w:val="single" w:sz="4" w:space="0" w:color="auto"/>
              <w:right w:val="single" w:sz="8" w:space="0" w:color="auto"/>
            </w:tcBorders>
            <w:shd w:val="clear" w:color="auto" w:fill="auto"/>
            <w:vAlign w:val="bottom"/>
          </w:tcPr>
          <w:p w:rsidR="00674C80" w:rsidRPr="00F32DC1" w:rsidRDefault="00674C80" w:rsidP="006051E9">
            <w:pPr>
              <w:rPr>
                <w:rFonts w:ascii="Times New Roman" w:hAnsi="Times New Roman"/>
                <w:color w:val="000000"/>
              </w:rPr>
            </w:pPr>
            <w:r>
              <w:rPr>
                <w:rFonts w:ascii="Times New Roman" w:hAnsi="Times New Roman"/>
                <w:color w:val="000000"/>
              </w:rPr>
              <w:t>Строп канатный СКП</w:t>
            </w:r>
            <w:proofErr w:type="gramStart"/>
            <w:r>
              <w:rPr>
                <w:rFonts w:ascii="Times New Roman" w:hAnsi="Times New Roman"/>
                <w:color w:val="000000"/>
              </w:rPr>
              <w:t>1</w:t>
            </w:r>
            <w:proofErr w:type="gramEnd"/>
            <w:r>
              <w:rPr>
                <w:rFonts w:ascii="Times New Roman" w:hAnsi="Times New Roman"/>
                <w:color w:val="000000"/>
              </w:rPr>
              <w:t xml:space="preserve"> (УСК1)-8,0/10000</w:t>
            </w:r>
          </w:p>
        </w:tc>
        <w:tc>
          <w:tcPr>
            <w:tcW w:w="992" w:type="dxa"/>
            <w:tcBorders>
              <w:top w:val="nil"/>
              <w:left w:val="nil"/>
              <w:bottom w:val="single" w:sz="4" w:space="0" w:color="auto"/>
              <w:right w:val="single" w:sz="8" w:space="0" w:color="auto"/>
            </w:tcBorders>
            <w:shd w:val="clear" w:color="auto" w:fill="auto"/>
            <w:vAlign w:val="bottom"/>
          </w:tcPr>
          <w:p w:rsidR="00674C80" w:rsidRPr="00F32DC1" w:rsidRDefault="00674C80" w:rsidP="006051E9">
            <w:pPr>
              <w:jc w:val="center"/>
              <w:rPr>
                <w:rFonts w:ascii="Times New Roman" w:hAnsi="Times New Roman"/>
                <w:color w:val="000000"/>
              </w:rPr>
            </w:pPr>
            <w:r>
              <w:rPr>
                <w:rFonts w:ascii="Times New Roman" w:hAnsi="Times New Roman"/>
                <w:color w:val="000000"/>
              </w:rPr>
              <w:t>56</w:t>
            </w:r>
          </w:p>
        </w:tc>
        <w:tc>
          <w:tcPr>
            <w:tcW w:w="1276" w:type="dxa"/>
            <w:tcBorders>
              <w:top w:val="nil"/>
              <w:left w:val="nil"/>
              <w:bottom w:val="single" w:sz="4" w:space="0" w:color="auto"/>
              <w:right w:val="single" w:sz="8" w:space="0" w:color="auto"/>
            </w:tcBorders>
            <w:shd w:val="clear" w:color="auto" w:fill="auto"/>
            <w:vAlign w:val="bottom"/>
          </w:tcPr>
          <w:p w:rsidR="00674C80" w:rsidRPr="00F32DC1" w:rsidRDefault="00674C80" w:rsidP="006051E9">
            <w:pPr>
              <w:jc w:val="right"/>
              <w:rPr>
                <w:rFonts w:ascii="Times New Roman" w:hAnsi="Times New Roman"/>
                <w:color w:val="000000"/>
              </w:rPr>
            </w:pPr>
            <w:r>
              <w:rPr>
                <w:rFonts w:ascii="Times New Roman" w:hAnsi="Times New Roman"/>
                <w:color w:val="000000"/>
              </w:rPr>
              <w:t>11 941,00</w:t>
            </w:r>
          </w:p>
        </w:tc>
        <w:tc>
          <w:tcPr>
            <w:tcW w:w="1417" w:type="dxa"/>
            <w:tcBorders>
              <w:top w:val="nil"/>
              <w:left w:val="nil"/>
              <w:bottom w:val="single" w:sz="4" w:space="0" w:color="auto"/>
              <w:right w:val="single" w:sz="8" w:space="0" w:color="auto"/>
            </w:tcBorders>
            <w:shd w:val="clear" w:color="auto" w:fill="auto"/>
            <w:vAlign w:val="bottom"/>
          </w:tcPr>
          <w:p w:rsidR="00674C80" w:rsidRPr="00F32DC1" w:rsidRDefault="00674C80" w:rsidP="006051E9">
            <w:pPr>
              <w:jc w:val="right"/>
              <w:rPr>
                <w:rFonts w:ascii="Times New Roman" w:hAnsi="Times New Roman"/>
                <w:color w:val="000000"/>
              </w:rPr>
            </w:pPr>
            <w:r>
              <w:rPr>
                <w:rFonts w:ascii="Times New Roman" w:hAnsi="Times New Roman"/>
                <w:color w:val="000000"/>
              </w:rPr>
              <w:t>668 696,00</w:t>
            </w:r>
          </w:p>
        </w:tc>
      </w:tr>
      <w:tr w:rsidR="00674C80" w:rsidRPr="00F32DC1" w:rsidTr="006051E9">
        <w:trPr>
          <w:trHeight w:val="405"/>
        </w:trPr>
        <w:tc>
          <w:tcPr>
            <w:tcW w:w="608" w:type="dxa"/>
            <w:tcBorders>
              <w:top w:val="nil"/>
              <w:left w:val="single" w:sz="8" w:space="0" w:color="auto"/>
              <w:bottom w:val="single" w:sz="4" w:space="0" w:color="auto"/>
              <w:right w:val="single" w:sz="8" w:space="0" w:color="auto"/>
            </w:tcBorders>
            <w:shd w:val="clear" w:color="auto" w:fill="auto"/>
            <w:noWrap/>
          </w:tcPr>
          <w:p w:rsidR="00674C80" w:rsidRPr="00F32DC1" w:rsidRDefault="00674C80" w:rsidP="006051E9">
            <w:pPr>
              <w:spacing w:after="0" w:line="240" w:lineRule="auto"/>
              <w:rPr>
                <w:rFonts w:ascii="Times New Roman" w:hAnsi="Times New Roman"/>
                <w:lang w:eastAsia="ru-RU"/>
              </w:rPr>
            </w:pPr>
            <w:r w:rsidRPr="00F32DC1">
              <w:rPr>
                <w:rFonts w:ascii="Times New Roman" w:hAnsi="Times New Roman"/>
                <w:lang w:eastAsia="ru-RU"/>
              </w:rPr>
              <w:t>3</w:t>
            </w:r>
          </w:p>
        </w:tc>
        <w:tc>
          <w:tcPr>
            <w:tcW w:w="4779" w:type="dxa"/>
            <w:tcBorders>
              <w:top w:val="nil"/>
              <w:left w:val="nil"/>
              <w:bottom w:val="single" w:sz="4" w:space="0" w:color="auto"/>
              <w:right w:val="single" w:sz="8" w:space="0" w:color="auto"/>
            </w:tcBorders>
            <w:shd w:val="clear" w:color="auto" w:fill="auto"/>
            <w:vAlign w:val="bottom"/>
          </w:tcPr>
          <w:p w:rsidR="00674C80" w:rsidRPr="00F32DC1" w:rsidRDefault="00674C80" w:rsidP="006051E9">
            <w:pPr>
              <w:rPr>
                <w:rFonts w:ascii="Times New Roman" w:hAnsi="Times New Roman"/>
                <w:color w:val="000000"/>
              </w:rPr>
            </w:pPr>
            <w:r>
              <w:rPr>
                <w:rFonts w:ascii="Times New Roman" w:hAnsi="Times New Roman"/>
                <w:color w:val="000000"/>
              </w:rPr>
              <w:t>Строп СКП</w:t>
            </w:r>
            <w:proofErr w:type="gramStart"/>
            <w:r>
              <w:rPr>
                <w:rFonts w:ascii="Times New Roman" w:hAnsi="Times New Roman"/>
                <w:color w:val="000000"/>
              </w:rPr>
              <w:t>1</w:t>
            </w:r>
            <w:proofErr w:type="gramEnd"/>
            <w:r>
              <w:rPr>
                <w:rFonts w:ascii="Times New Roman" w:hAnsi="Times New Roman"/>
                <w:color w:val="000000"/>
              </w:rPr>
              <w:t xml:space="preserve"> (УСК1)-12,5/1500</w:t>
            </w:r>
          </w:p>
        </w:tc>
        <w:tc>
          <w:tcPr>
            <w:tcW w:w="992" w:type="dxa"/>
            <w:tcBorders>
              <w:top w:val="nil"/>
              <w:left w:val="nil"/>
              <w:bottom w:val="single" w:sz="4" w:space="0" w:color="auto"/>
              <w:right w:val="single" w:sz="8" w:space="0" w:color="auto"/>
            </w:tcBorders>
            <w:shd w:val="clear" w:color="auto" w:fill="auto"/>
            <w:vAlign w:val="bottom"/>
          </w:tcPr>
          <w:p w:rsidR="00674C80" w:rsidRPr="00F32DC1" w:rsidRDefault="00674C80" w:rsidP="006051E9">
            <w:pPr>
              <w:jc w:val="center"/>
              <w:rPr>
                <w:rFonts w:ascii="Times New Roman" w:hAnsi="Times New Roman"/>
                <w:color w:val="000000"/>
              </w:rPr>
            </w:pPr>
            <w:r>
              <w:rPr>
                <w:rFonts w:ascii="Times New Roman" w:hAnsi="Times New Roman"/>
                <w:color w:val="000000"/>
              </w:rPr>
              <w:t>14</w:t>
            </w:r>
          </w:p>
        </w:tc>
        <w:tc>
          <w:tcPr>
            <w:tcW w:w="1276" w:type="dxa"/>
            <w:tcBorders>
              <w:top w:val="nil"/>
              <w:left w:val="nil"/>
              <w:bottom w:val="single" w:sz="4" w:space="0" w:color="auto"/>
              <w:right w:val="single" w:sz="8" w:space="0" w:color="auto"/>
            </w:tcBorders>
            <w:shd w:val="clear" w:color="auto" w:fill="auto"/>
            <w:vAlign w:val="bottom"/>
          </w:tcPr>
          <w:p w:rsidR="00674C80" w:rsidRPr="00F32DC1" w:rsidRDefault="00674C80" w:rsidP="006051E9">
            <w:pPr>
              <w:jc w:val="right"/>
              <w:rPr>
                <w:rFonts w:ascii="Times New Roman" w:hAnsi="Times New Roman"/>
                <w:color w:val="000000"/>
              </w:rPr>
            </w:pPr>
            <w:r>
              <w:rPr>
                <w:rFonts w:ascii="Times New Roman" w:hAnsi="Times New Roman"/>
                <w:color w:val="000000"/>
              </w:rPr>
              <w:t>5 630,00</w:t>
            </w:r>
          </w:p>
        </w:tc>
        <w:tc>
          <w:tcPr>
            <w:tcW w:w="1417" w:type="dxa"/>
            <w:tcBorders>
              <w:top w:val="nil"/>
              <w:left w:val="nil"/>
              <w:bottom w:val="single" w:sz="4" w:space="0" w:color="auto"/>
              <w:right w:val="single" w:sz="8" w:space="0" w:color="auto"/>
            </w:tcBorders>
            <w:shd w:val="clear" w:color="auto" w:fill="auto"/>
            <w:vAlign w:val="bottom"/>
          </w:tcPr>
          <w:p w:rsidR="00674C80" w:rsidRPr="00F32DC1" w:rsidRDefault="00674C80" w:rsidP="006051E9">
            <w:pPr>
              <w:jc w:val="right"/>
              <w:rPr>
                <w:rFonts w:ascii="Times New Roman" w:hAnsi="Times New Roman"/>
                <w:color w:val="000000"/>
              </w:rPr>
            </w:pPr>
            <w:r>
              <w:rPr>
                <w:rFonts w:ascii="Times New Roman" w:hAnsi="Times New Roman"/>
                <w:color w:val="000000"/>
              </w:rPr>
              <w:t>78 820,00</w:t>
            </w:r>
          </w:p>
        </w:tc>
      </w:tr>
      <w:tr w:rsidR="00674C80" w:rsidRPr="00F32DC1" w:rsidTr="006051E9">
        <w:trPr>
          <w:trHeight w:val="227"/>
        </w:trPr>
        <w:tc>
          <w:tcPr>
            <w:tcW w:w="7655" w:type="dxa"/>
            <w:gridSpan w:val="4"/>
            <w:tcBorders>
              <w:top w:val="single" w:sz="4" w:space="0" w:color="auto"/>
              <w:left w:val="single" w:sz="4" w:space="0" w:color="auto"/>
              <w:bottom w:val="single" w:sz="4" w:space="0" w:color="auto"/>
              <w:right w:val="single" w:sz="8" w:space="0" w:color="auto"/>
            </w:tcBorders>
            <w:shd w:val="clear" w:color="auto" w:fill="auto"/>
            <w:vAlign w:val="center"/>
          </w:tcPr>
          <w:p w:rsidR="00674C80" w:rsidRPr="00F32DC1" w:rsidRDefault="00674C80" w:rsidP="006051E9">
            <w:pPr>
              <w:spacing w:after="0" w:line="240" w:lineRule="auto"/>
              <w:jc w:val="right"/>
              <w:rPr>
                <w:rFonts w:ascii="Times New Roman" w:eastAsia="Times New Roman" w:hAnsi="Times New Roman"/>
                <w:b/>
                <w:color w:val="000000"/>
                <w:lang w:eastAsia="ru-RU"/>
              </w:rPr>
            </w:pPr>
            <w:r w:rsidRPr="00F32DC1">
              <w:rPr>
                <w:rFonts w:ascii="Times New Roman" w:eastAsia="Times New Roman" w:hAnsi="Times New Roman"/>
                <w:b/>
                <w:color w:val="000000"/>
                <w:lang w:eastAsia="ru-RU"/>
              </w:rPr>
              <w:t>Всего к оплате с НДС</w:t>
            </w:r>
          </w:p>
        </w:tc>
        <w:tc>
          <w:tcPr>
            <w:tcW w:w="1417" w:type="dxa"/>
            <w:tcBorders>
              <w:top w:val="single" w:sz="4" w:space="0" w:color="auto"/>
              <w:left w:val="nil"/>
              <w:bottom w:val="single" w:sz="4" w:space="0" w:color="auto"/>
              <w:right w:val="single" w:sz="8" w:space="0" w:color="auto"/>
            </w:tcBorders>
            <w:shd w:val="clear" w:color="auto" w:fill="auto"/>
            <w:vAlign w:val="center"/>
          </w:tcPr>
          <w:p w:rsidR="00674C80" w:rsidRPr="00F32DC1" w:rsidRDefault="00674C80" w:rsidP="006051E9">
            <w:pPr>
              <w:spacing w:line="240" w:lineRule="auto"/>
              <w:jc w:val="center"/>
              <w:rPr>
                <w:rFonts w:ascii="Times New Roman" w:hAnsi="Times New Roman"/>
                <w:b/>
                <w:bCs/>
              </w:rPr>
            </w:pPr>
            <w:r>
              <w:rPr>
                <w:rFonts w:ascii="Times New Roman" w:hAnsi="Times New Roman"/>
                <w:b/>
                <w:bCs/>
              </w:rPr>
              <w:t>840 014,00</w:t>
            </w:r>
          </w:p>
        </w:tc>
      </w:tr>
      <w:tr w:rsidR="00674C80" w:rsidRPr="00F32DC1" w:rsidTr="006051E9">
        <w:trPr>
          <w:trHeight w:val="227"/>
        </w:trPr>
        <w:tc>
          <w:tcPr>
            <w:tcW w:w="7655" w:type="dxa"/>
            <w:gridSpan w:val="4"/>
            <w:tcBorders>
              <w:top w:val="single" w:sz="4" w:space="0" w:color="auto"/>
              <w:left w:val="single" w:sz="4" w:space="0" w:color="auto"/>
              <w:bottom w:val="single" w:sz="4" w:space="0" w:color="auto"/>
              <w:right w:val="single" w:sz="8" w:space="0" w:color="auto"/>
            </w:tcBorders>
            <w:shd w:val="clear" w:color="auto" w:fill="auto"/>
            <w:vAlign w:val="center"/>
          </w:tcPr>
          <w:p w:rsidR="00674C80" w:rsidRPr="00F32DC1" w:rsidRDefault="00674C80" w:rsidP="006051E9">
            <w:pPr>
              <w:spacing w:after="0" w:line="240" w:lineRule="auto"/>
              <w:jc w:val="right"/>
              <w:rPr>
                <w:rFonts w:ascii="Times New Roman" w:eastAsia="Times New Roman" w:hAnsi="Times New Roman"/>
                <w:b/>
                <w:color w:val="000000"/>
                <w:lang w:eastAsia="ru-RU"/>
              </w:rPr>
            </w:pPr>
            <w:r>
              <w:rPr>
                <w:rFonts w:ascii="Times New Roman" w:eastAsia="Times New Roman" w:hAnsi="Times New Roman"/>
                <w:b/>
                <w:color w:val="000000"/>
                <w:lang w:eastAsia="ru-RU"/>
              </w:rPr>
              <w:t xml:space="preserve">в </w:t>
            </w:r>
            <w:proofErr w:type="spellStart"/>
            <w:r>
              <w:rPr>
                <w:rFonts w:ascii="Times New Roman" w:eastAsia="Times New Roman" w:hAnsi="Times New Roman"/>
                <w:b/>
                <w:color w:val="000000"/>
                <w:lang w:eastAsia="ru-RU"/>
              </w:rPr>
              <w:t>т.ч</w:t>
            </w:r>
            <w:proofErr w:type="spellEnd"/>
            <w:r>
              <w:rPr>
                <w:rFonts w:ascii="Times New Roman" w:eastAsia="Times New Roman" w:hAnsi="Times New Roman"/>
                <w:b/>
                <w:color w:val="000000"/>
                <w:lang w:eastAsia="ru-RU"/>
              </w:rPr>
              <w:t>. НДС</w:t>
            </w:r>
          </w:p>
        </w:tc>
        <w:tc>
          <w:tcPr>
            <w:tcW w:w="1417" w:type="dxa"/>
            <w:tcBorders>
              <w:top w:val="single" w:sz="4" w:space="0" w:color="auto"/>
              <w:left w:val="nil"/>
              <w:bottom w:val="single" w:sz="4" w:space="0" w:color="auto"/>
              <w:right w:val="single" w:sz="8" w:space="0" w:color="auto"/>
            </w:tcBorders>
            <w:shd w:val="clear" w:color="auto" w:fill="auto"/>
            <w:vAlign w:val="center"/>
          </w:tcPr>
          <w:p w:rsidR="00674C80" w:rsidRPr="00F32DC1" w:rsidRDefault="00674C80" w:rsidP="006051E9">
            <w:pPr>
              <w:spacing w:line="240" w:lineRule="auto"/>
              <w:jc w:val="center"/>
              <w:rPr>
                <w:rFonts w:ascii="Times New Roman" w:hAnsi="Times New Roman"/>
                <w:b/>
                <w:bCs/>
              </w:rPr>
            </w:pPr>
            <w:r>
              <w:rPr>
                <w:rFonts w:ascii="Times New Roman" w:hAnsi="Times New Roman"/>
                <w:b/>
                <w:bCs/>
              </w:rPr>
              <w:t>140 014,00</w:t>
            </w:r>
          </w:p>
        </w:tc>
      </w:tr>
    </w:tbl>
    <w:p w:rsidR="00674C80" w:rsidRPr="00666BFE" w:rsidRDefault="00674C80" w:rsidP="00674C80">
      <w:pPr>
        <w:tabs>
          <w:tab w:val="left" w:pos="993"/>
        </w:tabs>
        <w:spacing w:after="0" w:line="240" w:lineRule="auto"/>
        <w:ind w:firstLine="567"/>
        <w:jc w:val="both"/>
        <w:rPr>
          <w:rFonts w:ascii="Times New Roman" w:hAnsi="Times New Roman"/>
          <w:b/>
        </w:rPr>
      </w:pPr>
    </w:p>
    <w:p w:rsidR="00674C80" w:rsidRPr="00666BFE" w:rsidRDefault="00674C80" w:rsidP="00674C80">
      <w:pPr>
        <w:tabs>
          <w:tab w:val="left" w:pos="993"/>
        </w:tabs>
        <w:spacing w:after="0" w:line="240" w:lineRule="auto"/>
        <w:ind w:firstLine="567"/>
        <w:jc w:val="both"/>
        <w:rPr>
          <w:rFonts w:ascii="Times New Roman" w:hAnsi="Times New Roman"/>
          <w:b/>
        </w:rPr>
      </w:pPr>
      <w:r w:rsidRPr="00666BFE">
        <w:rPr>
          <w:rFonts w:ascii="Times New Roman" w:hAnsi="Times New Roman"/>
          <w:b/>
        </w:rPr>
        <w:t xml:space="preserve">2. Требования к качеству и безопасности товара: </w:t>
      </w:r>
    </w:p>
    <w:p w:rsidR="00674C80" w:rsidRPr="00666BFE" w:rsidRDefault="00674C80" w:rsidP="00674C80">
      <w:pPr>
        <w:spacing w:line="240" w:lineRule="auto"/>
        <w:ind w:firstLine="567"/>
        <w:contextualSpacing/>
        <w:jc w:val="both"/>
        <w:rPr>
          <w:rFonts w:ascii="Times New Roman" w:hAnsi="Times New Roman"/>
        </w:rPr>
      </w:pPr>
      <w:r w:rsidRPr="00666BFE">
        <w:rPr>
          <w:rFonts w:ascii="Times New Roman" w:hAnsi="Times New Roman"/>
        </w:rPr>
        <w:t>2.1 Качество поставляемого товара должно соответствовать отнесенным Законом в области стандартизации документам:</w:t>
      </w:r>
    </w:p>
    <w:p w:rsidR="00674C80" w:rsidRPr="00666BFE" w:rsidRDefault="00674C80" w:rsidP="00674C80">
      <w:pPr>
        <w:spacing w:line="240" w:lineRule="auto"/>
        <w:ind w:firstLine="567"/>
        <w:contextualSpacing/>
        <w:jc w:val="both"/>
        <w:rPr>
          <w:rFonts w:ascii="Times New Roman" w:hAnsi="Times New Roman"/>
        </w:rPr>
      </w:pPr>
      <w:r w:rsidRPr="00666BFE">
        <w:rPr>
          <w:rFonts w:ascii="Times New Roman" w:hAnsi="Times New Roman"/>
        </w:rPr>
        <w:t>- национальные стандарты РФ;</w:t>
      </w:r>
    </w:p>
    <w:p w:rsidR="00674C80" w:rsidRPr="00666BFE" w:rsidRDefault="00674C80" w:rsidP="00674C80">
      <w:pPr>
        <w:spacing w:line="240" w:lineRule="auto"/>
        <w:ind w:firstLine="567"/>
        <w:contextualSpacing/>
        <w:jc w:val="both"/>
        <w:rPr>
          <w:rFonts w:ascii="Times New Roman" w:hAnsi="Times New Roman"/>
        </w:rPr>
      </w:pPr>
      <w:r w:rsidRPr="00666BFE">
        <w:rPr>
          <w:rFonts w:ascii="Times New Roman" w:hAnsi="Times New Roman"/>
        </w:rPr>
        <w:t>- правила по стандартизации, нормы и рекомендации в области стандартизации;</w:t>
      </w:r>
    </w:p>
    <w:p w:rsidR="00674C80" w:rsidRPr="00666BFE" w:rsidRDefault="00674C80" w:rsidP="00674C80">
      <w:pPr>
        <w:spacing w:line="240" w:lineRule="auto"/>
        <w:ind w:firstLine="567"/>
        <w:contextualSpacing/>
        <w:jc w:val="both"/>
        <w:rPr>
          <w:rFonts w:ascii="Times New Roman" w:hAnsi="Times New Roman"/>
        </w:rPr>
      </w:pPr>
      <w:r w:rsidRPr="00666BFE">
        <w:rPr>
          <w:rFonts w:ascii="Times New Roman" w:hAnsi="Times New Roman"/>
        </w:rPr>
        <w:t>- общероссийские классификаторы технико-экономической и социальной информации.</w:t>
      </w:r>
    </w:p>
    <w:p w:rsidR="00674C80" w:rsidRPr="00666BFE" w:rsidRDefault="00674C80" w:rsidP="00674C80">
      <w:pPr>
        <w:numPr>
          <w:ilvl w:val="1"/>
          <w:numId w:val="8"/>
        </w:numPr>
        <w:tabs>
          <w:tab w:val="left" w:pos="1134"/>
        </w:tabs>
        <w:spacing w:line="240" w:lineRule="auto"/>
        <w:ind w:left="0" w:firstLine="567"/>
        <w:contextualSpacing/>
        <w:jc w:val="both"/>
        <w:rPr>
          <w:rFonts w:ascii="Times New Roman" w:hAnsi="Times New Roman"/>
        </w:rPr>
      </w:pPr>
      <w:r w:rsidRPr="00666BFE">
        <w:rPr>
          <w:rFonts w:ascii="Times New Roman" w:hAnsi="Times New Roman"/>
        </w:rPr>
        <w:t>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674C80" w:rsidRPr="00666BFE" w:rsidRDefault="00674C80" w:rsidP="00674C80">
      <w:pPr>
        <w:spacing w:line="240" w:lineRule="auto"/>
        <w:ind w:firstLine="567"/>
        <w:contextualSpacing/>
        <w:jc w:val="both"/>
        <w:rPr>
          <w:rFonts w:ascii="Times New Roman" w:hAnsi="Times New Roman"/>
          <w:lang w:eastAsia="ru-RU"/>
        </w:rPr>
      </w:pPr>
      <w:r w:rsidRPr="00666BFE">
        <w:rPr>
          <w:rFonts w:ascii="Times New Roman" w:hAnsi="Times New Roman"/>
          <w:lang w:eastAsia="ru-RU"/>
        </w:rPr>
        <w:t>2.3. Ответственность за безопасность эксплуатации поставляемого товара в гарантийный период несет Поставщик.</w:t>
      </w:r>
    </w:p>
    <w:p w:rsidR="00674C80" w:rsidRPr="00666BFE" w:rsidRDefault="00674C80" w:rsidP="00674C80">
      <w:pPr>
        <w:spacing w:line="240" w:lineRule="auto"/>
        <w:ind w:firstLine="567"/>
        <w:contextualSpacing/>
        <w:jc w:val="both"/>
        <w:rPr>
          <w:rFonts w:ascii="Times New Roman" w:hAnsi="Times New Roman"/>
          <w:lang w:eastAsia="ru-RU"/>
        </w:rPr>
      </w:pPr>
      <w:r w:rsidRPr="00666BFE">
        <w:rPr>
          <w:rFonts w:ascii="Times New Roman" w:hAnsi="Times New Roman"/>
          <w:lang w:eastAsia="ru-RU"/>
        </w:rPr>
        <w:t xml:space="preserve">2.4. </w:t>
      </w:r>
      <w:r w:rsidRPr="00666BFE">
        <w:rPr>
          <w:rFonts w:ascii="Times New Roman" w:eastAsia="Times New Roman" w:hAnsi="Times New Roman"/>
          <w:color w:val="000000"/>
        </w:rPr>
        <w:t>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r w:rsidRPr="00666BFE">
        <w:rPr>
          <w:rFonts w:ascii="Times New Roman" w:hAnsi="Times New Roman"/>
          <w:lang w:eastAsia="ru-RU"/>
        </w:rPr>
        <w:t>.</w:t>
      </w:r>
    </w:p>
    <w:p w:rsidR="00674C80" w:rsidRPr="00666BFE" w:rsidRDefault="00674C80" w:rsidP="00674C80">
      <w:pPr>
        <w:spacing w:line="240" w:lineRule="auto"/>
        <w:ind w:firstLine="567"/>
        <w:contextualSpacing/>
        <w:jc w:val="both"/>
        <w:rPr>
          <w:rFonts w:ascii="Times New Roman" w:hAnsi="Times New Roman"/>
          <w:b/>
          <w:lang w:eastAsia="ru-RU"/>
        </w:rPr>
      </w:pPr>
      <w:r w:rsidRPr="00666BFE">
        <w:rPr>
          <w:rFonts w:ascii="Times New Roman" w:hAnsi="Times New Roman"/>
          <w:b/>
          <w:lang w:eastAsia="ru-RU"/>
        </w:rPr>
        <w:t>3. Требования к техническим характеристикам товара и условиям договора:</w:t>
      </w:r>
    </w:p>
    <w:p w:rsidR="00674C80" w:rsidRPr="00666BFE" w:rsidRDefault="00674C80" w:rsidP="00674C80">
      <w:pPr>
        <w:spacing w:line="240" w:lineRule="auto"/>
        <w:ind w:firstLine="567"/>
        <w:contextualSpacing/>
        <w:jc w:val="both"/>
        <w:rPr>
          <w:rFonts w:ascii="Times New Roman" w:hAnsi="Times New Roman"/>
        </w:rPr>
      </w:pPr>
      <w:r w:rsidRPr="00666BFE">
        <w:rPr>
          <w:rFonts w:ascii="Times New Roman" w:hAnsi="Times New Roman"/>
        </w:rPr>
        <w:t xml:space="preserve">3.1. Товар должен соответствовать всем критериям и требованиям настоящего Технического задания. </w:t>
      </w:r>
    </w:p>
    <w:p w:rsidR="00674C80" w:rsidRPr="00666BFE" w:rsidRDefault="00674C80" w:rsidP="00674C80">
      <w:pPr>
        <w:spacing w:line="240" w:lineRule="auto"/>
        <w:ind w:firstLine="567"/>
        <w:contextualSpacing/>
        <w:jc w:val="both"/>
        <w:rPr>
          <w:rFonts w:ascii="Times New Roman" w:hAnsi="Times New Roman"/>
        </w:rPr>
      </w:pPr>
      <w:r w:rsidRPr="00666BFE">
        <w:rPr>
          <w:rFonts w:ascii="Times New Roman" w:hAnsi="Times New Roman"/>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w:t>
      </w:r>
    </w:p>
    <w:p w:rsidR="00674C80" w:rsidRPr="00666BFE" w:rsidRDefault="00674C80" w:rsidP="00674C80">
      <w:pPr>
        <w:tabs>
          <w:tab w:val="left" w:pos="-284"/>
          <w:tab w:val="left" w:pos="426"/>
          <w:tab w:val="left" w:pos="993"/>
        </w:tabs>
        <w:spacing w:after="0" w:line="240" w:lineRule="auto"/>
        <w:ind w:firstLine="567"/>
        <w:contextualSpacing/>
        <w:jc w:val="both"/>
        <w:rPr>
          <w:rFonts w:ascii="Times New Roman" w:hAnsi="Times New Roman"/>
          <w:color w:val="000000"/>
        </w:rPr>
      </w:pPr>
      <w:r w:rsidRPr="00666BFE">
        <w:rPr>
          <w:rFonts w:ascii="Times New Roman" w:hAnsi="Times New Roman"/>
        </w:rPr>
        <w:t>3.3.</w:t>
      </w:r>
      <w:r w:rsidRPr="00666BFE">
        <w:rPr>
          <w:rFonts w:ascii="Times New Roman" w:hAnsi="Times New Roman"/>
          <w:color w:val="000000"/>
        </w:rPr>
        <w:t xml:space="preserve"> </w:t>
      </w:r>
      <w:proofErr w:type="gramStart"/>
      <w:r w:rsidRPr="00666BFE">
        <w:rPr>
          <w:rFonts w:ascii="Times New Roman" w:hAnsi="Times New Roman"/>
          <w:color w:val="000000"/>
        </w:rPr>
        <w:t xml:space="preserve">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 поставить  Товар в течение </w:t>
      </w:r>
      <w:r>
        <w:rPr>
          <w:rFonts w:ascii="Times New Roman" w:hAnsi="Times New Roman"/>
          <w:color w:val="000000"/>
        </w:rPr>
        <w:t>20</w:t>
      </w:r>
      <w:r w:rsidRPr="00666BFE">
        <w:rPr>
          <w:rFonts w:ascii="Times New Roman" w:hAnsi="Times New Roman"/>
          <w:color w:val="000000"/>
        </w:rPr>
        <w:t xml:space="preserve"> (</w:t>
      </w:r>
      <w:r>
        <w:rPr>
          <w:rFonts w:ascii="Times New Roman" w:hAnsi="Times New Roman"/>
          <w:color w:val="000000"/>
        </w:rPr>
        <w:t>двадцати</w:t>
      </w:r>
      <w:r w:rsidRPr="00666BFE">
        <w:rPr>
          <w:rFonts w:ascii="Times New Roman" w:hAnsi="Times New Roman"/>
          <w:color w:val="000000"/>
        </w:rPr>
        <w:t>)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w:t>
      </w:r>
      <w:proofErr w:type="gramEnd"/>
      <w:r w:rsidRPr="00666BFE">
        <w:rPr>
          <w:rFonts w:ascii="Times New Roman" w:hAnsi="Times New Roman"/>
          <w:color w:val="000000"/>
        </w:rPr>
        <w:t xml:space="preserve"> и невозможности их </w:t>
      </w:r>
      <w:r w:rsidRPr="00666BFE">
        <w:rPr>
          <w:rFonts w:ascii="Times New Roman" w:hAnsi="Times New Roman"/>
          <w:color w:val="000000"/>
        </w:rPr>
        <w:lastRenderedPageBreak/>
        <w:t>устранения на месте. Расходы, связанные с устранением недостатков Товара и некомплектности, несет Поставщик.</w:t>
      </w:r>
    </w:p>
    <w:p w:rsidR="00674C80" w:rsidRPr="00666BFE" w:rsidRDefault="00674C80" w:rsidP="00674C80">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666BFE">
        <w:rPr>
          <w:rFonts w:ascii="Times New Roman" w:hAnsi="Times New Roman"/>
        </w:rPr>
        <w:t xml:space="preserve">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 При поставке Товара с приемкой ВП, приемка продукции осуществляется в соответствии с </w:t>
      </w:r>
      <w:r w:rsidRPr="00666BFE">
        <w:rPr>
          <w:rFonts w:ascii="Times New Roman" w:hAnsi="Times New Roman"/>
          <w:color w:val="000000"/>
        </w:rPr>
        <w:t>ГОСТ РВ 0015-308-2017</w:t>
      </w:r>
      <w:r w:rsidRPr="00666BFE">
        <w:rPr>
          <w:rFonts w:ascii="Times New Roman" w:hAnsi="Times New Roman"/>
          <w:color w:val="000000"/>
          <w:spacing w:val="-2"/>
        </w:rPr>
        <w:t>.</w:t>
      </w:r>
      <w:r w:rsidRPr="00666BFE">
        <w:rPr>
          <w:rFonts w:ascii="Times New Roman" w:hAnsi="Times New Roman"/>
          <w:color w:val="000000"/>
        </w:rPr>
        <w:t xml:space="preserve"> </w:t>
      </w:r>
    </w:p>
    <w:p w:rsidR="00674C80" w:rsidRPr="00666BFE" w:rsidRDefault="00674C80" w:rsidP="00674C80">
      <w:pPr>
        <w:spacing w:line="240" w:lineRule="auto"/>
        <w:ind w:firstLine="567"/>
        <w:contextualSpacing/>
        <w:jc w:val="both"/>
        <w:rPr>
          <w:rFonts w:ascii="Times New Roman" w:hAnsi="Times New Roman"/>
          <w:b/>
          <w:lang w:eastAsia="ru-RU"/>
        </w:rPr>
      </w:pPr>
      <w:r w:rsidRPr="00666BFE">
        <w:rPr>
          <w:rFonts w:ascii="Times New Roman" w:hAnsi="Times New Roman"/>
          <w:b/>
          <w:lang w:eastAsia="ru-RU"/>
        </w:rPr>
        <w:t>4. Гарантийные обязательства:</w:t>
      </w:r>
    </w:p>
    <w:p w:rsidR="00674C80" w:rsidRPr="00666BFE" w:rsidRDefault="00674C80" w:rsidP="00674C80">
      <w:pPr>
        <w:spacing w:line="240" w:lineRule="auto"/>
        <w:ind w:firstLine="567"/>
        <w:contextualSpacing/>
        <w:jc w:val="both"/>
        <w:rPr>
          <w:rFonts w:ascii="Times New Roman" w:hAnsi="Times New Roman"/>
        </w:rPr>
      </w:pPr>
      <w:r w:rsidRPr="00666BFE">
        <w:rPr>
          <w:rFonts w:ascii="Times New Roman" w:hAnsi="Times New Roman"/>
        </w:rPr>
        <w:t xml:space="preserve">4.1. Товар  должен быть новым, ранее не эксплуатируемым, не восстановленным, произведенным не ранее </w:t>
      </w:r>
      <w:r>
        <w:rPr>
          <w:rFonts w:ascii="Times New Roman" w:hAnsi="Times New Roman"/>
        </w:rPr>
        <w:t>2023 г</w:t>
      </w:r>
      <w:r w:rsidRPr="00666BFE">
        <w:rPr>
          <w:rFonts w:ascii="Times New Roman" w:hAnsi="Times New Roman"/>
        </w:rPr>
        <w:t xml:space="preserve">ода, срок гарантии: </w:t>
      </w:r>
      <w:proofErr w:type="gramStart"/>
      <w:r>
        <w:rPr>
          <w:rFonts w:ascii="Times New Roman" w:hAnsi="Times New Roman"/>
        </w:rPr>
        <w:t>согласно паспорта</w:t>
      </w:r>
      <w:proofErr w:type="gramEnd"/>
      <w:r>
        <w:rPr>
          <w:rFonts w:ascii="Times New Roman" w:hAnsi="Times New Roman"/>
        </w:rPr>
        <w:t xml:space="preserve"> изделия</w:t>
      </w:r>
      <w:r w:rsidRPr="00666BFE">
        <w:rPr>
          <w:rFonts w:ascii="Times New Roman" w:hAnsi="Times New Roman"/>
        </w:rPr>
        <w:t>.</w:t>
      </w:r>
    </w:p>
    <w:p w:rsidR="00674C80" w:rsidRPr="00666BFE" w:rsidRDefault="00674C80" w:rsidP="00674C80">
      <w:pPr>
        <w:spacing w:line="240" w:lineRule="auto"/>
        <w:ind w:firstLine="567"/>
        <w:contextualSpacing/>
        <w:jc w:val="both"/>
        <w:rPr>
          <w:rFonts w:ascii="Times New Roman" w:hAnsi="Times New Roman"/>
          <w:b/>
        </w:rPr>
      </w:pPr>
      <w:r w:rsidRPr="00666BFE">
        <w:rPr>
          <w:rFonts w:ascii="Times New Roman" w:hAnsi="Times New Roman"/>
          <w:b/>
        </w:rPr>
        <w:t>5.Требования к Поставщику:</w:t>
      </w:r>
    </w:p>
    <w:p w:rsidR="00674C80" w:rsidRPr="00666BFE" w:rsidRDefault="00674C80" w:rsidP="00674C80">
      <w:pPr>
        <w:spacing w:line="240" w:lineRule="auto"/>
        <w:ind w:firstLine="567"/>
        <w:contextualSpacing/>
        <w:jc w:val="both"/>
        <w:rPr>
          <w:rFonts w:ascii="Times New Roman" w:hAnsi="Times New Roman"/>
        </w:rPr>
      </w:pPr>
      <w:r w:rsidRPr="00666BFE">
        <w:rPr>
          <w:rFonts w:ascii="Times New Roman" w:hAnsi="Times New Roman"/>
        </w:rPr>
        <w:t>5.1.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674C80" w:rsidRPr="00666BFE" w:rsidRDefault="00674C80" w:rsidP="00674C80">
      <w:pPr>
        <w:spacing w:line="240" w:lineRule="auto"/>
        <w:ind w:firstLine="567"/>
        <w:contextualSpacing/>
        <w:jc w:val="both"/>
        <w:rPr>
          <w:rFonts w:ascii="Times New Roman" w:hAnsi="Times New Roman"/>
        </w:rPr>
      </w:pPr>
      <w:r w:rsidRPr="00666BFE">
        <w:rPr>
          <w:rFonts w:ascii="Times New Roman" w:hAnsi="Times New Roman"/>
        </w:rPr>
        <w:t>5.2. Не должен находиться в процессе ликвидации, банкротства и на его имущество не должен быть наложен арест.</w:t>
      </w:r>
    </w:p>
    <w:p w:rsidR="00674C80" w:rsidRPr="00666BFE" w:rsidRDefault="00674C80" w:rsidP="00674C80">
      <w:pPr>
        <w:spacing w:line="240" w:lineRule="auto"/>
        <w:ind w:firstLine="567"/>
        <w:contextualSpacing/>
        <w:jc w:val="both"/>
        <w:rPr>
          <w:rFonts w:ascii="Times New Roman" w:hAnsi="Times New Roman"/>
        </w:rPr>
      </w:pPr>
      <w:r w:rsidRPr="00666BFE">
        <w:rPr>
          <w:rFonts w:ascii="Times New Roman" w:hAnsi="Times New Roman"/>
        </w:rPr>
        <w:t>5.3. Обладать необходимыми профессиональными знаниями, опытом и репутацией;</w:t>
      </w:r>
    </w:p>
    <w:p w:rsidR="00674C80" w:rsidRPr="00666BFE" w:rsidRDefault="00674C80" w:rsidP="00674C80">
      <w:pPr>
        <w:spacing w:line="240" w:lineRule="auto"/>
        <w:ind w:firstLine="567"/>
        <w:contextualSpacing/>
        <w:jc w:val="both"/>
        <w:rPr>
          <w:rFonts w:ascii="Times New Roman" w:hAnsi="Times New Roman"/>
        </w:rPr>
      </w:pPr>
      <w:r w:rsidRPr="00666BFE">
        <w:rPr>
          <w:rFonts w:ascii="Times New Roman" w:hAnsi="Times New Roman"/>
        </w:rPr>
        <w:t>5.4. Иметь ресурсные возможности (финансовые, материально-технические, трудовые);</w:t>
      </w:r>
    </w:p>
    <w:p w:rsidR="00674C80" w:rsidRPr="00666BFE" w:rsidRDefault="00674C80" w:rsidP="00674C80">
      <w:pPr>
        <w:spacing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5.5. Является добросовестным налогоплательщиком (своевременно и полно исчисляет и уплачивает налоги);</w:t>
      </w:r>
    </w:p>
    <w:p w:rsidR="00674C80" w:rsidRPr="00666BFE" w:rsidRDefault="00674C80" w:rsidP="00674C80">
      <w:pPr>
        <w:spacing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5.6. Не искажает факты хозяйственной жизни и не ведет фиктивный документооборот;</w:t>
      </w:r>
    </w:p>
    <w:p w:rsidR="00674C80" w:rsidRPr="00666BFE" w:rsidRDefault="00674C80" w:rsidP="00674C80">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5.7. Не совершает сделки/операции, с целью неуплаты или неполной оплаты и/или зачета/возврата суммы налога;</w:t>
      </w:r>
    </w:p>
    <w:p w:rsidR="00674C80" w:rsidRPr="00666BFE" w:rsidRDefault="00674C80" w:rsidP="00674C80">
      <w:pPr>
        <w:spacing w:line="240" w:lineRule="auto"/>
        <w:ind w:firstLine="567"/>
        <w:contextualSpacing/>
        <w:jc w:val="both"/>
        <w:rPr>
          <w:rFonts w:ascii="Times New Roman" w:hAnsi="Times New Roman"/>
        </w:rPr>
      </w:pPr>
      <w:r w:rsidRPr="00666BFE">
        <w:rPr>
          <w:rFonts w:ascii="Times New Roman" w:eastAsia="Times New Roman" w:hAnsi="Times New Roman"/>
          <w:color w:val="000000"/>
        </w:rPr>
        <w:t>5.8. В составе исполнительного органа нет дисквалифицированных лиц</w:t>
      </w:r>
    </w:p>
    <w:p w:rsidR="00674C80" w:rsidRPr="00666BFE" w:rsidRDefault="00674C80" w:rsidP="00674C80">
      <w:pPr>
        <w:spacing w:line="240" w:lineRule="auto"/>
        <w:ind w:firstLine="567"/>
        <w:contextualSpacing/>
        <w:jc w:val="both"/>
        <w:rPr>
          <w:rFonts w:ascii="Times New Roman" w:hAnsi="Times New Roman"/>
        </w:rPr>
      </w:pPr>
      <w:r w:rsidRPr="00666BFE">
        <w:rPr>
          <w:rFonts w:ascii="Times New Roman" w:hAnsi="Times New Roman"/>
        </w:rPr>
        <w:t xml:space="preserve">5.9. </w:t>
      </w:r>
      <w:proofErr w:type="gramStart"/>
      <w:r w:rsidRPr="00666BFE">
        <w:rPr>
          <w:rFonts w:ascii="Times New Roman" w:hAnsi="Times New Roman"/>
        </w:rPr>
        <w:t>Способен</w:t>
      </w:r>
      <w:proofErr w:type="gramEnd"/>
      <w:r w:rsidRPr="00666BFE">
        <w:rPr>
          <w:rFonts w:ascii="Times New Roman" w:hAnsi="Times New Roman"/>
        </w:rPr>
        <w:t xml:space="preserve"> выполнить обязательства по договору в требуемые сроки и с должным качеством.</w:t>
      </w:r>
    </w:p>
    <w:p w:rsidR="00674C80" w:rsidRPr="00666BFE" w:rsidRDefault="00674C80" w:rsidP="00674C80">
      <w:pPr>
        <w:tabs>
          <w:tab w:val="left" w:pos="993"/>
        </w:tabs>
        <w:spacing w:line="240" w:lineRule="auto"/>
        <w:ind w:firstLine="567"/>
        <w:contextualSpacing/>
        <w:jc w:val="both"/>
        <w:rPr>
          <w:rFonts w:ascii="Times New Roman" w:hAnsi="Times New Roman"/>
        </w:rPr>
      </w:pPr>
      <w:r w:rsidRPr="00666BFE">
        <w:rPr>
          <w:rFonts w:ascii="Times New Roman" w:hAnsi="Times New Roman"/>
        </w:rPr>
        <w:t>5.10. Соответствует требованиям, указанным в документации о закупке.</w:t>
      </w:r>
    </w:p>
    <w:p w:rsidR="00674C80" w:rsidRPr="00666BFE" w:rsidRDefault="00674C80" w:rsidP="00674C80">
      <w:pPr>
        <w:spacing w:line="240" w:lineRule="auto"/>
        <w:ind w:firstLine="567"/>
        <w:contextualSpacing/>
        <w:jc w:val="both"/>
        <w:rPr>
          <w:rFonts w:ascii="Times New Roman" w:hAnsi="Times New Roman"/>
          <w:b/>
          <w:lang w:eastAsia="ru-RU"/>
        </w:rPr>
      </w:pPr>
      <w:r w:rsidRPr="00666BFE">
        <w:rPr>
          <w:rFonts w:ascii="Times New Roman" w:hAnsi="Times New Roman"/>
          <w:b/>
          <w:lang w:eastAsia="ru-RU"/>
        </w:rPr>
        <w:t>6. Условия оплаты:</w:t>
      </w:r>
    </w:p>
    <w:p w:rsidR="00674C80" w:rsidRPr="00666BFE" w:rsidRDefault="00674C80" w:rsidP="00674C80">
      <w:pPr>
        <w:spacing w:after="0" w:line="240" w:lineRule="auto"/>
        <w:ind w:firstLine="567"/>
        <w:jc w:val="both"/>
        <w:rPr>
          <w:rFonts w:ascii="Times New Roman" w:hAnsi="Times New Roman"/>
          <w:color w:val="000000"/>
        </w:rPr>
      </w:pPr>
      <w:r w:rsidRPr="00666BFE">
        <w:rPr>
          <w:rFonts w:ascii="Times New Roman" w:hAnsi="Times New Roman"/>
          <w:color w:val="000000"/>
        </w:rPr>
        <w:t xml:space="preserve">6.1. </w:t>
      </w:r>
      <w:proofErr w:type="gramStart"/>
      <w:r w:rsidRPr="00666BFE">
        <w:rPr>
          <w:rFonts w:ascii="Times New Roman" w:hAnsi="Times New Roman"/>
          <w:color w:val="000000"/>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666BFE">
        <w:rPr>
          <w:rFonts w:ascii="Times New Roman" w:hAnsi="Times New Roman"/>
          <w:color w:val="000000"/>
        </w:rPr>
        <w:t xml:space="preserve"> Договора о банковском сопровождении.</w:t>
      </w:r>
    </w:p>
    <w:p w:rsidR="00674C80" w:rsidRPr="00666BFE" w:rsidRDefault="00674C80" w:rsidP="00674C80">
      <w:pPr>
        <w:spacing w:after="0" w:line="240" w:lineRule="auto"/>
        <w:ind w:firstLine="567"/>
        <w:jc w:val="both"/>
        <w:rPr>
          <w:rFonts w:ascii="Times New Roman" w:hAnsi="Times New Roman"/>
          <w:color w:val="000000"/>
        </w:rPr>
      </w:pPr>
      <w:r w:rsidRPr="00666BFE">
        <w:rPr>
          <w:rFonts w:ascii="Times New Roman" w:hAnsi="Times New Roman"/>
          <w:color w:val="000000"/>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674C80" w:rsidRPr="00666BFE" w:rsidRDefault="00674C80" w:rsidP="00674C80">
      <w:pPr>
        <w:spacing w:after="0" w:line="240" w:lineRule="auto"/>
        <w:ind w:firstLine="567"/>
        <w:jc w:val="both"/>
        <w:rPr>
          <w:rFonts w:ascii="Times New Roman" w:hAnsi="Times New Roman"/>
          <w:color w:val="000000"/>
        </w:rPr>
      </w:pPr>
      <w:r w:rsidRPr="00666BFE">
        <w:rPr>
          <w:rFonts w:ascii="Times New Roman" w:hAnsi="Times New Roman"/>
          <w:color w:val="000000"/>
        </w:rPr>
        <w:t xml:space="preserve">6.2.  Условия оплаты товара: </w:t>
      </w:r>
    </w:p>
    <w:p w:rsidR="00674C80" w:rsidRPr="00666BFE" w:rsidRDefault="00674C80" w:rsidP="00674C80">
      <w:pPr>
        <w:spacing w:after="0" w:line="240" w:lineRule="auto"/>
        <w:ind w:firstLine="567"/>
        <w:jc w:val="both"/>
        <w:rPr>
          <w:rFonts w:ascii="Times New Roman" w:hAnsi="Times New Roman"/>
          <w:color w:val="000000"/>
        </w:rPr>
      </w:pPr>
      <w:r w:rsidRPr="00666BFE">
        <w:rPr>
          <w:rFonts w:ascii="Times New Roman" w:hAnsi="Times New Roman"/>
          <w:color w:val="000000"/>
        </w:rPr>
        <w:t xml:space="preserve">- авансовый платёж производится в течение </w:t>
      </w:r>
      <w:r>
        <w:rPr>
          <w:rFonts w:ascii="Times New Roman" w:hAnsi="Times New Roman"/>
          <w:color w:val="000000"/>
        </w:rPr>
        <w:t>10 (десяти)</w:t>
      </w:r>
      <w:r w:rsidRPr="00666BFE">
        <w:rPr>
          <w:rFonts w:ascii="Times New Roman" w:hAnsi="Times New Roman"/>
          <w:color w:val="000000"/>
        </w:rPr>
        <w:t xml:space="preserve"> рабочих дней 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 </w:t>
      </w:r>
      <w:r>
        <w:rPr>
          <w:rFonts w:ascii="Times New Roman" w:hAnsi="Times New Roman"/>
          <w:color w:val="000000"/>
        </w:rPr>
        <w:t>50</w:t>
      </w:r>
      <w:r w:rsidRPr="00666BFE">
        <w:rPr>
          <w:rFonts w:ascii="Times New Roman" w:hAnsi="Times New Roman"/>
          <w:color w:val="000000"/>
        </w:rPr>
        <w:t>%</w:t>
      </w:r>
      <w:r>
        <w:rPr>
          <w:rFonts w:ascii="Times New Roman" w:hAnsi="Times New Roman"/>
          <w:color w:val="000000"/>
        </w:rPr>
        <w:t xml:space="preserve"> </w:t>
      </w:r>
      <w:r w:rsidRPr="005B4802">
        <w:rPr>
          <w:rFonts w:ascii="Times New Roman" w:hAnsi="Times New Roman"/>
          <w:color w:val="000000"/>
        </w:rPr>
        <w:t>от общей стоимости товара</w:t>
      </w:r>
      <w:r w:rsidRPr="00666BFE">
        <w:rPr>
          <w:rFonts w:ascii="Times New Roman" w:hAnsi="Times New Roman"/>
          <w:color w:val="000000"/>
        </w:rPr>
        <w:t>.  При заключении договора с банковской гарантией, оплата аванса производится только после предоставления указанной гарантии.</w:t>
      </w:r>
    </w:p>
    <w:p w:rsidR="00674C80" w:rsidRPr="00666BFE" w:rsidRDefault="00674C80" w:rsidP="00674C80">
      <w:pPr>
        <w:widowControl w:val="0"/>
        <w:autoSpaceDE w:val="0"/>
        <w:spacing w:after="0" w:line="240" w:lineRule="auto"/>
        <w:ind w:firstLine="567"/>
        <w:contextualSpacing/>
        <w:jc w:val="both"/>
        <w:rPr>
          <w:rFonts w:ascii="Times New Roman" w:eastAsia="DejaVu Sans" w:hAnsi="Times New Roman"/>
          <w:color w:val="000000"/>
        </w:rPr>
      </w:pPr>
      <w:r w:rsidRPr="00666BFE">
        <w:rPr>
          <w:rFonts w:ascii="Times New Roman" w:eastAsia="DejaVu Sans" w:hAnsi="Times New Roman"/>
          <w:color w:val="000000"/>
        </w:rPr>
        <w:t xml:space="preserve">- окончательный расчет, с учетом ранее уплаченных авансовых платежей, производится в течение </w:t>
      </w:r>
      <w:r>
        <w:rPr>
          <w:rFonts w:ascii="Times New Roman" w:eastAsia="DejaVu Sans" w:hAnsi="Times New Roman"/>
          <w:color w:val="000000"/>
        </w:rPr>
        <w:t>15</w:t>
      </w:r>
      <w:r w:rsidRPr="00666BFE">
        <w:rPr>
          <w:rFonts w:ascii="Times New Roman" w:eastAsia="DejaVu Sans" w:hAnsi="Times New Roman"/>
          <w:color w:val="000000"/>
        </w:rPr>
        <w:t xml:space="preserve"> (</w:t>
      </w:r>
      <w:r>
        <w:rPr>
          <w:rFonts w:ascii="Times New Roman" w:eastAsia="DejaVu Sans" w:hAnsi="Times New Roman"/>
          <w:color w:val="000000"/>
        </w:rPr>
        <w:t>пятнадцати</w:t>
      </w:r>
      <w:r w:rsidRPr="00666BFE">
        <w:rPr>
          <w:rFonts w:ascii="Times New Roman" w:eastAsia="DejaVu Sans" w:hAnsi="Times New Roman"/>
          <w:color w:val="000000"/>
        </w:rPr>
        <w:t>) рабочих дней после приемки Товара по качеству и количеству на складе Покупателя без замечаний.</w:t>
      </w:r>
    </w:p>
    <w:p w:rsidR="00674C80" w:rsidRPr="00666BFE" w:rsidRDefault="00674C80" w:rsidP="00674C80">
      <w:pPr>
        <w:widowControl w:val="0"/>
        <w:autoSpaceDE w:val="0"/>
        <w:spacing w:after="0" w:line="240" w:lineRule="auto"/>
        <w:ind w:firstLine="567"/>
        <w:contextualSpacing/>
        <w:jc w:val="both"/>
        <w:rPr>
          <w:rFonts w:ascii="Times New Roman" w:eastAsia="DejaVu Sans" w:hAnsi="Times New Roman"/>
          <w:color w:val="000000"/>
        </w:rPr>
      </w:pPr>
      <w:r w:rsidRPr="00666BFE">
        <w:rPr>
          <w:rFonts w:ascii="Times New Roman" w:eastAsia="DejaVu Sans" w:hAnsi="Times New Roman"/>
          <w:color w:val="000000"/>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674C80" w:rsidRPr="00666BFE" w:rsidRDefault="00674C80" w:rsidP="00674C80">
      <w:pPr>
        <w:spacing w:after="0" w:line="240" w:lineRule="auto"/>
        <w:ind w:firstLine="567"/>
        <w:jc w:val="both"/>
        <w:rPr>
          <w:rFonts w:ascii="Times New Roman" w:eastAsia="Times New Roman" w:hAnsi="Times New Roman"/>
          <w:color w:val="000000"/>
          <w:lang w:eastAsia="ru-RU"/>
        </w:rPr>
      </w:pPr>
      <w:r w:rsidRPr="00666BFE">
        <w:rPr>
          <w:rFonts w:ascii="Times New Roman" w:hAnsi="Times New Roman"/>
          <w:color w:val="000000"/>
        </w:rPr>
        <w:t xml:space="preserve"> 6.3. </w:t>
      </w:r>
      <w:r w:rsidRPr="00666BFE">
        <w:rPr>
          <w:rFonts w:ascii="Times New Roman" w:eastAsia="Times New Roman" w:hAnsi="Times New Roman"/>
          <w:color w:val="000000"/>
          <w:lang w:eastAsia="ru-RU"/>
        </w:rPr>
        <w:t>Общая стоимость по договору считается оплаченной с момента списания денежных средств с отдельного счета Покупателя.</w:t>
      </w:r>
    </w:p>
    <w:p w:rsidR="00674C80" w:rsidRPr="00666BFE" w:rsidRDefault="00674C80" w:rsidP="00674C80">
      <w:pPr>
        <w:spacing w:after="0" w:line="240" w:lineRule="auto"/>
        <w:ind w:firstLine="567"/>
        <w:jc w:val="both"/>
        <w:rPr>
          <w:rFonts w:ascii="Times New Roman" w:eastAsia="Times New Roman" w:hAnsi="Times New Roman"/>
          <w:color w:val="000000"/>
          <w:lang w:eastAsia="ru-RU"/>
        </w:rPr>
      </w:pPr>
      <w:r w:rsidRPr="00666BFE">
        <w:rPr>
          <w:rFonts w:ascii="Times New Roman" w:hAnsi="Times New Roman"/>
          <w:color w:val="000000"/>
        </w:rPr>
        <w:t xml:space="preserve">6.4.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666BFE">
        <w:rPr>
          <w:rFonts w:ascii="Times New Roman" w:hAnsi="Times New Roman"/>
          <w:color w:val="000000"/>
        </w:rPr>
        <w:t>расходы</w:t>
      </w:r>
      <w:proofErr w:type="gramEnd"/>
      <w:r w:rsidRPr="00666BFE">
        <w:rPr>
          <w:rFonts w:ascii="Times New Roman" w:hAnsi="Times New Roman"/>
          <w:color w:val="000000"/>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674C80" w:rsidRPr="00666BFE" w:rsidRDefault="00674C80" w:rsidP="00674C80">
      <w:pPr>
        <w:spacing w:after="0" w:line="240" w:lineRule="auto"/>
        <w:ind w:firstLine="567"/>
        <w:jc w:val="both"/>
        <w:rPr>
          <w:rFonts w:ascii="Times New Roman" w:eastAsia="Times New Roman" w:hAnsi="Times New Roman"/>
          <w:color w:val="000000"/>
          <w:lang w:eastAsia="ru-RU"/>
        </w:rPr>
      </w:pPr>
      <w:r w:rsidRPr="00666BFE">
        <w:rPr>
          <w:rFonts w:ascii="Times New Roman" w:eastAsia="Times New Roman" w:hAnsi="Times New Roman"/>
          <w:color w:val="000000"/>
          <w:lang w:eastAsia="ru-RU"/>
        </w:rPr>
        <w:t>6.</w:t>
      </w:r>
      <w:r>
        <w:rPr>
          <w:rFonts w:ascii="Times New Roman" w:eastAsia="Times New Roman" w:hAnsi="Times New Roman"/>
          <w:color w:val="000000"/>
          <w:lang w:eastAsia="ru-RU"/>
        </w:rPr>
        <w:t>5</w:t>
      </w:r>
      <w:r w:rsidRPr="00666BFE">
        <w:rPr>
          <w:rFonts w:ascii="Times New Roman" w:eastAsia="Times New Roman" w:hAnsi="Times New Roman"/>
          <w:color w:val="000000"/>
          <w:lang w:eastAsia="ru-RU"/>
        </w:rPr>
        <w:t>. За просрочку окончательной 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0,1 % от неоплаченной суммы за каждый день просрочки, но не более 10%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674C80" w:rsidRPr="00666BFE" w:rsidRDefault="00674C80" w:rsidP="00674C80">
      <w:pPr>
        <w:spacing w:after="0" w:line="240" w:lineRule="auto"/>
        <w:ind w:firstLine="567"/>
        <w:jc w:val="both"/>
        <w:rPr>
          <w:rFonts w:ascii="Times New Roman" w:hAnsi="Times New Roman"/>
        </w:rPr>
      </w:pPr>
      <w:r w:rsidRPr="00666BFE">
        <w:rPr>
          <w:rFonts w:ascii="Times New Roman" w:hAnsi="Times New Roman"/>
        </w:rPr>
        <w:t xml:space="preserve"> </w:t>
      </w:r>
      <w:r w:rsidRPr="00666BFE">
        <w:rPr>
          <w:rFonts w:ascii="Times New Roman" w:hAnsi="Times New Roman"/>
          <w:b/>
        </w:rPr>
        <w:t>7. Обеспечение договора</w:t>
      </w:r>
      <w:r w:rsidRPr="00666BFE">
        <w:rPr>
          <w:rFonts w:ascii="Times New Roman" w:hAnsi="Times New Roman"/>
        </w:rPr>
        <w:t xml:space="preserve"> (применяется для обеспечения исполнения обязательств по договору)</w:t>
      </w:r>
      <w:r w:rsidRPr="00666BFE">
        <w:rPr>
          <w:rFonts w:ascii="Times New Roman" w:hAnsi="Times New Roman"/>
          <w:b/>
        </w:rPr>
        <w:t>:</w:t>
      </w:r>
    </w:p>
    <w:p w:rsidR="00674C80" w:rsidRPr="00666BFE" w:rsidRDefault="00674C80" w:rsidP="00674C80">
      <w:pPr>
        <w:tabs>
          <w:tab w:val="left" w:pos="-567"/>
        </w:tabs>
        <w:autoSpaceDE w:val="0"/>
        <w:autoSpaceDN w:val="0"/>
        <w:adjustRightInd w:val="0"/>
        <w:spacing w:after="0" w:line="240" w:lineRule="auto"/>
        <w:ind w:firstLine="567"/>
        <w:jc w:val="both"/>
        <w:rPr>
          <w:rFonts w:ascii="Times New Roman" w:hAnsi="Times New Roman"/>
        </w:rPr>
      </w:pPr>
      <w:r w:rsidRPr="00666BFE">
        <w:rPr>
          <w:rFonts w:ascii="Times New Roman" w:hAnsi="Times New Roman"/>
        </w:rPr>
        <w:lastRenderedPageBreak/>
        <w:t>7.1.</w:t>
      </w:r>
      <w:r w:rsidRPr="00666BFE">
        <w:rPr>
          <w:rFonts w:ascii="Times New Roman" w:hAnsi="Times New Roman"/>
          <w:lang w:val="x-none"/>
        </w:rPr>
        <w:t xml:space="preserve">Поставщик обязуется предоставить в срок не позднее </w:t>
      </w:r>
      <w:r w:rsidRPr="00666BFE">
        <w:rPr>
          <w:rFonts w:ascii="Times New Roman" w:hAnsi="Times New Roman"/>
          <w:color w:val="000000"/>
        </w:rPr>
        <w:t>15 (пятнадцати) календарных дней с даты заключения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roofErr w:type="gramStart"/>
      <w:r w:rsidRPr="00666BFE">
        <w:rPr>
          <w:rFonts w:ascii="Times New Roman" w:hAnsi="Times New Roman"/>
          <w:color w:val="000000"/>
        </w:rPr>
        <w:t>.</w:t>
      </w:r>
      <w:r w:rsidRPr="00666BFE">
        <w:rPr>
          <w:rFonts w:ascii="Times New Roman" w:hAnsi="Times New Roman"/>
          <w:lang w:val="x-none"/>
        </w:rPr>
        <w:t>.</w:t>
      </w:r>
      <w:proofErr w:type="gramEnd"/>
    </w:p>
    <w:p w:rsidR="00674C80" w:rsidRPr="00666BFE" w:rsidRDefault="00674C80" w:rsidP="00674C80">
      <w:pPr>
        <w:tabs>
          <w:tab w:val="left" w:pos="-567"/>
        </w:tabs>
        <w:autoSpaceDE w:val="0"/>
        <w:autoSpaceDN w:val="0"/>
        <w:adjustRightInd w:val="0"/>
        <w:spacing w:after="0" w:line="240" w:lineRule="auto"/>
        <w:ind w:firstLine="567"/>
        <w:jc w:val="both"/>
        <w:rPr>
          <w:rFonts w:ascii="Times New Roman" w:hAnsi="Times New Roman"/>
          <w:lang w:val="x-none"/>
        </w:rPr>
      </w:pPr>
      <w:r w:rsidRPr="00666BFE">
        <w:rPr>
          <w:rFonts w:ascii="Times New Roman" w:hAnsi="Times New Roman"/>
        </w:rPr>
        <w:t>7</w:t>
      </w:r>
      <w:r w:rsidRPr="00666BFE">
        <w:rPr>
          <w:rFonts w:ascii="Times New Roman" w:hAnsi="Times New Roman"/>
          <w:lang w:val="x-none"/>
        </w:rPr>
        <w:t>.2</w:t>
      </w:r>
      <w:r w:rsidRPr="00666BFE">
        <w:rPr>
          <w:rFonts w:ascii="Times New Roman" w:hAnsi="Times New Roman"/>
        </w:rPr>
        <w:t xml:space="preserve">. </w:t>
      </w:r>
      <w:r w:rsidRPr="00666BFE">
        <w:rPr>
          <w:rFonts w:ascii="Times New Roman" w:hAnsi="Times New Roman"/>
          <w:color w:val="000000"/>
        </w:rPr>
        <w:t>Поставщик несет все расходы по получению обеспечения исполнения обязательства по Договору.</w:t>
      </w:r>
    </w:p>
    <w:p w:rsidR="00674C80" w:rsidRPr="00666BFE" w:rsidRDefault="00674C80" w:rsidP="00674C80">
      <w:pPr>
        <w:autoSpaceDE w:val="0"/>
        <w:autoSpaceDN w:val="0"/>
        <w:adjustRightInd w:val="0"/>
        <w:spacing w:after="0" w:line="240" w:lineRule="auto"/>
        <w:ind w:firstLine="567"/>
        <w:jc w:val="both"/>
        <w:rPr>
          <w:rFonts w:ascii="Times New Roman" w:hAnsi="Times New Roman"/>
          <w:lang w:val="x-none"/>
        </w:rPr>
      </w:pPr>
      <w:r w:rsidRPr="00666BFE">
        <w:rPr>
          <w:rFonts w:ascii="Times New Roman" w:hAnsi="Times New Roman"/>
        </w:rPr>
        <w:t>7</w:t>
      </w:r>
      <w:r w:rsidRPr="00666BFE">
        <w:rPr>
          <w:rFonts w:ascii="Times New Roman" w:hAnsi="Times New Roman"/>
          <w:lang w:val="x-none"/>
        </w:rPr>
        <w:t>.3.</w:t>
      </w:r>
      <w:r w:rsidRPr="00666BFE">
        <w:rPr>
          <w:rFonts w:ascii="Times New Roman" w:hAnsi="Times New Roman"/>
        </w:rPr>
        <w:t xml:space="preserve"> </w:t>
      </w:r>
      <w:r w:rsidRPr="00666BFE">
        <w:rPr>
          <w:rFonts w:ascii="Times New Roman" w:hAnsi="Times New Roman"/>
          <w:color w:val="000000"/>
        </w:rPr>
        <w:t>Размер обеспечения исполнения обязательства по Договору равен сумме всех выплачиваемых по Договору авансов</w:t>
      </w:r>
      <w:r w:rsidRPr="00666BFE">
        <w:rPr>
          <w:rFonts w:ascii="Times New Roman" w:hAnsi="Times New Roman"/>
          <w:lang w:val="x-none"/>
        </w:rPr>
        <w:t>.</w:t>
      </w:r>
    </w:p>
    <w:p w:rsidR="00674C80" w:rsidRPr="00666BFE" w:rsidRDefault="00674C80" w:rsidP="00674C80">
      <w:pPr>
        <w:spacing w:line="240" w:lineRule="auto"/>
        <w:ind w:firstLine="567"/>
        <w:contextualSpacing/>
        <w:jc w:val="both"/>
        <w:rPr>
          <w:rFonts w:ascii="Times New Roman" w:hAnsi="Times New Roman"/>
        </w:rPr>
      </w:pPr>
      <w:r w:rsidRPr="00666BFE">
        <w:rPr>
          <w:rFonts w:ascii="Times New Roman" w:hAnsi="Times New Roman"/>
        </w:rPr>
        <w:t>7</w:t>
      </w:r>
      <w:r w:rsidRPr="00666BFE">
        <w:rPr>
          <w:rFonts w:ascii="Times New Roman" w:hAnsi="Times New Roman"/>
          <w:lang w:val="x-none"/>
        </w:rPr>
        <w:t>.4.</w:t>
      </w:r>
      <w:r w:rsidRPr="00666BFE">
        <w:rPr>
          <w:rFonts w:ascii="Times New Roman" w:hAnsi="Times New Roman"/>
        </w:rPr>
        <w:t xml:space="preserve"> </w:t>
      </w:r>
      <w:r w:rsidRPr="00666BFE">
        <w:rPr>
          <w:rFonts w:ascii="Times New Roman" w:hAnsi="Times New Roman"/>
          <w:color w:val="000000"/>
        </w:rPr>
        <w:t>Срок действия обеспечения исполнения обязательств по Договору составляет срок исполнения обязательств по Договору</w:t>
      </w:r>
      <w:r w:rsidRPr="00666BFE">
        <w:rPr>
          <w:rFonts w:ascii="Times New Roman" w:hAnsi="Times New Roman"/>
          <w:strike/>
          <w:color w:val="000000"/>
        </w:rPr>
        <w:t>,</w:t>
      </w:r>
      <w:r w:rsidRPr="00666BFE">
        <w:rPr>
          <w:rFonts w:ascii="Times New Roman" w:hAnsi="Times New Roman"/>
          <w:color w:val="000000"/>
        </w:rPr>
        <w:t xml:space="preserve"> плюс 60 (шестьдесят) календарных дней</w:t>
      </w:r>
      <w:r w:rsidRPr="00666BFE">
        <w:rPr>
          <w:rFonts w:ascii="Times New Roman" w:hAnsi="Times New Roman"/>
          <w:lang w:val="x-none"/>
        </w:rPr>
        <w:t>.</w:t>
      </w:r>
    </w:p>
    <w:p w:rsidR="00674C80" w:rsidRPr="00666BFE" w:rsidRDefault="00674C80" w:rsidP="00674C80">
      <w:pPr>
        <w:spacing w:line="240" w:lineRule="auto"/>
        <w:ind w:firstLine="567"/>
        <w:contextualSpacing/>
        <w:jc w:val="both"/>
        <w:rPr>
          <w:rFonts w:ascii="Times New Roman" w:hAnsi="Times New Roman"/>
        </w:rPr>
      </w:pPr>
      <w:r w:rsidRPr="00666BFE">
        <w:rPr>
          <w:rFonts w:ascii="Times New Roman" w:hAnsi="Times New Roman"/>
        </w:rPr>
        <w:t xml:space="preserve">7.5. В </w:t>
      </w:r>
      <w:proofErr w:type="gramStart"/>
      <w:r w:rsidRPr="00666BFE">
        <w:rPr>
          <w:rFonts w:ascii="Times New Roman" w:hAnsi="Times New Roman"/>
        </w:rPr>
        <w:t>случае</w:t>
      </w:r>
      <w:proofErr w:type="gramEnd"/>
      <w:r w:rsidRPr="00666BFE">
        <w:rPr>
          <w:rFonts w:ascii="Times New Roman" w:hAnsi="Times New Roman"/>
        </w:rPr>
        <w:t>, если Поставщик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674C80" w:rsidRPr="00666BFE" w:rsidRDefault="00674C80" w:rsidP="00674C80">
      <w:pPr>
        <w:spacing w:line="240" w:lineRule="auto"/>
        <w:ind w:firstLine="567"/>
        <w:contextualSpacing/>
        <w:jc w:val="both"/>
        <w:rPr>
          <w:rFonts w:ascii="Times New Roman" w:hAnsi="Times New Roman"/>
          <w:b/>
        </w:rPr>
      </w:pPr>
      <w:r>
        <w:rPr>
          <w:rFonts w:ascii="Times New Roman" w:hAnsi="Times New Roman"/>
          <w:b/>
        </w:rPr>
        <w:t>8</w:t>
      </w:r>
      <w:r w:rsidRPr="00666BFE">
        <w:rPr>
          <w:rFonts w:ascii="Times New Roman" w:hAnsi="Times New Roman"/>
          <w:b/>
        </w:rPr>
        <w:t>. Условия рассмотрения споров</w:t>
      </w:r>
      <w:proofErr w:type="gramStart"/>
      <w:r w:rsidRPr="00666BFE">
        <w:rPr>
          <w:rFonts w:ascii="Times New Roman" w:hAnsi="Times New Roman"/>
          <w:b/>
        </w:rPr>
        <w:t>..</w:t>
      </w:r>
      <w:proofErr w:type="gramEnd"/>
    </w:p>
    <w:p w:rsidR="00674C80" w:rsidRPr="00666BFE" w:rsidRDefault="00674C80" w:rsidP="00674C80">
      <w:pPr>
        <w:spacing w:line="240" w:lineRule="auto"/>
        <w:ind w:firstLine="567"/>
        <w:contextualSpacing/>
        <w:jc w:val="both"/>
        <w:rPr>
          <w:rFonts w:ascii="Times New Roman" w:eastAsia="Times New Roman" w:hAnsi="Times New Roman"/>
          <w:color w:val="000000"/>
        </w:rPr>
      </w:pPr>
      <w:r>
        <w:rPr>
          <w:rFonts w:ascii="Times New Roman" w:hAnsi="Times New Roman"/>
        </w:rPr>
        <w:t>8</w:t>
      </w:r>
      <w:r w:rsidRPr="00666BFE">
        <w:rPr>
          <w:rFonts w:ascii="Times New Roman" w:hAnsi="Times New Roman"/>
        </w:rPr>
        <w:t xml:space="preserve">.1. </w:t>
      </w:r>
      <w:r w:rsidRPr="00666BFE">
        <w:rPr>
          <w:rFonts w:ascii="Times New Roman" w:eastAsia="Times New Roman" w:hAnsi="Times New Roman"/>
          <w:color w:val="000000"/>
        </w:rPr>
        <w:t>Все споры, связанные с заключением, исполнением, толкованием, изменением и расторжением Договора, Стороны будут разрешать путем переговоров.</w:t>
      </w:r>
    </w:p>
    <w:p w:rsidR="00674C80" w:rsidRPr="00666BFE" w:rsidRDefault="00674C80" w:rsidP="00674C80">
      <w:pPr>
        <w:spacing w:line="240" w:lineRule="auto"/>
        <w:ind w:firstLine="567"/>
        <w:contextualSpacing/>
        <w:jc w:val="both"/>
        <w:rPr>
          <w:rFonts w:ascii="Times New Roman" w:eastAsia="Times New Roman" w:hAnsi="Times New Roman"/>
          <w:color w:val="000000"/>
        </w:rPr>
      </w:pPr>
      <w:r>
        <w:rPr>
          <w:rFonts w:ascii="Times New Roman" w:eastAsia="Times New Roman" w:hAnsi="Times New Roman"/>
          <w:color w:val="000000"/>
        </w:rPr>
        <w:t>8</w:t>
      </w:r>
      <w:r w:rsidRPr="00666BFE">
        <w:rPr>
          <w:rFonts w:ascii="Times New Roman" w:eastAsia="Times New Roman" w:hAnsi="Times New Roman"/>
          <w:color w:val="000000"/>
        </w:rPr>
        <w:t>.2. Стороны рассматривают претензии в срок, не превышающий 14 календарных дней с момента ее получения.</w:t>
      </w:r>
    </w:p>
    <w:p w:rsidR="00674C80" w:rsidRPr="00666BFE" w:rsidRDefault="00674C80" w:rsidP="00674C80">
      <w:pPr>
        <w:spacing w:line="240" w:lineRule="auto"/>
        <w:ind w:firstLine="567"/>
        <w:contextualSpacing/>
        <w:jc w:val="both"/>
        <w:rPr>
          <w:rFonts w:ascii="Times New Roman" w:hAnsi="Times New Roman"/>
        </w:rPr>
      </w:pPr>
      <w:r>
        <w:rPr>
          <w:rFonts w:ascii="Times New Roman" w:eastAsia="Times New Roman" w:hAnsi="Times New Roman"/>
          <w:color w:val="000000"/>
        </w:rPr>
        <w:t>8</w:t>
      </w:r>
      <w:r w:rsidRPr="00666BFE">
        <w:rPr>
          <w:rFonts w:ascii="Times New Roman" w:eastAsia="Times New Roman" w:hAnsi="Times New Roman"/>
          <w:color w:val="000000"/>
        </w:rPr>
        <w:t xml:space="preserve">.3. В случае не урегулирования спора в претензионном порядке Стороны обращаются в Арбитражный суд Республики Крым. </w:t>
      </w:r>
    </w:p>
    <w:p w:rsidR="00674C80" w:rsidRPr="00666BFE" w:rsidRDefault="00674C80" w:rsidP="00674C80">
      <w:pPr>
        <w:spacing w:line="240" w:lineRule="auto"/>
        <w:ind w:firstLine="567"/>
        <w:contextualSpacing/>
        <w:jc w:val="both"/>
        <w:rPr>
          <w:rFonts w:ascii="Times New Roman" w:hAnsi="Times New Roman"/>
          <w:b/>
        </w:rPr>
      </w:pPr>
      <w:r>
        <w:rPr>
          <w:rFonts w:ascii="Times New Roman" w:hAnsi="Times New Roman"/>
          <w:b/>
        </w:rPr>
        <w:t>9</w:t>
      </w:r>
      <w:r w:rsidRPr="00666BFE">
        <w:rPr>
          <w:rFonts w:ascii="Times New Roman" w:hAnsi="Times New Roman"/>
          <w:b/>
        </w:rPr>
        <w:t>. Условия конфиденциальности.</w:t>
      </w:r>
    </w:p>
    <w:p w:rsidR="00674C80" w:rsidRPr="00666BFE" w:rsidRDefault="00674C80" w:rsidP="00674C80">
      <w:pPr>
        <w:tabs>
          <w:tab w:val="left" w:pos="-284"/>
          <w:tab w:val="left" w:pos="426"/>
          <w:tab w:val="left" w:pos="960"/>
        </w:tabs>
        <w:spacing w:after="0" w:line="240" w:lineRule="auto"/>
        <w:ind w:firstLine="567"/>
        <w:contextualSpacing/>
        <w:jc w:val="both"/>
        <w:rPr>
          <w:rFonts w:ascii="Times New Roman" w:hAnsi="Times New Roman"/>
          <w:color w:val="000000"/>
        </w:rPr>
      </w:pPr>
      <w:r>
        <w:rPr>
          <w:rFonts w:ascii="Times New Roman" w:hAnsi="Times New Roman"/>
          <w:color w:val="000000"/>
        </w:rPr>
        <w:t>9</w:t>
      </w:r>
      <w:r w:rsidRPr="00666BFE">
        <w:rPr>
          <w:rFonts w:ascii="Times New Roman" w:hAnsi="Times New Roman"/>
          <w:color w:val="000000"/>
        </w:rPr>
        <w:t>.1. Условия договора и соглашений (протоколов и т.п.) к нему конфиденциальны и не подлежат разглашению.</w:t>
      </w:r>
    </w:p>
    <w:p w:rsidR="00674C80" w:rsidRPr="00666BFE" w:rsidRDefault="00674C80" w:rsidP="00674C80">
      <w:pPr>
        <w:tabs>
          <w:tab w:val="left" w:pos="-284"/>
          <w:tab w:val="left" w:pos="426"/>
          <w:tab w:val="left" w:pos="960"/>
        </w:tabs>
        <w:spacing w:after="0" w:line="240" w:lineRule="auto"/>
        <w:ind w:firstLine="567"/>
        <w:contextualSpacing/>
        <w:jc w:val="both"/>
        <w:rPr>
          <w:rFonts w:ascii="Times New Roman" w:hAnsi="Times New Roman"/>
          <w:color w:val="000000"/>
        </w:rPr>
      </w:pPr>
      <w:r>
        <w:rPr>
          <w:rFonts w:ascii="Times New Roman" w:hAnsi="Times New Roman"/>
          <w:color w:val="000000"/>
        </w:rPr>
        <w:t>9</w:t>
      </w:r>
      <w:r w:rsidRPr="00666BFE">
        <w:rPr>
          <w:rFonts w:ascii="Times New Roman" w:hAnsi="Times New Roman"/>
          <w:color w:val="000000"/>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674C80" w:rsidRPr="00666BFE" w:rsidRDefault="00674C80" w:rsidP="00674C80">
      <w:pPr>
        <w:spacing w:line="240" w:lineRule="auto"/>
        <w:ind w:firstLine="567"/>
        <w:contextualSpacing/>
        <w:jc w:val="both"/>
        <w:rPr>
          <w:rFonts w:ascii="Times New Roman" w:hAnsi="Times New Roman"/>
          <w:b/>
        </w:rPr>
      </w:pPr>
      <w:r>
        <w:rPr>
          <w:rFonts w:ascii="Times New Roman" w:hAnsi="Times New Roman"/>
          <w:color w:val="000000"/>
        </w:rPr>
        <w:t>9</w:t>
      </w:r>
      <w:r w:rsidRPr="00666BFE">
        <w:rPr>
          <w:rFonts w:ascii="Times New Roman" w:hAnsi="Times New Roman"/>
          <w:color w:val="000000"/>
        </w:rPr>
        <w:t xml:space="preserve">.3. Сторона, допустившая утрату или разглашение конфиденциальной информации, несет ответственность за </w:t>
      </w:r>
      <w:proofErr w:type="gramStart"/>
      <w:r w:rsidRPr="00666BFE">
        <w:rPr>
          <w:rFonts w:ascii="Times New Roman" w:hAnsi="Times New Roman"/>
          <w:color w:val="000000"/>
        </w:rPr>
        <w:t>убытки, понесенные другой Стороной в связи с утратой или разглашением конфиденциальной информации и уплачивает</w:t>
      </w:r>
      <w:proofErr w:type="gramEnd"/>
      <w:r w:rsidRPr="00666BFE">
        <w:rPr>
          <w:rFonts w:ascii="Times New Roman" w:hAnsi="Times New Roman"/>
          <w:color w:val="000000"/>
        </w:rPr>
        <w:t xml:space="preserve"> другой стороне штраф в размере, предусмотренном Постановлением Правительства РФ от 30.08.2017 №1042. Виновная Сторона обязуется возместить другой Стороне понесенные убытки и </w:t>
      </w:r>
      <w:proofErr w:type="gramStart"/>
      <w:r w:rsidRPr="00666BFE">
        <w:rPr>
          <w:rFonts w:ascii="Times New Roman" w:hAnsi="Times New Roman"/>
          <w:color w:val="000000"/>
        </w:rPr>
        <w:t>оплатить штраф не</w:t>
      </w:r>
      <w:proofErr w:type="gramEnd"/>
      <w:r w:rsidRPr="00666BFE">
        <w:rPr>
          <w:rFonts w:ascii="Times New Roman" w:hAnsi="Times New Roman"/>
          <w:color w:val="000000"/>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A7283C" w:rsidRPr="008B4680" w:rsidRDefault="00A7283C" w:rsidP="00A7283C">
      <w:pPr>
        <w:spacing w:line="240" w:lineRule="auto"/>
        <w:ind w:left="-992" w:firstLine="567"/>
        <w:contextualSpacing/>
        <w:jc w:val="both"/>
        <w:rPr>
          <w:rFonts w:ascii="Times New Roman" w:hAnsi="Times New Roman"/>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6E7D99" w:rsidRDefault="006E7D99"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550B99" w:rsidRDefault="00550B99" w:rsidP="00A7283C">
      <w:pPr>
        <w:spacing w:after="0" w:line="240" w:lineRule="auto"/>
        <w:jc w:val="both"/>
        <w:rPr>
          <w:rFonts w:ascii="Times New Roman" w:hAnsi="Times New Roman" w:cs="Times New Roman"/>
          <w:sz w:val="24"/>
          <w:szCs w:val="24"/>
        </w:rPr>
      </w:pP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Изучив документацию о проведении запроса коммерческих предложений, </w:t>
      </w:r>
      <w:proofErr w:type="gramStart"/>
      <w:r w:rsidRPr="00550B99">
        <w:rPr>
          <w:rFonts w:ascii="Times New Roman" w:hAnsi="Times New Roman" w:cs="Times New Roman"/>
          <w:sz w:val="24"/>
          <w:szCs w:val="24"/>
        </w:rPr>
        <w:t>опубликованное</w:t>
      </w:r>
      <w:proofErr w:type="gramEnd"/>
      <w:r w:rsidRPr="00550B99">
        <w:rPr>
          <w:rFonts w:ascii="Times New Roman" w:hAnsi="Times New Roman" w:cs="Times New Roman"/>
          <w:sz w:val="24"/>
          <w:szCs w:val="24"/>
        </w:rPr>
        <w:t xml:space="preserve"> на электронно-торговой площадке https://business.roseltorg.ru за № (процедуры) и принимая установленные в них требования и условия запроса коммерческих предложений, ___________________________________________________________________________________,</w:t>
      </w: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                                                                             (наименование организации)</w:t>
      </w:r>
    </w:p>
    <w:p w:rsidR="00EF35BB"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550B99" w:rsidRDefault="00550B99" w:rsidP="00550B99">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4895" w:type="pct"/>
        <w:tblInd w:w="108" w:type="dxa"/>
        <w:tblLook w:val="04A0" w:firstRow="1" w:lastRow="0" w:firstColumn="1" w:lastColumn="0" w:noHBand="0" w:noVBand="1"/>
      </w:tblPr>
      <w:tblGrid>
        <w:gridCol w:w="569"/>
        <w:gridCol w:w="3854"/>
        <w:gridCol w:w="949"/>
        <w:gridCol w:w="1079"/>
        <w:gridCol w:w="2320"/>
        <w:gridCol w:w="1708"/>
      </w:tblGrid>
      <w:tr w:rsidR="00550B99" w:rsidRPr="00F91013" w:rsidTr="00550B99">
        <w:trPr>
          <w:trHeight w:val="20"/>
        </w:trPr>
        <w:tc>
          <w:tcPr>
            <w:tcW w:w="27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 </w:t>
            </w:r>
            <w:proofErr w:type="gramStart"/>
            <w:r w:rsidRPr="00F91013">
              <w:rPr>
                <w:rFonts w:ascii="Times New Roman" w:eastAsia="Times New Roman" w:hAnsi="Times New Roman" w:cs="Times New Roman"/>
                <w:b/>
                <w:bCs/>
              </w:rPr>
              <w:t>п</w:t>
            </w:r>
            <w:proofErr w:type="gramEnd"/>
            <w:r w:rsidRPr="00F91013">
              <w:rPr>
                <w:rFonts w:ascii="Times New Roman" w:eastAsia="Times New Roman" w:hAnsi="Times New Roman" w:cs="Times New Roman"/>
                <w:b/>
                <w:bCs/>
              </w:rPr>
              <w:t>/п</w:t>
            </w:r>
          </w:p>
        </w:tc>
        <w:tc>
          <w:tcPr>
            <w:tcW w:w="1839" w:type="pct"/>
            <w:tcBorders>
              <w:top w:val="single" w:sz="8" w:space="0" w:color="auto"/>
              <w:left w:val="nil"/>
              <w:bottom w:val="single" w:sz="8" w:space="0" w:color="auto"/>
              <w:right w:val="single" w:sz="8" w:space="0" w:color="auto"/>
            </w:tcBorders>
            <w:shd w:val="clear" w:color="auto" w:fill="auto"/>
            <w:noWrap/>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Наименование</w:t>
            </w:r>
          </w:p>
        </w:tc>
        <w:tc>
          <w:tcPr>
            <w:tcW w:w="453" w:type="pct"/>
            <w:tcBorders>
              <w:top w:val="single" w:sz="8" w:space="0" w:color="auto"/>
              <w:left w:val="nil"/>
              <w:bottom w:val="single" w:sz="8" w:space="0" w:color="auto"/>
              <w:right w:val="single" w:sz="8" w:space="0" w:color="auto"/>
            </w:tcBorders>
            <w:shd w:val="clear" w:color="auto" w:fill="auto"/>
            <w:vAlign w:val="center"/>
            <w:hideMark/>
          </w:tcPr>
          <w:p w:rsidR="00550B99" w:rsidRPr="00F91013" w:rsidRDefault="007E2D08" w:rsidP="007E2D08">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Кол-во </w:t>
            </w:r>
          </w:p>
        </w:tc>
        <w:tc>
          <w:tcPr>
            <w:tcW w:w="515" w:type="pct"/>
            <w:tcBorders>
              <w:top w:val="single" w:sz="8" w:space="0" w:color="auto"/>
              <w:left w:val="nil"/>
              <w:bottom w:val="single" w:sz="8" w:space="0" w:color="auto"/>
              <w:right w:val="single" w:sz="8" w:space="0" w:color="auto"/>
            </w:tcBorders>
            <w:shd w:val="clear" w:color="auto" w:fill="auto"/>
            <w:noWrap/>
            <w:vAlign w:val="center"/>
            <w:hideMark/>
          </w:tcPr>
          <w:p w:rsidR="00550B99" w:rsidRPr="00F91013" w:rsidRDefault="007E2D08"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Ед. изм.</w:t>
            </w:r>
          </w:p>
        </w:tc>
        <w:tc>
          <w:tcPr>
            <w:tcW w:w="1107" w:type="pct"/>
            <w:tcBorders>
              <w:top w:val="single" w:sz="8" w:space="0" w:color="auto"/>
              <w:left w:val="nil"/>
              <w:bottom w:val="single" w:sz="8" w:space="0" w:color="auto"/>
              <w:right w:val="single" w:sz="8" w:space="0" w:color="auto"/>
            </w:tcBorders>
            <w:shd w:val="clear" w:color="auto" w:fill="auto"/>
            <w:noWrap/>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Цена за шт. </w:t>
            </w:r>
            <w:r w:rsidRPr="00F91013">
              <w:rPr>
                <w:rFonts w:ascii="Times New Roman" w:eastAsia="Times New Roman" w:hAnsi="Times New Roman" w:cs="Times New Roman"/>
                <w:b/>
                <w:bCs/>
                <w:lang w:val="en-US"/>
              </w:rPr>
              <w:t>c</w:t>
            </w:r>
            <w:r w:rsidRPr="00F91013">
              <w:rPr>
                <w:rFonts w:ascii="Times New Roman" w:eastAsia="Times New Roman" w:hAnsi="Times New Roman" w:cs="Times New Roman"/>
                <w:b/>
                <w:bCs/>
              </w:rPr>
              <w:t xml:space="preserve"> НДС</w:t>
            </w:r>
          </w:p>
        </w:tc>
        <w:tc>
          <w:tcPr>
            <w:tcW w:w="816" w:type="pct"/>
            <w:tcBorders>
              <w:top w:val="single" w:sz="8" w:space="0" w:color="auto"/>
              <w:left w:val="nil"/>
              <w:bottom w:val="single" w:sz="8" w:space="0" w:color="auto"/>
              <w:right w:val="single" w:sz="8" w:space="0" w:color="auto"/>
            </w:tcBorders>
            <w:shd w:val="clear" w:color="auto" w:fill="auto"/>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Стоимость с НДС</w:t>
            </w:r>
          </w:p>
        </w:tc>
      </w:tr>
      <w:tr w:rsidR="00550B99" w:rsidRPr="00F91013" w:rsidTr="00550B99">
        <w:trPr>
          <w:trHeight w:val="20"/>
        </w:trPr>
        <w:tc>
          <w:tcPr>
            <w:tcW w:w="271" w:type="pct"/>
            <w:tcBorders>
              <w:top w:val="nil"/>
              <w:left w:val="single" w:sz="8" w:space="0" w:color="auto"/>
              <w:bottom w:val="single" w:sz="4" w:space="0" w:color="auto"/>
              <w:right w:val="single" w:sz="8" w:space="0" w:color="auto"/>
            </w:tcBorders>
            <w:shd w:val="clear" w:color="000000" w:fill="FFFFFF"/>
            <w:noWrap/>
            <w:vAlign w:val="center"/>
            <w:hideMark/>
          </w:tcPr>
          <w:p w:rsidR="00550B99" w:rsidRPr="00F91013" w:rsidRDefault="00550B99" w:rsidP="007E2D08">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1</w:t>
            </w:r>
          </w:p>
        </w:tc>
        <w:tc>
          <w:tcPr>
            <w:tcW w:w="1839" w:type="pct"/>
            <w:tcBorders>
              <w:top w:val="nil"/>
              <w:left w:val="nil"/>
              <w:bottom w:val="single" w:sz="4" w:space="0" w:color="auto"/>
              <w:right w:val="single" w:sz="8" w:space="0" w:color="auto"/>
            </w:tcBorders>
            <w:shd w:val="clear" w:color="000000" w:fill="FFFFFF"/>
            <w:vAlign w:val="center"/>
          </w:tcPr>
          <w:p w:rsidR="00550B99" w:rsidRPr="00F91013" w:rsidRDefault="00550B99" w:rsidP="00550B99">
            <w:pPr>
              <w:spacing w:line="240" w:lineRule="auto"/>
              <w:rPr>
                <w:rFonts w:ascii="Times New Roman" w:eastAsia="Times New Roman" w:hAnsi="Times New Roman" w:cs="Times New Roman"/>
                <w:sz w:val="20"/>
                <w:szCs w:val="20"/>
              </w:rPr>
            </w:pPr>
          </w:p>
        </w:tc>
        <w:tc>
          <w:tcPr>
            <w:tcW w:w="453"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rPr>
                <w:rFonts w:ascii="Times New Roman" w:eastAsia="Times New Roman" w:hAnsi="Times New Roman" w:cs="Times New Roman"/>
              </w:rPr>
            </w:pPr>
          </w:p>
        </w:tc>
        <w:tc>
          <w:tcPr>
            <w:tcW w:w="515"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c>
          <w:tcPr>
            <w:tcW w:w="1107" w:type="pct"/>
            <w:tcBorders>
              <w:top w:val="nil"/>
              <w:left w:val="nil"/>
              <w:bottom w:val="single" w:sz="4" w:space="0" w:color="auto"/>
              <w:right w:val="single" w:sz="8" w:space="0" w:color="auto"/>
            </w:tcBorders>
            <w:shd w:val="clear" w:color="000000" w:fill="FFFFFF"/>
            <w:noWrap/>
            <w:vAlign w:val="bottom"/>
          </w:tcPr>
          <w:p w:rsidR="00550B99" w:rsidRPr="00F91013" w:rsidRDefault="00550B99" w:rsidP="00550B99">
            <w:pPr>
              <w:spacing w:line="240" w:lineRule="auto"/>
              <w:jc w:val="right"/>
              <w:rPr>
                <w:rFonts w:ascii="Calibri" w:eastAsia="Times New Roman" w:hAnsi="Calibri" w:cs="Calibri"/>
              </w:rPr>
            </w:pPr>
          </w:p>
        </w:tc>
        <w:tc>
          <w:tcPr>
            <w:tcW w:w="816"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r>
      <w:tr w:rsidR="00550B99" w:rsidRPr="00F91013" w:rsidTr="00550B99">
        <w:trPr>
          <w:trHeight w:val="20"/>
        </w:trPr>
        <w:tc>
          <w:tcPr>
            <w:tcW w:w="271" w:type="pct"/>
            <w:tcBorders>
              <w:top w:val="nil"/>
              <w:left w:val="single" w:sz="8" w:space="0" w:color="auto"/>
              <w:bottom w:val="single" w:sz="4" w:space="0" w:color="auto"/>
              <w:right w:val="single" w:sz="8" w:space="0" w:color="auto"/>
            </w:tcBorders>
            <w:shd w:val="clear" w:color="000000" w:fill="FFFFFF"/>
            <w:noWrap/>
            <w:vAlign w:val="center"/>
          </w:tcPr>
          <w:p w:rsidR="00550B99" w:rsidRPr="00F91013" w:rsidRDefault="00550B99" w:rsidP="007E2D08">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2</w:t>
            </w:r>
          </w:p>
        </w:tc>
        <w:tc>
          <w:tcPr>
            <w:tcW w:w="1839" w:type="pct"/>
            <w:tcBorders>
              <w:top w:val="nil"/>
              <w:left w:val="nil"/>
              <w:bottom w:val="single" w:sz="4" w:space="0" w:color="auto"/>
              <w:right w:val="single" w:sz="8" w:space="0" w:color="auto"/>
            </w:tcBorders>
            <w:shd w:val="clear" w:color="000000" w:fill="FFFFFF"/>
            <w:vAlign w:val="center"/>
          </w:tcPr>
          <w:p w:rsidR="00550B99" w:rsidRPr="00F91013" w:rsidRDefault="00550B99" w:rsidP="00550B99">
            <w:pPr>
              <w:spacing w:line="240" w:lineRule="auto"/>
              <w:rPr>
                <w:rFonts w:ascii="Times New Roman" w:eastAsia="Times New Roman" w:hAnsi="Times New Roman" w:cs="Times New Roman"/>
                <w:sz w:val="20"/>
                <w:szCs w:val="20"/>
              </w:rPr>
            </w:pPr>
          </w:p>
        </w:tc>
        <w:tc>
          <w:tcPr>
            <w:tcW w:w="453"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rPr>
                <w:rFonts w:ascii="Times New Roman" w:eastAsia="Times New Roman" w:hAnsi="Times New Roman" w:cs="Times New Roman"/>
              </w:rPr>
            </w:pPr>
          </w:p>
        </w:tc>
        <w:tc>
          <w:tcPr>
            <w:tcW w:w="515"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c>
          <w:tcPr>
            <w:tcW w:w="1107" w:type="pct"/>
            <w:tcBorders>
              <w:top w:val="nil"/>
              <w:left w:val="nil"/>
              <w:bottom w:val="single" w:sz="4" w:space="0" w:color="auto"/>
              <w:right w:val="single" w:sz="8" w:space="0" w:color="auto"/>
            </w:tcBorders>
            <w:shd w:val="clear" w:color="000000" w:fill="FFFFFF"/>
            <w:noWrap/>
            <w:vAlign w:val="bottom"/>
          </w:tcPr>
          <w:p w:rsidR="00550B99" w:rsidRPr="00F91013" w:rsidRDefault="00550B99" w:rsidP="00550B99">
            <w:pPr>
              <w:spacing w:line="240" w:lineRule="auto"/>
              <w:jc w:val="right"/>
              <w:rPr>
                <w:rFonts w:ascii="Calibri" w:eastAsia="Times New Roman" w:hAnsi="Calibri" w:cs="Calibri"/>
              </w:rPr>
            </w:pPr>
          </w:p>
        </w:tc>
        <w:tc>
          <w:tcPr>
            <w:tcW w:w="816"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r>
      <w:tr w:rsidR="00550B99" w:rsidRPr="00F91013" w:rsidTr="00550B99">
        <w:trPr>
          <w:trHeight w:val="20"/>
        </w:trPr>
        <w:tc>
          <w:tcPr>
            <w:tcW w:w="271" w:type="pct"/>
            <w:tcBorders>
              <w:top w:val="nil"/>
              <w:left w:val="single" w:sz="8" w:space="0" w:color="auto"/>
              <w:bottom w:val="single" w:sz="4" w:space="0" w:color="auto"/>
              <w:right w:val="single" w:sz="8" w:space="0" w:color="auto"/>
            </w:tcBorders>
            <w:shd w:val="clear" w:color="000000" w:fill="FFFFFF"/>
            <w:noWrap/>
            <w:vAlign w:val="center"/>
          </w:tcPr>
          <w:p w:rsidR="00550B99" w:rsidRPr="00F91013" w:rsidRDefault="00674C80" w:rsidP="007E2D08">
            <w:pPr>
              <w:spacing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1839" w:type="pct"/>
            <w:tcBorders>
              <w:top w:val="nil"/>
              <w:left w:val="nil"/>
              <w:bottom w:val="single" w:sz="4" w:space="0" w:color="auto"/>
              <w:right w:val="single" w:sz="8" w:space="0" w:color="auto"/>
            </w:tcBorders>
            <w:shd w:val="clear" w:color="000000" w:fill="FFFFFF"/>
            <w:vAlign w:val="center"/>
          </w:tcPr>
          <w:p w:rsidR="00550B99" w:rsidRPr="00F91013" w:rsidRDefault="00550B99" w:rsidP="00550B99">
            <w:pPr>
              <w:spacing w:line="240" w:lineRule="auto"/>
              <w:rPr>
                <w:rFonts w:ascii="Times New Roman" w:eastAsia="Times New Roman" w:hAnsi="Times New Roman" w:cs="Times New Roman"/>
                <w:sz w:val="20"/>
                <w:szCs w:val="20"/>
              </w:rPr>
            </w:pPr>
          </w:p>
        </w:tc>
        <w:tc>
          <w:tcPr>
            <w:tcW w:w="453"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rPr>
                <w:rFonts w:ascii="Times New Roman" w:eastAsia="Times New Roman" w:hAnsi="Times New Roman" w:cs="Times New Roman"/>
              </w:rPr>
            </w:pPr>
          </w:p>
        </w:tc>
        <w:tc>
          <w:tcPr>
            <w:tcW w:w="515"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c>
          <w:tcPr>
            <w:tcW w:w="1107" w:type="pct"/>
            <w:tcBorders>
              <w:top w:val="nil"/>
              <w:left w:val="nil"/>
              <w:bottom w:val="single" w:sz="4" w:space="0" w:color="auto"/>
              <w:right w:val="single" w:sz="8" w:space="0" w:color="auto"/>
            </w:tcBorders>
            <w:shd w:val="clear" w:color="000000" w:fill="FFFFFF"/>
            <w:noWrap/>
            <w:vAlign w:val="bottom"/>
          </w:tcPr>
          <w:p w:rsidR="00550B99" w:rsidRPr="00F91013" w:rsidRDefault="00550B99" w:rsidP="00550B99">
            <w:pPr>
              <w:spacing w:line="240" w:lineRule="auto"/>
              <w:jc w:val="right"/>
              <w:rPr>
                <w:rFonts w:ascii="Calibri" w:eastAsia="Times New Roman" w:hAnsi="Calibri" w:cs="Calibri"/>
              </w:rPr>
            </w:pPr>
          </w:p>
        </w:tc>
        <w:tc>
          <w:tcPr>
            <w:tcW w:w="816"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r>
      <w:tr w:rsidR="00550B99" w:rsidRPr="00F91013" w:rsidTr="00550B99">
        <w:trPr>
          <w:trHeight w:val="20"/>
        </w:trPr>
        <w:tc>
          <w:tcPr>
            <w:tcW w:w="4184"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r w:rsidRPr="00F91013">
              <w:rPr>
                <w:rFonts w:ascii="Times New Roman" w:eastAsia="Times New Roman" w:hAnsi="Times New Roman" w:cs="Times New Roman"/>
                <w:b/>
              </w:rPr>
              <w:t>Итого:</w:t>
            </w:r>
          </w:p>
        </w:tc>
        <w:tc>
          <w:tcPr>
            <w:tcW w:w="81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p>
        </w:tc>
      </w:tr>
      <w:tr w:rsidR="00550B99" w:rsidRPr="00F91013" w:rsidTr="00550B99">
        <w:trPr>
          <w:trHeight w:val="20"/>
        </w:trPr>
        <w:tc>
          <w:tcPr>
            <w:tcW w:w="4184"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r w:rsidRPr="00F91013">
              <w:rPr>
                <w:rFonts w:ascii="Times New Roman" w:eastAsia="Times New Roman" w:hAnsi="Times New Roman" w:cs="Times New Roman"/>
                <w:b/>
              </w:rPr>
              <w:t>НДС 20%:</w:t>
            </w:r>
          </w:p>
        </w:tc>
        <w:tc>
          <w:tcPr>
            <w:tcW w:w="81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p>
        </w:tc>
      </w:tr>
    </w:tbl>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 xml:space="preserve">Место и условия поставки товара </w:t>
      </w:r>
      <w:r w:rsidR="00B178A0" w:rsidRPr="007E2D08">
        <w:rPr>
          <w:rFonts w:ascii="Times New Roman" w:hAnsi="Times New Roman" w:cs="Times New Roman"/>
          <w:b/>
          <w:strike/>
          <w:sz w:val="24"/>
          <w:szCs w:val="24"/>
        </w:rPr>
        <w:t>(</w:t>
      </w:r>
      <w:r w:rsidR="00B178A0" w:rsidRPr="007E2D08">
        <w:rPr>
          <w:rFonts w:ascii="Times New Roman" w:hAnsi="Times New Roman" w:cs="Times New Roman"/>
          <w:b/>
          <w:i/>
          <w:strike/>
          <w:sz w:val="16"/>
          <w:szCs w:val="16"/>
        </w:rPr>
        <w:t>необходимо указать</w:t>
      </w:r>
      <w:r w:rsidR="00B178A0" w:rsidRPr="007E2D08">
        <w:rPr>
          <w:rFonts w:ascii="Times New Roman" w:hAnsi="Times New Roman" w:cs="Times New Roman"/>
          <w:b/>
          <w:strike/>
          <w:sz w:val="24"/>
          <w:szCs w:val="24"/>
        </w:rPr>
        <w:t>):</w:t>
      </w:r>
    </w:p>
    <w:p w:rsidR="005C4CBB" w:rsidRPr="007E2D08" w:rsidRDefault="004D3AD8" w:rsidP="00A92F2C">
      <w:pPr>
        <w:jc w:val="both"/>
        <w:rPr>
          <w:rFonts w:ascii="Times New Roman" w:hAnsi="Times New Roman" w:cs="Times New Roman"/>
          <w:b/>
          <w:bCs/>
          <w:i/>
          <w:strike/>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w:t>
      </w:r>
      <w:r w:rsidR="00326EE1" w:rsidRPr="003A51BD">
        <w:rPr>
          <w:rFonts w:ascii="Times New Roman" w:hAnsi="Times New Roman" w:cs="Times New Roman"/>
          <w:b/>
          <w:bCs/>
          <w:i/>
          <w:strike/>
          <w:sz w:val="16"/>
          <w:szCs w:val="16"/>
          <w:highlight w:val="yellow"/>
        </w:rPr>
        <w:t>(необходимо выбрать</w:t>
      </w:r>
      <w:r w:rsidR="007E2D08" w:rsidRPr="003A51BD">
        <w:rPr>
          <w:rFonts w:ascii="Times New Roman" w:hAnsi="Times New Roman" w:cs="Times New Roman"/>
          <w:b/>
          <w:bCs/>
          <w:i/>
          <w:strike/>
          <w:sz w:val="16"/>
          <w:szCs w:val="16"/>
          <w:highlight w:val="yellow"/>
        </w:rPr>
        <w:t xml:space="preserve"> один из вариантов, при заполнении заявки</w:t>
      </w:r>
      <w:r w:rsidR="00326EE1" w:rsidRPr="003A51BD">
        <w:rPr>
          <w:rFonts w:ascii="Times New Roman" w:hAnsi="Times New Roman" w:cs="Times New Roman"/>
          <w:b/>
          <w:bCs/>
          <w:i/>
          <w:strike/>
          <w:sz w:val="16"/>
          <w:szCs w:val="16"/>
          <w:highlight w:val="yellow"/>
        </w:rPr>
        <w:t>).</w:t>
      </w:r>
      <w:r w:rsidR="00326EE1" w:rsidRPr="003A51BD">
        <w:rPr>
          <w:rFonts w:ascii="Times New Roman" w:hAnsi="Times New Roman" w:cs="Times New Roman"/>
          <w:b/>
          <w:bCs/>
          <w:i/>
          <w:strike/>
          <w:sz w:val="16"/>
          <w:szCs w:val="16"/>
        </w:rPr>
        <w:t xml:space="preserve">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7E2D08">
        <w:rPr>
          <w:rFonts w:ascii="Times New Roman" w:hAnsi="Times New Roman" w:cs="Times New Roman"/>
          <w:b/>
          <w:i/>
          <w:strike/>
          <w:color w:val="000000"/>
          <w:sz w:val="24"/>
          <w:szCs w:val="24"/>
        </w:rPr>
        <w:t>(</w:t>
      </w:r>
      <w:r w:rsidR="005C4CBB" w:rsidRPr="007E2D08">
        <w:rPr>
          <w:rFonts w:ascii="Times New Roman" w:hAnsi="Times New Roman" w:cs="Times New Roman"/>
          <w:b/>
          <w:i/>
          <w:strike/>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7E2D08">
        <w:rPr>
          <w:rFonts w:ascii="Times New Roman" w:hAnsi="Times New Roman" w:cs="Times New Roman"/>
          <w:b/>
          <w:i/>
          <w:strike/>
          <w:color w:val="000000"/>
          <w:sz w:val="24"/>
          <w:szCs w:val="24"/>
        </w:rPr>
        <w:t>(</w:t>
      </w:r>
      <w:r w:rsidR="005C4CBB" w:rsidRPr="007E2D08">
        <w:rPr>
          <w:rFonts w:ascii="Times New Roman" w:hAnsi="Times New Roman" w:cs="Times New Roman"/>
          <w:b/>
          <w:i/>
          <w:strike/>
          <w:color w:val="000000"/>
          <w:sz w:val="16"/>
          <w:szCs w:val="16"/>
        </w:rPr>
        <w:t>необходимо указать</w:t>
      </w:r>
      <w:r w:rsidR="005C4CBB" w:rsidRPr="007E2D08">
        <w:rPr>
          <w:rFonts w:ascii="Times New Roman" w:hAnsi="Times New Roman" w:cs="Times New Roman"/>
          <w:b/>
          <w:i/>
          <w:strike/>
          <w:color w:val="000000"/>
          <w:sz w:val="24"/>
          <w:szCs w:val="24"/>
        </w:rPr>
        <w:t>)</w:t>
      </w:r>
      <w:r w:rsidR="00E42729" w:rsidRPr="007E2D08">
        <w:rPr>
          <w:rFonts w:ascii="Times New Roman" w:hAnsi="Times New Roman" w:cs="Times New Roman"/>
          <w:b/>
          <w:i/>
          <w:strike/>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lastRenderedPageBreak/>
        <w:t>8</w:t>
      </w:r>
      <w:r w:rsidR="005C4CBB" w:rsidRPr="003F6AB7">
        <w:rPr>
          <w:rFonts w:ascii="Times New Roman" w:hAnsi="Times New Roman" w:cs="Times New Roman"/>
          <w:b/>
          <w:sz w:val="24"/>
          <w:szCs w:val="24"/>
        </w:rPr>
        <w:t xml:space="preserve">. Гарантийные обязательства </w:t>
      </w:r>
      <w:r w:rsidR="005C4CBB" w:rsidRPr="007E2D08">
        <w:rPr>
          <w:rFonts w:ascii="Times New Roman" w:hAnsi="Times New Roman" w:cs="Times New Roman"/>
          <w:b/>
          <w:i/>
          <w:strike/>
          <w:sz w:val="24"/>
          <w:szCs w:val="24"/>
        </w:rPr>
        <w:t>(</w:t>
      </w:r>
      <w:r w:rsidR="005C4CBB" w:rsidRPr="007E2D08">
        <w:rPr>
          <w:rFonts w:ascii="Times New Roman" w:hAnsi="Times New Roman" w:cs="Times New Roman"/>
          <w:b/>
          <w:i/>
          <w:strike/>
          <w:sz w:val="16"/>
          <w:szCs w:val="16"/>
        </w:rPr>
        <w:t>указать конкретный гарантийный срок</w:t>
      </w:r>
      <w:r w:rsidR="005C4CBB" w:rsidRPr="007E2D08">
        <w:rPr>
          <w:rFonts w:ascii="Times New Roman" w:hAnsi="Times New Roman" w:cs="Times New Roman"/>
          <w:b/>
          <w:i/>
          <w:strike/>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7E2D08">
        <w:rPr>
          <w:rFonts w:ascii="Times New Roman" w:hAnsi="Times New Roman" w:cs="Times New Roman"/>
          <w:b/>
          <w:i/>
          <w:strike/>
          <w:color w:val="000000"/>
          <w:sz w:val="24"/>
          <w:szCs w:val="24"/>
        </w:rPr>
        <w:t>(</w:t>
      </w:r>
      <w:r w:rsidR="002E5A71" w:rsidRPr="007E2D08">
        <w:rPr>
          <w:rFonts w:ascii="Times New Roman" w:hAnsi="Times New Roman" w:cs="Times New Roman"/>
          <w:b/>
          <w:i/>
          <w:strike/>
          <w:color w:val="000000"/>
          <w:sz w:val="16"/>
          <w:szCs w:val="16"/>
        </w:rPr>
        <w:t>необходимо указать</w:t>
      </w:r>
      <w:r w:rsidR="002E5A71" w:rsidRPr="007E2D08">
        <w:rPr>
          <w:rFonts w:ascii="Times New Roman" w:hAnsi="Times New Roman" w:cs="Times New Roman"/>
          <w:b/>
          <w:i/>
          <w:strike/>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7E2D08" w:rsidRDefault="004D3AD8" w:rsidP="00276BCB">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ПРОИЗВОДИТЕЛЬ</w:t>
      </w:r>
      <w:r w:rsidR="003A51BD">
        <w:rPr>
          <w:rFonts w:ascii="Times New Roman" w:eastAsia="Times New Roman" w:hAnsi="Times New Roman" w:cs="Times New Roman"/>
          <w:b/>
          <w:color w:val="000000"/>
          <w:sz w:val="24"/>
          <w:szCs w:val="24"/>
        </w:rPr>
        <w:t xml:space="preserve"> </w:t>
      </w:r>
      <w:r w:rsidR="003A51BD" w:rsidRPr="003A51BD">
        <w:rPr>
          <w:rFonts w:ascii="Times New Roman" w:eastAsia="Times New Roman" w:hAnsi="Times New Roman" w:cs="Times New Roman"/>
          <w:b/>
          <w:i/>
          <w:strike/>
          <w:color w:val="000000"/>
          <w:sz w:val="16"/>
          <w:szCs w:val="16"/>
        </w:rPr>
        <w:t>(конкретно указать завод производитель)</w:t>
      </w:r>
      <w:r w:rsidR="003A51BD">
        <w:rPr>
          <w:rFonts w:ascii="Times New Roman" w:eastAsia="Times New Roman" w:hAnsi="Times New Roman" w:cs="Times New Roman"/>
          <w:b/>
          <w:color w:val="000000"/>
          <w:sz w:val="24"/>
          <w:szCs w:val="24"/>
        </w:rPr>
        <w:t>:</w:t>
      </w:r>
      <w:r w:rsidR="00276BCB">
        <w:rPr>
          <w:rFonts w:ascii="Times New Roman" w:eastAsia="Times New Roman" w:hAnsi="Times New Roman" w:cs="Times New Roman"/>
          <w:b/>
          <w:color w:val="000000"/>
          <w:sz w:val="24"/>
          <w:szCs w:val="24"/>
        </w:rPr>
        <w:t xml:space="preserve"> </w:t>
      </w:r>
    </w:p>
    <w:p w:rsidR="00276BCB" w:rsidRDefault="003A51BD"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10.1.</w:t>
      </w:r>
      <w:r w:rsidR="00E42729">
        <w:rPr>
          <w:rFonts w:ascii="Times New Roman" w:eastAsia="Times New Roman" w:hAnsi="Times New Roman" w:cs="Times New Roman"/>
          <w:b/>
          <w:color w:val="000000"/>
          <w:sz w:val="24"/>
          <w:szCs w:val="24"/>
        </w:rPr>
        <w:t xml:space="preserve"> СТРАНА </w:t>
      </w:r>
      <w:r w:rsidR="004D3AD8">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3A51BD">
        <w:rPr>
          <w:rFonts w:ascii="Times New Roman" w:hAnsi="Times New Roman" w:cs="Times New Roman"/>
          <w:b/>
          <w:i/>
          <w:strike/>
          <w:sz w:val="16"/>
          <w:szCs w:val="16"/>
        </w:rPr>
        <w:t>(необходимо указать</w:t>
      </w:r>
      <w:r w:rsidRPr="003A51BD">
        <w:rPr>
          <w:rFonts w:ascii="Times New Roman" w:hAnsi="Times New Roman" w:cs="Times New Roman"/>
          <w:b/>
          <w:i/>
          <w:strike/>
          <w:sz w:val="16"/>
          <w:szCs w:val="16"/>
        </w:rPr>
        <w:t xml:space="preserve"> страну производства</w:t>
      </w:r>
      <w:r w:rsidR="00276BCB" w:rsidRPr="003A51BD">
        <w:rPr>
          <w:rFonts w:ascii="Times New Roman" w:hAnsi="Times New Roman" w:cs="Times New Roman"/>
          <w:b/>
          <w:i/>
          <w:strike/>
          <w:sz w:val="16"/>
          <w:szCs w:val="16"/>
        </w:rPr>
        <w:t>)</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3A51BD">
        <w:rPr>
          <w:rFonts w:ascii="Times New Roman" w:hAnsi="Times New Roman" w:cs="Times New Roman"/>
          <w:b/>
          <w:i/>
          <w:strike/>
          <w:color w:val="000000"/>
          <w:sz w:val="16"/>
          <w:szCs w:val="16"/>
        </w:rPr>
        <w:t>(необходимо указать):</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3A51BD">
        <w:rPr>
          <w:rFonts w:ascii="Times New Roman" w:hAnsi="Times New Roman" w:cs="Times New Roman"/>
          <w:b/>
          <w:i/>
          <w:strike/>
          <w:color w:val="000000"/>
          <w:sz w:val="16"/>
          <w:szCs w:val="16"/>
        </w:rPr>
        <w:t>(необходимо</w:t>
      </w:r>
      <w:r w:rsidR="003A51BD" w:rsidRPr="003A51BD">
        <w:rPr>
          <w:rFonts w:ascii="Times New Roman" w:hAnsi="Times New Roman" w:cs="Times New Roman"/>
          <w:b/>
          <w:i/>
          <w:strike/>
          <w:color w:val="000000"/>
          <w:sz w:val="16"/>
          <w:szCs w:val="16"/>
        </w:rPr>
        <w:t xml:space="preserve"> выбрать один из вариантов, согласно п.9 настоящей закупочной документац</w:t>
      </w:r>
      <w:r w:rsidR="003A51BD">
        <w:rPr>
          <w:rFonts w:ascii="Times New Roman" w:hAnsi="Times New Roman" w:cs="Times New Roman"/>
          <w:b/>
          <w:i/>
          <w:strike/>
          <w:color w:val="000000"/>
          <w:sz w:val="16"/>
          <w:szCs w:val="16"/>
        </w:rPr>
        <w:t>и</w:t>
      </w:r>
      <w:r w:rsidR="003A51BD" w:rsidRPr="003A51BD">
        <w:rPr>
          <w:rFonts w:ascii="Times New Roman" w:hAnsi="Times New Roman" w:cs="Times New Roman"/>
          <w:b/>
          <w:i/>
          <w:strike/>
          <w:color w:val="000000"/>
          <w:sz w:val="16"/>
          <w:szCs w:val="16"/>
        </w:rPr>
        <w:t>и</w:t>
      </w:r>
      <w:r w:rsidR="00E42729" w:rsidRPr="003A51BD">
        <w:rPr>
          <w:rFonts w:ascii="Times New Roman" w:hAnsi="Times New Roman" w:cs="Times New Roman"/>
          <w:b/>
          <w:i/>
          <w:strike/>
          <w:color w:val="000000"/>
          <w:sz w:val="16"/>
          <w:szCs w:val="16"/>
        </w:rPr>
        <w:t>):</w:t>
      </w:r>
      <w:r w:rsidR="004E63BC" w:rsidRPr="002C15A6">
        <w:rPr>
          <w:rFonts w:ascii="Times New Roman" w:hAnsi="Times New Roman" w:cs="Times New Roman"/>
          <w:b/>
          <w:i/>
          <w:strike/>
          <w:color w:val="000000"/>
          <w:sz w:val="16"/>
          <w:szCs w:val="16"/>
          <w:u w:val="single"/>
        </w:rPr>
        <w:t xml:space="preserve">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w:t>
      </w:r>
      <w:r w:rsidR="003A51BD">
        <w:rPr>
          <w:rFonts w:ascii="Times New Roman" w:hAnsi="Times New Roman" w:cs="Times New Roman"/>
          <w:b/>
          <w:i/>
          <w:sz w:val="24"/>
          <w:szCs w:val="24"/>
        </w:rPr>
        <w:t xml:space="preserve">наименование </w:t>
      </w:r>
      <w:r w:rsidR="00312674" w:rsidRPr="003A51BD">
        <w:rPr>
          <w:rFonts w:ascii="Times New Roman" w:hAnsi="Times New Roman" w:cs="Times New Roman"/>
          <w:b/>
          <w:i/>
          <w:sz w:val="24"/>
          <w:szCs w:val="24"/>
        </w:rPr>
        <w:t>участника</w:t>
      </w:r>
      <w:r w:rsidR="00312674" w:rsidRPr="00312674">
        <w:rPr>
          <w:rFonts w:ascii="Times New Roman" w:hAnsi="Times New Roman" w:cs="Times New Roman"/>
          <w:b/>
          <w:sz w:val="24"/>
          <w:szCs w:val="24"/>
        </w:rPr>
        <w:t xml:space="preserve">)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550B99"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w:t>
      </w:r>
      <w:r w:rsidR="00550B99" w:rsidRPr="00550B99">
        <w:rPr>
          <w:rFonts w:ascii="Times New Roman" w:hAnsi="Times New Roman" w:cs="Times New Roman"/>
          <w:b/>
          <w:sz w:val="24"/>
          <w:szCs w:val="24"/>
        </w:rPr>
        <w:t>В случае если наша заявка признана лучшей, мы берем на себя обязательства подписать договор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
    <w:p w:rsidR="00550B99" w:rsidRDefault="00550B99" w:rsidP="00312674">
      <w:pPr>
        <w:pStyle w:val="af4"/>
        <w:jc w:val="both"/>
        <w:rPr>
          <w:rFonts w:ascii="Times New Roman" w:hAnsi="Times New Roman" w:cs="Times New Roman"/>
          <w:b/>
          <w:sz w:val="24"/>
          <w:szCs w:val="24"/>
        </w:rPr>
      </w:pPr>
    </w:p>
    <w:p w:rsidR="00312674" w:rsidRPr="00C830EB" w:rsidRDefault="00550B99" w:rsidP="00312674">
      <w:pPr>
        <w:pStyle w:val="af4"/>
        <w:jc w:val="both"/>
        <w:rPr>
          <w:rFonts w:ascii="Times New Roman" w:hAnsi="Times New Roman" w:cs="Times New Roman"/>
          <w:b/>
          <w:sz w:val="24"/>
          <w:szCs w:val="24"/>
        </w:rPr>
      </w:pPr>
      <w:r>
        <w:rPr>
          <w:rFonts w:ascii="Times New Roman" w:hAnsi="Times New Roman" w:cs="Times New Roman"/>
          <w:b/>
          <w:sz w:val="24"/>
          <w:szCs w:val="24"/>
        </w:rPr>
        <w:t xml:space="preserve">16. </w:t>
      </w:r>
      <w:r w:rsidR="00312674" w:rsidRPr="00C830EB">
        <w:rPr>
          <w:rFonts w:ascii="Times New Roman" w:hAnsi="Times New Roman" w:cs="Times New Roman"/>
          <w:b/>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Мы гарантируем достоверность представленной информации.</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____________________________________</w:t>
      </w:r>
      <w:r w:rsidRPr="00D92617">
        <w:rPr>
          <w:rFonts w:ascii="Times New Roman" w:eastAsia="Calibri" w:hAnsi="Times New Roman" w:cs="Times New Roman"/>
          <w:sz w:val="24"/>
          <w:szCs w:val="24"/>
          <w:vertAlign w:val="superscript"/>
          <w:lang w:eastAsia="zh-CN"/>
        </w:rPr>
        <w:t xml:space="preserve">(фамилия, имя, отчество </w:t>
      </w:r>
      <w:proofErr w:type="gramStart"/>
      <w:r w:rsidRPr="00D92617">
        <w:rPr>
          <w:rFonts w:ascii="Times New Roman" w:eastAsia="Calibri" w:hAnsi="Times New Roman" w:cs="Times New Roman"/>
          <w:sz w:val="24"/>
          <w:szCs w:val="24"/>
          <w:vertAlign w:val="superscript"/>
          <w:lang w:eastAsia="zh-CN"/>
        </w:rPr>
        <w:t>подписавшего</w:t>
      </w:r>
      <w:proofErr w:type="gramEnd"/>
      <w:r w:rsidRPr="00D92617">
        <w:rPr>
          <w:rFonts w:ascii="Times New Roman" w:eastAsia="Calibri" w:hAnsi="Times New Roman" w:cs="Times New Roman"/>
          <w:sz w:val="24"/>
          <w:szCs w:val="24"/>
          <w:vertAlign w:val="superscript"/>
          <w:lang w:eastAsia="zh-CN"/>
        </w:rPr>
        <w:t>, должность)</w:t>
      </w:r>
    </w:p>
    <w:p w:rsidR="00674C80" w:rsidRDefault="00674C80" w:rsidP="00BF1783">
      <w:pPr>
        <w:pStyle w:val="-4"/>
        <w:widowControl w:val="0"/>
        <w:tabs>
          <w:tab w:val="clear" w:pos="2269"/>
          <w:tab w:val="left" w:pos="1134"/>
        </w:tabs>
        <w:ind w:left="0"/>
        <w:jc w:val="right"/>
        <w:rPr>
          <w:i/>
          <w:sz w:val="24"/>
          <w:szCs w:val="24"/>
        </w:rPr>
      </w:pPr>
    </w:p>
    <w:p w:rsidR="00674C80" w:rsidRDefault="003A51BD" w:rsidP="003A51BD">
      <w:pPr>
        <w:pStyle w:val="-4"/>
        <w:widowControl w:val="0"/>
        <w:tabs>
          <w:tab w:val="clear" w:pos="2269"/>
          <w:tab w:val="left" w:pos="1134"/>
        </w:tabs>
        <w:ind w:left="0"/>
        <w:jc w:val="center"/>
        <w:rPr>
          <w:i/>
          <w:sz w:val="24"/>
          <w:szCs w:val="24"/>
        </w:rPr>
      </w:pPr>
      <w:r>
        <w:rPr>
          <w:i/>
          <w:sz w:val="24"/>
          <w:szCs w:val="24"/>
        </w:rPr>
        <w:t>М.П.</w:t>
      </w: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977"/>
        <w:gridCol w:w="1417"/>
      </w:tblGrid>
      <w:tr w:rsidR="00BF1783" w:rsidRPr="00BF1783" w:rsidTr="001F512B">
        <w:trPr>
          <w:trHeight w:val="283"/>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23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1F512B">
        <w:trPr>
          <w:trHeight w:val="150"/>
        </w:trPr>
        <w:tc>
          <w:tcPr>
            <w:tcW w:w="2870"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43"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3A51BD" w:rsidRDefault="003A51BD" w:rsidP="001378DB">
      <w:pPr>
        <w:spacing w:after="0" w:line="240" w:lineRule="auto"/>
        <w:ind w:left="-851"/>
        <w:jc w:val="right"/>
        <w:rPr>
          <w:rFonts w:ascii="Times New Roman" w:hAnsi="Times New Roman" w:cs="Times New Roman"/>
          <w:i/>
          <w:sz w:val="24"/>
          <w:szCs w:val="24"/>
        </w:rPr>
      </w:pPr>
    </w:p>
    <w:p w:rsidR="001378DB" w:rsidRPr="00E53F16" w:rsidRDefault="001378DB" w:rsidP="001378DB">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lastRenderedPageBreak/>
        <w:t>Проект договора поставки</w:t>
      </w:r>
    </w:p>
    <w:p w:rsidR="001378DB" w:rsidRPr="007B357A" w:rsidRDefault="001778D9" w:rsidP="001378DB">
      <w:pPr>
        <w:widowControl w:val="0"/>
        <w:autoSpaceDE w:val="0"/>
        <w:spacing w:after="0" w:line="240" w:lineRule="auto"/>
        <w:ind w:left="-851" w:right="-1" w:firstLine="851"/>
        <w:jc w:val="right"/>
        <w:rPr>
          <w:rFonts w:ascii="Times New Roman" w:hAnsi="Times New Roman" w:cs="Times New Roman"/>
          <w:b/>
          <w:color w:val="000000" w:themeColor="text1"/>
        </w:rPr>
      </w:pPr>
      <w:r>
        <w:rPr>
          <w:rFonts w:ascii="Times New Roman" w:hAnsi="Times New Roman" w:cs="Times New Roman"/>
          <w:i/>
          <w:color w:val="000000" w:themeColor="text1"/>
        </w:rPr>
        <w:t>*</w:t>
      </w:r>
      <w:r w:rsidR="006616D1" w:rsidRPr="006616D1">
        <w:rPr>
          <w:rFonts w:ascii="Times New Roman" w:hAnsi="Times New Roman" w:cs="Times New Roman"/>
          <w:i/>
          <w:color w:val="000000" w:themeColor="text1"/>
        </w:rPr>
        <w:t>Проект договора в документации явля</w:t>
      </w:r>
      <w:r w:rsidR="006616D1">
        <w:rPr>
          <w:rFonts w:ascii="Times New Roman" w:hAnsi="Times New Roman" w:cs="Times New Roman"/>
          <w:i/>
          <w:color w:val="000000" w:themeColor="text1"/>
        </w:rPr>
        <w:t>ется предварительным и будет</w:t>
      </w:r>
      <w:r w:rsidR="006616D1" w:rsidRPr="006616D1">
        <w:rPr>
          <w:rFonts w:ascii="Times New Roman" w:hAnsi="Times New Roman" w:cs="Times New Roman"/>
          <w:i/>
          <w:color w:val="000000" w:themeColor="text1"/>
        </w:rPr>
        <w:t xml:space="preserve"> корректироваться на стадии заключения договора.</w:t>
      </w: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Default="001378DB" w:rsidP="001378DB">
      <w:pPr>
        <w:widowControl w:val="0"/>
        <w:spacing w:after="0" w:line="240" w:lineRule="auto"/>
        <w:contextualSpacing/>
        <w:jc w:val="center"/>
        <w:rPr>
          <w:rFonts w:ascii="Times New Roman" w:eastAsia="Courier New"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p w:rsidR="003A51BD" w:rsidRPr="007B357A" w:rsidRDefault="003A51BD" w:rsidP="001378DB">
      <w:pPr>
        <w:widowControl w:val="0"/>
        <w:spacing w:after="0" w:line="240" w:lineRule="auto"/>
        <w:contextualSpacing/>
        <w:jc w:val="center"/>
        <w:rPr>
          <w:rFonts w:ascii="Times New Roman" w:eastAsia="Times New Roman" w:hAnsi="Times New Roman" w:cs="Times New Roman"/>
          <w:b/>
          <w:color w:val="000000" w:themeColor="text1"/>
        </w:rPr>
      </w:pPr>
    </w:p>
    <w:tbl>
      <w:tblPr>
        <w:tblW w:w="10491" w:type="dxa"/>
        <w:tblInd w:w="-318" w:type="dxa"/>
        <w:tblLayout w:type="fixed"/>
        <w:tblLook w:val="0000" w:firstRow="0" w:lastRow="0" w:firstColumn="0" w:lastColumn="0" w:noHBand="0" w:noVBand="0"/>
      </w:tblPr>
      <w:tblGrid>
        <w:gridCol w:w="5451"/>
        <w:gridCol w:w="5040"/>
      </w:tblGrid>
      <w:tr w:rsidR="001378DB" w:rsidRPr="007B357A" w:rsidTr="00660E38">
        <w:trPr>
          <w:trHeight w:val="193"/>
        </w:trPr>
        <w:tc>
          <w:tcPr>
            <w:tcW w:w="5451" w:type="dxa"/>
            <w:shd w:val="clear" w:color="auto" w:fill="auto"/>
          </w:tcPr>
          <w:p w:rsidR="001378DB" w:rsidRPr="007B357A" w:rsidRDefault="001378DB" w:rsidP="00660E38">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1378DB" w:rsidRPr="007B357A" w:rsidRDefault="001378DB" w:rsidP="003A51BD">
            <w:pPr>
              <w:widowControl w:val="0"/>
              <w:snapToGrid w:val="0"/>
              <w:spacing w:after="0" w:line="240" w:lineRule="auto"/>
              <w:ind w:right="-249"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w:t>
            </w:r>
            <w:r w:rsidR="003A51BD">
              <w:rPr>
                <w:rFonts w:ascii="Times New Roman" w:eastAsia="Times New Roman" w:hAnsi="Times New Roman" w:cs="Times New Roman"/>
                <w:color w:val="000000" w:themeColor="text1"/>
              </w:rPr>
              <w:t xml:space="preserve">           </w:t>
            </w:r>
            <w:r w:rsidRPr="007B357A">
              <w:rPr>
                <w:rFonts w:ascii="Times New Roman" w:eastAsia="Times New Roman" w:hAnsi="Times New Roman" w:cs="Times New Roman"/>
                <w:color w:val="000000" w:themeColor="text1"/>
              </w:rPr>
              <w:t>«___»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1378DB" w:rsidRPr="007B357A" w:rsidTr="00660E38">
        <w:trPr>
          <w:trHeight w:val="193"/>
        </w:trPr>
        <w:tc>
          <w:tcPr>
            <w:tcW w:w="5451" w:type="dxa"/>
            <w:shd w:val="clear" w:color="auto" w:fill="auto"/>
          </w:tcPr>
          <w:p w:rsidR="001378DB" w:rsidRPr="007B357A" w:rsidRDefault="001378DB" w:rsidP="00660E38">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1378DB" w:rsidRPr="007B357A" w:rsidRDefault="001378DB" w:rsidP="00660E38">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b/>
          <w:color w:val="000000" w:themeColor="text1"/>
        </w:rPr>
        <w:t>Акционерное общество «Судостроительный завод имени Б.Е. Бутомы»</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
    <w:p w:rsidR="001378DB" w:rsidRPr="007B357A" w:rsidRDefault="001378DB" w:rsidP="001378DB">
      <w:pPr>
        <w:pStyle w:val="af5"/>
        <w:numPr>
          <w:ilvl w:val="0"/>
          <w:numId w:val="14"/>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1378DB" w:rsidRDefault="001378DB" w:rsidP="001378DB">
      <w:pPr>
        <w:pStyle w:val="af5"/>
        <w:numPr>
          <w:ilvl w:val="1"/>
          <w:numId w:val="33"/>
        </w:numPr>
        <w:tabs>
          <w:tab w:val="left" w:pos="993"/>
        </w:tabs>
        <w:suppressAutoHyphens/>
        <w:spacing w:after="0" w:line="240" w:lineRule="auto"/>
        <w:ind w:left="0" w:right="282"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…../901-20-ОКР/5904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1378DB" w:rsidRPr="00677857" w:rsidRDefault="001378DB" w:rsidP="003A51BD">
      <w:pPr>
        <w:pStyle w:val="af5"/>
        <w:tabs>
          <w:tab w:val="left" w:pos="993"/>
        </w:tabs>
        <w:spacing w:after="0" w:line="240" w:lineRule="auto"/>
        <w:ind w:left="0" w:right="282"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1378DB" w:rsidRDefault="001378DB" w:rsidP="003A51BD">
      <w:pPr>
        <w:pStyle w:val="af5"/>
        <w:numPr>
          <w:ilvl w:val="1"/>
          <w:numId w:val="33"/>
        </w:numPr>
        <w:tabs>
          <w:tab w:val="left" w:pos="993"/>
        </w:tabs>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1378DB" w:rsidRDefault="001378DB" w:rsidP="003A51BD">
      <w:pPr>
        <w:pStyle w:val="af5"/>
        <w:numPr>
          <w:ilvl w:val="1"/>
          <w:numId w:val="33"/>
        </w:numPr>
        <w:tabs>
          <w:tab w:val="left" w:pos="993"/>
        </w:tabs>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1378DB" w:rsidRDefault="001378DB" w:rsidP="003A51BD">
      <w:pPr>
        <w:pStyle w:val="af5"/>
        <w:numPr>
          <w:ilvl w:val="1"/>
          <w:numId w:val="33"/>
        </w:numPr>
        <w:tabs>
          <w:tab w:val="left" w:pos="993"/>
        </w:tabs>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w:t>
      </w:r>
      <w:r w:rsidR="003A51BD">
        <w:rPr>
          <w:rFonts w:ascii="Times New Roman" w:eastAsia="Times New Roman" w:hAnsi="Times New Roman" w:cs="Times New Roman"/>
          <w:color w:val="000000" w:themeColor="text1"/>
        </w:rPr>
        <w:t>. № 275-ФЗ (далее – ФЗ №275-ФЗ)</w:t>
      </w:r>
      <w:r w:rsidRPr="00677857">
        <w:rPr>
          <w:rFonts w:ascii="Times New Roman" w:eastAsia="Times New Roman" w:hAnsi="Times New Roman" w:cs="Times New Roman"/>
          <w:color w:val="000000" w:themeColor="text1"/>
        </w:rPr>
        <w:t>.</w:t>
      </w:r>
    </w:p>
    <w:p w:rsidR="001378DB" w:rsidRPr="00677857" w:rsidRDefault="001378DB" w:rsidP="003A51BD">
      <w:pPr>
        <w:pStyle w:val="af5"/>
        <w:numPr>
          <w:ilvl w:val="1"/>
          <w:numId w:val="33"/>
        </w:numPr>
        <w:tabs>
          <w:tab w:val="left" w:pos="993"/>
        </w:tabs>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1378DB" w:rsidRPr="008505EF"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00674C80">
        <w:rPr>
          <w:rFonts w:ascii="Times New Roman" w:hAnsi="Times New Roman" w:cs="Times New Roman"/>
          <w:color w:val="000000" w:themeColor="text1"/>
        </w:rPr>
        <w:t>50</w:t>
      </w:r>
      <w:r w:rsidRPr="008505EF">
        <w:rPr>
          <w:rFonts w:ascii="Times New Roman" w:hAnsi="Times New Roman" w:cs="Times New Roman"/>
          <w:color w:val="000000" w:themeColor="text1"/>
        </w:rPr>
        <w:t xml:space="preserve">%, производится </w:t>
      </w:r>
      <w:r w:rsidR="00674C80">
        <w:rPr>
          <w:rFonts w:ascii="Times New Roman" w:hAnsi="Times New Roman" w:cs="Times New Roman"/>
          <w:color w:val="000000" w:themeColor="text1"/>
        </w:rPr>
        <w:t xml:space="preserve">в течение 10 (десяти) рабочих дней </w:t>
      </w:r>
      <w:r w:rsidRPr="008505EF">
        <w:rPr>
          <w:rFonts w:ascii="Times New Roman" w:hAnsi="Times New Roman" w:cs="Times New Roman"/>
          <w:color w:val="000000" w:themeColor="text1"/>
        </w:rPr>
        <w:t xml:space="preserve">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xml:space="preserve">- окончательный расчет, с учетом ранее уплаченных авансовых платежей, производится в течение </w:t>
      </w:r>
      <w:r w:rsidR="00674C80">
        <w:rPr>
          <w:rFonts w:ascii="Times New Roman" w:eastAsia="DejaVu Sans" w:hAnsi="Times New Roman" w:cs="Times New Roman"/>
          <w:color w:val="000000" w:themeColor="text1"/>
        </w:rPr>
        <w:t>15</w:t>
      </w:r>
      <w:r w:rsidRPr="00E53F16">
        <w:rPr>
          <w:rFonts w:ascii="Times New Roman" w:eastAsia="DejaVu Sans" w:hAnsi="Times New Roman" w:cs="Times New Roman"/>
          <w:color w:val="000000" w:themeColor="text1"/>
        </w:rPr>
        <w:t xml:space="preserve"> </w:t>
      </w:r>
      <w:r w:rsidR="00674C80">
        <w:rPr>
          <w:rFonts w:ascii="Times New Roman" w:eastAsia="DejaVu Sans" w:hAnsi="Times New Roman" w:cs="Times New Roman"/>
          <w:color w:val="000000" w:themeColor="text1"/>
        </w:rPr>
        <w:t>(пятнадцати)</w:t>
      </w:r>
      <w:r w:rsidRPr="00E53F16">
        <w:rPr>
          <w:rFonts w:ascii="Times New Roman" w:eastAsia="DejaVu Sans" w:hAnsi="Times New Roman" w:cs="Times New Roman"/>
          <w:color w:val="000000" w:themeColor="text1"/>
        </w:rPr>
        <w:t xml:space="preserve"> рабочих дней после приемки Товара по качеству и количеству на складе Покупателя без замечаний.</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w:t>
      </w:r>
      <w:r w:rsidRPr="00E53F16">
        <w:rPr>
          <w:rFonts w:ascii="Times New Roman" w:hAnsi="Times New Roman" w:cs="Times New Roman"/>
          <w:color w:val="000000" w:themeColor="text1"/>
        </w:rPr>
        <w:lastRenderedPageBreak/>
        <w:t>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1378DB" w:rsidRPr="007B357A"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1378DB" w:rsidRPr="007B357A"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6" w:history="1">
        <w:r w:rsidRPr="007B357A">
          <w:rPr>
            <w:rStyle w:val="a3"/>
            <w:rFonts w:ascii="Times New Roman" w:hAnsi="Times New Roman" w:cs="Times New Roman"/>
            <w:color w:val="000000" w:themeColor="text1"/>
          </w:rPr>
          <w:t>____@</w:t>
        </w:r>
        <w:proofErr w:type="spellStart"/>
        <w:r w:rsidRPr="007B357A">
          <w:rPr>
            <w:rStyle w:val="a3"/>
            <w:rFonts w:ascii="Times New Roman" w:hAnsi="Times New Roman" w:cs="Times New Roman"/>
            <w:color w:val="000000" w:themeColor="text1"/>
            <w:lang w:val="en-US"/>
          </w:rPr>
          <w:t>kerchbutoma</w:t>
        </w:r>
        <w:proofErr w:type="spellEnd"/>
        <w:r w:rsidRPr="007B357A">
          <w:rPr>
            <w:rStyle w:val="a3"/>
            <w:rFonts w:ascii="Times New Roman" w:hAnsi="Times New Roman" w:cs="Times New Roman"/>
            <w:color w:val="000000" w:themeColor="text1"/>
          </w:rPr>
          <w:t>.</w:t>
        </w:r>
        <w:proofErr w:type="spellStart"/>
        <w:r w:rsidRPr="007B357A">
          <w:rPr>
            <w:rStyle w:val="a3"/>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допоставить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w:t>
      </w:r>
      <w:proofErr w:type="gramEnd"/>
      <w:r w:rsidRPr="00E53F16">
        <w:rPr>
          <w:rFonts w:ascii="Times New Roman" w:hAnsi="Times New Roman" w:cs="Times New Roman"/>
          <w:color w:val="000000" w:themeColor="text1"/>
        </w:rPr>
        <w:t xml:space="preserve"> невозможности их устранения на месте. Расходы, связанные с устранением недостатков Товара и некомплектности, несет Поставщик.</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соисполнения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eastAsiaTheme="minorHAnsi"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 xml:space="preserve">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w:t>
      </w:r>
      <w:r w:rsidRPr="00E53F16">
        <w:rPr>
          <w:rFonts w:ascii="Times New Roman" w:eastAsia="Times New Roman" w:hAnsi="Times New Roman" w:cs="Times New Roman"/>
          <w:color w:val="000000" w:themeColor="text1"/>
        </w:rPr>
        <w:lastRenderedPageBreak/>
        <w:t>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1378DB" w:rsidRPr="00E53F16" w:rsidRDefault="001378DB" w:rsidP="001378DB">
      <w:pPr>
        <w:tabs>
          <w:tab w:val="left" w:pos="-284"/>
          <w:tab w:val="left" w:pos="426"/>
          <w:tab w:val="left" w:pos="1276"/>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1378DB" w:rsidRPr="001059E9" w:rsidRDefault="001378DB" w:rsidP="001059E9">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w:t>
      </w:r>
      <w:r w:rsidR="001059E9">
        <w:rPr>
          <w:rFonts w:ascii="Times New Roman" w:eastAsia="Times New Roman" w:hAnsi="Times New Roman" w:cs="Times New Roman"/>
          <w:color w:val="000000" w:themeColor="text1"/>
        </w:rPr>
        <w:t>чет-фактура или УПД (оригинал);</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1378DB" w:rsidRPr="00E53F16" w:rsidRDefault="001378DB" w:rsidP="001378DB">
      <w:pPr>
        <w:widowControl w:val="0"/>
        <w:autoSpaceDE w:val="0"/>
        <w:spacing w:after="0" w:line="240" w:lineRule="auto"/>
        <w:ind w:right="282"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1378DB" w:rsidRPr="00E53F16"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1378DB" w:rsidRPr="00E53F16"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5.1. Поставщик в течение </w:t>
      </w:r>
      <w:r w:rsidR="001059E9">
        <w:rPr>
          <w:rFonts w:ascii="Times New Roman" w:eastAsia="Times New Roman" w:hAnsi="Times New Roman" w:cs="Times New Roman"/>
          <w:color w:val="000000" w:themeColor="text1"/>
        </w:rPr>
        <w:t>_____</w:t>
      </w:r>
      <w:r w:rsidRPr="007B357A">
        <w:rPr>
          <w:rFonts w:ascii="Times New Roman" w:eastAsia="Times New Roman" w:hAnsi="Times New Roman" w:cs="Times New Roman"/>
          <w:color w:val="000000" w:themeColor="text1"/>
        </w:rPr>
        <w:t xml:space="preserve"> </w:t>
      </w:r>
      <w:r w:rsidR="00674C80">
        <w:rPr>
          <w:rFonts w:ascii="Times New Roman" w:eastAsia="Times New Roman" w:hAnsi="Times New Roman" w:cs="Times New Roman"/>
          <w:color w:val="000000" w:themeColor="text1"/>
        </w:rPr>
        <w:t>рабочих</w:t>
      </w:r>
      <w:r w:rsidRPr="007B357A">
        <w:rPr>
          <w:rFonts w:ascii="Times New Roman" w:eastAsia="Times New Roman" w:hAnsi="Times New Roman" w:cs="Times New Roman"/>
          <w:color w:val="000000" w:themeColor="text1"/>
        </w:rPr>
        <w:t xml:space="preserve">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w:t>
      </w:r>
      <w:r w:rsidRPr="007B357A">
        <w:rPr>
          <w:rFonts w:ascii="Times New Roman" w:eastAsia="Times New Roman" w:hAnsi="Times New Roman" w:cs="Times New Roman"/>
          <w:color w:val="000000" w:themeColor="text1"/>
        </w:rPr>
        <w:lastRenderedPageBreak/>
        <w:t>рабочих дней до плановой даты отгрузки уведомить об этом Покупателя в письменной форме, а также по адресу электронной почты.</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или не в полном объеме Товара Поставщик обязуется за свой счет произвести замену некачественного Товара на качественный, доукомплектовывать и допоставить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 xml:space="preserve">0,05%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не в полном объеме Товара.</w:t>
      </w:r>
    </w:p>
    <w:p w:rsidR="001378DB"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 xml:space="preserve">В </w:t>
      </w:r>
      <w:proofErr w:type="gramStart"/>
      <w:r w:rsidRPr="00E53F16">
        <w:rPr>
          <w:rFonts w:ascii="Times New Roman" w:hAnsi="Times New Roman" w:cs="Times New Roman"/>
          <w:color w:val="000000" w:themeColor="text1"/>
        </w:rPr>
        <w:t>случае</w:t>
      </w:r>
      <w:proofErr w:type="gramEnd"/>
      <w:r w:rsidRPr="00E53F16">
        <w:rPr>
          <w:rFonts w:ascii="Times New Roman" w:hAnsi="Times New Roman" w:cs="Times New Roman"/>
          <w:color w:val="000000" w:themeColor="text1"/>
        </w:rPr>
        <w:t>,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6.8. </w:t>
      </w:r>
      <w:proofErr w:type="gramStart"/>
      <w:r w:rsidRPr="00E53F16">
        <w:rPr>
          <w:rFonts w:ascii="Times New Roman" w:eastAsia="Times New Roman" w:hAnsi="Times New Roman" w:cs="Times New Roman"/>
          <w:color w:val="000000" w:themeColor="text1"/>
        </w:rPr>
        <w:t xml:space="preserve">В случае,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w:t>
      </w:r>
      <w:proofErr w:type="gramEnd"/>
      <w:r w:rsidRPr="00E53F16">
        <w:rPr>
          <w:rFonts w:ascii="Times New Roman" w:eastAsia="Times New Roman" w:hAnsi="Times New Roman" w:cs="Times New Roman"/>
          <w:color w:val="000000" w:themeColor="text1"/>
        </w:rPr>
        <w:t xml:space="preserve"> был отразить в указанных счетах-фактурах.</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 xml:space="preserve">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w:t>
      </w:r>
      <w:r w:rsidRPr="00E53F16">
        <w:rPr>
          <w:rFonts w:ascii="Times New Roman" w:eastAsia="Times New Roman" w:hAnsi="Times New Roman" w:cs="Times New Roman"/>
          <w:color w:val="000000" w:themeColor="text1"/>
        </w:rPr>
        <w:lastRenderedPageBreak/>
        <w:t>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w:t>
      </w:r>
      <w:proofErr w:type="gramStart"/>
      <w:r w:rsidRPr="007B357A">
        <w:rPr>
          <w:rFonts w:ascii="Times New Roman" w:eastAsia="Times New Roman" w:hAnsi="Times New Roman" w:cs="Times New Roman"/>
          <w:color w:val="000000" w:themeColor="text1"/>
        </w:rPr>
        <w:t>случае</w:t>
      </w:r>
      <w:proofErr w:type="gramEnd"/>
      <w:r w:rsidRPr="007B357A">
        <w:rPr>
          <w:rFonts w:ascii="Times New Roman" w:eastAsia="Times New Roman" w:hAnsi="Times New Roman" w:cs="Times New Roman"/>
          <w:color w:val="000000" w:themeColor="text1"/>
        </w:rPr>
        <w:t xml:space="preserve"> не достижения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1378DB" w:rsidRPr="007B357A" w:rsidRDefault="001378DB" w:rsidP="001378DB">
      <w:pPr>
        <w:pStyle w:val="aff"/>
        <w:spacing w:after="0" w:line="240" w:lineRule="auto"/>
        <w:ind w:left="0"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1378DB" w:rsidRPr="007B357A" w:rsidRDefault="001378DB" w:rsidP="001378DB">
      <w:pPr>
        <w:pStyle w:val="aff"/>
        <w:spacing w:after="0" w:line="240" w:lineRule="auto"/>
        <w:ind w:left="0"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00674C80">
        <w:rPr>
          <w:rFonts w:ascii="Times New Roman" w:hAnsi="Times New Roman" w:cs="Times New Roman"/>
          <w:color w:val="000000" w:themeColor="text1"/>
        </w:rPr>
        <w:t>месяцев</w:t>
      </w:r>
      <w:r w:rsidRPr="007B357A">
        <w:rPr>
          <w:rFonts w:ascii="Times New Roman" w:hAnsi="Times New Roman" w:cs="Times New Roman"/>
          <w:color w:val="000000" w:themeColor="text1"/>
        </w:rPr>
        <w:t xml:space="preserve"> с даты поставки</w:t>
      </w:r>
      <w:r w:rsidRPr="007B357A">
        <w:rPr>
          <w:rFonts w:ascii="Times New Roman" w:eastAsia="Times New Roman" w:hAnsi="Times New Roman" w:cs="Times New Roman"/>
          <w:color w:val="000000" w:themeColor="text1"/>
        </w:rPr>
        <w:t>.</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1378DB" w:rsidRPr="007B357A" w:rsidRDefault="001378DB" w:rsidP="001378DB">
      <w:pPr>
        <w:widowControl w:val="0"/>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1378DB" w:rsidRPr="007B357A" w:rsidRDefault="001378DB"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1378DB" w:rsidRPr="007B357A" w:rsidRDefault="001378DB" w:rsidP="001378DB">
      <w:pPr>
        <w:pStyle w:val="af5"/>
        <w:spacing w:after="0" w:line="240" w:lineRule="auto"/>
        <w:ind w:left="0" w:right="282"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1378DB" w:rsidRPr="007B357A" w:rsidRDefault="001378DB"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xml:space="preserve">11.1.1. являются юридическими лицами, надлежащим образом созданы и осуществляют деятельность в соответствии с законодательством РФ; </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11.4. В </w:t>
      </w:r>
      <w:proofErr w:type="gramStart"/>
      <w:r w:rsidRPr="007B357A">
        <w:rPr>
          <w:rFonts w:ascii="Times New Roman" w:eastAsia="Times New Roman" w:hAnsi="Times New Roman" w:cs="Times New Roman"/>
          <w:color w:val="000000" w:themeColor="text1"/>
        </w:rPr>
        <w:t>случае</w:t>
      </w:r>
      <w:proofErr w:type="gramEnd"/>
      <w:r w:rsidRPr="007B357A">
        <w:rPr>
          <w:rFonts w:ascii="Times New Roman" w:eastAsia="Times New Roman" w:hAnsi="Times New Roman" w:cs="Times New Roman"/>
          <w:color w:val="000000" w:themeColor="text1"/>
        </w:rPr>
        <w:t xml:space="preserve">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.4. настоящего Договора, при этом настоящий Договор считается расторгнутым с даты доставки такого уведомления.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1378DB" w:rsidRPr="007B357A" w:rsidRDefault="001378DB" w:rsidP="001378DB">
      <w:pPr>
        <w:tabs>
          <w:tab w:val="left" w:pos="-284"/>
          <w:tab w:val="left" w:pos="426"/>
        </w:tabs>
        <w:spacing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1378DB" w:rsidRPr="007B357A" w:rsidRDefault="001378DB" w:rsidP="001378DB">
      <w:pPr>
        <w:tabs>
          <w:tab w:val="left" w:pos="-284"/>
          <w:tab w:val="left" w:pos="426"/>
        </w:tabs>
        <w:spacing w:after="0" w:line="240" w:lineRule="auto"/>
        <w:ind w:right="282"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1378DB" w:rsidRDefault="001378DB" w:rsidP="001378DB">
      <w:pPr>
        <w:tabs>
          <w:tab w:val="left" w:pos="-284"/>
          <w:tab w:val="left" w:pos="426"/>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w:t>
      </w:r>
      <w:proofErr w:type="gramStart"/>
      <w:r w:rsidRPr="007B357A">
        <w:rPr>
          <w:rFonts w:ascii="Times New Roman" w:hAnsi="Times New Roman" w:cs="Times New Roman"/>
          <w:color w:val="000000" w:themeColor="text1"/>
        </w:rPr>
        <w:t>случае</w:t>
      </w:r>
      <w:proofErr w:type="gramEnd"/>
      <w:r w:rsidRPr="007B357A">
        <w:rPr>
          <w:rFonts w:ascii="Times New Roman" w:hAnsi="Times New Roman" w:cs="Times New Roman"/>
          <w:color w:val="000000" w:themeColor="text1"/>
        </w:rPr>
        <w:t xml:space="preserve"> изменений в документах и сведениях, предоставленных до заключения Договора и в период срока его действия, в течение 10 (десяти) календарных дней с даты совершения таких изменений Поставщик обязан предоставить все изменения (документы и сведения) Покупателю.</w:t>
      </w:r>
    </w:p>
    <w:p w:rsidR="001378DB" w:rsidRPr="008505EF" w:rsidRDefault="001378DB" w:rsidP="001378DB">
      <w:pPr>
        <w:pStyle w:val="af5"/>
        <w:numPr>
          <w:ilvl w:val="0"/>
          <w:numId w:val="34"/>
        </w:numPr>
        <w:tabs>
          <w:tab w:val="left" w:pos="946"/>
          <w:tab w:val="left" w:pos="1701"/>
          <w:tab w:val="left" w:pos="2127"/>
          <w:tab w:val="left" w:pos="2552"/>
        </w:tabs>
        <w:suppressAutoHyphens/>
        <w:spacing w:after="0" w:line="240" w:lineRule="auto"/>
        <w:ind w:right="282"/>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1378DB" w:rsidRPr="008505EF" w:rsidRDefault="001378DB" w:rsidP="001378DB">
      <w:pPr>
        <w:pStyle w:val="af5"/>
        <w:numPr>
          <w:ilvl w:val="1"/>
          <w:numId w:val="34"/>
        </w:numPr>
        <w:tabs>
          <w:tab w:val="left" w:pos="-1800"/>
          <w:tab w:val="left" w:pos="142"/>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7"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1378DB" w:rsidRPr="008505EF" w:rsidRDefault="001378DB" w:rsidP="001378DB">
      <w:pPr>
        <w:pStyle w:val="af5"/>
        <w:tabs>
          <w:tab w:val="left" w:pos="1418"/>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1378DB" w:rsidRPr="008505EF" w:rsidRDefault="001378DB" w:rsidP="001378DB">
      <w:pPr>
        <w:pStyle w:val="af5"/>
        <w:tabs>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1378DB" w:rsidRPr="008505EF" w:rsidRDefault="001378DB" w:rsidP="001378DB">
      <w:pPr>
        <w:pStyle w:val="af5"/>
        <w:tabs>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w:t>
      </w:r>
      <w:r w:rsidRPr="008505EF">
        <w:rPr>
          <w:rFonts w:ascii="Times New Roman" w:eastAsia="Times New Roman" w:hAnsi="Times New Roman" w:cs="Times New Roman"/>
          <w:lang w:eastAsia="ru-RU"/>
        </w:rPr>
        <w:lastRenderedPageBreak/>
        <w:t>требование Покупателя об уплате денежных средств по банковской гарантии, направленное до окончания срока действия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1378DB" w:rsidRPr="008505EF" w:rsidRDefault="001378DB" w:rsidP="001378DB">
      <w:pPr>
        <w:pStyle w:val="af5"/>
        <w:spacing w:after="0" w:line="240" w:lineRule="auto"/>
        <w:ind w:left="0" w:right="282"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1378DB" w:rsidRPr="008505EF" w:rsidRDefault="001378DB" w:rsidP="001378DB">
      <w:pPr>
        <w:pStyle w:val="af5"/>
        <w:tabs>
          <w:tab w:val="left" w:pos="709"/>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1378DB" w:rsidRPr="008505EF" w:rsidRDefault="001378DB" w:rsidP="001378DB">
      <w:pPr>
        <w:pStyle w:val="af5"/>
        <w:widowControl w:val="0"/>
        <w:tabs>
          <w:tab w:val="left" w:pos="721"/>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1378DB" w:rsidRPr="008505EF" w:rsidRDefault="001378DB" w:rsidP="001378DB">
      <w:pPr>
        <w:pStyle w:val="af5"/>
        <w:numPr>
          <w:ilvl w:val="0"/>
          <w:numId w:val="34"/>
        </w:numPr>
        <w:tabs>
          <w:tab w:val="left" w:pos="0"/>
          <w:tab w:val="left" w:pos="284"/>
          <w:tab w:val="left" w:pos="567"/>
          <w:tab w:val="left" w:pos="1560"/>
          <w:tab w:val="left" w:pos="1843"/>
        </w:tabs>
        <w:suppressAutoHyphens/>
        <w:spacing w:after="0" w:line="240" w:lineRule="auto"/>
        <w:ind w:right="282"/>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45 (сорока пяти) календарных дней.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1378DB" w:rsidRPr="007B357A" w:rsidRDefault="001378DB" w:rsidP="001378DB">
      <w:pPr>
        <w:widowControl w:val="0"/>
        <w:autoSpaceDE w:val="0"/>
        <w:spacing w:after="0" w:line="240" w:lineRule="auto"/>
        <w:ind w:right="282"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w:t>
      </w:r>
      <w:r w:rsidRPr="007B357A">
        <w:rPr>
          <w:rFonts w:ascii="Times New Roman" w:eastAsia="Times New Roman" w:hAnsi="Times New Roman" w:cs="Times New Roman"/>
          <w:color w:val="000000" w:themeColor="text1"/>
        </w:rPr>
        <w:lastRenderedPageBreak/>
        <w:t>договора или вступления в силу соответствующего решения суда о расторжении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1378DB" w:rsidRPr="007B357A" w:rsidRDefault="001378DB" w:rsidP="001378DB">
      <w:pPr>
        <w:pStyle w:val="af5"/>
        <w:numPr>
          <w:ilvl w:val="0"/>
          <w:numId w:val="34"/>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.5. Место исполнения договора АО «Судостроительный завод имени Б.Е. Бутомы», Республика Крым, г. Керчь, ул. Танкистов, дом 4.</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1378DB" w:rsidRDefault="001378DB" w:rsidP="005F1BE3">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Default="005F1BE3" w:rsidP="001378DB">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001378DB" w:rsidRPr="007B357A">
        <w:rPr>
          <w:rFonts w:ascii="Times New Roman" w:eastAsia="Times New Roman" w:hAnsi="Times New Roman" w:cs="Times New Roman"/>
          <w:b/>
          <w:color w:val="000000" w:themeColor="text1"/>
        </w:rPr>
        <w:t>ЮРИДИЧЕСКИЕ АДРЕСА И РЕКВИЗИТЫ</w:t>
      </w:r>
    </w:p>
    <w:p w:rsidR="00674C80" w:rsidRDefault="00674C80" w:rsidP="001378DB">
      <w:pPr>
        <w:spacing w:after="0" w:line="240" w:lineRule="auto"/>
        <w:ind w:left="5812"/>
        <w:rPr>
          <w:rFonts w:ascii="Times New Roman" w:eastAsia="Times New Roman" w:hAnsi="Times New Roman" w:cs="Times New Roman"/>
          <w:bCs/>
          <w:color w:val="000000" w:themeColor="text1"/>
        </w:rPr>
      </w:pPr>
    </w:p>
    <w:p w:rsidR="00674C80" w:rsidRDefault="00674C80" w:rsidP="001378DB">
      <w:pPr>
        <w:spacing w:after="0" w:line="240" w:lineRule="auto"/>
        <w:ind w:left="5812"/>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1378DB" w:rsidRPr="007B357A" w:rsidRDefault="001378DB" w:rsidP="001378DB">
      <w:pPr>
        <w:spacing w:after="0" w:line="240" w:lineRule="auto"/>
        <w:jc w:val="right"/>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851"/>
        <w:jc w:val="center"/>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lastRenderedPageBreak/>
        <w:t>Спецификация №1</w:t>
      </w:r>
    </w:p>
    <w:p w:rsidR="001378DB" w:rsidRPr="007B357A" w:rsidRDefault="001378DB" w:rsidP="001378DB">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1378DB" w:rsidRPr="007B357A" w:rsidRDefault="001378DB" w:rsidP="001378DB">
      <w:pPr>
        <w:spacing w:after="0" w:line="240" w:lineRule="auto"/>
        <w:ind w:left="-709" w:firstLine="709"/>
        <w:jc w:val="both"/>
        <w:rPr>
          <w:rFonts w:ascii="Times New Roman" w:eastAsia="Times New Roman" w:hAnsi="Times New Roman" w:cs="Times New Roman"/>
          <w:b/>
          <w:bCs/>
          <w:color w:val="000000" w:themeColor="text1"/>
        </w:rPr>
      </w:pPr>
    </w:p>
    <w:p w:rsidR="001378DB" w:rsidRPr="007B357A" w:rsidRDefault="001378DB" w:rsidP="001378DB">
      <w:pPr>
        <w:numPr>
          <w:ilvl w:val="1"/>
          <w:numId w:val="2"/>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1378DB" w:rsidRPr="007B357A" w:rsidRDefault="001378DB" w:rsidP="001378DB">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7"/>
        <w:gridCol w:w="2127"/>
        <w:gridCol w:w="992"/>
        <w:gridCol w:w="1134"/>
        <w:gridCol w:w="1276"/>
        <w:gridCol w:w="1275"/>
      </w:tblGrid>
      <w:tr w:rsidR="001378DB" w:rsidRPr="007B357A" w:rsidTr="00660E38">
        <w:trPr>
          <w:trHeight w:val="997"/>
        </w:trPr>
        <w:tc>
          <w:tcPr>
            <w:tcW w:w="42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p>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226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212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78DB" w:rsidRPr="007B357A" w:rsidRDefault="00674C80" w:rsidP="00660E38">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 xml:space="preserve">Цена за 1 </w:t>
            </w:r>
            <w:proofErr w:type="spellStart"/>
            <w:proofErr w:type="gramStart"/>
            <w:r>
              <w:rPr>
                <w:rFonts w:ascii="Times New Roman" w:hAnsi="Times New Roman" w:cs="Times New Roman"/>
                <w:color w:val="000000" w:themeColor="text1"/>
              </w:rPr>
              <w:t>шт</w:t>
            </w:r>
            <w:proofErr w:type="spellEnd"/>
            <w:proofErr w:type="gramEnd"/>
            <w:r w:rsidR="001378DB" w:rsidRPr="007B357A">
              <w:rPr>
                <w:rFonts w:ascii="Times New Roman" w:hAnsi="Times New Roman" w:cs="Times New Roman"/>
                <w:color w:val="000000" w:themeColor="text1"/>
              </w:rPr>
              <w:t>, в руб. с НДС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1378DB" w:rsidRPr="007B357A" w:rsidTr="00660E38">
        <w:trPr>
          <w:trHeight w:val="449"/>
        </w:trPr>
        <w:tc>
          <w:tcPr>
            <w:tcW w:w="426" w:type="dxa"/>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226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r>
      <w:tr w:rsidR="001378DB" w:rsidRPr="007B357A" w:rsidTr="00660E38">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2</w:t>
            </w:r>
          </w:p>
        </w:tc>
        <w:tc>
          <w:tcPr>
            <w:tcW w:w="226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r>
      <w:tr w:rsidR="001378DB" w:rsidRPr="007B357A" w:rsidTr="00660E38">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3</w:t>
            </w:r>
          </w:p>
        </w:tc>
        <w:tc>
          <w:tcPr>
            <w:tcW w:w="226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r>
      <w:tr w:rsidR="001378DB" w:rsidRPr="007B357A" w:rsidTr="00660E38">
        <w:trPr>
          <w:trHeight w:val="448"/>
        </w:trPr>
        <w:tc>
          <w:tcPr>
            <w:tcW w:w="8222" w:type="dxa"/>
            <w:gridSpan w:val="6"/>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1275"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p>
        </w:tc>
      </w:tr>
    </w:tbl>
    <w:p w:rsidR="001378DB" w:rsidRPr="007B357A" w:rsidRDefault="001378DB" w:rsidP="001378DB">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1378DB" w:rsidRPr="007B357A" w:rsidRDefault="001378DB" w:rsidP="001378DB">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1378DB" w:rsidRPr="007B357A" w:rsidRDefault="001378DB" w:rsidP="001378DB">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1378DB" w:rsidRPr="007B357A" w:rsidRDefault="001378DB" w:rsidP="001378DB">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1378DB" w:rsidRPr="007B357A" w:rsidRDefault="001378DB" w:rsidP="001378DB">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1378DB" w:rsidRPr="007B357A" w:rsidRDefault="001378DB" w:rsidP="001378DB">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1378DB" w:rsidRPr="007B357A" w:rsidTr="00660E38">
        <w:trPr>
          <w:trHeight w:val="448"/>
        </w:trPr>
        <w:tc>
          <w:tcPr>
            <w:tcW w:w="5104" w:type="dxa"/>
            <w:shd w:val="clear" w:color="auto" w:fill="auto"/>
          </w:tcPr>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1378DB" w:rsidRPr="007B357A" w:rsidRDefault="001378DB" w:rsidP="00660E38">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1378DB" w:rsidRPr="007B357A" w:rsidRDefault="001378DB" w:rsidP="00660E3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1378DB" w:rsidRPr="007B357A" w:rsidRDefault="001378DB" w:rsidP="00660E38">
            <w:pPr>
              <w:spacing w:after="0" w:line="240" w:lineRule="auto"/>
              <w:jc w:val="both"/>
              <w:rPr>
                <w:rFonts w:ascii="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1378DB" w:rsidRPr="007B357A" w:rsidTr="00660E38">
        <w:trPr>
          <w:trHeight w:val="448"/>
        </w:trPr>
        <w:tc>
          <w:tcPr>
            <w:tcW w:w="5104" w:type="dxa"/>
            <w:shd w:val="clear" w:color="auto" w:fill="auto"/>
          </w:tcPr>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1378DB" w:rsidRPr="007B357A" w:rsidRDefault="001378DB" w:rsidP="00660E38">
            <w:pPr>
              <w:spacing w:after="0" w:line="240" w:lineRule="auto"/>
              <w:jc w:val="both"/>
              <w:rPr>
                <w:rFonts w:ascii="Times New Roman" w:hAnsi="Times New Roman" w:cs="Times New Roman"/>
                <w:color w:val="000000" w:themeColor="text1"/>
                <w:lang w:eastAsia="ru-RU"/>
              </w:rPr>
            </w:pPr>
          </w:p>
        </w:tc>
      </w:tr>
    </w:tbl>
    <w:p w:rsidR="001378DB" w:rsidRPr="001378DB" w:rsidRDefault="001378DB" w:rsidP="001378DB">
      <w:pPr>
        <w:rPr>
          <w:rFonts w:ascii="Times New Roman" w:hAnsi="Times New Roman" w:cs="Times New Roman"/>
          <w:sz w:val="24"/>
          <w:szCs w:val="24"/>
        </w:rPr>
      </w:pPr>
    </w:p>
    <w:sectPr w:rsidR="001378DB" w:rsidRPr="001378DB"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1E9" w:rsidRDefault="006051E9" w:rsidP="005C4CBB">
      <w:pPr>
        <w:spacing w:after="0" w:line="240" w:lineRule="auto"/>
      </w:pPr>
      <w:r>
        <w:separator/>
      </w:r>
    </w:p>
  </w:endnote>
  <w:endnote w:type="continuationSeparator" w:id="0">
    <w:p w:rsidR="006051E9" w:rsidRDefault="006051E9"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1E9" w:rsidRDefault="006051E9" w:rsidP="005C4CBB">
      <w:pPr>
        <w:spacing w:after="0" w:line="240" w:lineRule="auto"/>
      </w:pPr>
      <w:r>
        <w:separator/>
      </w:r>
    </w:p>
  </w:footnote>
  <w:footnote w:type="continuationSeparator" w:id="0">
    <w:p w:rsidR="006051E9" w:rsidRDefault="006051E9" w:rsidP="005C4CBB">
      <w:pPr>
        <w:spacing w:after="0" w:line="240" w:lineRule="auto"/>
      </w:pPr>
      <w:r>
        <w:continuationSeparator/>
      </w:r>
    </w:p>
  </w:footnote>
  <w:footnote w:id="1">
    <w:p w:rsidR="006051E9" w:rsidRPr="006A4B85" w:rsidRDefault="006051E9"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9">
    <w:nsid w:val="00000013"/>
    <w:multiLevelType w:val="multilevel"/>
    <w:tmpl w:val="00000013"/>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6">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1">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22">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24">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6">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29">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7">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32"/>
  </w:num>
  <w:num w:numId="4">
    <w:abstractNumId w:val="16"/>
  </w:num>
  <w:num w:numId="5">
    <w:abstractNumId w:val="13"/>
  </w:num>
  <w:num w:numId="6">
    <w:abstractNumId w:val="12"/>
  </w:num>
  <w:num w:numId="7">
    <w:abstractNumId w:val="20"/>
  </w:num>
  <w:num w:numId="8">
    <w:abstractNumId w:val="15"/>
  </w:num>
  <w:num w:numId="9">
    <w:abstractNumId w:val="22"/>
  </w:num>
  <w:num w:numId="10">
    <w:abstractNumId w:val="23"/>
  </w:num>
  <w:num w:numId="11">
    <w:abstractNumId w:val="24"/>
  </w:num>
  <w:num w:numId="12">
    <w:abstractNumId w:val="0"/>
  </w:num>
  <w:num w:numId="13">
    <w:abstractNumId w:val="26"/>
  </w:num>
  <w:num w:numId="14">
    <w:abstractNumId w:val="18"/>
  </w:num>
  <w:num w:numId="15">
    <w:abstractNumId w:val="31"/>
  </w:num>
  <w:num w:numId="16">
    <w:abstractNumId w:val="21"/>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8"/>
  </w:num>
  <w:num w:numId="22">
    <w:abstractNumId w:val="9"/>
  </w:num>
  <w:num w:numId="23">
    <w:abstractNumId w:val="11"/>
  </w:num>
  <w:num w:numId="24">
    <w:abstractNumId w:val="10"/>
  </w:num>
  <w:num w:numId="25">
    <w:abstractNumId w:val="30"/>
  </w:num>
  <w:num w:numId="26">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7"/>
  </w:num>
  <w:num w:numId="29">
    <w:abstractNumId w:val="14"/>
  </w:num>
  <w:num w:numId="30">
    <w:abstractNumId w:val="33"/>
  </w:num>
  <w:num w:numId="31">
    <w:abstractNumId w:val="35"/>
  </w:num>
  <w:num w:numId="32">
    <w:abstractNumId w:val="34"/>
  </w:num>
  <w:num w:numId="33">
    <w:abstractNumId w:val="36"/>
  </w:num>
  <w:num w:numId="34">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5070"/>
    <w:rsid w:val="00086193"/>
    <w:rsid w:val="0009088D"/>
    <w:rsid w:val="00091BC7"/>
    <w:rsid w:val="000948C0"/>
    <w:rsid w:val="0009623F"/>
    <w:rsid w:val="000A4501"/>
    <w:rsid w:val="000A626A"/>
    <w:rsid w:val="000A75B1"/>
    <w:rsid w:val="000B3B18"/>
    <w:rsid w:val="000B665E"/>
    <w:rsid w:val="000C0CB5"/>
    <w:rsid w:val="000C426E"/>
    <w:rsid w:val="000C7D84"/>
    <w:rsid w:val="000D1963"/>
    <w:rsid w:val="000D53A2"/>
    <w:rsid w:val="000D5773"/>
    <w:rsid w:val="000E3BCF"/>
    <w:rsid w:val="000E6425"/>
    <w:rsid w:val="000F05FD"/>
    <w:rsid w:val="001044B0"/>
    <w:rsid w:val="001059E9"/>
    <w:rsid w:val="0012408A"/>
    <w:rsid w:val="001378DB"/>
    <w:rsid w:val="00143E2D"/>
    <w:rsid w:val="001539A3"/>
    <w:rsid w:val="00153E9D"/>
    <w:rsid w:val="00155B40"/>
    <w:rsid w:val="00156B8D"/>
    <w:rsid w:val="0016078D"/>
    <w:rsid w:val="001621EC"/>
    <w:rsid w:val="00163202"/>
    <w:rsid w:val="00164BB5"/>
    <w:rsid w:val="001711F3"/>
    <w:rsid w:val="00173DEE"/>
    <w:rsid w:val="001778D9"/>
    <w:rsid w:val="00182A3D"/>
    <w:rsid w:val="00186792"/>
    <w:rsid w:val="001906EE"/>
    <w:rsid w:val="00196B1A"/>
    <w:rsid w:val="001A50F8"/>
    <w:rsid w:val="001B5BF6"/>
    <w:rsid w:val="001C0B72"/>
    <w:rsid w:val="001C199F"/>
    <w:rsid w:val="001D2D17"/>
    <w:rsid w:val="001D55F4"/>
    <w:rsid w:val="001E10A5"/>
    <w:rsid w:val="001E6C24"/>
    <w:rsid w:val="001F2853"/>
    <w:rsid w:val="001F46E2"/>
    <w:rsid w:val="001F512B"/>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B5F51"/>
    <w:rsid w:val="002C0710"/>
    <w:rsid w:val="002C21E3"/>
    <w:rsid w:val="002C236E"/>
    <w:rsid w:val="002C5E2C"/>
    <w:rsid w:val="002D596D"/>
    <w:rsid w:val="002D70BB"/>
    <w:rsid w:val="002E0B6C"/>
    <w:rsid w:val="002E41A6"/>
    <w:rsid w:val="002E5A71"/>
    <w:rsid w:val="002F2EB2"/>
    <w:rsid w:val="00306CBB"/>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51BD"/>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46789"/>
    <w:rsid w:val="00550B99"/>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1BE3"/>
    <w:rsid w:val="005F40D0"/>
    <w:rsid w:val="005F55B1"/>
    <w:rsid w:val="006051E9"/>
    <w:rsid w:val="00606839"/>
    <w:rsid w:val="006179C4"/>
    <w:rsid w:val="00622FA0"/>
    <w:rsid w:val="00635088"/>
    <w:rsid w:val="00640954"/>
    <w:rsid w:val="00643383"/>
    <w:rsid w:val="00645A5F"/>
    <w:rsid w:val="00650DF4"/>
    <w:rsid w:val="00660312"/>
    <w:rsid w:val="00660E38"/>
    <w:rsid w:val="006616D1"/>
    <w:rsid w:val="00664938"/>
    <w:rsid w:val="00664BF2"/>
    <w:rsid w:val="006663A7"/>
    <w:rsid w:val="00674C80"/>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245A"/>
    <w:rsid w:val="007B3771"/>
    <w:rsid w:val="007B7951"/>
    <w:rsid w:val="007C10B9"/>
    <w:rsid w:val="007C7633"/>
    <w:rsid w:val="007E2D08"/>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02C2"/>
    <w:rsid w:val="00953AC5"/>
    <w:rsid w:val="00956851"/>
    <w:rsid w:val="0096140E"/>
    <w:rsid w:val="00963A0C"/>
    <w:rsid w:val="00965BA7"/>
    <w:rsid w:val="009668B9"/>
    <w:rsid w:val="0096709B"/>
    <w:rsid w:val="009717BF"/>
    <w:rsid w:val="00976376"/>
    <w:rsid w:val="00977587"/>
    <w:rsid w:val="00995373"/>
    <w:rsid w:val="00996AE3"/>
    <w:rsid w:val="009A2763"/>
    <w:rsid w:val="009A3627"/>
    <w:rsid w:val="009A443A"/>
    <w:rsid w:val="009A47E1"/>
    <w:rsid w:val="009A6A58"/>
    <w:rsid w:val="009B5770"/>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283C"/>
    <w:rsid w:val="00A74778"/>
    <w:rsid w:val="00A76F40"/>
    <w:rsid w:val="00A847E2"/>
    <w:rsid w:val="00A85929"/>
    <w:rsid w:val="00A92F2C"/>
    <w:rsid w:val="00A95690"/>
    <w:rsid w:val="00A96094"/>
    <w:rsid w:val="00AA179C"/>
    <w:rsid w:val="00AA279E"/>
    <w:rsid w:val="00AA2AB0"/>
    <w:rsid w:val="00AB6BAD"/>
    <w:rsid w:val="00AC1FDD"/>
    <w:rsid w:val="00AC6789"/>
    <w:rsid w:val="00AE40B5"/>
    <w:rsid w:val="00AF14A6"/>
    <w:rsid w:val="00AF24AE"/>
    <w:rsid w:val="00AF3C41"/>
    <w:rsid w:val="00AF71F8"/>
    <w:rsid w:val="00AF73A1"/>
    <w:rsid w:val="00B04D74"/>
    <w:rsid w:val="00B1472B"/>
    <w:rsid w:val="00B16DB2"/>
    <w:rsid w:val="00B178A0"/>
    <w:rsid w:val="00B21A23"/>
    <w:rsid w:val="00B32DA1"/>
    <w:rsid w:val="00B4724D"/>
    <w:rsid w:val="00B5110F"/>
    <w:rsid w:val="00B52A14"/>
    <w:rsid w:val="00B5320B"/>
    <w:rsid w:val="00B60D47"/>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04E48"/>
    <w:rsid w:val="00C1012B"/>
    <w:rsid w:val="00C1105F"/>
    <w:rsid w:val="00C12D09"/>
    <w:rsid w:val="00C13AE5"/>
    <w:rsid w:val="00C15A56"/>
    <w:rsid w:val="00C23968"/>
    <w:rsid w:val="00C23A00"/>
    <w:rsid w:val="00C366AF"/>
    <w:rsid w:val="00C36E60"/>
    <w:rsid w:val="00C5188C"/>
    <w:rsid w:val="00C51E2E"/>
    <w:rsid w:val="00C57C8F"/>
    <w:rsid w:val="00C57F04"/>
    <w:rsid w:val="00C6128E"/>
    <w:rsid w:val="00C64906"/>
    <w:rsid w:val="00C729E9"/>
    <w:rsid w:val="00C760C7"/>
    <w:rsid w:val="00C768FE"/>
    <w:rsid w:val="00C85643"/>
    <w:rsid w:val="00C91E4A"/>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32C8E"/>
    <w:rsid w:val="00D450AD"/>
    <w:rsid w:val="00D53FB6"/>
    <w:rsid w:val="00D60FAF"/>
    <w:rsid w:val="00D66F05"/>
    <w:rsid w:val="00D678AA"/>
    <w:rsid w:val="00D773AA"/>
    <w:rsid w:val="00D84D2A"/>
    <w:rsid w:val="00D85FB1"/>
    <w:rsid w:val="00D914E7"/>
    <w:rsid w:val="00D9261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696"/>
    <w:rsid w:val="00E109B7"/>
    <w:rsid w:val="00E10DB1"/>
    <w:rsid w:val="00E14CFA"/>
    <w:rsid w:val="00E213DD"/>
    <w:rsid w:val="00E23EE5"/>
    <w:rsid w:val="00E30CCF"/>
    <w:rsid w:val="00E31F71"/>
    <w:rsid w:val="00E34098"/>
    <w:rsid w:val="00E41DE1"/>
    <w:rsid w:val="00E42729"/>
    <w:rsid w:val="00E46038"/>
    <w:rsid w:val="00E54447"/>
    <w:rsid w:val="00E64432"/>
    <w:rsid w:val="00E70B3E"/>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70A"/>
    <w:rsid w:val="00F16A73"/>
    <w:rsid w:val="00F16D20"/>
    <w:rsid w:val="00F232D6"/>
    <w:rsid w:val="00F23E72"/>
    <w:rsid w:val="00F23FB7"/>
    <w:rsid w:val="00F31E37"/>
    <w:rsid w:val="00F405C1"/>
    <w:rsid w:val="00F44869"/>
    <w:rsid w:val="00F64A49"/>
    <w:rsid w:val="00F64E34"/>
    <w:rsid w:val="00F654B1"/>
    <w:rsid w:val="00F6642F"/>
    <w:rsid w:val="00F66E0A"/>
    <w:rsid w:val="00F73B70"/>
    <w:rsid w:val="00F7556F"/>
    <w:rsid w:val="00F76AD5"/>
    <w:rsid w:val="00F86BC3"/>
    <w:rsid w:val="00F93FC5"/>
    <w:rsid w:val="00F9408A"/>
    <w:rsid w:val="00FB0361"/>
    <w:rsid w:val="00FB2D5A"/>
    <w:rsid w:val="00FB47A0"/>
    <w:rsid w:val="00FC31B4"/>
    <w:rsid w:val="00FD0625"/>
    <w:rsid w:val="00FD215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99"/>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99"/>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akupki.kerchbutoma.ru" TargetMode="External"/><Relationship Id="rId18" Type="http://schemas.openxmlformats.org/officeDocument/2006/relationships/hyperlink" Target="https://zakupki.kerchbutoma.ru" TargetMode="External"/><Relationship Id="rId26" Type="http://schemas.openxmlformats.org/officeDocument/2006/relationships/hyperlink" Target="mailto:____@kerchbutoma.ru" TargetMode="External"/><Relationship Id="rId3" Type="http://schemas.openxmlformats.org/officeDocument/2006/relationships/styles" Target="styles.xml"/><Relationship Id="rId21" Type="http://schemas.openxmlformats.org/officeDocument/2006/relationships/hyperlink" Target="https://zakupki.kerchbutoma.ru" TargetMode="Externa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5"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upki.kerchbutoma.ru" TargetMode="External"/><Relationship Id="rId24" Type="http://schemas.openxmlformats.org/officeDocument/2006/relationships/hyperlink" Target="https://zakupki.kerchbutoma.ru" TargetMode="External"/><Relationship Id="rId5" Type="http://schemas.openxmlformats.org/officeDocument/2006/relationships/settings" Target="settings.xml"/><Relationship Id="rId15" Type="http://schemas.openxmlformats.org/officeDocument/2006/relationships/hyperlink" Target="https://zakupki.kerchbutoma.ru" TargetMode="External"/><Relationship Id="rId23" Type="http://schemas.openxmlformats.org/officeDocument/2006/relationships/hyperlink" Target="https://business.roseltorg.ru" TargetMode="External"/><Relationship Id="rId28" Type="http://schemas.openxmlformats.org/officeDocument/2006/relationships/fontTable" Target="fontTable.xm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hyperlink" Target="https://business.roseltorg.ru" TargetMode="External"/><Relationship Id="rId27"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3014F-B989-4040-B00B-E54BC0FCB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1143</TotalTime>
  <Pages>25</Pages>
  <Words>13081</Words>
  <Characters>74564</Characters>
  <Application>Microsoft Office Word</Application>
  <DocSecurity>0</DocSecurity>
  <Lines>621</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87471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51</cp:revision>
  <dcterms:created xsi:type="dcterms:W3CDTF">2022-02-18T06:04:00Z</dcterms:created>
  <dcterms:modified xsi:type="dcterms:W3CDTF">2023-07-26T11:35:00Z</dcterms:modified>
</cp:coreProperties>
</file>