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8D2798" w:rsidRDefault="00E10DB1" w:rsidP="008D2798">
      <w:pPr>
        <w:spacing w:after="0" w:line="240" w:lineRule="auto"/>
        <w:jc w:val="center"/>
        <w:rPr>
          <w:rFonts w:ascii="Times New Roman" w:hAnsi="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D2798">
        <w:rPr>
          <w:rFonts w:ascii="Times New Roman" w:hAnsi="Times New Roman"/>
          <w:b/>
          <w:sz w:val="28"/>
          <w:szCs w:val="28"/>
        </w:rPr>
        <w:t xml:space="preserve">СТАЛЬНОЙ ТРУБЫ СОГЛАСНО </w:t>
      </w:r>
      <w:r w:rsidR="008D2798" w:rsidRPr="008D2798">
        <w:rPr>
          <w:rFonts w:ascii="Times New Roman" w:hAnsi="Times New Roman"/>
          <w:b/>
          <w:sz w:val="28"/>
          <w:szCs w:val="28"/>
        </w:rPr>
        <w:t>ЗАКАЗНОЙ ВЕДО</w:t>
      </w:r>
      <w:r w:rsidR="008D2798">
        <w:rPr>
          <w:rFonts w:ascii="Times New Roman" w:hAnsi="Times New Roman"/>
          <w:b/>
          <w:sz w:val="28"/>
          <w:szCs w:val="28"/>
        </w:rPr>
        <w:t xml:space="preserve">МОСТИ 23900.360069.001 (ЛИТ.29) </w:t>
      </w:r>
      <w:r w:rsidR="001170C2">
        <w:rPr>
          <w:rFonts w:ascii="Times New Roman" w:hAnsi="Times New Roman"/>
          <w:b/>
          <w:sz w:val="28"/>
          <w:szCs w:val="28"/>
        </w:rPr>
        <w:t>ДЛЯ ПРОЕКТА № 23900  ЗАКАЗ № 902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8D2798">
        <w:rPr>
          <w:rFonts w:ascii="Times New Roman" w:hAnsi="Times New Roman" w:cs="Times New Roman"/>
          <w:sz w:val="24"/>
          <w:szCs w:val="24"/>
        </w:rPr>
        <w:t xml:space="preserve">поставка </w:t>
      </w:r>
      <w:r w:rsidR="008D2798" w:rsidRPr="008D2798">
        <w:rPr>
          <w:rFonts w:ascii="Times New Roman" w:hAnsi="Times New Roman" w:cs="Times New Roman"/>
          <w:sz w:val="24"/>
          <w:szCs w:val="24"/>
        </w:rPr>
        <w:t xml:space="preserve">стальной трубы согласно заказной ведомости 23900.360069.001 (лит.29) </w:t>
      </w:r>
      <w:r w:rsidR="001170C2">
        <w:rPr>
          <w:rFonts w:ascii="Times New Roman" w:hAnsi="Times New Roman" w:cs="Times New Roman"/>
          <w:sz w:val="24"/>
          <w:szCs w:val="24"/>
        </w:rPr>
        <w:t>для проекта № 23900  заказ № 902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8D2798"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D2798" w:rsidRPr="008D2798">
        <w:rPr>
          <w:rFonts w:eastAsia="Courier New"/>
          <w:color w:val="000000"/>
          <w:spacing w:val="-4"/>
          <w:sz w:val="24"/>
          <w:szCs w:val="24"/>
        </w:rPr>
        <w:t>в течение 150 (ста пятидесяти)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8D2798">
        <w:rPr>
          <w:sz w:val="24"/>
          <w:szCs w:val="24"/>
          <w:shd w:val="clear" w:color="auto" w:fill="FFFFFF"/>
        </w:rPr>
        <w:t>С</w:t>
      </w:r>
      <w:r w:rsidR="008D2798" w:rsidRPr="008D2798">
        <w:rPr>
          <w:sz w:val="24"/>
          <w:szCs w:val="24"/>
          <w:shd w:val="clear" w:color="auto" w:fill="FFFFFF"/>
        </w:rPr>
        <w:t>амовывоз автотранспортом Покупателя на условиях EXW (ИНКОТЕРМС 2010)  со склада Поставщика. В течение срока поставки Товар может поставляться партиями.</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21BCC">
        <w:rPr>
          <w:sz w:val="24"/>
          <w:szCs w:val="24"/>
        </w:rPr>
        <w:t xml:space="preserve">4 582 367,28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21BCC">
        <w:rPr>
          <w:rFonts w:ascii="Times New Roman" w:hAnsi="Times New Roman" w:cs="Times New Roman"/>
          <w:sz w:val="24"/>
          <w:szCs w:val="24"/>
          <w:u w:val="single"/>
        </w:rPr>
        <w:t>28</w:t>
      </w:r>
      <w:r w:rsidR="00BA03CD">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921BCC">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921BCC">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921BCC">
        <w:rPr>
          <w:rFonts w:ascii="Times New Roman" w:hAnsi="Times New Roman" w:cs="Times New Roman"/>
          <w:sz w:val="24"/>
          <w:szCs w:val="24"/>
          <w:u w:val="single"/>
        </w:rPr>
        <w:t>04</w:t>
      </w:r>
      <w:r w:rsidR="00CD6F1C">
        <w:rPr>
          <w:rFonts w:ascii="Times New Roman" w:hAnsi="Times New Roman" w:cs="Times New Roman"/>
          <w:sz w:val="24"/>
          <w:szCs w:val="24"/>
          <w:u w:val="single"/>
        </w:rPr>
        <w:t>.</w:t>
      </w:r>
      <w:r w:rsidR="00921BCC">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921BCC">
        <w:rPr>
          <w:rFonts w:ascii="Times New Roman" w:hAnsi="Times New Roman" w:cs="Times New Roman"/>
          <w:sz w:val="24"/>
          <w:szCs w:val="24"/>
          <w:u w:val="single"/>
        </w:rPr>
        <w:t xml:space="preserve"> 12</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921BCC">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21BCC">
              <w:rPr>
                <w:rFonts w:ascii="Times New Roman" w:hAnsi="Times New Roman" w:cs="Times New Roman"/>
                <w:sz w:val="24"/>
                <w:szCs w:val="24"/>
              </w:rPr>
              <w:t>28</w:t>
            </w:r>
            <w:r w:rsidR="00AE40B5">
              <w:rPr>
                <w:rFonts w:ascii="Times New Roman" w:hAnsi="Times New Roman" w:cs="Times New Roman"/>
                <w:sz w:val="24"/>
                <w:szCs w:val="24"/>
              </w:rPr>
              <w:t>.06</w:t>
            </w:r>
            <w:r w:rsidR="00F654B1">
              <w:rPr>
                <w:rFonts w:ascii="Times New Roman" w:hAnsi="Times New Roman" w:cs="Times New Roman"/>
                <w:sz w:val="24"/>
                <w:szCs w:val="24"/>
              </w:rPr>
              <w:t>.2023</w:t>
            </w:r>
            <w:r w:rsidR="00921BCC">
              <w:rPr>
                <w:rFonts w:ascii="Times New Roman" w:hAnsi="Times New Roman" w:cs="Times New Roman"/>
                <w:sz w:val="24"/>
                <w:szCs w:val="24"/>
              </w:rPr>
              <w:t xml:space="preserve"> 13</w:t>
            </w:r>
            <w:r w:rsidR="00701E8A">
              <w:rPr>
                <w:rFonts w:ascii="Times New Roman" w:hAnsi="Times New Roman" w:cs="Times New Roman"/>
                <w:sz w:val="24"/>
                <w:szCs w:val="24"/>
              </w:rPr>
              <w:t>:</w:t>
            </w:r>
            <w:r w:rsidR="00921BCC">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21BCC">
              <w:rPr>
                <w:rFonts w:ascii="Times New Roman" w:hAnsi="Times New Roman" w:cs="Times New Roman"/>
                <w:sz w:val="24"/>
                <w:szCs w:val="24"/>
              </w:rPr>
              <w:t>04.07</w:t>
            </w:r>
            <w:r w:rsidR="00F654B1">
              <w:rPr>
                <w:rFonts w:ascii="Times New Roman" w:hAnsi="Times New Roman" w:cs="Times New Roman"/>
                <w:sz w:val="24"/>
                <w:szCs w:val="24"/>
              </w:rPr>
              <w:t>.2023</w:t>
            </w:r>
            <w:r w:rsidR="00921BCC">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170C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170C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21BCC">
        <w:rPr>
          <w:rFonts w:ascii="Times New Roman" w:hAnsi="Times New Roman" w:cs="Times New Roman"/>
          <w:sz w:val="24"/>
          <w:szCs w:val="24"/>
        </w:rPr>
        <w:t>13:3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21BCC">
        <w:rPr>
          <w:rFonts w:ascii="Times New Roman" w:hAnsi="Times New Roman" w:cs="Times New Roman"/>
          <w:sz w:val="24"/>
          <w:szCs w:val="24"/>
          <w:u w:val="single"/>
        </w:rPr>
        <w:t>28</w:t>
      </w:r>
      <w:r w:rsidR="00AE40B5">
        <w:rPr>
          <w:rFonts w:ascii="Times New Roman" w:hAnsi="Times New Roman" w:cs="Times New Roman"/>
          <w:sz w:val="24"/>
          <w:szCs w:val="24"/>
          <w:u w:val="single"/>
        </w:rPr>
        <w:t>.06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921BCC">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21BCC">
        <w:rPr>
          <w:rFonts w:ascii="Times New Roman" w:hAnsi="Times New Roman" w:cs="Times New Roman"/>
          <w:sz w:val="24"/>
          <w:szCs w:val="24"/>
          <w:u w:val="single"/>
        </w:rPr>
        <w:t>03.07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921BCC">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921BCC">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десяти)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 xml:space="preserve">содержится ценовое предложение о цене договора, превышающее размер начальной </w:t>
      </w:r>
      <w:r w:rsidRPr="00051BEB">
        <w:rPr>
          <w:rFonts w:ascii="Times New Roman" w:hAnsi="Times New Roman" w:cs="Times New Roman"/>
          <w:sz w:val="24"/>
          <w:szCs w:val="24"/>
        </w:rPr>
        <w:lastRenderedPageBreak/>
        <w:t>(максимальной)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1170C2" w:rsidRPr="000349B2" w:rsidRDefault="001170C2" w:rsidP="001170C2">
      <w:pPr>
        <w:spacing w:after="0" w:line="240" w:lineRule="auto"/>
        <w:jc w:val="center"/>
        <w:rPr>
          <w:rFonts w:ascii="Times New Roman" w:hAnsi="Times New Roman"/>
          <w:b/>
          <w:sz w:val="20"/>
          <w:szCs w:val="20"/>
        </w:rPr>
      </w:pPr>
      <w:r w:rsidRPr="000349B2">
        <w:rPr>
          <w:rFonts w:ascii="Times New Roman" w:hAnsi="Times New Roman"/>
          <w:b/>
        </w:rPr>
        <w:t>на приобретение</w:t>
      </w:r>
      <w:r w:rsidRPr="000349B2">
        <w:rPr>
          <w:rFonts w:ascii="Times New Roman" w:hAnsi="Times New Roman"/>
          <w:b/>
          <w:sz w:val="20"/>
          <w:szCs w:val="20"/>
        </w:rPr>
        <w:t xml:space="preserve"> стальной трубы согласно </w:t>
      </w:r>
    </w:p>
    <w:p w:rsidR="001170C2" w:rsidRPr="000349B2" w:rsidRDefault="001170C2" w:rsidP="001170C2">
      <w:pPr>
        <w:spacing w:after="0" w:line="240" w:lineRule="auto"/>
        <w:jc w:val="center"/>
        <w:rPr>
          <w:rFonts w:ascii="Times New Roman" w:hAnsi="Times New Roman"/>
          <w:b/>
          <w:sz w:val="20"/>
          <w:szCs w:val="20"/>
        </w:rPr>
      </w:pPr>
      <w:r w:rsidRPr="000349B2">
        <w:rPr>
          <w:rFonts w:ascii="Times New Roman" w:hAnsi="Times New Roman"/>
          <w:b/>
          <w:sz w:val="20"/>
          <w:szCs w:val="20"/>
        </w:rPr>
        <w:t>заказной ведомости 23900.360069.001 (</w:t>
      </w:r>
      <w:proofErr w:type="gramStart"/>
      <w:r w:rsidRPr="000349B2">
        <w:rPr>
          <w:rFonts w:ascii="Times New Roman" w:hAnsi="Times New Roman"/>
          <w:b/>
          <w:sz w:val="20"/>
          <w:szCs w:val="20"/>
        </w:rPr>
        <w:t>лит</w:t>
      </w:r>
      <w:proofErr w:type="gramEnd"/>
      <w:r w:rsidRPr="000349B2">
        <w:rPr>
          <w:rFonts w:ascii="Times New Roman" w:hAnsi="Times New Roman"/>
          <w:b/>
          <w:sz w:val="20"/>
          <w:szCs w:val="20"/>
        </w:rPr>
        <w:t>.29)</w:t>
      </w:r>
    </w:p>
    <w:p w:rsidR="001170C2" w:rsidRPr="000349B2" w:rsidRDefault="001170C2" w:rsidP="001170C2">
      <w:pPr>
        <w:spacing w:after="0" w:line="240" w:lineRule="auto"/>
        <w:jc w:val="center"/>
        <w:rPr>
          <w:rFonts w:ascii="Times New Roman" w:hAnsi="Times New Roman"/>
          <w:b/>
        </w:rPr>
      </w:pPr>
      <w:r w:rsidRPr="000349B2">
        <w:rPr>
          <w:rFonts w:ascii="Times New Roman" w:hAnsi="Times New Roman"/>
          <w:b/>
        </w:rPr>
        <w:t>для проекта № 23900  заказ № 90</w:t>
      </w:r>
      <w:r>
        <w:rPr>
          <w:rFonts w:ascii="Times New Roman" w:hAnsi="Times New Roman"/>
          <w:b/>
        </w:rPr>
        <w:t>2</w:t>
      </w:r>
    </w:p>
    <w:p w:rsidR="001170C2" w:rsidRPr="000349B2" w:rsidRDefault="001170C2" w:rsidP="001170C2">
      <w:pPr>
        <w:spacing w:after="0" w:line="240" w:lineRule="auto"/>
        <w:jc w:val="center"/>
        <w:rPr>
          <w:rFonts w:ascii="Times New Roman" w:hAnsi="Times New Roman"/>
          <w:b/>
        </w:rPr>
      </w:pPr>
    </w:p>
    <w:p w:rsidR="001170C2" w:rsidRPr="000349B2" w:rsidRDefault="001170C2" w:rsidP="001170C2">
      <w:pPr>
        <w:pStyle w:val="af5"/>
        <w:spacing w:after="0" w:line="240" w:lineRule="auto"/>
        <w:ind w:left="0" w:firstLine="567"/>
        <w:jc w:val="both"/>
        <w:rPr>
          <w:rFonts w:ascii="Times New Roman" w:hAnsi="Times New Roman"/>
          <w:b/>
        </w:rPr>
      </w:pPr>
      <w:r w:rsidRPr="000349B2">
        <w:rPr>
          <w:rFonts w:ascii="Times New Roman" w:hAnsi="Times New Roman"/>
          <w:b/>
        </w:rPr>
        <w:t>1.Требование к количественным характеристикам поставки.</w:t>
      </w:r>
    </w:p>
    <w:p w:rsidR="001170C2" w:rsidRPr="000349B2" w:rsidRDefault="001170C2" w:rsidP="001170C2">
      <w:pPr>
        <w:spacing w:after="0" w:line="240" w:lineRule="auto"/>
        <w:rPr>
          <w:rFonts w:ascii="Times New Roman" w:hAnsi="Times New Roman"/>
          <w:sz w:val="20"/>
          <w:szCs w:val="20"/>
        </w:rPr>
      </w:pPr>
      <w:r w:rsidRPr="000349B2">
        <w:rPr>
          <w:rFonts w:ascii="Times New Roman" w:hAnsi="Times New Roman"/>
        </w:rPr>
        <w:t xml:space="preserve">           1.1. Предметом настоящего Технического задания является поставка </w:t>
      </w:r>
      <w:r w:rsidRPr="000349B2">
        <w:rPr>
          <w:rFonts w:ascii="Times New Roman" w:hAnsi="Times New Roman"/>
          <w:sz w:val="20"/>
          <w:szCs w:val="20"/>
        </w:rPr>
        <w:t xml:space="preserve">стальной трубы согласно </w:t>
      </w:r>
    </w:p>
    <w:p w:rsidR="001170C2" w:rsidRPr="000349B2" w:rsidRDefault="001170C2" w:rsidP="001170C2">
      <w:pPr>
        <w:spacing w:after="0" w:line="240" w:lineRule="auto"/>
        <w:rPr>
          <w:rFonts w:ascii="Times New Roman" w:hAnsi="Times New Roman"/>
        </w:rPr>
      </w:pPr>
      <w:r w:rsidRPr="000349B2">
        <w:rPr>
          <w:rFonts w:ascii="Times New Roman" w:hAnsi="Times New Roman"/>
          <w:sz w:val="20"/>
          <w:szCs w:val="20"/>
        </w:rPr>
        <w:t xml:space="preserve">заказной ведомости 23900.360069.001 (лит.29) </w:t>
      </w:r>
      <w:r w:rsidRPr="000349B2">
        <w:rPr>
          <w:rFonts w:ascii="Times New Roman" w:hAnsi="Times New Roman"/>
        </w:rPr>
        <w:t>для проекта № 23900  заказ № 90</w:t>
      </w:r>
      <w:r>
        <w:rPr>
          <w:rFonts w:ascii="Times New Roman" w:hAnsi="Times New Roman"/>
        </w:rPr>
        <w:t>2</w:t>
      </w:r>
      <w:r w:rsidRPr="000349B2">
        <w:rPr>
          <w:rFonts w:ascii="Times New Roman" w:hAnsi="Times New Roman"/>
        </w:rPr>
        <w:t xml:space="preserve"> (далее – Товар) в целях выполнения государственного оборонного заказа по Контракту № ГК 2028187301931452209002843/90</w:t>
      </w:r>
      <w:r>
        <w:rPr>
          <w:rFonts w:ascii="Times New Roman" w:hAnsi="Times New Roman"/>
        </w:rPr>
        <w:t>2</w:t>
      </w:r>
      <w:r w:rsidRPr="000349B2">
        <w:rPr>
          <w:rFonts w:ascii="Times New Roman" w:hAnsi="Times New Roman"/>
        </w:rPr>
        <w:t>-20-ОКР/590</w:t>
      </w:r>
      <w:r>
        <w:rPr>
          <w:rFonts w:ascii="Times New Roman" w:hAnsi="Times New Roman"/>
        </w:rPr>
        <w:t>5</w:t>
      </w:r>
      <w:r w:rsidRPr="000349B2">
        <w:rPr>
          <w:rFonts w:ascii="Times New Roman" w:hAnsi="Times New Roman"/>
        </w:rPr>
        <w:t xml:space="preserve"> от 14.08.2020 г., заключенного во исполнение Государственного контракта №2028187301931452209002843 от 25.05.2020 года (присвоен ИГК 2028187301931452209002843</w:t>
      </w:r>
      <w:r w:rsidRPr="000349B2">
        <w:rPr>
          <w:rFonts w:ascii="Times New Roman" w:eastAsia="Times New Roman" w:hAnsi="Times New Roman"/>
          <w:sz w:val="24"/>
          <w:szCs w:val="24"/>
        </w:rPr>
        <w:t>).</w:t>
      </w:r>
    </w:p>
    <w:p w:rsidR="001170C2" w:rsidRPr="000349B2" w:rsidRDefault="001170C2" w:rsidP="001170C2">
      <w:pPr>
        <w:pStyle w:val="af5"/>
        <w:spacing w:after="0" w:line="240" w:lineRule="auto"/>
        <w:ind w:left="-142"/>
        <w:jc w:val="both"/>
        <w:rPr>
          <w:rFonts w:ascii="Times New Roman" w:hAnsi="Times New Roman"/>
          <w:sz w:val="20"/>
          <w:szCs w:val="20"/>
        </w:rPr>
      </w:pPr>
      <w:r w:rsidRPr="000349B2">
        <w:rPr>
          <w:rFonts w:ascii="Times New Roman" w:hAnsi="Times New Roman"/>
        </w:rPr>
        <w:t xml:space="preserve">             1.2. Порядок поставки Товара: </w:t>
      </w:r>
      <w:r w:rsidRPr="000349B2">
        <w:rPr>
          <w:rFonts w:ascii="Times New Roman" w:hAnsi="Times New Roman"/>
          <w:sz w:val="20"/>
          <w:szCs w:val="20"/>
        </w:rPr>
        <w:t xml:space="preserve">самовывоз автотранспортом Покупателя на условиях EXW (ИНКОТЕРМС 2010)  со склада Поставщика. В течение срока поставки Товар может поставляться партиями. </w:t>
      </w:r>
    </w:p>
    <w:p w:rsidR="001170C2" w:rsidRPr="000349B2" w:rsidRDefault="001170C2" w:rsidP="001170C2">
      <w:pPr>
        <w:pStyle w:val="af5"/>
        <w:spacing w:after="0" w:line="240" w:lineRule="auto"/>
        <w:ind w:left="-142" w:hanging="357"/>
        <w:jc w:val="both"/>
        <w:rPr>
          <w:rFonts w:ascii="Times New Roman" w:hAnsi="Times New Roman"/>
          <w:sz w:val="20"/>
          <w:szCs w:val="20"/>
        </w:rPr>
      </w:pPr>
      <w:r w:rsidRPr="000349B2">
        <w:rPr>
          <w:rFonts w:ascii="Times New Roman" w:eastAsia="Times New Roman" w:hAnsi="Times New Roman"/>
        </w:rPr>
        <w:t xml:space="preserve">                     1.3.  </w:t>
      </w:r>
      <w:r w:rsidRPr="000349B2">
        <w:rPr>
          <w:rFonts w:ascii="Times New Roman" w:hAnsi="Times New Roman"/>
        </w:rPr>
        <w:t xml:space="preserve">Срок поставки товара: </w:t>
      </w:r>
      <w:r w:rsidRPr="000349B2">
        <w:rPr>
          <w:rFonts w:ascii="Times New Roman" w:hAnsi="Times New Roman"/>
          <w:sz w:val="20"/>
          <w:szCs w:val="20"/>
        </w:rPr>
        <w:t>в течение 150 (ста пятидесяти)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1170C2" w:rsidRPr="000349B2" w:rsidRDefault="001170C2" w:rsidP="001170C2">
      <w:pPr>
        <w:spacing w:after="0" w:line="240" w:lineRule="auto"/>
        <w:ind w:firstLine="567"/>
        <w:contextualSpacing/>
        <w:jc w:val="both"/>
        <w:rPr>
          <w:rFonts w:ascii="Times New Roman" w:hAnsi="Times New Roman"/>
        </w:rPr>
      </w:pPr>
      <w:r w:rsidRPr="000349B2">
        <w:rPr>
          <w:rFonts w:ascii="Times New Roman" w:hAnsi="Times New Roman"/>
        </w:rPr>
        <w:t xml:space="preserve">1.4. Товар должен быть </w:t>
      </w:r>
      <w:r w:rsidRPr="000349B2">
        <w:rPr>
          <w:rFonts w:ascii="Times New Roman" w:hAnsi="Times New Roman"/>
          <w:lang w:eastAsia="ar-SA"/>
        </w:rPr>
        <w:t>новым, ранее не эксплуатировавшийся</w:t>
      </w:r>
      <w:r w:rsidRPr="000349B2">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1170C2" w:rsidRPr="000349B2" w:rsidRDefault="001170C2" w:rsidP="001170C2">
      <w:pPr>
        <w:pStyle w:val="af5"/>
        <w:spacing w:after="0" w:line="240" w:lineRule="auto"/>
        <w:ind w:left="0" w:firstLine="567"/>
        <w:jc w:val="both"/>
        <w:rPr>
          <w:rFonts w:ascii="Times New Roman" w:hAnsi="Times New Roman"/>
        </w:rPr>
      </w:pPr>
      <w:r w:rsidRPr="000349B2">
        <w:rPr>
          <w:rFonts w:ascii="Times New Roman" w:hAnsi="Times New Roman"/>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0349B2">
        <w:rPr>
          <w:rFonts w:ascii="Times New Roman" w:hAnsi="Times New Roman"/>
        </w:rPr>
        <w:t xml:space="preserve"> ,</w:t>
      </w:r>
      <w:proofErr w:type="gramEnd"/>
      <w:r w:rsidRPr="000349B2">
        <w:rPr>
          <w:rFonts w:ascii="Times New Roman" w:hAnsi="Times New Roman"/>
        </w:rPr>
        <w:t xml:space="preserve"> т</w:t>
      </w:r>
      <w:r w:rsidRPr="000349B2">
        <w:rPr>
          <w:rFonts w:ascii="Times New Roman" w:hAnsi="Times New Roman"/>
          <w:sz w:val="20"/>
          <w:szCs w:val="20"/>
          <w:lang w:eastAsia="ru-RU"/>
        </w:rPr>
        <w:t>оварно-транспортных накладных.</w:t>
      </w:r>
    </w:p>
    <w:p w:rsidR="001170C2" w:rsidRPr="000349B2" w:rsidRDefault="001170C2" w:rsidP="001170C2">
      <w:pPr>
        <w:spacing w:line="240" w:lineRule="auto"/>
        <w:ind w:firstLine="567"/>
        <w:contextualSpacing/>
        <w:jc w:val="both"/>
        <w:rPr>
          <w:rFonts w:ascii="Times New Roman" w:hAnsi="Times New Roman"/>
        </w:rPr>
      </w:pPr>
      <w:r w:rsidRPr="000349B2">
        <w:rPr>
          <w:rFonts w:ascii="Times New Roman" w:hAnsi="Times New Roman"/>
        </w:rPr>
        <w:t>1.6. Перечень необходимых материалов (Товара):</w:t>
      </w:r>
    </w:p>
    <w:p w:rsidR="001170C2" w:rsidRPr="000349B2" w:rsidRDefault="001170C2" w:rsidP="001170C2">
      <w:pPr>
        <w:spacing w:line="240" w:lineRule="auto"/>
        <w:ind w:firstLine="567"/>
        <w:contextualSpacing/>
        <w:jc w:val="both"/>
        <w:rPr>
          <w:rFonts w:ascii="Times New Roman" w:hAnsi="Times New Roman"/>
        </w:rPr>
      </w:pPr>
    </w:p>
    <w:tbl>
      <w:tblPr>
        <w:tblW w:w="10811" w:type="dxa"/>
        <w:tblInd w:w="93" w:type="dxa"/>
        <w:tblLook w:val="04A0" w:firstRow="1" w:lastRow="0" w:firstColumn="1" w:lastColumn="0" w:noHBand="0" w:noVBand="1"/>
      </w:tblPr>
      <w:tblGrid>
        <w:gridCol w:w="593"/>
        <w:gridCol w:w="2569"/>
        <w:gridCol w:w="942"/>
        <w:gridCol w:w="1298"/>
        <w:gridCol w:w="992"/>
        <w:gridCol w:w="992"/>
        <w:gridCol w:w="1949"/>
        <w:gridCol w:w="1476"/>
      </w:tblGrid>
      <w:tr w:rsidR="001170C2" w:rsidRPr="000349B2" w:rsidTr="0005174D">
        <w:trPr>
          <w:trHeight w:val="671"/>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proofErr w:type="gramStart"/>
            <w:r w:rsidRPr="000349B2">
              <w:rPr>
                <w:rFonts w:ascii="Times New Roman" w:eastAsia="Times New Roman" w:hAnsi="Times New Roman"/>
                <w:sz w:val="24"/>
                <w:szCs w:val="24"/>
                <w:lang w:eastAsia="ru-RU"/>
              </w:rPr>
              <w:t>п</w:t>
            </w:r>
            <w:proofErr w:type="gramEnd"/>
            <w:r w:rsidRPr="000349B2">
              <w:rPr>
                <w:rFonts w:ascii="Times New Roman" w:eastAsia="Times New Roman" w:hAnsi="Times New Roman"/>
                <w:sz w:val="24"/>
                <w:szCs w:val="24"/>
                <w:lang w:eastAsia="ru-RU"/>
              </w:rPr>
              <w:t>/п</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Наименование</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Марка</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ГОСТ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proofErr w:type="spellStart"/>
            <w:r w:rsidRPr="000349B2">
              <w:rPr>
                <w:rFonts w:ascii="Times New Roman" w:eastAsia="Times New Roman" w:hAnsi="Times New Roman"/>
                <w:sz w:val="24"/>
                <w:szCs w:val="24"/>
                <w:lang w:eastAsia="ru-RU"/>
              </w:rPr>
              <w:t>Ед</w:t>
            </w:r>
            <w:proofErr w:type="gramStart"/>
            <w:r w:rsidRPr="000349B2">
              <w:rPr>
                <w:rFonts w:ascii="Times New Roman" w:eastAsia="Times New Roman" w:hAnsi="Times New Roman"/>
                <w:sz w:val="24"/>
                <w:szCs w:val="24"/>
                <w:lang w:eastAsia="ru-RU"/>
              </w:rPr>
              <w:t>.и</w:t>
            </w:r>
            <w:proofErr w:type="gramEnd"/>
            <w:r w:rsidRPr="000349B2">
              <w:rPr>
                <w:rFonts w:ascii="Times New Roman" w:eastAsia="Times New Roman" w:hAnsi="Times New Roman"/>
                <w:sz w:val="24"/>
                <w:szCs w:val="24"/>
                <w:lang w:eastAsia="ru-RU"/>
              </w:rPr>
              <w:t>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Кол-во</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 xml:space="preserve">Цена за </w:t>
            </w:r>
            <w:proofErr w:type="spellStart"/>
            <w:r w:rsidRPr="000349B2">
              <w:rPr>
                <w:rFonts w:ascii="Times New Roman" w:eastAsia="Times New Roman" w:hAnsi="Times New Roman"/>
                <w:sz w:val="24"/>
                <w:szCs w:val="24"/>
                <w:lang w:eastAsia="ru-RU"/>
              </w:rPr>
              <w:t>ед</w:t>
            </w:r>
            <w:proofErr w:type="gramStart"/>
            <w:r w:rsidRPr="000349B2">
              <w:rPr>
                <w:rFonts w:ascii="Times New Roman" w:eastAsia="Times New Roman" w:hAnsi="Times New Roman"/>
                <w:sz w:val="24"/>
                <w:szCs w:val="24"/>
                <w:lang w:eastAsia="ru-RU"/>
              </w:rPr>
              <w:t>.и</w:t>
            </w:r>
            <w:proofErr w:type="gramEnd"/>
            <w:r w:rsidRPr="000349B2">
              <w:rPr>
                <w:rFonts w:ascii="Times New Roman" w:eastAsia="Times New Roman" w:hAnsi="Times New Roman"/>
                <w:sz w:val="24"/>
                <w:szCs w:val="24"/>
                <w:lang w:eastAsia="ru-RU"/>
              </w:rPr>
              <w:t>зм</w:t>
            </w:r>
            <w:proofErr w:type="spellEnd"/>
            <w:r w:rsidRPr="000349B2">
              <w:rPr>
                <w:rFonts w:ascii="Times New Roman" w:eastAsia="Times New Roman" w:hAnsi="Times New Roman"/>
                <w:sz w:val="24"/>
                <w:szCs w:val="24"/>
                <w:lang w:eastAsia="ru-RU"/>
              </w:rPr>
              <w:t xml:space="preserve"> </w:t>
            </w:r>
            <w:proofErr w:type="spellStart"/>
            <w:r w:rsidRPr="000349B2">
              <w:rPr>
                <w:rFonts w:ascii="Times New Roman" w:eastAsia="Times New Roman" w:hAnsi="Times New Roman"/>
                <w:sz w:val="24"/>
                <w:szCs w:val="24"/>
                <w:lang w:eastAsia="ru-RU"/>
              </w:rPr>
              <w:t>руб</w:t>
            </w:r>
            <w:proofErr w:type="spellEnd"/>
            <w:r w:rsidRPr="000349B2">
              <w:rPr>
                <w:rFonts w:ascii="Times New Roman" w:eastAsia="Times New Roman" w:hAnsi="Times New Roman"/>
                <w:sz w:val="24"/>
                <w:szCs w:val="24"/>
                <w:lang w:eastAsia="ru-RU"/>
              </w:rPr>
              <w:t xml:space="preserve"> без НДС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 xml:space="preserve">Сумма без НДС, </w:t>
            </w:r>
            <w:proofErr w:type="spellStart"/>
            <w:r w:rsidRPr="000349B2">
              <w:rPr>
                <w:rFonts w:ascii="Times New Roman" w:eastAsia="Times New Roman" w:hAnsi="Times New Roman"/>
                <w:sz w:val="24"/>
                <w:szCs w:val="24"/>
                <w:lang w:eastAsia="ru-RU"/>
              </w:rPr>
              <w:t>руб</w:t>
            </w:r>
            <w:proofErr w:type="spellEnd"/>
          </w:p>
        </w:tc>
      </w:tr>
      <w:tr w:rsidR="001170C2" w:rsidRPr="000349B2" w:rsidTr="0005174D">
        <w:trPr>
          <w:trHeight w:val="671"/>
        </w:trPr>
        <w:tc>
          <w:tcPr>
            <w:tcW w:w="10811" w:type="dxa"/>
            <w:gridSpan w:val="8"/>
            <w:tcBorders>
              <w:top w:val="nil"/>
              <w:left w:val="single" w:sz="4" w:space="0" w:color="auto"/>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hAnsi="Times New Roman"/>
                <w:sz w:val="24"/>
                <w:szCs w:val="24"/>
              </w:rPr>
              <w:t xml:space="preserve">Трубы катаные Трубы стальные бесшовные горячедеформированные </w:t>
            </w:r>
            <w:proofErr w:type="gramStart"/>
            <w:r w:rsidRPr="000349B2">
              <w:rPr>
                <w:rFonts w:ascii="Times New Roman" w:hAnsi="Times New Roman"/>
                <w:sz w:val="24"/>
                <w:szCs w:val="24"/>
              </w:rPr>
              <w:t>ТТ</w:t>
            </w:r>
            <w:proofErr w:type="gramEnd"/>
            <w:r w:rsidRPr="000349B2">
              <w:rPr>
                <w:rFonts w:ascii="Times New Roman" w:hAnsi="Times New Roman"/>
                <w:sz w:val="24"/>
                <w:szCs w:val="24"/>
              </w:rPr>
              <w:t xml:space="preserve"> по ГОСТ 8731-74. Углеродистые. </w:t>
            </w:r>
            <w:proofErr w:type="spellStart"/>
            <w:r w:rsidRPr="000349B2">
              <w:rPr>
                <w:rFonts w:ascii="Times New Roman" w:hAnsi="Times New Roman"/>
                <w:sz w:val="24"/>
                <w:szCs w:val="24"/>
              </w:rPr>
              <w:t>Термообработанные</w:t>
            </w:r>
            <w:proofErr w:type="spellEnd"/>
            <w:r w:rsidRPr="000349B2">
              <w:rPr>
                <w:rFonts w:ascii="Times New Roman" w:hAnsi="Times New Roman"/>
                <w:sz w:val="24"/>
                <w:szCs w:val="24"/>
              </w:rPr>
              <w:t xml:space="preserve">     ГОСТ 8732-78</w:t>
            </w:r>
          </w:p>
        </w:tc>
      </w:tr>
      <w:tr w:rsidR="001170C2" w:rsidRPr="000349B2" w:rsidTr="0005174D">
        <w:trPr>
          <w:trHeight w:val="671"/>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1</w:t>
            </w:r>
          </w:p>
        </w:tc>
        <w:tc>
          <w:tcPr>
            <w:tcW w:w="2569"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 xml:space="preserve">Труба стальная бесшовная  273х8 </w:t>
            </w:r>
          </w:p>
        </w:tc>
        <w:tc>
          <w:tcPr>
            <w:tcW w:w="942"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Ст</w:t>
            </w:r>
            <w:proofErr w:type="gramStart"/>
            <w:r w:rsidRPr="000349B2">
              <w:rPr>
                <w:rFonts w:ascii="Times New Roman" w:eastAsia="Times New Roman" w:hAnsi="Times New Roman"/>
                <w:sz w:val="24"/>
                <w:szCs w:val="24"/>
                <w:lang w:eastAsia="ru-RU"/>
              </w:rPr>
              <w:t>.В</w:t>
            </w:r>
            <w:proofErr w:type="gramEnd"/>
            <w:r w:rsidRPr="000349B2">
              <w:rPr>
                <w:rFonts w:ascii="Times New Roman" w:eastAsia="Times New Roman" w:hAnsi="Times New Roman"/>
                <w:sz w:val="24"/>
                <w:szCs w:val="24"/>
                <w:lang w:eastAsia="ru-RU"/>
              </w:rPr>
              <w:t>10</w:t>
            </w:r>
          </w:p>
        </w:tc>
        <w:tc>
          <w:tcPr>
            <w:tcW w:w="1298"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sz w:val="24"/>
                <w:szCs w:val="24"/>
                <w:lang w:eastAsia="ru-RU"/>
              </w:rPr>
            </w:pPr>
            <w:proofErr w:type="spellStart"/>
            <w:r w:rsidRPr="000349B2">
              <w:rPr>
                <w:rFonts w:ascii="Times New Roman" w:eastAsia="Times New Roman" w:hAnsi="Times New Roman"/>
                <w:sz w:val="24"/>
                <w:szCs w:val="24"/>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31,800</w:t>
            </w:r>
          </w:p>
        </w:tc>
        <w:tc>
          <w:tcPr>
            <w:tcW w:w="1949"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120 083,00</w:t>
            </w:r>
          </w:p>
        </w:tc>
        <w:tc>
          <w:tcPr>
            <w:tcW w:w="1476"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3 818 639,40</w:t>
            </w:r>
          </w:p>
        </w:tc>
      </w:tr>
      <w:tr w:rsidR="001170C2" w:rsidRPr="000349B2" w:rsidTr="0005174D">
        <w:trPr>
          <w:trHeight w:val="336"/>
        </w:trPr>
        <w:tc>
          <w:tcPr>
            <w:tcW w:w="593" w:type="dxa"/>
            <w:tcBorders>
              <w:top w:val="nil"/>
              <w:left w:val="single" w:sz="4" w:space="0" w:color="auto"/>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2</w:t>
            </w:r>
          </w:p>
        </w:tc>
        <w:tc>
          <w:tcPr>
            <w:tcW w:w="2569"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Итого без НДС:</w:t>
            </w:r>
          </w:p>
        </w:tc>
        <w:tc>
          <w:tcPr>
            <w:tcW w:w="942"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 </w:t>
            </w:r>
          </w:p>
        </w:tc>
        <w:tc>
          <w:tcPr>
            <w:tcW w:w="1298"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proofErr w:type="spellStart"/>
            <w:r w:rsidRPr="000349B2">
              <w:rPr>
                <w:rFonts w:ascii="Times New Roman" w:eastAsia="Times New Roman" w:hAnsi="Times New Roman"/>
                <w:b/>
                <w:bCs/>
                <w:sz w:val="24"/>
                <w:szCs w:val="24"/>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31,800</w:t>
            </w:r>
          </w:p>
        </w:tc>
        <w:tc>
          <w:tcPr>
            <w:tcW w:w="1949"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p>
        </w:tc>
        <w:tc>
          <w:tcPr>
            <w:tcW w:w="1476"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3 818 639,40</w:t>
            </w:r>
          </w:p>
        </w:tc>
      </w:tr>
      <w:tr w:rsidR="001170C2" w:rsidRPr="000349B2" w:rsidTr="0005174D">
        <w:trPr>
          <w:trHeight w:val="336"/>
        </w:trPr>
        <w:tc>
          <w:tcPr>
            <w:tcW w:w="593" w:type="dxa"/>
            <w:tcBorders>
              <w:top w:val="nil"/>
              <w:left w:val="single" w:sz="4" w:space="0" w:color="auto"/>
              <w:bottom w:val="single" w:sz="4" w:space="0" w:color="auto"/>
              <w:right w:val="single" w:sz="4" w:space="0" w:color="auto"/>
            </w:tcBorders>
            <w:shd w:val="clear" w:color="auto" w:fill="auto"/>
            <w:noWrap/>
            <w:vAlign w:val="bottom"/>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3</w:t>
            </w:r>
          </w:p>
        </w:tc>
        <w:tc>
          <w:tcPr>
            <w:tcW w:w="2569"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 xml:space="preserve"> НДС 20%:</w:t>
            </w:r>
          </w:p>
        </w:tc>
        <w:tc>
          <w:tcPr>
            <w:tcW w:w="942" w:type="dxa"/>
            <w:tcBorders>
              <w:top w:val="nil"/>
              <w:left w:val="nil"/>
              <w:bottom w:val="single" w:sz="4" w:space="0" w:color="auto"/>
              <w:right w:val="single" w:sz="4" w:space="0" w:color="auto"/>
            </w:tcBorders>
            <w:shd w:val="clear" w:color="auto" w:fill="auto"/>
            <w:noWrap/>
            <w:vAlign w:val="bottom"/>
            <w:hideMark/>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170C2" w:rsidRPr="000349B2" w:rsidRDefault="001170C2" w:rsidP="0005174D">
            <w:pPr>
              <w:spacing w:after="0" w:line="240" w:lineRule="auto"/>
              <w:jc w:val="center"/>
              <w:rPr>
                <w:rFonts w:eastAsia="Times New Roman"/>
                <w:b/>
                <w:bCs/>
                <w:lang w:eastAsia="ru-RU"/>
              </w:rPr>
            </w:pPr>
          </w:p>
        </w:tc>
        <w:tc>
          <w:tcPr>
            <w:tcW w:w="1949" w:type="dxa"/>
            <w:tcBorders>
              <w:top w:val="nil"/>
              <w:left w:val="nil"/>
              <w:bottom w:val="single" w:sz="4" w:space="0" w:color="auto"/>
              <w:right w:val="single" w:sz="4" w:space="0" w:color="auto"/>
            </w:tcBorders>
            <w:shd w:val="clear" w:color="auto" w:fill="auto"/>
            <w:noWrap/>
            <w:vAlign w:val="bottom"/>
          </w:tcPr>
          <w:p w:rsidR="001170C2" w:rsidRPr="000349B2" w:rsidRDefault="001170C2" w:rsidP="0005174D">
            <w:pPr>
              <w:spacing w:after="0" w:line="240" w:lineRule="auto"/>
              <w:jc w:val="center"/>
              <w:rPr>
                <w:rFonts w:eastAsia="Times New Roman"/>
                <w:b/>
                <w:bCs/>
                <w:lang w:eastAsia="ru-RU"/>
              </w:rPr>
            </w:pPr>
          </w:p>
        </w:tc>
        <w:tc>
          <w:tcPr>
            <w:tcW w:w="1476"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763 727,88</w:t>
            </w:r>
          </w:p>
        </w:tc>
      </w:tr>
      <w:tr w:rsidR="001170C2" w:rsidRPr="000349B2" w:rsidTr="0005174D">
        <w:trPr>
          <w:trHeight w:val="336"/>
        </w:trPr>
        <w:tc>
          <w:tcPr>
            <w:tcW w:w="593" w:type="dxa"/>
            <w:tcBorders>
              <w:top w:val="nil"/>
              <w:left w:val="single" w:sz="4" w:space="0" w:color="auto"/>
              <w:bottom w:val="single" w:sz="4" w:space="0" w:color="auto"/>
              <w:right w:val="single" w:sz="4" w:space="0" w:color="auto"/>
            </w:tcBorders>
            <w:shd w:val="clear" w:color="auto" w:fill="auto"/>
            <w:noWrap/>
            <w:vAlign w:val="bottom"/>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4</w:t>
            </w:r>
          </w:p>
        </w:tc>
        <w:tc>
          <w:tcPr>
            <w:tcW w:w="2569" w:type="dxa"/>
            <w:tcBorders>
              <w:top w:val="nil"/>
              <w:left w:val="nil"/>
              <w:bottom w:val="single" w:sz="4" w:space="0" w:color="auto"/>
              <w:right w:val="single" w:sz="4" w:space="0" w:color="auto"/>
            </w:tcBorders>
            <w:shd w:val="clear" w:color="auto" w:fill="auto"/>
            <w:vAlign w:val="center"/>
            <w:hideMark/>
          </w:tcPr>
          <w:p w:rsidR="001170C2" w:rsidRPr="000349B2" w:rsidRDefault="001170C2" w:rsidP="0005174D">
            <w:pPr>
              <w:spacing w:after="0" w:line="240" w:lineRule="auto"/>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Всего с  НДС:</w:t>
            </w:r>
          </w:p>
        </w:tc>
        <w:tc>
          <w:tcPr>
            <w:tcW w:w="942" w:type="dxa"/>
            <w:tcBorders>
              <w:top w:val="nil"/>
              <w:left w:val="nil"/>
              <w:bottom w:val="single" w:sz="4" w:space="0" w:color="auto"/>
              <w:right w:val="single" w:sz="4" w:space="0" w:color="auto"/>
            </w:tcBorders>
            <w:shd w:val="clear" w:color="auto" w:fill="auto"/>
            <w:noWrap/>
            <w:vAlign w:val="bottom"/>
            <w:hideMark/>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70C2" w:rsidRPr="000349B2" w:rsidRDefault="001170C2" w:rsidP="0005174D">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170C2" w:rsidRPr="000349B2" w:rsidRDefault="001170C2" w:rsidP="0005174D">
            <w:pPr>
              <w:spacing w:after="0" w:line="240" w:lineRule="auto"/>
              <w:jc w:val="center"/>
              <w:rPr>
                <w:rFonts w:eastAsia="Times New Roman"/>
                <w:b/>
                <w:bCs/>
                <w:lang w:eastAsia="ru-RU"/>
              </w:rPr>
            </w:pPr>
          </w:p>
        </w:tc>
        <w:tc>
          <w:tcPr>
            <w:tcW w:w="1949" w:type="dxa"/>
            <w:tcBorders>
              <w:top w:val="nil"/>
              <w:left w:val="nil"/>
              <w:bottom w:val="single" w:sz="4" w:space="0" w:color="auto"/>
              <w:right w:val="single" w:sz="4" w:space="0" w:color="auto"/>
            </w:tcBorders>
            <w:shd w:val="clear" w:color="auto" w:fill="auto"/>
            <w:noWrap/>
            <w:vAlign w:val="bottom"/>
          </w:tcPr>
          <w:p w:rsidR="001170C2" w:rsidRPr="000349B2" w:rsidRDefault="001170C2" w:rsidP="0005174D">
            <w:pPr>
              <w:spacing w:after="0" w:line="240" w:lineRule="auto"/>
              <w:jc w:val="center"/>
              <w:rPr>
                <w:rFonts w:eastAsia="Times New Roman"/>
                <w:b/>
                <w:bCs/>
                <w:lang w:eastAsia="ru-RU"/>
              </w:rPr>
            </w:pPr>
          </w:p>
        </w:tc>
        <w:tc>
          <w:tcPr>
            <w:tcW w:w="1476" w:type="dxa"/>
            <w:tcBorders>
              <w:top w:val="nil"/>
              <w:left w:val="nil"/>
              <w:bottom w:val="single" w:sz="4" w:space="0" w:color="auto"/>
              <w:right w:val="single" w:sz="4" w:space="0" w:color="auto"/>
            </w:tcBorders>
            <w:shd w:val="clear" w:color="auto" w:fill="auto"/>
            <w:vAlign w:val="center"/>
          </w:tcPr>
          <w:p w:rsidR="001170C2" w:rsidRPr="000349B2" w:rsidRDefault="001170C2" w:rsidP="0005174D">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4 582 367,28</w:t>
            </w:r>
          </w:p>
        </w:tc>
      </w:tr>
    </w:tbl>
    <w:p w:rsidR="001170C2" w:rsidRPr="000349B2" w:rsidRDefault="001170C2" w:rsidP="001170C2">
      <w:pPr>
        <w:spacing w:line="240" w:lineRule="auto"/>
        <w:ind w:left="-993" w:hanging="11"/>
        <w:contextualSpacing/>
        <w:jc w:val="both"/>
        <w:rPr>
          <w:rFonts w:ascii="Times New Roman" w:hAnsi="Times New Roman"/>
        </w:rPr>
      </w:pPr>
    </w:p>
    <w:p w:rsidR="001170C2" w:rsidRPr="000349B2" w:rsidRDefault="001170C2" w:rsidP="001170C2">
      <w:pPr>
        <w:tabs>
          <w:tab w:val="left" w:pos="993"/>
        </w:tabs>
        <w:spacing w:after="0" w:line="240" w:lineRule="auto"/>
        <w:ind w:firstLine="567"/>
        <w:jc w:val="both"/>
        <w:rPr>
          <w:rFonts w:ascii="Times New Roman" w:hAnsi="Times New Roman"/>
          <w:b/>
        </w:rPr>
      </w:pPr>
    </w:p>
    <w:p w:rsidR="001170C2" w:rsidRPr="000349B2" w:rsidRDefault="001170C2" w:rsidP="001170C2">
      <w:pPr>
        <w:tabs>
          <w:tab w:val="left" w:pos="993"/>
        </w:tabs>
        <w:spacing w:after="0" w:line="240" w:lineRule="auto"/>
        <w:ind w:firstLine="567"/>
        <w:jc w:val="both"/>
        <w:rPr>
          <w:rFonts w:ascii="Times New Roman" w:hAnsi="Times New Roman"/>
          <w:b/>
        </w:rPr>
      </w:pPr>
      <w:r w:rsidRPr="000349B2">
        <w:rPr>
          <w:rFonts w:ascii="Times New Roman" w:hAnsi="Times New Roman"/>
          <w:b/>
        </w:rPr>
        <w:t xml:space="preserve">2. Требования к качеству и безопасности товара: </w:t>
      </w:r>
    </w:p>
    <w:p w:rsidR="001170C2" w:rsidRPr="000349B2" w:rsidRDefault="001170C2" w:rsidP="001170C2">
      <w:pPr>
        <w:spacing w:line="240" w:lineRule="auto"/>
        <w:ind w:firstLine="567"/>
        <w:contextualSpacing/>
        <w:jc w:val="both"/>
        <w:rPr>
          <w:rFonts w:ascii="Times New Roman" w:hAnsi="Times New Roman"/>
        </w:rPr>
      </w:pPr>
      <w:r w:rsidRPr="000349B2">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1170C2" w:rsidRPr="000349B2" w:rsidRDefault="001170C2" w:rsidP="001170C2">
      <w:pPr>
        <w:spacing w:line="240" w:lineRule="auto"/>
        <w:ind w:firstLine="567"/>
        <w:contextualSpacing/>
        <w:jc w:val="both"/>
        <w:rPr>
          <w:rFonts w:ascii="Times New Roman" w:hAnsi="Times New Roman"/>
        </w:rPr>
      </w:pPr>
      <w:r w:rsidRPr="000349B2">
        <w:rPr>
          <w:rFonts w:ascii="Times New Roman" w:hAnsi="Times New Roman"/>
        </w:rPr>
        <w:t>- национальные стандарты РФ;</w:t>
      </w:r>
    </w:p>
    <w:p w:rsidR="001170C2" w:rsidRPr="000349B2" w:rsidRDefault="001170C2" w:rsidP="001170C2">
      <w:pPr>
        <w:spacing w:line="240" w:lineRule="auto"/>
        <w:ind w:firstLine="567"/>
        <w:contextualSpacing/>
        <w:jc w:val="both"/>
        <w:rPr>
          <w:rFonts w:ascii="Times New Roman" w:hAnsi="Times New Roman"/>
        </w:rPr>
      </w:pPr>
      <w:r w:rsidRPr="000349B2">
        <w:rPr>
          <w:rFonts w:ascii="Times New Roman" w:hAnsi="Times New Roman"/>
        </w:rPr>
        <w:t>- правила по стандартизации, нормы и рекомендации в области стандартизации;</w:t>
      </w:r>
    </w:p>
    <w:p w:rsidR="001170C2" w:rsidRPr="000349B2" w:rsidRDefault="001170C2" w:rsidP="001170C2">
      <w:pPr>
        <w:spacing w:line="240" w:lineRule="auto"/>
        <w:ind w:firstLine="567"/>
        <w:contextualSpacing/>
        <w:jc w:val="both"/>
        <w:rPr>
          <w:rFonts w:ascii="Times New Roman" w:hAnsi="Times New Roman"/>
        </w:rPr>
      </w:pPr>
      <w:r w:rsidRPr="000349B2">
        <w:rPr>
          <w:rFonts w:ascii="Times New Roman" w:hAnsi="Times New Roman"/>
        </w:rPr>
        <w:t>- общероссийские классификаторы технико-экономической и социальной информации.</w:t>
      </w:r>
    </w:p>
    <w:p w:rsidR="001170C2" w:rsidRPr="000349B2" w:rsidRDefault="001170C2" w:rsidP="001170C2">
      <w:pPr>
        <w:numPr>
          <w:ilvl w:val="1"/>
          <w:numId w:val="8"/>
        </w:numPr>
        <w:tabs>
          <w:tab w:val="left" w:pos="1134"/>
        </w:tabs>
        <w:spacing w:line="240" w:lineRule="auto"/>
        <w:ind w:left="0" w:firstLine="567"/>
        <w:contextualSpacing/>
        <w:jc w:val="both"/>
        <w:rPr>
          <w:rFonts w:ascii="Times New Roman" w:hAnsi="Times New Roman"/>
        </w:rPr>
      </w:pPr>
      <w:r w:rsidRPr="000349B2">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170C2" w:rsidRPr="000349B2" w:rsidRDefault="001170C2" w:rsidP="001170C2">
      <w:pPr>
        <w:spacing w:line="240" w:lineRule="auto"/>
        <w:ind w:firstLine="567"/>
        <w:contextualSpacing/>
        <w:jc w:val="both"/>
        <w:rPr>
          <w:rFonts w:ascii="Times New Roman" w:hAnsi="Times New Roman"/>
          <w:lang w:eastAsia="ru-RU"/>
        </w:rPr>
      </w:pPr>
      <w:r w:rsidRPr="000349B2">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1170C2" w:rsidRPr="00776E14" w:rsidRDefault="001170C2" w:rsidP="001170C2">
      <w:pPr>
        <w:spacing w:line="240" w:lineRule="auto"/>
        <w:ind w:firstLine="567"/>
        <w:contextualSpacing/>
        <w:jc w:val="both"/>
        <w:rPr>
          <w:rFonts w:ascii="Times New Roman" w:hAnsi="Times New Roman"/>
          <w:lang w:eastAsia="ru-RU"/>
        </w:rPr>
      </w:pPr>
      <w:r w:rsidRPr="00776E14">
        <w:rPr>
          <w:rFonts w:ascii="Times New Roman" w:hAnsi="Times New Roman"/>
          <w:lang w:eastAsia="ru-RU"/>
        </w:rPr>
        <w:t xml:space="preserve">2.4. </w:t>
      </w:r>
      <w:r w:rsidRPr="00776E14">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776E14">
        <w:rPr>
          <w:rFonts w:ascii="Times New Roman" w:hAnsi="Times New Roman"/>
          <w:lang w:eastAsia="ru-RU"/>
        </w:rPr>
        <w:t>.</w:t>
      </w:r>
    </w:p>
    <w:p w:rsidR="001170C2" w:rsidRPr="00776E14" w:rsidRDefault="001170C2" w:rsidP="001170C2">
      <w:pPr>
        <w:spacing w:line="240" w:lineRule="auto"/>
        <w:ind w:firstLine="567"/>
        <w:contextualSpacing/>
        <w:jc w:val="both"/>
        <w:rPr>
          <w:rFonts w:ascii="Times New Roman" w:hAnsi="Times New Roman"/>
          <w:b/>
          <w:lang w:eastAsia="ru-RU"/>
        </w:rPr>
      </w:pPr>
      <w:r w:rsidRPr="00776E14">
        <w:rPr>
          <w:rFonts w:ascii="Times New Roman" w:hAnsi="Times New Roman"/>
          <w:b/>
          <w:lang w:eastAsia="ru-RU"/>
        </w:rPr>
        <w:t>3. Требования к техническим характеристикам товара и условиям договора:</w:t>
      </w:r>
    </w:p>
    <w:p w:rsidR="001170C2" w:rsidRPr="00776E14" w:rsidRDefault="001170C2" w:rsidP="001170C2">
      <w:pPr>
        <w:spacing w:line="240" w:lineRule="auto"/>
        <w:ind w:firstLine="567"/>
        <w:contextualSpacing/>
        <w:jc w:val="both"/>
        <w:rPr>
          <w:rFonts w:ascii="Times New Roman" w:hAnsi="Times New Roman"/>
        </w:rPr>
      </w:pPr>
      <w:r w:rsidRPr="00776E14">
        <w:rPr>
          <w:rFonts w:ascii="Times New Roman" w:hAnsi="Times New Roman"/>
        </w:rPr>
        <w:t xml:space="preserve">3.1. Товар должен соответствовать всем критериям и требованиям настоящего Технического задания. </w:t>
      </w:r>
    </w:p>
    <w:p w:rsidR="001170C2" w:rsidRPr="00776E14" w:rsidRDefault="001170C2" w:rsidP="001170C2">
      <w:pPr>
        <w:spacing w:line="240" w:lineRule="auto"/>
        <w:ind w:firstLine="567"/>
        <w:contextualSpacing/>
        <w:jc w:val="both"/>
        <w:rPr>
          <w:rFonts w:ascii="Times New Roman" w:hAnsi="Times New Roman"/>
        </w:rPr>
      </w:pPr>
      <w:r w:rsidRPr="00776E14">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170C2" w:rsidRPr="00776E14" w:rsidRDefault="001170C2" w:rsidP="001170C2">
      <w:pPr>
        <w:tabs>
          <w:tab w:val="left" w:pos="-284"/>
          <w:tab w:val="left" w:pos="426"/>
          <w:tab w:val="left" w:pos="993"/>
        </w:tabs>
        <w:spacing w:after="0" w:line="240" w:lineRule="auto"/>
        <w:ind w:firstLine="567"/>
        <w:contextualSpacing/>
        <w:jc w:val="both"/>
        <w:rPr>
          <w:rFonts w:ascii="Times New Roman" w:hAnsi="Times New Roman"/>
        </w:rPr>
      </w:pPr>
      <w:r w:rsidRPr="00776E14">
        <w:rPr>
          <w:rFonts w:ascii="Times New Roman" w:hAnsi="Times New Roman"/>
        </w:rPr>
        <w:t xml:space="preserve">3.3. </w:t>
      </w:r>
      <w:proofErr w:type="gramStart"/>
      <w:r w:rsidRPr="00776E14">
        <w:rPr>
          <w:rFonts w:ascii="Times New Roman" w:hAnsi="Times New Roman"/>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w:t>
      </w:r>
      <w:r w:rsidRPr="00776E14">
        <w:rPr>
          <w:rFonts w:ascii="Times New Roman" w:hAnsi="Times New Roman"/>
        </w:rPr>
        <w:lastRenderedPageBreak/>
        <w:t>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776E14">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1170C2" w:rsidRPr="00776E14" w:rsidRDefault="001170C2" w:rsidP="001170C2">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776E1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776E14">
        <w:rPr>
          <w:rFonts w:ascii="Times New Roman" w:hAnsi="Times New Roman"/>
          <w:spacing w:val="-2"/>
        </w:rPr>
        <w:t>.</w:t>
      </w:r>
      <w:r w:rsidRPr="00776E14">
        <w:rPr>
          <w:rFonts w:ascii="Times New Roman" w:hAnsi="Times New Roman"/>
        </w:rPr>
        <w:t xml:space="preserve"> </w:t>
      </w:r>
    </w:p>
    <w:p w:rsidR="001170C2" w:rsidRDefault="001170C2" w:rsidP="001170C2">
      <w:pPr>
        <w:spacing w:line="240" w:lineRule="auto"/>
        <w:ind w:firstLine="567"/>
        <w:contextualSpacing/>
        <w:jc w:val="both"/>
        <w:rPr>
          <w:rFonts w:ascii="Times New Roman" w:hAnsi="Times New Roman"/>
        </w:rPr>
      </w:pPr>
      <w:r w:rsidRPr="00776E14">
        <w:rPr>
          <w:rFonts w:ascii="Times New Roman" w:hAnsi="Times New Roman"/>
        </w:rPr>
        <w:t xml:space="preserve">3.5. Существенные условия: </w:t>
      </w:r>
      <w:proofErr w:type="gramStart"/>
      <w:r w:rsidRPr="00776E14">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76E14">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170C2" w:rsidRDefault="001170C2" w:rsidP="001170C2">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 xml:space="preserve">3.6. Возможен </w:t>
      </w:r>
      <w:proofErr w:type="spellStart"/>
      <w:r>
        <w:rPr>
          <w:rFonts w:ascii="Times New Roman" w:hAnsi="Times New Roman"/>
        </w:rPr>
        <w:t>толеранс</w:t>
      </w:r>
      <w:proofErr w:type="spellEnd"/>
      <w:r>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Pr>
          <w:rFonts w:ascii="Times New Roman" w:hAnsi="Times New Roman"/>
        </w:rPr>
        <w:t>счет-фактуре</w:t>
      </w:r>
      <w:proofErr w:type="gramEnd"/>
      <w:r>
        <w:rPr>
          <w:rFonts w:ascii="Times New Roman" w:hAnsi="Times New Roman"/>
        </w:rPr>
        <w:t>.</w:t>
      </w:r>
    </w:p>
    <w:p w:rsidR="001170C2" w:rsidRPr="00776E14" w:rsidRDefault="001170C2" w:rsidP="001170C2">
      <w:pPr>
        <w:spacing w:line="240" w:lineRule="auto"/>
        <w:ind w:firstLine="567"/>
        <w:contextualSpacing/>
        <w:jc w:val="both"/>
        <w:rPr>
          <w:rFonts w:ascii="Times New Roman" w:hAnsi="Times New Roman"/>
        </w:rPr>
      </w:pPr>
    </w:p>
    <w:p w:rsidR="001170C2" w:rsidRPr="00776E14" w:rsidRDefault="001170C2" w:rsidP="001170C2">
      <w:pPr>
        <w:spacing w:line="240" w:lineRule="auto"/>
        <w:ind w:firstLine="567"/>
        <w:contextualSpacing/>
        <w:jc w:val="both"/>
        <w:rPr>
          <w:rFonts w:ascii="Times New Roman" w:hAnsi="Times New Roman"/>
          <w:b/>
          <w:lang w:eastAsia="ru-RU"/>
        </w:rPr>
      </w:pPr>
      <w:r w:rsidRPr="00776E14">
        <w:rPr>
          <w:rFonts w:ascii="Times New Roman" w:hAnsi="Times New Roman"/>
          <w:b/>
          <w:lang w:eastAsia="ru-RU"/>
        </w:rPr>
        <w:t>4. Гарантийные обязательства:</w:t>
      </w:r>
    </w:p>
    <w:p w:rsidR="001170C2" w:rsidRPr="00776E14" w:rsidRDefault="001170C2" w:rsidP="001170C2">
      <w:pPr>
        <w:spacing w:line="240" w:lineRule="auto"/>
        <w:ind w:firstLine="567"/>
        <w:contextualSpacing/>
        <w:jc w:val="both"/>
        <w:rPr>
          <w:rFonts w:ascii="Times New Roman" w:hAnsi="Times New Roman"/>
        </w:rPr>
      </w:pPr>
      <w:r w:rsidRPr="00776E14">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1170C2" w:rsidRPr="00776E14" w:rsidRDefault="001170C2" w:rsidP="001170C2">
      <w:pPr>
        <w:spacing w:line="240" w:lineRule="auto"/>
        <w:ind w:firstLine="567"/>
        <w:contextualSpacing/>
        <w:jc w:val="both"/>
        <w:rPr>
          <w:rFonts w:ascii="Times New Roman" w:hAnsi="Times New Roman"/>
          <w:b/>
        </w:rPr>
      </w:pPr>
      <w:r w:rsidRPr="00776E14">
        <w:rPr>
          <w:rFonts w:ascii="Times New Roman" w:hAnsi="Times New Roman"/>
          <w:b/>
        </w:rPr>
        <w:t>5.Требования к Поставщику:</w:t>
      </w:r>
    </w:p>
    <w:p w:rsidR="001170C2" w:rsidRPr="00776E14" w:rsidRDefault="001170C2" w:rsidP="001170C2">
      <w:pPr>
        <w:spacing w:line="240" w:lineRule="auto"/>
        <w:ind w:firstLine="567"/>
        <w:contextualSpacing/>
        <w:jc w:val="both"/>
        <w:rPr>
          <w:rFonts w:ascii="Times New Roman" w:hAnsi="Times New Roman"/>
        </w:rPr>
      </w:pPr>
      <w:r w:rsidRPr="00776E1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170C2" w:rsidRPr="00776E14" w:rsidRDefault="001170C2" w:rsidP="001170C2">
      <w:pPr>
        <w:spacing w:line="240" w:lineRule="auto"/>
        <w:ind w:firstLine="567"/>
        <w:contextualSpacing/>
        <w:jc w:val="both"/>
        <w:rPr>
          <w:rFonts w:ascii="Times New Roman" w:hAnsi="Times New Roman"/>
        </w:rPr>
      </w:pPr>
      <w:r w:rsidRPr="00776E14">
        <w:rPr>
          <w:rFonts w:ascii="Times New Roman" w:hAnsi="Times New Roman"/>
        </w:rPr>
        <w:t>5.2. Не должен находиться в процессе ликвидации, банкротства и на его имущество не должен быть наложен арест.</w:t>
      </w:r>
    </w:p>
    <w:p w:rsidR="001170C2" w:rsidRPr="008B4680" w:rsidRDefault="001170C2" w:rsidP="001170C2">
      <w:pPr>
        <w:spacing w:line="240" w:lineRule="auto"/>
        <w:ind w:firstLine="567"/>
        <w:contextualSpacing/>
        <w:jc w:val="both"/>
        <w:rPr>
          <w:rFonts w:ascii="Times New Roman" w:hAnsi="Times New Roman"/>
        </w:rPr>
      </w:pPr>
      <w:r w:rsidRPr="00776E14">
        <w:rPr>
          <w:rFonts w:ascii="Times New Roman" w:hAnsi="Times New Roman"/>
        </w:rPr>
        <w:t>5.3. Обладать необходимыми профессион</w:t>
      </w:r>
      <w:r w:rsidRPr="008B4680">
        <w:rPr>
          <w:rFonts w:ascii="Times New Roman" w:hAnsi="Times New Roman"/>
        </w:rPr>
        <w:t>альными знаниями, опытом и репутацией;</w:t>
      </w:r>
    </w:p>
    <w:p w:rsidR="001170C2" w:rsidRPr="008B4680" w:rsidRDefault="001170C2" w:rsidP="001170C2">
      <w:pPr>
        <w:spacing w:line="240" w:lineRule="auto"/>
        <w:ind w:firstLine="567"/>
        <w:contextualSpacing/>
        <w:jc w:val="both"/>
        <w:rPr>
          <w:rFonts w:ascii="Times New Roman" w:hAnsi="Times New Roman"/>
        </w:rPr>
      </w:pPr>
      <w:r w:rsidRPr="008B4680">
        <w:rPr>
          <w:rFonts w:ascii="Times New Roman" w:hAnsi="Times New Roman"/>
        </w:rPr>
        <w:t>5.4. Иметь ресурсные возможности (финансовые, материально-технические, трудовые);</w:t>
      </w:r>
    </w:p>
    <w:p w:rsidR="001170C2" w:rsidRPr="008B4680" w:rsidRDefault="001170C2" w:rsidP="001170C2">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1170C2" w:rsidRPr="008B4680" w:rsidRDefault="001170C2" w:rsidP="001170C2">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5.6. Не искажает факты хозяйственной жизни и не ведет фиктивный документооборот;</w:t>
      </w:r>
    </w:p>
    <w:p w:rsidR="001170C2" w:rsidRPr="008B4680" w:rsidRDefault="001170C2" w:rsidP="001170C2">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B4680">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1170C2" w:rsidRPr="008B4680" w:rsidRDefault="001170C2" w:rsidP="001170C2">
      <w:pPr>
        <w:spacing w:line="240" w:lineRule="auto"/>
        <w:ind w:firstLine="567"/>
        <w:contextualSpacing/>
        <w:jc w:val="both"/>
        <w:rPr>
          <w:rFonts w:ascii="Times New Roman" w:hAnsi="Times New Roman"/>
        </w:rPr>
      </w:pPr>
      <w:r w:rsidRPr="008B4680">
        <w:rPr>
          <w:rFonts w:ascii="Times New Roman" w:eastAsia="Times New Roman" w:hAnsi="Times New Roman"/>
        </w:rPr>
        <w:t xml:space="preserve">5.8. В </w:t>
      </w:r>
      <w:proofErr w:type="gramStart"/>
      <w:r w:rsidRPr="008B4680">
        <w:rPr>
          <w:rFonts w:ascii="Times New Roman" w:eastAsia="Times New Roman" w:hAnsi="Times New Roman"/>
        </w:rPr>
        <w:t>составе</w:t>
      </w:r>
      <w:proofErr w:type="gramEnd"/>
      <w:r w:rsidRPr="008B4680">
        <w:rPr>
          <w:rFonts w:ascii="Times New Roman" w:eastAsia="Times New Roman" w:hAnsi="Times New Roman"/>
        </w:rPr>
        <w:t xml:space="preserve"> исполнительного органа нет дисквалифицированных лиц</w:t>
      </w:r>
    </w:p>
    <w:p w:rsidR="001170C2" w:rsidRPr="008B4680" w:rsidRDefault="001170C2" w:rsidP="001170C2">
      <w:pPr>
        <w:spacing w:line="240" w:lineRule="auto"/>
        <w:ind w:firstLine="567"/>
        <w:contextualSpacing/>
        <w:jc w:val="both"/>
        <w:rPr>
          <w:rFonts w:ascii="Times New Roman" w:hAnsi="Times New Roman"/>
        </w:rPr>
      </w:pPr>
      <w:r w:rsidRPr="008B4680">
        <w:rPr>
          <w:rFonts w:ascii="Times New Roman" w:hAnsi="Times New Roman"/>
        </w:rPr>
        <w:t xml:space="preserve">5.9. </w:t>
      </w:r>
      <w:proofErr w:type="gramStart"/>
      <w:r w:rsidRPr="008B4680">
        <w:rPr>
          <w:rFonts w:ascii="Times New Roman" w:hAnsi="Times New Roman"/>
        </w:rPr>
        <w:t>Способен</w:t>
      </w:r>
      <w:proofErr w:type="gramEnd"/>
      <w:r w:rsidRPr="008B4680">
        <w:rPr>
          <w:rFonts w:ascii="Times New Roman" w:hAnsi="Times New Roman"/>
        </w:rPr>
        <w:t xml:space="preserve"> выполнить обязательства по договору в требуемые сроки и с должным качеством.</w:t>
      </w:r>
    </w:p>
    <w:p w:rsidR="001170C2" w:rsidRPr="008B4680" w:rsidRDefault="001170C2" w:rsidP="001170C2">
      <w:pPr>
        <w:tabs>
          <w:tab w:val="left" w:pos="993"/>
        </w:tabs>
        <w:spacing w:line="240" w:lineRule="auto"/>
        <w:ind w:firstLine="567"/>
        <w:contextualSpacing/>
        <w:jc w:val="both"/>
        <w:rPr>
          <w:rFonts w:ascii="Times New Roman" w:hAnsi="Times New Roman"/>
        </w:rPr>
      </w:pPr>
      <w:r w:rsidRPr="008B4680">
        <w:rPr>
          <w:rFonts w:ascii="Times New Roman" w:hAnsi="Times New Roman"/>
        </w:rPr>
        <w:t>5.10. Соответствует требованиям, указанным в документации о закупке.</w:t>
      </w:r>
    </w:p>
    <w:p w:rsidR="001170C2" w:rsidRPr="008B4680" w:rsidRDefault="001170C2" w:rsidP="001170C2">
      <w:pPr>
        <w:spacing w:line="240" w:lineRule="auto"/>
        <w:ind w:firstLine="567"/>
        <w:contextualSpacing/>
        <w:jc w:val="both"/>
        <w:rPr>
          <w:rFonts w:ascii="Times New Roman" w:hAnsi="Times New Roman"/>
          <w:b/>
          <w:lang w:eastAsia="ru-RU"/>
        </w:rPr>
      </w:pPr>
      <w:r w:rsidRPr="008B4680">
        <w:rPr>
          <w:rFonts w:ascii="Times New Roman" w:hAnsi="Times New Roman"/>
          <w:b/>
          <w:lang w:eastAsia="ru-RU"/>
        </w:rPr>
        <w:t>6. Условия оплаты:</w:t>
      </w:r>
    </w:p>
    <w:p w:rsidR="001170C2" w:rsidRPr="008B4680" w:rsidRDefault="001170C2" w:rsidP="001170C2">
      <w:pPr>
        <w:spacing w:after="0" w:line="240" w:lineRule="auto"/>
        <w:ind w:firstLine="567"/>
        <w:jc w:val="both"/>
        <w:rPr>
          <w:rFonts w:ascii="Times New Roman" w:hAnsi="Times New Roman"/>
        </w:rPr>
      </w:pPr>
      <w:r w:rsidRPr="008B4680">
        <w:rPr>
          <w:rFonts w:ascii="Times New Roman" w:hAnsi="Times New Roman"/>
        </w:rPr>
        <w:t xml:space="preserve">6.1. </w:t>
      </w:r>
      <w:proofErr w:type="gramStart"/>
      <w:r w:rsidRPr="008B46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B4680">
        <w:rPr>
          <w:rFonts w:ascii="Times New Roman" w:hAnsi="Times New Roman"/>
        </w:rPr>
        <w:t xml:space="preserve"> Договора о банковском сопровождении.</w:t>
      </w:r>
    </w:p>
    <w:p w:rsidR="001170C2" w:rsidRPr="008B4680" w:rsidRDefault="001170C2" w:rsidP="001170C2">
      <w:pPr>
        <w:spacing w:after="0" w:line="240" w:lineRule="auto"/>
        <w:ind w:firstLine="567"/>
        <w:jc w:val="both"/>
        <w:rPr>
          <w:rFonts w:ascii="Times New Roman" w:hAnsi="Times New Roman"/>
        </w:rPr>
      </w:pPr>
      <w:r w:rsidRPr="008B4680">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170C2" w:rsidRPr="008B4680" w:rsidRDefault="001170C2" w:rsidP="001170C2">
      <w:pPr>
        <w:spacing w:after="0" w:line="240" w:lineRule="auto"/>
        <w:ind w:firstLine="567"/>
        <w:jc w:val="both"/>
        <w:rPr>
          <w:rFonts w:ascii="Times New Roman" w:hAnsi="Times New Roman"/>
        </w:rPr>
      </w:pPr>
      <w:r w:rsidRPr="008B4680">
        <w:rPr>
          <w:rFonts w:ascii="Times New Roman" w:hAnsi="Times New Roman"/>
        </w:rPr>
        <w:t xml:space="preserve">6.2.  Условия оплаты товара: </w:t>
      </w:r>
    </w:p>
    <w:p w:rsidR="001170C2" w:rsidRPr="008B4680" w:rsidRDefault="001170C2" w:rsidP="001170C2">
      <w:pPr>
        <w:spacing w:after="0" w:line="240" w:lineRule="auto"/>
        <w:ind w:firstLine="567"/>
        <w:jc w:val="both"/>
        <w:rPr>
          <w:rFonts w:ascii="Times New Roman" w:hAnsi="Times New Roman"/>
        </w:rPr>
      </w:pPr>
      <w:r w:rsidRPr="008B4680">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1170C2" w:rsidRPr="008B4680" w:rsidRDefault="001170C2" w:rsidP="001170C2">
      <w:pPr>
        <w:widowControl w:val="0"/>
        <w:autoSpaceDE w:val="0"/>
        <w:spacing w:after="0" w:line="240" w:lineRule="auto"/>
        <w:ind w:firstLine="567"/>
        <w:contextualSpacing/>
        <w:jc w:val="both"/>
        <w:rPr>
          <w:rFonts w:ascii="Times New Roman" w:eastAsia="DejaVu Sans" w:hAnsi="Times New Roman"/>
        </w:rPr>
      </w:pPr>
      <w:r w:rsidRPr="008B4680">
        <w:rPr>
          <w:rFonts w:ascii="Times New Roman" w:eastAsia="DejaVu Sans" w:hAnsi="Times New Roman"/>
        </w:rPr>
        <w:t xml:space="preserve">- </w:t>
      </w:r>
      <w:proofErr w:type="gramStart"/>
      <w:r w:rsidRPr="008B4680">
        <w:rPr>
          <w:rFonts w:ascii="Times New Roman" w:eastAsia="DejaVu Sans" w:hAnsi="Times New Roman"/>
        </w:rPr>
        <w:t>о</w:t>
      </w:r>
      <w:proofErr w:type="gramEnd"/>
      <w:r w:rsidRPr="008B4680">
        <w:rPr>
          <w:rFonts w:ascii="Times New Roman" w:eastAsia="DejaVu Sans" w:hAnsi="Times New Roman"/>
        </w:rPr>
        <w:t>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1170C2" w:rsidRPr="008B4680" w:rsidRDefault="001170C2" w:rsidP="001170C2">
      <w:pPr>
        <w:widowControl w:val="0"/>
        <w:autoSpaceDE w:val="0"/>
        <w:spacing w:after="0" w:line="240" w:lineRule="auto"/>
        <w:ind w:firstLine="567"/>
        <w:contextualSpacing/>
        <w:jc w:val="both"/>
        <w:rPr>
          <w:rFonts w:ascii="Times New Roman" w:eastAsia="DejaVu Sans" w:hAnsi="Times New Roman"/>
        </w:rPr>
      </w:pPr>
      <w:r w:rsidRPr="008B4680">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170C2" w:rsidRPr="008B4680" w:rsidRDefault="001170C2" w:rsidP="001170C2">
      <w:pPr>
        <w:spacing w:after="0" w:line="240" w:lineRule="auto"/>
        <w:ind w:firstLine="567"/>
        <w:jc w:val="both"/>
        <w:rPr>
          <w:rFonts w:ascii="Times New Roman" w:eastAsia="Times New Roman" w:hAnsi="Times New Roman"/>
          <w:lang w:eastAsia="ru-RU"/>
        </w:rPr>
      </w:pPr>
      <w:r w:rsidRPr="008B4680">
        <w:rPr>
          <w:rFonts w:ascii="Times New Roman" w:hAnsi="Times New Roman"/>
        </w:rPr>
        <w:t xml:space="preserve"> 6.3. </w:t>
      </w:r>
      <w:r w:rsidRPr="008B4680">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1170C2" w:rsidRPr="008B4680" w:rsidRDefault="001170C2" w:rsidP="001170C2">
      <w:pPr>
        <w:spacing w:after="0" w:line="240" w:lineRule="auto"/>
        <w:ind w:firstLine="567"/>
        <w:jc w:val="both"/>
        <w:rPr>
          <w:rFonts w:ascii="Times New Roman" w:eastAsia="Times New Roman" w:hAnsi="Times New Roman"/>
          <w:lang w:eastAsia="ru-RU"/>
        </w:rPr>
      </w:pPr>
      <w:r w:rsidRPr="008B4680">
        <w:rPr>
          <w:rFonts w:ascii="Times New Roman" w:hAnsi="Times New Roman"/>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B4680">
        <w:rPr>
          <w:rFonts w:ascii="Times New Roman" w:hAnsi="Times New Roman"/>
        </w:rPr>
        <w:t>расходы</w:t>
      </w:r>
      <w:proofErr w:type="gramEnd"/>
      <w:r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170C2" w:rsidRPr="008B4680" w:rsidRDefault="001170C2" w:rsidP="001170C2">
      <w:pPr>
        <w:spacing w:after="0" w:line="240" w:lineRule="auto"/>
        <w:ind w:firstLine="567"/>
        <w:jc w:val="both"/>
        <w:rPr>
          <w:rFonts w:ascii="Times New Roman" w:eastAsia="Times New Roman" w:hAnsi="Times New Roman"/>
          <w:lang w:eastAsia="ru-RU"/>
        </w:rPr>
      </w:pPr>
      <w:r w:rsidRPr="008B4680">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170C2" w:rsidRPr="008B4680" w:rsidRDefault="001170C2" w:rsidP="001170C2">
      <w:pPr>
        <w:spacing w:after="0" w:line="240" w:lineRule="auto"/>
        <w:ind w:firstLine="567"/>
        <w:jc w:val="both"/>
        <w:rPr>
          <w:rFonts w:ascii="Times New Roman" w:hAnsi="Times New Roman"/>
        </w:rPr>
      </w:pPr>
      <w:r w:rsidRPr="008B4680">
        <w:rPr>
          <w:rFonts w:ascii="Times New Roman" w:hAnsi="Times New Roman"/>
        </w:rPr>
        <w:t xml:space="preserve"> </w:t>
      </w:r>
      <w:r w:rsidRPr="008B4680">
        <w:rPr>
          <w:rFonts w:ascii="Times New Roman" w:hAnsi="Times New Roman"/>
          <w:b/>
        </w:rPr>
        <w:t>7. Обеспечение договора</w:t>
      </w:r>
      <w:r w:rsidRPr="008B4680">
        <w:rPr>
          <w:rFonts w:ascii="Times New Roman" w:hAnsi="Times New Roman"/>
        </w:rPr>
        <w:t xml:space="preserve"> (применяется для обеспечения исполнения обязательств по договору)</w:t>
      </w:r>
      <w:r w:rsidRPr="008B4680">
        <w:rPr>
          <w:rFonts w:ascii="Times New Roman" w:hAnsi="Times New Roman"/>
          <w:b/>
        </w:rPr>
        <w:t>:</w:t>
      </w:r>
    </w:p>
    <w:p w:rsidR="001170C2" w:rsidRPr="008B4680" w:rsidRDefault="001170C2" w:rsidP="001170C2">
      <w:pPr>
        <w:tabs>
          <w:tab w:val="left" w:pos="-567"/>
        </w:tabs>
        <w:autoSpaceDE w:val="0"/>
        <w:autoSpaceDN w:val="0"/>
        <w:adjustRightInd w:val="0"/>
        <w:spacing w:after="0" w:line="240" w:lineRule="auto"/>
        <w:ind w:firstLine="567"/>
        <w:jc w:val="both"/>
        <w:rPr>
          <w:rFonts w:ascii="Times New Roman" w:hAnsi="Times New Roman"/>
        </w:rPr>
      </w:pPr>
      <w:r w:rsidRPr="008B4680">
        <w:rPr>
          <w:rFonts w:ascii="Times New Roman" w:hAnsi="Times New Roman"/>
        </w:rPr>
        <w:t>7.1.</w:t>
      </w:r>
      <w:r w:rsidRPr="008B4680">
        <w:rPr>
          <w:rFonts w:ascii="Times New Roman" w:hAnsi="Times New Roman"/>
          <w:lang w:val="x-none"/>
        </w:rPr>
        <w:t xml:space="preserve">Поставщик обязуется предоставить в срок не позднее </w:t>
      </w:r>
      <w:r w:rsidRPr="008B4680">
        <w:rPr>
          <w:rFonts w:ascii="Times New Roman" w:hAnsi="Times New Roman"/>
        </w:rPr>
        <w:t xml:space="preserve">15 (пятнадцати) календарных дней </w:t>
      </w:r>
      <w:proofErr w:type="gramStart"/>
      <w:r w:rsidRPr="008B4680">
        <w:rPr>
          <w:rFonts w:ascii="Times New Roman" w:hAnsi="Times New Roman"/>
        </w:rPr>
        <w:t>с даты заключения</w:t>
      </w:r>
      <w:proofErr w:type="gramEnd"/>
      <w:r w:rsidRPr="008B4680">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8B4680">
        <w:rPr>
          <w:rFonts w:ascii="Times New Roman" w:hAnsi="Times New Roman"/>
          <w:lang w:val="x-none"/>
        </w:rPr>
        <w:t>.</w:t>
      </w:r>
    </w:p>
    <w:p w:rsidR="001170C2" w:rsidRPr="008B4680" w:rsidRDefault="001170C2" w:rsidP="001170C2">
      <w:pPr>
        <w:tabs>
          <w:tab w:val="left" w:pos="-567"/>
        </w:tabs>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.2</w:t>
      </w:r>
      <w:r w:rsidRPr="008B4680">
        <w:rPr>
          <w:rFonts w:ascii="Times New Roman" w:hAnsi="Times New Roman"/>
        </w:rPr>
        <w:t>. Поставщик несет все расходы по получению обеспечения исполнения обязательства по Договору.</w:t>
      </w:r>
    </w:p>
    <w:p w:rsidR="001170C2" w:rsidRPr="008B4680" w:rsidRDefault="001170C2" w:rsidP="001170C2">
      <w:pPr>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.3.</w:t>
      </w:r>
      <w:r w:rsidRPr="008B4680">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8B4680">
        <w:rPr>
          <w:rFonts w:ascii="Times New Roman" w:hAnsi="Times New Roman"/>
          <w:lang w:val="x-none"/>
        </w:rPr>
        <w:t>.</w:t>
      </w:r>
    </w:p>
    <w:p w:rsidR="001170C2" w:rsidRPr="008B4680" w:rsidRDefault="001170C2" w:rsidP="001170C2">
      <w:pPr>
        <w:spacing w:line="240" w:lineRule="auto"/>
        <w:ind w:firstLine="567"/>
        <w:contextualSpacing/>
        <w:jc w:val="both"/>
        <w:rPr>
          <w:rFonts w:ascii="Times New Roman" w:hAnsi="Times New Roman"/>
        </w:rPr>
      </w:pPr>
      <w:r w:rsidRPr="008B4680">
        <w:rPr>
          <w:rFonts w:ascii="Times New Roman" w:hAnsi="Times New Roman"/>
        </w:rPr>
        <w:t>7</w:t>
      </w:r>
      <w:r w:rsidRPr="008B4680">
        <w:rPr>
          <w:rFonts w:ascii="Times New Roman" w:hAnsi="Times New Roman"/>
          <w:lang w:val="x-none"/>
        </w:rPr>
        <w:t>.4.</w:t>
      </w:r>
      <w:r w:rsidRPr="008B4680">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8B4680">
        <w:rPr>
          <w:rFonts w:ascii="Times New Roman" w:hAnsi="Times New Roman"/>
          <w:strike/>
        </w:rPr>
        <w:t>,</w:t>
      </w:r>
      <w:r w:rsidRPr="008B4680">
        <w:rPr>
          <w:rFonts w:ascii="Times New Roman" w:hAnsi="Times New Roman"/>
        </w:rPr>
        <w:t xml:space="preserve"> плюс 60 (шестьдесят) календарных дней</w:t>
      </w:r>
      <w:r w:rsidRPr="008B4680">
        <w:rPr>
          <w:rFonts w:ascii="Times New Roman" w:hAnsi="Times New Roman"/>
          <w:lang w:val="x-none"/>
        </w:rPr>
        <w:t>.</w:t>
      </w:r>
    </w:p>
    <w:p w:rsidR="001170C2" w:rsidRPr="008B4680" w:rsidRDefault="001170C2" w:rsidP="001170C2">
      <w:pPr>
        <w:spacing w:line="240" w:lineRule="auto"/>
        <w:ind w:firstLine="567"/>
        <w:contextualSpacing/>
        <w:jc w:val="both"/>
        <w:rPr>
          <w:rFonts w:ascii="Times New Roman" w:hAnsi="Times New Roman"/>
        </w:rPr>
      </w:pPr>
      <w:r w:rsidRPr="008B4680">
        <w:rPr>
          <w:rFonts w:ascii="Times New Roman" w:hAnsi="Times New Roman"/>
        </w:rPr>
        <w:t xml:space="preserve">7.5. В </w:t>
      </w:r>
      <w:proofErr w:type="gramStart"/>
      <w:r w:rsidRPr="008B4680">
        <w:rPr>
          <w:rFonts w:ascii="Times New Roman" w:hAnsi="Times New Roman"/>
        </w:rPr>
        <w:t>случае</w:t>
      </w:r>
      <w:proofErr w:type="gramEnd"/>
      <w:r w:rsidRPr="008B4680">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21BCC" w:rsidRPr="008B4680" w:rsidRDefault="00921BCC" w:rsidP="00921BCC">
      <w:pPr>
        <w:spacing w:line="240" w:lineRule="auto"/>
        <w:ind w:firstLine="567"/>
        <w:contextualSpacing/>
        <w:jc w:val="both"/>
        <w:rPr>
          <w:rFonts w:ascii="Times New Roman" w:hAnsi="Times New Roman"/>
          <w:b/>
        </w:rPr>
      </w:pPr>
      <w:bookmarkStart w:id="0" w:name="_GoBack"/>
      <w:bookmarkEnd w:id="0"/>
      <w:r>
        <w:rPr>
          <w:rFonts w:ascii="Times New Roman" w:hAnsi="Times New Roman"/>
          <w:b/>
        </w:rPr>
        <w:t>8</w:t>
      </w:r>
      <w:r w:rsidRPr="008B4680">
        <w:rPr>
          <w:rFonts w:ascii="Times New Roman" w:hAnsi="Times New Roman"/>
          <w:b/>
        </w:rPr>
        <w:t>. Условия рассмотрения споров</w:t>
      </w:r>
      <w:proofErr w:type="gramStart"/>
      <w:r w:rsidRPr="008B4680">
        <w:rPr>
          <w:rFonts w:ascii="Times New Roman" w:hAnsi="Times New Roman"/>
          <w:b/>
        </w:rPr>
        <w:t>..</w:t>
      </w:r>
      <w:proofErr w:type="gramEnd"/>
    </w:p>
    <w:p w:rsidR="00921BCC" w:rsidRPr="008B4680" w:rsidRDefault="00921BCC" w:rsidP="00921BCC">
      <w:pPr>
        <w:spacing w:line="240" w:lineRule="auto"/>
        <w:ind w:firstLine="567"/>
        <w:contextualSpacing/>
        <w:jc w:val="both"/>
        <w:rPr>
          <w:rFonts w:ascii="Times New Roman" w:eastAsia="Times New Roman" w:hAnsi="Times New Roman"/>
        </w:rPr>
      </w:pPr>
      <w:r>
        <w:rPr>
          <w:rFonts w:ascii="Times New Roman" w:hAnsi="Times New Roman"/>
        </w:rPr>
        <w:t>8</w:t>
      </w:r>
      <w:r w:rsidRPr="008B4680">
        <w:rPr>
          <w:rFonts w:ascii="Times New Roman" w:hAnsi="Times New Roman"/>
        </w:rPr>
        <w:t xml:space="preserve">.1. </w:t>
      </w:r>
      <w:r w:rsidRPr="008B4680">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21BCC" w:rsidRPr="008B4680" w:rsidRDefault="00921BCC" w:rsidP="00921BCC">
      <w:pPr>
        <w:spacing w:line="240" w:lineRule="auto"/>
        <w:ind w:firstLine="567"/>
        <w:contextualSpacing/>
        <w:jc w:val="both"/>
        <w:rPr>
          <w:rFonts w:ascii="Times New Roman" w:eastAsia="Times New Roman" w:hAnsi="Times New Roman"/>
        </w:rPr>
      </w:pPr>
      <w:r>
        <w:rPr>
          <w:rFonts w:ascii="Times New Roman" w:eastAsia="Times New Roman" w:hAnsi="Times New Roman"/>
        </w:rPr>
        <w:t>8</w:t>
      </w:r>
      <w:r w:rsidRPr="008B4680">
        <w:rPr>
          <w:rFonts w:ascii="Times New Roman" w:eastAsia="Times New Roman" w:hAnsi="Times New Roman"/>
        </w:rPr>
        <w:t>.2. Стороны рассматривают претензии в срок, не превышающий 14 календарных дней с момента ее получения.</w:t>
      </w:r>
    </w:p>
    <w:p w:rsidR="00921BCC" w:rsidRPr="008B4680" w:rsidRDefault="00921BCC" w:rsidP="00921BCC">
      <w:pPr>
        <w:spacing w:line="240" w:lineRule="auto"/>
        <w:ind w:firstLine="567"/>
        <w:contextualSpacing/>
        <w:jc w:val="both"/>
        <w:rPr>
          <w:rFonts w:ascii="Times New Roman" w:hAnsi="Times New Roman"/>
        </w:rPr>
      </w:pPr>
      <w:r>
        <w:rPr>
          <w:rFonts w:ascii="Times New Roman" w:eastAsia="Times New Roman" w:hAnsi="Times New Roman"/>
        </w:rPr>
        <w:t>8</w:t>
      </w:r>
      <w:r w:rsidRPr="008B4680">
        <w:rPr>
          <w:rFonts w:ascii="Times New Roman" w:eastAsia="Times New Roman" w:hAnsi="Times New Roman"/>
        </w:rPr>
        <w:t xml:space="preserve">.3. В </w:t>
      </w:r>
      <w:proofErr w:type="gramStart"/>
      <w:r w:rsidRPr="008B4680">
        <w:rPr>
          <w:rFonts w:ascii="Times New Roman" w:eastAsia="Times New Roman" w:hAnsi="Times New Roman"/>
        </w:rPr>
        <w:t>случае</w:t>
      </w:r>
      <w:proofErr w:type="gramEnd"/>
      <w:r w:rsidRPr="008B4680">
        <w:rPr>
          <w:rFonts w:ascii="Times New Roman" w:eastAsia="Times New Roman" w:hAnsi="Times New Roman"/>
        </w:rPr>
        <w:t xml:space="preserve"> не урегулирования спора в претензионном порядке Стороны обращаются в Арбитражный суд Республики Крым. </w:t>
      </w:r>
    </w:p>
    <w:p w:rsidR="00921BCC" w:rsidRPr="008B4680" w:rsidRDefault="00921BCC" w:rsidP="00921BCC">
      <w:pPr>
        <w:spacing w:line="240" w:lineRule="auto"/>
        <w:ind w:firstLine="567"/>
        <w:contextualSpacing/>
        <w:jc w:val="both"/>
        <w:rPr>
          <w:rFonts w:ascii="Times New Roman" w:hAnsi="Times New Roman"/>
          <w:b/>
        </w:rPr>
      </w:pPr>
      <w:r>
        <w:rPr>
          <w:rFonts w:ascii="Times New Roman" w:hAnsi="Times New Roman"/>
          <w:b/>
        </w:rPr>
        <w:t>9</w:t>
      </w:r>
      <w:r w:rsidRPr="008B4680">
        <w:rPr>
          <w:rFonts w:ascii="Times New Roman" w:hAnsi="Times New Roman"/>
          <w:b/>
        </w:rPr>
        <w:t>. Условия конфиденциальности.</w:t>
      </w:r>
    </w:p>
    <w:p w:rsidR="00921BCC" w:rsidRPr="008B4680" w:rsidRDefault="00921BCC" w:rsidP="00921BCC">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9</w:t>
      </w:r>
      <w:r w:rsidRPr="008B4680">
        <w:rPr>
          <w:rFonts w:ascii="Times New Roman" w:hAnsi="Times New Roman"/>
        </w:rPr>
        <w:t>.1. Условия договора и соглашений (протоколов и т.п.) к нему конфиденциальны и не подлежат разглашению.</w:t>
      </w:r>
    </w:p>
    <w:p w:rsidR="00921BCC" w:rsidRPr="008B4680" w:rsidRDefault="00921BCC" w:rsidP="00921BCC">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9</w:t>
      </w:r>
      <w:r w:rsidRPr="008B4680">
        <w:rPr>
          <w:rFonts w:ascii="Times New Roman" w:hAnsi="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21BCC" w:rsidRPr="008B4680" w:rsidRDefault="00921BCC" w:rsidP="00921BCC">
      <w:pPr>
        <w:spacing w:line="240" w:lineRule="auto"/>
        <w:ind w:firstLine="567"/>
        <w:contextualSpacing/>
        <w:jc w:val="both"/>
        <w:rPr>
          <w:rFonts w:ascii="Times New Roman" w:hAnsi="Times New Roman"/>
          <w:b/>
        </w:rPr>
      </w:pPr>
      <w:r>
        <w:rPr>
          <w:rFonts w:ascii="Times New Roman" w:hAnsi="Times New Roman"/>
        </w:rPr>
        <w:t>9</w:t>
      </w:r>
      <w:r w:rsidRPr="008B4680">
        <w:rPr>
          <w:rFonts w:ascii="Times New Roman" w:hAnsi="Times New Roman"/>
        </w:rPr>
        <w:t xml:space="preserve">.3. Сторона, допустившая утрату или разглашение конфиденциальной информации, несет ответственность за </w:t>
      </w:r>
      <w:proofErr w:type="gramStart"/>
      <w:r w:rsidRPr="008B4680">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8B4680">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B4680">
        <w:rPr>
          <w:rFonts w:ascii="Times New Roman" w:hAnsi="Times New Roman"/>
        </w:rPr>
        <w:t>оплатить штраф не</w:t>
      </w:r>
      <w:proofErr w:type="gramEnd"/>
      <w:r w:rsidRPr="008B4680">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21BCC">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921BCC">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21BCC">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921BCC" w:rsidRDefault="00921BCC" w:rsidP="00182A3D">
      <w:pPr>
        <w:pStyle w:val="-4"/>
        <w:widowControl w:val="0"/>
        <w:tabs>
          <w:tab w:val="clear" w:pos="2269"/>
          <w:tab w:val="left" w:pos="1134"/>
        </w:tabs>
        <w:ind w:left="0"/>
        <w:rPr>
          <w:i/>
          <w:sz w:val="24"/>
          <w:szCs w:val="24"/>
        </w:rPr>
      </w:pPr>
    </w:p>
    <w:p w:rsidR="00921BCC" w:rsidRDefault="00921BCC"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170C2"/>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D2798"/>
    <w:rsid w:val="008E2E62"/>
    <w:rsid w:val="008E7DDF"/>
    <w:rsid w:val="00902278"/>
    <w:rsid w:val="00903E35"/>
    <w:rsid w:val="00912415"/>
    <w:rsid w:val="0092050A"/>
    <w:rsid w:val="00921BCC"/>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0420"/>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7BFB-BC95-465C-BF7F-4074B45A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13</Pages>
  <Words>5551</Words>
  <Characters>31642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2023-06-28T10:10:00Z</dcterms:modified>
</cp:coreProperties>
</file>