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D21" w:rsidRDefault="005C3D21" w:rsidP="00974D3E">
      <w:pPr>
        <w:tabs>
          <w:tab w:val="left" w:pos="993"/>
        </w:tabs>
        <w:spacing w:after="0" w:line="240" w:lineRule="auto"/>
        <w:ind w:left="-851" w:firstLine="1418"/>
        <w:jc w:val="center"/>
        <w:rPr>
          <w:rFonts w:ascii="Times New Roman" w:hAnsi="Times New Roman" w:cs="Times New Roman"/>
        </w:rPr>
      </w:pPr>
      <w:r>
        <w:rPr>
          <w:rFonts w:ascii="Times New Roman" w:hAnsi="Times New Roman" w:cs="Times New Roman"/>
        </w:rPr>
        <w:t xml:space="preserve">        </w:t>
      </w: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5C3D21">
      <w:pPr>
        <w:spacing w:after="0" w:line="240" w:lineRule="auto"/>
        <w:ind w:firstLine="539"/>
        <w:jc w:val="center"/>
        <w:rPr>
          <w:rFonts w:ascii="Times New Roman" w:hAnsi="Times New Roman" w:cs="Times New Roman"/>
          <w:b/>
          <w:sz w:val="28"/>
          <w:szCs w:val="28"/>
        </w:rPr>
      </w:pPr>
    </w:p>
    <w:p w:rsidR="005C3D21" w:rsidRDefault="005C3D21" w:rsidP="005C3D21">
      <w:pPr>
        <w:spacing w:after="0" w:line="240" w:lineRule="auto"/>
        <w:ind w:firstLine="539"/>
        <w:jc w:val="center"/>
        <w:rPr>
          <w:rFonts w:ascii="Times New Roman" w:hAnsi="Times New Roman" w:cs="Times New Roman"/>
          <w:b/>
          <w:sz w:val="28"/>
          <w:szCs w:val="28"/>
        </w:rPr>
      </w:pPr>
    </w:p>
    <w:p w:rsidR="005C3D21" w:rsidRDefault="005C3D21" w:rsidP="005C3D21">
      <w:pPr>
        <w:spacing w:after="0" w:line="240" w:lineRule="auto"/>
        <w:ind w:firstLine="539"/>
        <w:jc w:val="center"/>
        <w:rPr>
          <w:rFonts w:ascii="Times New Roman" w:hAnsi="Times New Roman" w:cs="Times New Roman"/>
          <w:b/>
          <w:sz w:val="28"/>
          <w:szCs w:val="28"/>
        </w:rPr>
      </w:pPr>
    </w:p>
    <w:p w:rsidR="005C3D21" w:rsidRDefault="005C3D21" w:rsidP="005C3D21">
      <w:pPr>
        <w:spacing w:after="0" w:line="240" w:lineRule="auto"/>
        <w:ind w:firstLine="539"/>
        <w:jc w:val="center"/>
        <w:rPr>
          <w:rFonts w:ascii="Times New Roman" w:hAnsi="Times New Roman" w:cs="Times New Roman"/>
          <w:b/>
          <w:sz w:val="28"/>
          <w:szCs w:val="28"/>
        </w:rPr>
      </w:pPr>
    </w:p>
    <w:p w:rsidR="005C3D21" w:rsidRDefault="005C3D21" w:rsidP="005C3D21">
      <w:pPr>
        <w:spacing w:after="0" w:line="240" w:lineRule="auto"/>
        <w:ind w:firstLine="539"/>
        <w:jc w:val="center"/>
        <w:rPr>
          <w:rFonts w:ascii="Times New Roman" w:hAnsi="Times New Roman" w:cs="Times New Roman"/>
          <w:b/>
          <w:sz w:val="28"/>
          <w:szCs w:val="28"/>
        </w:rPr>
      </w:pPr>
    </w:p>
    <w:p w:rsidR="005C3D21" w:rsidRDefault="005C3D21" w:rsidP="005C3D21">
      <w:pPr>
        <w:spacing w:after="0" w:line="240" w:lineRule="auto"/>
        <w:ind w:firstLine="539"/>
        <w:jc w:val="center"/>
        <w:rPr>
          <w:rFonts w:ascii="Times New Roman" w:hAnsi="Times New Roman" w:cs="Times New Roman"/>
          <w:b/>
          <w:sz w:val="28"/>
          <w:szCs w:val="28"/>
        </w:rPr>
      </w:pPr>
    </w:p>
    <w:p w:rsidR="005C3D21" w:rsidRDefault="005C3D21" w:rsidP="005C3D21">
      <w:pPr>
        <w:spacing w:after="0" w:line="240" w:lineRule="auto"/>
        <w:ind w:firstLine="539"/>
        <w:jc w:val="center"/>
        <w:rPr>
          <w:rFonts w:ascii="Times New Roman" w:hAnsi="Times New Roman" w:cs="Times New Roman"/>
          <w:b/>
          <w:sz w:val="28"/>
          <w:szCs w:val="28"/>
        </w:rPr>
      </w:pPr>
    </w:p>
    <w:p w:rsidR="003172AB" w:rsidRDefault="003172AB" w:rsidP="005C3D21">
      <w:pPr>
        <w:spacing w:after="0" w:line="240" w:lineRule="auto"/>
        <w:ind w:firstLine="539"/>
        <w:jc w:val="center"/>
        <w:rPr>
          <w:rFonts w:ascii="Times New Roman" w:hAnsi="Times New Roman" w:cs="Times New Roman"/>
          <w:b/>
          <w:sz w:val="28"/>
          <w:szCs w:val="28"/>
        </w:rPr>
      </w:pPr>
    </w:p>
    <w:p w:rsidR="003172AB" w:rsidRDefault="003172AB" w:rsidP="005C3D21">
      <w:pPr>
        <w:spacing w:after="0" w:line="240" w:lineRule="auto"/>
        <w:ind w:firstLine="539"/>
        <w:jc w:val="center"/>
        <w:rPr>
          <w:rFonts w:ascii="Times New Roman" w:hAnsi="Times New Roman" w:cs="Times New Roman"/>
          <w:b/>
          <w:sz w:val="28"/>
          <w:szCs w:val="28"/>
        </w:rPr>
      </w:pPr>
    </w:p>
    <w:p w:rsidR="001967F3" w:rsidRDefault="001967F3" w:rsidP="005C3D21">
      <w:pPr>
        <w:spacing w:after="0" w:line="240" w:lineRule="auto"/>
        <w:ind w:firstLine="539"/>
        <w:jc w:val="center"/>
        <w:rPr>
          <w:rFonts w:ascii="Times New Roman" w:hAnsi="Times New Roman" w:cs="Times New Roman"/>
          <w:b/>
          <w:sz w:val="28"/>
          <w:szCs w:val="28"/>
        </w:rPr>
      </w:pPr>
    </w:p>
    <w:p w:rsidR="001967F3" w:rsidRDefault="001967F3" w:rsidP="005C3D21">
      <w:pPr>
        <w:spacing w:after="0" w:line="240" w:lineRule="auto"/>
        <w:ind w:firstLine="539"/>
        <w:jc w:val="center"/>
        <w:rPr>
          <w:rFonts w:ascii="Times New Roman" w:hAnsi="Times New Roman" w:cs="Times New Roman"/>
          <w:b/>
          <w:sz w:val="28"/>
          <w:szCs w:val="28"/>
        </w:rPr>
      </w:pPr>
    </w:p>
    <w:p w:rsidR="001967F3" w:rsidRDefault="001967F3" w:rsidP="005C3D21">
      <w:pPr>
        <w:spacing w:after="0" w:line="240" w:lineRule="auto"/>
        <w:ind w:firstLine="539"/>
        <w:jc w:val="center"/>
        <w:rPr>
          <w:rFonts w:ascii="Times New Roman" w:hAnsi="Times New Roman" w:cs="Times New Roman"/>
          <w:b/>
          <w:sz w:val="28"/>
          <w:szCs w:val="28"/>
        </w:rPr>
      </w:pPr>
    </w:p>
    <w:p w:rsidR="00E8745A" w:rsidRDefault="00E8745A" w:rsidP="005C3D21">
      <w:pPr>
        <w:spacing w:after="0" w:line="240" w:lineRule="auto"/>
        <w:ind w:firstLine="539"/>
        <w:jc w:val="center"/>
        <w:rPr>
          <w:rFonts w:ascii="Times New Roman" w:hAnsi="Times New Roman" w:cs="Times New Roman"/>
          <w:b/>
          <w:sz w:val="28"/>
          <w:szCs w:val="28"/>
        </w:rPr>
      </w:pPr>
    </w:p>
    <w:p w:rsidR="00316E7F" w:rsidRDefault="003172AB" w:rsidP="00316E7F">
      <w:pPr>
        <w:spacing w:after="0" w:line="240" w:lineRule="auto"/>
        <w:jc w:val="center"/>
        <w:rPr>
          <w:rFonts w:ascii="Times New Roman" w:eastAsia="Times New Roman" w:hAnsi="Times New Roman" w:cs="Times New Roman"/>
          <w:b/>
          <w:sz w:val="28"/>
          <w:szCs w:val="28"/>
        </w:rPr>
      </w:pPr>
      <w:r>
        <w:rPr>
          <w:rFonts w:ascii="Times New Roman" w:hAnsi="Times New Roman" w:cs="Times New Roman"/>
          <w:b/>
          <w:sz w:val="28"/>
          <w:szCs w:val="28"/>
        </w:rPr>
        <w:t>ДОКУМЕНТАЦИЯ О ПРОВЕДЕНИЕ</w:t>
      </w:r>
      <w:r w:rsidRPr="0085060B">
        <w:rPr>
          <w:rFonts w:ascii="Times New Roman" w:hAnsi="Times New Roman" w:cs="Times New Roman"/>
          <w:b/>
          <w:sz w:val="28"/>
          <w:szCs w:val="28"/>
        </w:rPr>
        <w:t xml:space="preserve"> ЗАПРОСА </w:t>
      </w:r>
      <w:r>
        <w:rPr>
          <w:rFonts w:ascii="Times New Roman" w:hAnsi="Times New Roman" w:cs="Times New Roman"/>
          <w:b/>
          <w:sz w:val="28"/>
          <w:szCs w:val="28"/>
        </w:rPr>
        <w:t>КОММЕРЧЕСКИХ ПРЕДЛОЖЕНИЙ</w:t>
      </w:r>
      <w:r w:rsidRPr="0085060B">
        <w:rPr>
          <w:rFonts w:ascii="Times New Roman" w:hAnsi="Times New Roman" w:cs="Times New Roman"/>
          <w:b/>
          <w:sz w:val="28"/>
          <w:szCs w:val="28"/>
        </w:rPr>
        <w:t xml:space="preserve"> </w:t>
      </w:r>
      <w:r w:rsidR="00565A22">
        <w:rPr>
          <w:rFonts w:ascii="Times New Roman" w:eastAsia="Times New Roman" w:hAnsi="Times New Roman" w:cs="Times New Roman"/>
          <w:b/>
          <w:sz w:val="28"/>
          <w:szCs w:val="28"/>
        </w:rPr>
        <w:t xml:space="preserve">НА ВЫПОЛНЕНИЕ РАБОТ ПО РЕМОНТУ </w:t>
      </w:r>
      <w:r w:rsidR="00316E7F" w:rsidRPr="00316E7F">
        <w:rPr>
          <w:rFonts w:ascii="Times New Roman" w:eastAsia="Times New Roman" w:hAnsi="Times New Roman" w:cs="Times New Roman"/>
          <w:b/>
          <w:sz w:val="28"/>
          <w:szCs w:val="28"/>
        </w:rPr>
        <w:t xml:space="preserve">ОГРАЖДАЮЩИХ КОНСТРУКЦИЙ  СКЛАДА ЦВЕТНОГО ПРОКАТА» </w:t>
      </w:r>
    </w:p>
    <w:p w:rsidR="003172AB" w:rsidRPr="00316E7F" w:rsidRDefault="00316E7F" w:rsidP="00316E7F">
      <w:pPr>
        <w:spacing w:after="0" w:line="240" w:lineRule="auto"/>
        <w:jc w:val="center"/>
        <w:rPr>
          <w:rFonts w:ascii="Times New Roman" w:eastAsia="Times New Roman" w:hAnsi="Times New Roman" w:cs="Times New Roman"/>
          <w:b/>
          <w:sz w:val="28"/>
          <w:szCs w:val="28"/>
        </w:rPr>
      </w:pPr>
      <w:r w:rsidRPr="00316E7F">
        <w:rPr>
          <w:rFonts w:ascii="Times New Roman" w:eastAsia="Times New Roman" w:hAnsi="Times New Roman" w:cs="Times New Roman"/>
          <w:b/>
          <w:sz w:val="28"/>
          <w:szCs w:val="28"/>
        </w:rPr>
        <w:t>ПО АДРЕСУ:</w:t>
      </w:r>
      <w:r>
        <w:rPr>
          <w:rFonts w:ascii="Times New Roman" w:eastAsia="Times New Roman" w:hAnsi="Times New Roman" w:cs="Times New Roman"/>
          <w:b/>
          <w:sz w:val="28"/>
          <w:szCs w:val="28"/>
        </w:rPr>
        <w:t xml:space="preserve"> </w:t>
      </w:r>
      <w:r w:rsidRPr="00316E7F">
        <w:rPr>
          <w:rFonts w:ascii="Times New Roman" w:eastAsia="Times New Roman" w:hAnsi="Times New Roman" w:cs="Times New Roman"/>
          <w:b/>
          <w:sz w:val="28"/>
          <w:szCs w:val="28"/>
        </w:rPr>
        <w:t>Г. КЕРЧЬ, УЛ. ТАНКИСТОВ ,4 (ПРОМЫШЛЕННАЯ ПЛОЩАДКА СУДОСТРОИТЕЛЬНОГО ЗАВОДА ИМЕНИ Б.Е. БУТОМЫ)</w:t>
      </w: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E2B47" w:rsidRDefault="005C3D21" w:rsidP="005C3D21">
      <w:pPr>
        <w:tabs>
          <w:tab w:val="left" w:pos="993"/>
        </w:tabs>
        <w:spacing w:after="0" w:line="240" w:lineRule="auto"/>
        <w:jc w:val="center"/>
        <w:rPr>
          <w:rFonts w:ascii="Times New Roman" w:hAnsi="Times New Roman" w:cs="Times New Roman"/>
          <w:b/>
        </w:rPr>
      </w:pPr>
      <w:r>
        <w:rPr>
          <w:rFonts w:ascii="Times New Roman" w:hAnsi="Times New Roman" w:cs="Times New Roman"/>
        </w:rPr>
        <w:br w:type="page"/>
      </w:r>
      <w:r w:rsidR="005E2B47">
        <w:rPr>
          <w:rFonts w:ascii="Times New Roman" w:hAnsi="Times New Roman" w:cs="Times New Roman"/>
        </w:rPr>
        <w:lastRenderedPageBreak/>
        <w:t xml:space="preserve">ЗАКУПКА ПУТЕМ ЗАПРОСА </w:t>
      </w:r>
      <w:r w:rsidR="00766756">
        <w:rPr>
          <w:rFonts w:ascii="Times New Roman" w:hAnsi="Times New Roman" w:cs="Times New Roman"/>
        </w:rPr>
        <w:t xml:space="preserve">КОММЕРЧЕСКИХ </w:t>
      </w:r>
      <w:r w:rsidR="005E2B47">
        <w:rPr>
          <w:rFonts w:ascii="Times New Roman" w:hAnsi="Times New Roman" w:cs="Times New Roman"/>
        </w:rPr>
        <w:t>ПРЕДЛОЖЕНИЙ В ЭЛЕКТРОННОЙ ФОРМЕ</w:t>
      </w:r>
    </w:p>
    <w:p w:rsidR="005E2B47" w:rsidRDefault="005E2B47" w:rsidP="00974D3E">
      <w:pPr>
        <w:tabs>
          <w:tab w:val="left" w:pos="540"/>
          <w:tab w:val="left" w:pos="900"/>
        </w:tabs>
        <w:spacing w:after="0" w:line="240" w:lineRule="auto"/>
        <w:ind w:left="-851" w:firstLine="1418"/>
        <w:jc w:val="center"/>
        <w:rPr>
          <w:rFonts w:ascii="Times New Roman" w:hAnsi="Times New Roman" w:cs="Times New Roman"/>
          <w:b/>
        </w:rPr>
      </w:pPr>
    </w:p>
    <w:p w:rsidR="003172AB" w:rsidRPr="003172AB" w:rsidRDefault="003172AB" w:rsidP="003172AB">
      <w:pPr>
        <w:widowControl w:val="0"/>
        <w:tabs>
          <w:tab w:val="left" w:pos="993"/>
        </w:tabs>
        <w:autoSpaceDE w:val="0"/>
        <w:spacing w:after="0" w:line="240" w:lineRule="auto"/>
        <w:ind w:firstLine="567"/>
        <w:jc w:val="both"/>
        <w:rPr>
          <w:rFonts w:ascii="Times New Roman" w:eastAsia="Times New Roman" w:hAnsi="Times New Roman"/>
          <w:color w:val="000000"/>
          <w:sz w:val="24"/>
          <w:szCs w:val="24"/>
        </w:rPr>
      </w:pPr>
      <w:r w:rsidRPr="003172AB">
        <w:rPr>
          <w:rFonts w:ascii="Times New Roman" w:eastAsia="Times New Roman" w:hAnsi="Times New Roman"/>
          <w:color w:val="000000"/>
          <w:sz w:val="24"/>
          <w:szCs w:val="24"/>
        </w:rPr>
        <w:t>1.1. Запрос коммерческих предложений – это способ определения рыночных цен, проводимый с целью сбора информации о существующих (актуальных) ценах на товары, работы или услуги, по результатам которого не заключается договор.</w:t>
      </w:r>
    </w:p>
    <w:p w:rsidR="003172AB" w:rsidRPr="003172AB" w:rsidRDefault="003172AB" w:rsidP="003172AB">
      <w:pPr>
        <w:widowControl w:val="0"/>
        <w:tabs>
          <w:tab w:val="left" w:pos="993"/>
        </w:tabs>
        <w:autoSpaceDE w:val="0"/>
        <w:spacing w:after="0" w:line="240" w:lineRule="auto"/>
        <w:ind w:firstLine="567"/>
        <w:jc w:val="both"/>
        <w:rPr>
          <w:rFonts w:ascii="Times New Roman" w:eastAsia="Times New Roman" w:hAnsi="Times New Roman"/>
          <w:color w:val="000000"/>
          <w:sz w:val="24"/>
          <w:szCs w:val="24"/>
        </w:rPr>
      </w:pPr>
      <w:r w:rsidRPr="003172AB">
        <w:rPr>
          <w:rFonts w:ascii="Times New Roman" w:eastAsia="Times New Roman" w:hAnsi="Times New Roman"/>
          <w:color w:val="000000"/>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007F5E66" w:rsidRPr="004D644B">
          <w:rPr>
            <w:rFonts w:ascii="Times New Roman" w:hAnsi="Times New Roman" w:cs="Times New Roman"/>
            <w:sz w:val="24"/>
            <w:szCs w:val="24"/>
          </w:rPr>
          <w:t>https://business.roseltorg.ru</w:t>
        </w:r>
      </w:hyperlink>
      <w:r w:rsidR="007F5E66">
        <w:rPr>
          <w:rFonts w:ascii="Times New Roman" w:hAnsi="Times New Roman" w:cs="Times New Roman"/>
          <w:sz w:val="24"/>
          <w:szCs w:val="24"/>
        </w:rPr>
        <w:t>.</w:t>
      </w:r>
    </w:p>
    <w:p w:rsidR="003172AB" w:rsidRPr="003172AB" w:rsidRDefault="003172AB" w:rsidP="003172AB">
      <w:pPr>
        <w:widowControl w:val="0"/>
        <w:tabs>
          <w:tab w:val="left" w:pos="993"/>
        </w:tabs>
        <w:autoSpaceDE w:val="0"/>
        <w:spacing w:after="0" w:line="240" w:lineRule="auto"/>
        <w:ind w:firstLine="567"/>
        <w:jc w:val="both"/>
        <w:rPr>
          <w:rFonts w:ascii="Times New Roman" w:eastAsia="Times New Roman" w:hAnsi="Times New Roman"/>
          <w:color w:val="000000"/>
          <w:sz w:val="24"/>
          <w:szCs w:val="24"/>
        </w:rPr>
      </w:pPr>
      <w:r w:rsidRPr="003172AB">
        <w:rPr>
          <w:rFonts w:ascii="Times New Roman" w:eastAsia="Times New Roman" w:hAnsi="Times New Roman"/>
          <w:color w:val="000000"/>
          <w:sz w:val="24"/>
          <w:szCs w:val="24"/>
        </w:rPr>
        <w:t>1.3. Извещение и документация о проведении запроса коммерческих предложений размещается заказчиком на электронной торговой площадке либо на официальном сайте Заказчика не менее чем за пять дней</w:t>
      </w:r>
      <w:r w:rsidRPr="003172AB">
        <w:rPr>
          <w:rFonts w:ascii="Times New Roman" w:eastAsia="Times New Roman" w:hAnsi="Times New Roman"/>
          <w:b/>
          <w:color w:val="000000"/>
          <w:sz w:val="24"/>
          <w:szCs w:val="24"/>
        </w:rPr>
        <w:t xml:space="preserve"> </w:t>
      </w:r>
      <w:r w:rsidRPr="003172AB">
        <w:rPr>
          <w:rFonts w:ascii="Times New Roman" w:eastAsia="Times New Roman" w:hAnsi="Times New Roman"/>
          <w:color w:val="000000"/>
          <w:sz w:val="24"/>
          <w:szCs w:val="24"/>
        </w:rPr>
        <w:t>до даты окончания подачи заявок на участие в запросе коммерческих предложений.</w:t>
      </w:r>
    </w:p>
    <w:p w:rsidR="003172AB" w:rsidRPr="003172AB" w:rsidRDefault="003172AB" w:rsidP="003172AB">
      <w:pPr>
        <w:widowControl w:val="0"/>
        <w:tabs>
          <w:tab w:val="left" w:pos="993"/>
        </w:tabs>
        <w:autoSpaceDE w:val="0"/>
        <w:spacing w:after="0" w:line="240" w:lineRule="auto"/>
        <w:ind w:firstLine="567"/>
        <w:jc w:val="both"/>
        <w:rPr>
          <w:rFonts w:ascii="Times New Roman" w:eastAsia="Times New Roman" w:hAnsi="Times New Roman"/>
          <w:color w:val="000000"/>
          <w:sz w:val="24"/>
          <w:szCs w:val="24"/>
        </w:rPr>
      </w:pPr>
      <w:r w:rsidRPr="003172AB">
        <w:rPr>
          <w:rFonts w:ascii="Times New Roman" w:eastAsia="Times New Roman" w:hAnsi="Times New Roman"/>
          <w:color w:val="000000"/>
          <w:sz w:val="24"/>
          <w:szCs w:val="24"/>
        </w:rPr>
        <w:t>1.4. Заказчик вправе принять решение о внесении изменений в извещение и документацию о проведении запроса коммерческих предложений до истечения срока окончания приема заявок на участие, и разместить соответствующие изменения на электронной торговой площадке либо на официальном сайте Заказчика.</w:t>
      </w:r>
    </w:p>
    <w:p w:rsidR="003172AB" w:rsidRPr="003172AB" w:rsidRDefault="003172AB" w:rsidP="003172AB">
      <w:pPr>
        <w:widowControl w:val="0"/>
        <w:tabs>
          <w:tab w:val="left" w:pos="993"/>
        </w:tabs>
        <w:autoSpaceDE w:val="0"/>
        <w:spacing w:after="0" w:line="240" w:lineRule="auto"/>
        <w:ind w:firstLine="567"/>
        <w:jc w:val="both"/>
        <w:rPr>
          <w:rFonts w:ascii="Times New Roman" w:eastAsia="Times New Roman" w:hAnsi="Times New Roman"/>
          <w:color w:val="000000"/>
          <w:sz w:val="24"/>
          <w:szCs w:val="24"/>
        </w:rPr>
      </w:pPr>
      <w:r w:rsidRPr="003172AB">
        <w:rPr>
          <w:rFonts w:ascii="Times New Roman" w:eastAsia="Times New Roman" w:hAnsi="Times New Roman"/>
          <w:color w:val="000000"/>
          <w:sz w:val="24"/>
          <w:szCs w:val="24"/>
        </w:rPr>
        <w:t>1.5. Заказчик вправе принять решение об отказе от проведения запроса коммерческих предложений в любое время, при этом никакой ответственности не неся перед участниками, в том числе по возмещению каких-либо затрат, которые были связаны с подготовкой и подачей заявки на участие в запросе коммерческих предложений.</w:t>
      </w:r>
    </w:p>
    <w:p w:rsidR="005E2B47" w:rsidRPr="00974D3E" w:rsidRDefault="005E2B47" w:rsidP="00974D3E">
      <w:pPr>
        <w:widowControl w:val="0"/>
        <w:tabs>
          <w:tab w:val="left" w:pos="993"/>
        </w:tabs>
        <w:autoSpaceDE w:val="0"/>
        <w:spacing w:after="0" w:line="240" w:lineRule="auto"/>
        <w:ind w:firstLine="567"/>
        <w:jc w:val="both"/>
        <w:rPr>
          <w:rFonts w:ascii="Times New Roman" w:hAnsi="Times New Roman" w:cs="Times New Roman"/>
          <w:sz w:val="24"/>
          <w:szCs w:val="24"/>
        </w:rPr>
      </w:pPr>
    </w:p>
    <w:p w:rsidR="005E2B47" w:rsidRPr="00974D3E" w:rsidRDefault="00593184" w:rsidP="00974D3E">
      <w:pPr>
        <w:pStyle w:val="10"/>
        <w:numPr>
          <w:ilvl w:val="0"/>
          <w:numId w:val="0"/>
        </w:numPr>
        <w:ind w:firstLine="567"/>
        <w:rPr>
          <w:sz w:val="24"/>
          <w:szCs w:val="24"/>
        </w:rPr>
      </w:pPr>
      <w:r w:rsidRPr="00974D3E">
        <w:rPr>
          <w:iCs/>
          <w:sz w:val="24"/>
          <w:szCs w:val="24"/>
        </w:rPr>
        <w:t xml:space="preserve">2. </w:t>
      </w:r>
      <w:r w:rsidR="005E2B47" w:rsidRPr="00974D3E">
        <w:rPr>
          <w:iCs/>
          <w:sz w:val="24"/>
          <w:szCs w:val="24"/>
        </w:rPr>
        <w:t>Способ закупки</w:t>
      </w:r>
      <w:r w:rsidR="005E2B47" w:rsidRPr="00974D3E">
        <w:rPr>
          <w:sz w:val="24"/>
          <w:szCs w:val="24"/>
        </w:rPr>
        <w:t>:</w:t>
      </w:r>
      <w:r w:rsidR="00D64530" w:rsidRPr="00974D3E">
        <w:rPr>
          <w:sz w:val="24"/>
          <w:szCs w:val="24"/>
        </w:rPr>
        <w:t xml:space="preserve"> </w:t>
      </w:r>
      <w:r w:rsidR="003172AB" w:rsidRPr="003172AB">
        <w:rPr>
          <w:sz w:val="24"/>
          <w:szCs w:val="24"/>
        </w:rPr>
        <w:t>запрос коммерческих предложений.</w:t>
      </w:r>
    </w:p>
    <w:p w:rsidR="005E2B47" w:rsidRPr="00974D3E" w:rsidRDefault="005E2B47" w:rsidP="00974D3E">
      <w:pPr>
        <w:tabs>
          <w:tab w:val="left" w:pos="993"/>
        </w:tabs>
        <w:autoSpaceDE w:val="0"/>
        <w:spacing w:after="0" w:line="240" w:lineRule="auto"/>
        <w:ind w:firstLine="567"/>
        <w:jc w:val="both"/>
        <w:rPr>
          <w:sz w:val="24"/>
          <w:szCs w:val="24"/>
        </w:rPr>
      </w:pPr>
    </w:p>
    <w:p w:rsidR="005E2B47" w:rsidRPr="00974D3E" w:rsidRDefault="00593184" w:rsidP="00974D3E">
      <w:pPr>
        <w:pStyle w:val="42"/>
        <w:numPr>
          <w:ilvl w:val="0"/>
          <w:numId w:val="0"/>
        </w:numPr>
        <w:tabs>
          <w:tab w:val="left" w:pos="993"/>
        </w:tabs>
        <w:ind w:firstLine="567"/>
        <w:rPr>
          <w:b/>
          <w:sz w:val="24"/>
          <w:szCs w:val="24"/>
        </w:rPr>
      </w:pPr>
      <w:r w:rsidRPr="00974D3E">
        <w:rPr>
          <w:b/>
          <w:sz w:val="24"/>
          <w:szCs w:val="24"/>
        </w:rPr>
        <w:t xml:space="preserve">3. </w:t>
      </w:r>
      <w:r w:rsidR="005E2B47" w:rsidRPr="00974D3E">
        <w:rPr>
          <w:b/>
          <w:sz w:val="24"/>
          <w:szCs w:val="24"/>
        </w:rPr>
        <w:t>Наименование, место нахождения, почтовый адрес, адрес электронной почты, номер контактного телефона Заказчика:</w:t>
      </w:r>
    </w:p>
    <w:p w:rsidR="001A2BED" w:rsidRPr="00974D3E" w:rsidRDefault="001A2BED" w:rsidP="00974D3E">
      <w:pPr>
        <w:widowControl w:val="0"/>
        <w:tabs>
          <w:tab w:val="left" w:pos="993"/>
        </w:tabs>
        <w:autoSpaceDE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АО </w:t>
      </w:r>
      <w:r w:rsidR="00593184" w:rsidRPr="00974D3E">
        <w:rPr>
          <w:rFonts w:ascii="Times New Roman" w:hAnsi="Times New Roman" w:cs="Times New Roman"/>
          <w:sz w:val="24"/>
          <w:szCs w:val="24"/>
        </w:rPr>
        <w:t>«</w:t>
      </w:r>
      <w:r w:rsidRPr="00974D3E">
        <w:rPr>
          <w:rFonts w:ascii="Times New Roman" w:hAnsi="Times New Roman" w:cs="Times New Roman"/>
          <w:sz w:val="24"/>
          <w:szCs w:val="24"/>
        </w:rPr>
        <w:t>С</w:t>
      </w:r>
      <w:r w:rsidR="004D1114" w:rsidRPr="00974D3E">
        <w:rPr>
          <w:rFonts w:ascii="Times New Roman" w:hAnsi="Times New Roman" w:cs="Times New Roman"/>
          <w:sz w:val="24"/>
          <w:szCs w:val="24"/>
        </w:rPr>
        <w:t xml:space="preserve">удостроительный завод имени </w:t>
      </w:r>
      <w:r w:rsidRPr="00974D3E">
        <w:rPr>
          <w:rFonts w:ascii="Times New Roman" w:hAnsi="Times New Roman" w:cs="Times New Roman"/>
          <w:sz w:val="24"/>
          <w:szCs w:val="24"/>
        </w:rPr>
        <w:t>Б.Е. Б</w:t>
      </w:r>
      <w:r w:rsidR="004D1114" w:rsidRPr="00974D3E">
        <w:rPr>
          <w:rFonts w:ascii="Times New Roman" w:hAnsi="Times New Roman" w:cs="Times New Roman"/>
          <w:sz w:val="24"/>
          <w:szCs w:val="24"/>
        </w:rPr>
        <w:t>утомы</w:t>
      </w:r>
      <w:r w:rsidR="00593184" w:rsidRPr="00974D3E">
        <w:rPr>
          <w:rFonts w:ascii="Times New Roman" w:hAnsi="Times New Roman" w:cs="Times New Roman"/>
          <w:sz w:val="24"/>
          <w:szCs w:val="24"/>
        </w:rPr>
        <w:t>»</w:t>
      </w:r>
    </w:p>
    <w:p w:rsidR="001A2BED" w:rsidRPr="00974D3E" w:rsidRDefault="001A2BED" w:rsidP="00974D3E">
      <w:pPr>
        <w:widowControl w:val="0"/>
        <w:tabs>
          <w:tab w:val="left" w:pos="993"/>
        </w:tabs>
        <w:autoSpaceDE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ИНН/КПП 9111022140/911101001</w:t>
      </w:r>
    </w:p>
    <w:p w:rsidR="001A2BED" w:rsidRPr="00974D3E" w:rsidRDefault="0027036D" w:rsidP="00974D3E">
      <w:pPr>
        <w:widowControl w:val="0"/>
        <w:autoSpaceDE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298313</w:t>
      </w:r>
      <w:r w:rsidR="001A2BED" w:rsidRPr="00974D3E">
        <w:rPr>
          <w:rFonts w:ascii="Times New Roman" w:hAnsi="Times New Roman" w:cs="Times New Roman"/>
          <w:sz w:val="24"/>
          <w:szCs w:val="24"/>
        </w:rPr>
        <w:t>, Республика Крым, г. Керчь, ул. Танкистов, д. 4.</w:t>
      </w:r>
    </w:p>
    <w:p w:rsidR="006C2D3F" w:rsidRPr="006C2D3F" w:rsidRDefault="006C2D3F" w:rsidP="006C2D3F">
      <w:pPr>
        <w:widowControl w:val="0"/>
        <w:tabs>
          <w:tab w:val="left" w:pos="142"/>
          <w:tab w:val="left" w:pos="2865"/>
        </w:tabs>
        <w:autoSpaceDE w:val="0"/>
        <w:spacing w:after="0" w:line="240" w:lineRule="auto"/>
        <w:ind w:firstLine="567"/>
        <w:jc w:val="both"/>
        <w:rPr>
          <w:rStyle w:val="a3"/>
          <w:rFonts w:ascii="Times New Roman" w:hAnsi="Times New Roman" w:cs="Times New Roman"/>
          <w:sz w:val="24"/>
          <w:szCs w:val="24"/>
          <w:u w:val="none"/>
          <w:shd w:val="clear" w:color="auto" w:fill="FFFFFF"/>
        </w:rPr>
      </w:pPr>
      <w:proofErr w:type="spellStart"/>
      <w:proofErr w:type="gramStart"/>
      <w:r w:rsidRPr="006C2D3F">
        <w:rPr>
          <w:rFonts w:ascii="Times New Roman" w:hAnsi="Times New Roman" w:cs="Times New Roman"/>
          <w:sz w:val="24"/>
          <w:szCs w:val="24"/>
          <w:shd w:val="clear" w:color="auto" w:fill="FFFFFF"/>
          <w:lang w:val="en-US"/>
        </w:rPr>
        <w:t>ozt</w:t>
      </w:r>
      <w:proofErr w:type="spellEnd"/>
      <w:r w:rsidRPr="006C2D3F">
        <w:rPr>
          <w:rFonts w:ascii="Times New Roman" w:hAnsi="Times New Roman" w:cs="Times New Roman"/>
          <w:sz w:val="24"/>
          <w:szCs w:val="24"/>
          <w:shd w:val="clear" w:color="auto" w:fill="FFFFFF"/>
        </w:rPr>
        <w:t>1@kerch</w:t>
      </w:r>
      <w:proofErr w:type="spellStart"/>
      <w:r w:rsidRPr="006C2D3F">
        <w:rPr>
          <w:rFonts w:ascii="Times New Roman" w:hAnsi="Times New Roman" w:cs="Times New Roman"/>
          <w:sz w:val="24"/>
          <w:szCs w:val="24"/>
          <w:shd w:val="clear" w:color="auto" w:fill="FFFFFF"/>
          <w:lang w:val="en-US"/>
        </w:rPr>
        <w:t>butoma</w:t>
      </w:r>
      <w:proofErr w:type="spellEnd"/>
      <w:r w:rsidRPr="006C2D3F">
        <w:rPr>
          <w:rFonts w:ascii="Times New Roman" w:hAnsi="Times New Roman" w:cs="Times New Roman"/>
          <w:sz w:val="24"/>
          <w:szCs w:val="24"/>
          <w:shd w:val="clear" w:color="auto" w:fill="FFFFFF"/>
        </w:rPr>
        <w:t>.</w:t>
      </w:r>
      <w:proofErr w:type="spellStart"/>
      <w:r w:rsidRPr="006C2D3F">
        <w:rPr>
          <w:rFonts w:ascii="Times New Roman" w:hAnsi="Times New Roman" w:cs="Times New Roman"/>
          <w:sz w:val="24"/>
          <w:szCs w:val="24"/>
          <w:shd w:val="clear" w:color="auto" w:fill="FFFFFF"/>
          <w:lang w:val="en-US"/>
        </w:rPr>
        <w:t>ru</w:t>
      </w:r>
      <w:proofErr w:type="spellEnd"/>
      <w:r w:rsidRPr="006C2D3F">
        <w:rPr>
          <w:rStyle w:val="a3"/>
          <w:rFonts w:ascii="Times New Roman" w:hAnsi="Times New Roman" w:cs="Times New Roman"/>
          <w:sz w:val="24"/>
          <w:szCs w:val="24"/>
          <w:u w:val="none"/>
          <w:shd w:val="clear" w:color="auto" w:fill="FFFFFF"/>
        </w:rPr>
        <w:t xml:space="preserve">  </w:t>
      </w:r>
      <w:r w:rsidRPr="006C2D3F">
        <w:rPr>
          <w:rStyle w:val="a3"/>
          <w:rFonts w:ascii="Times New Roman" w:hAnsi="Times New Roman" w:cs="Times New Roman"/>
          <w:color w:val="auto"/>
          <w:sz w:val="24"/>
          <w:szCs w:val="24"/>
          <w:u w:val="none"/>
          <w:shd w:val="clear" w:color="auto" w:fill="FFFFFF"/>
        </w:rPr>
        <w:t>-</w:t>
      </w:r>
      <w:proofErr w:type="gramEnd"/>
      <w:r w:rsidRPr="006C2D3F">
        <w:rPr>
          <w:rStyle w:val="a3"/>
          <w:rFonts w:ascii="Times New Roman" w:hAnsi="Times New Roman" w:cs="Times New Roman"/>
          <w:color w:val="auto"/>
          <w:sz w:val="24"/>
          <w:szCs w:val="24"/>
          <w:u w:val="none"/>
          <w:shd w:val="clear" w:color="auto" w:fill="FFFFFF"/>
        </w:rPr>
        <w:t xml:space="preserve"> эл. почта тендерного отдела.</w:t>
      </w:r>
    </w:p>
    <w:p w:rsidR="00736E7C" w:rsidRPr="00974D3E" w:rsidRDefault="00593184" w:rsidP="00974D3E">
      <w:pPr>
        <w:widowControl w:val="0"/>
        <w:tabs>
          <w:tab w:val="left" w:pos="2865"/>
        </w:tabs>
        <w:autoSpaceDE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shd w:val="clear" w:color="auto" w:fill="FFFFFF"/>
        </w:rPr>
        <w:t>Т</w:t>
      </w:r>
      <w:r w:rsidR="001A2BED" w:rsidRPr="00974D3E">
        <w:rPr>
          <w:rFonts w:ascii="Times New Roman" w:hAnsi="Times New Roman" w:cs="Times New Roman"/>
          <w:sz w:val="24"/>
          <w:szCs w:val="24"/>
          <w:shd w:val="clear" w:color="auto" w:fill="FFFFFF"/>
        </w:rPr>
        <w:t>ел. +7(</w:t>
      </w:r>
      <w:r w:rsidR="00F34D4E" w:rsidRPr="00974D3E">
        <w:rPr>
          <w:rFonts w:ascii="Times New Roman" w:hAnsi="Times New Roman" w:cs="Times New Roman"/>
          <w:sz w:val="24"/>
          <w:szCs w:val="24"/>
          <w:shd w:val="clear" w:color="auto" w:fill="FFFFFF"/>
        </w:rPr>
        <w:t xml:space="preserve">861)203-51-76 </w:t>
      </w:r>
      <w:r w:rsidRPr="00974D3E">
        <w:rPr>
          <w:rFonts w:ascii="Times New Roman" w:hAnsi="Times New Roman" w:cs="Times New Roman"/>
          <w:sz w:val="24"/>
          <w:szCs w:val="24"/>
          <w:shd w:val="clear" w:color="auto" w:fill="FFFFFF"/>
        </w:rPr>
        <w:t>–</w:t>
      </w:r>
      <w:r w:rsidR="00F34D4E" w:rsidRPr="00974D3E">
        <w:rPr>
          <w:rFonts w:ascii="Times New Roman" w:hAnsi="Times New Roman" w:cs="Times New Roman"/>
          <w:sz w:val="24"/>
          <w:szCs w:val="24"/>
          <w:shd w:val="clear" w:color="auto" w:fill="FFFFFF"/>
        </w:rPr>
        <w:t xml:space="preserve"> </w:t>
      </w:r>
      <w:r w:rsidR="00A35525">
        <w:rPr>
          <w:rFonts w:ascii="Times New Roman" w:hAnsi="Times New Roman" w:cs="Times New Roman"/>
          <w:sz w:val="24"/>
          <w:szCs w:val="24"/>
          <w:shd w:val="clear" w:color="auto" w:fill="FFFFFF"/>
        </w:rPr>
        <w:t>Бобровская Оксана Леонидовна</w:t>
      </w:r>
      <w:r w:rsidR="00F34D4E" w:rsidRPr="00974D3E">
        <w:rPr>
          <w:rFonts w:ascii="Times New Roman" w:hAnsi="Times New Roman" w:cs="Times New Roman"/>
          <w:sz w:val="24"/>
          <w:szCs w:val="24"/>
          <w:shd w:val="clear" w:color="auto" w:fill="FFFFFF"/>
        </w:rPr>
        <w:t xml:space="preserve"> (</w:t>
      </w:r>
      <w:r w:rsidR="001A2BED" w:rsidRPr="00974D3E">
        <w:rPr>
          <w:rFonts w:ascii="Times New Roman" w:hAnsi="Times New Roman" w:cs="Times New Roman"/>
          <w:sz w:val="24"/>
          <w:szCs w:val="24"/>
          <w:shd w:val="clear" w:color="auto" w:fill="FFFFFF"/>
        </w:rPr>
        <w:t>по вопросам документации)</w:t>
      </w:r>
    </w:p>
    <w:p w:rsidR="0027036D" w:rsidRPr="00974D3E" w:rsidRDefault="0027036D" w:rsidP="00974D3E">
      <w:pPr>
        <w:widowControl w:val="0"/>
        <w:autoSpaceDE w:val="0"/>
        <w:spacing w:after="0" w:line="240" w:lineRule="auto"/>
        <w:ind w:firstLine="567"/>
        <w:jc w:val="both"/>
        <w:rPr>
          <w:rFonts w:ascii="Times New Roman" w:hAnsi="Times New Roman" w:cs="Times New Roman"/>
          <w:b/>
          <w:sz w:val="24"/>
          <w:szCs w:val="24"/>
        </w:rPr>
      </w:pPr>
    </w:p>
    <w:p w:rsidR="00142A12" w:rsidRPr="00316E7F" w:rsidRDefault="00593184" w:rsidP="00E81791">
      <w:pPr>
        <w:pStyle w:val="10"/>
        <w:numPr>
          <w:ilvl w:val="0"/>
          <w:numId w:val="0"/>
        </w:numPr>
        <w:tabs>
          <w:tab w:val="left" w:pos="0"/>
        </w:tabs>
        <w:ind w:firstLine="426"/>
        <w:rPr>
          <w:b w:val="0"/>
          <w:bCs/>
          <w:spacing w:val="-2"/>
          <w:sz w:val="24"/>
          <w:szCs w:val="24"/>
        </w:rPr>
      </w:pPr>
      <w:r w:rsidRPr="00974D3E">
        <w:rPr>
          <w:sz w:val="24"/>
          <w:szCs w:val="24"/>
        </w:rPr>
        <w:t xml:space="preserve">4. </w:t>
      </w:r>
      <w:r w:rsidR="005E2B47" w:rsidRPr="00974D3E">
        <w:rPr>
          <w:sz w:val="24"/>
          <w:szCs w:val="24"/>
        </w:rPr>
        <w:t>Предмет договора с указанием количес</w:t>
      </w:r>
      <w:r w:rsidR="00142A12">
        <w:rPr>
          <w:sz w:val="24"/>
          <w:szCs w:val="24"/>
        </w:rPr>
        <w:t>тва и объема выполненных работ:</w:t>
      </w:r>
      <w:r w:rsidR="00E81791">
        <w:rPr>
          <w:b w:val="0"/>
          <w:bCs/>
          <w:spacing w:val="-2"/>
          <w:sz w:val="24"/>
          <w:szCs w:val="24"/>
        </w:rPr>
        <w:t xml:space="preserve"> </w:t>
      </w:r>
      <w:bookmarkStart w:id="0" w:name="_GoBack"/>
      <w:r w:rsidR="00DA6B2A">
        <w:rPr>
          <w:b w:val="0"/>
          <w:bCs/>
          <w:spacing w:val="-2"/>
          <w:sz w:val="24"/>
          <w:szCs w:val="24"/>
        </w:rPr>
        <w:t>выполнение работ по р</w:t>
      </w:r>
      <w:r w:rsidR="00316E7F" w:rsidRPr="00316E7F">
        <w:rPr>
          <w:b w:val="0"/>
          <w:bCs/>
          <w:spacing w:val="-2"/>
          <w:sz w:val="24"/>
          <w:szCs w:val="24"/>
        </w:rPr>
        <w:t>емонт</w:t>
      </w:r>
      <w:r w:rsidR="00DA6B2A">
        <w:rPr>
          <w:b w:val="0"/>
          <w:bCs/>
          <w:spacing w:val="-2"/>
          <w:sz w:val="24"/>
          <w:szCs w:val="24"/>
        </w:rPr>
        <w:t>у</w:t>
      </w:r>
      <w:r w:rsidR="00316E7F" w:rsidRPr="00316E7F">
        <w:rPr>
          <w:b w:val="0"/>
          <w:bCs/>
          <w:spacing w:val="-2"/>
          <w:sz w:val="24"/>
          <w:szCs w:val="24"/>
        </w:rPr>
        <w:t xml:space="preserve"> ограждающих конструкций  скла</w:t>
      </w:r>
      <w:r w:rsidR="00316E7F">
        <w:rPr>
          <w:b w:val="0"/>
          <w:bCs/>
          <w:spacing w:val="-2"/>
          <w:sz w:val="24"/>
          <w:szCs w:val="24"/>
        </w:rPr>
        <w:t>да цветного проката» по адресу:</w:t>
      </w:r>
      <w:r w:rsidR="00316E7F" w:rsidRPr="00316E7F">
        <w:rPr>
          <w:b w:val="0"/>
          <w:bCs/>
          <w:spacing w:val="-2"/>
          <w:sz w:val="24"/>
          <w:szCs w:val="24"/>
        </w:rPr>
        <w:t xml:space="preserve"> г. Керчь, ул. Танкистов ,4 (промышлен</w:t>
      </w:r>
      <w:r w:rsidR="00316E7F">
        <w:rPr>
          <w:b w:val="0"/>
          <w:bCs/>
          <w:spacing w:val="-2"/>
          <w:sz w:val="24"/>
          <w:szCs w:val="24"/>
        </w:rPr>
        <w:t xml:space="preserve">ная площадка судостроительного  </w:t>
      </w:r>
      <w:r w:rsidR="00316E7F" w:rsidRPr="00316E7F">
        <w:rPr>
          <w:b w:val="0"/>
          <w:bCs/>
          <w:spacing w:val="-2"/>
          <w:sz w:val="24"/>
          <w:szCs w:val="24"/>
        </w:rPr>
        <w:t>завода имени Б.Е. Бутомы)</w:t>
      </w:r>
      <w:r w:rsidR="00142A12" w:rsidRPr="00437BC0">
        <w:rPr>
          <w:b w:val="0"/>
          <w:bCs/>
          <w:spacing w:val="-2"/>
          <w:sz w:val="24"/>
          <w:szCs w:val="24"/>
        </w:rPr>
        <w:t>,</w:t>
      </w:r>
      <w:r w:rsidR="00437BC0" w:rsidRPr="00437BC0">
        <w:rPr>
          <w:b w:val="0"/>
          <w:bCs/>
          <w:spacing w:val="-2"/>
          <w:sz w:val="24"/>
          <w:szCs w:val="24"/>
        </w:rPr>
        <w:t xml:space="preserve"> </w:t>
      </w:r>
      <w:bookmarkEnd w:id="0"/>
      <w:r w:rsidR="00142A12" w:rsidRPr="00142A12">
        <w:rPr>
          <w:b w:val="0"/>
          <w:sz w:val="24"/>
          <w:szCs w:val="24"/>
        </w:rPr>
        <w:t xml:space="preserve">в соответствии с техническим заданием (Приложение №1 к документации о закупке). </w:t>
      </w:r>
    </w:p>
    <w:p w:rsidR="005E2B47" w:rsidRPr="00142A12" w:rsidRDefault="00593184" w:rsidP="00974D3E">
      <w:pPr>
        <w:numPr>
          <w:ilvl w:val="0"/>
          <w:numId w:val="2"/>
        </w:numPr>
        <w:tabs>
          <w:tab w:val="left" w:pos="284"/>
        </w:tabs>
        <w:autoSpaceDE w:val="0"/>
        <w:spacing w:after="0" w:line="240" w:lineRule="auto"/>
        <w:ind w:left="0" w:firstLine="567"/>
        <w:jc w:val="both"/>
        <w:rPr>
          <w:rFonts w:ascii="Times New Roman" w:eastAsia="Albany AMT" w:hAnsi="Times New Roman" w:cs="Times New Roman"/>
          <w:bCs/>
          <w:sz w:val="24"/>
          <w:szCs w:val="24"/>
        </w:rPr>
      </w:pPr>
      <w:r w:rsidRPr="00142A12">
        <w:rPr>
          <w:rFonts w:ascii="Times New Roman" w:hAnsi="Times New Roman" w:cs="Times New Roman"/>
          <w:sz w:val="24"/>
          <w:szCs w:val="24"/>
        </w:rPr>
        <w:t xml:space="preserve">4.1. </w:t>
      </w:r>
      <w:r w:rsidR="005E2B47" w:rsidRPr="00142A12">
        <w:rPr>
          <w:rFonts w:ascii="Times New Roman" w:hAnsi="Times New Roman" w:cs="Times New Roman"/>
          <w:sz w:val="24"/>
          <w:szCs w:val="24"/>
        </w:rPr>
        <w:t>Количество и объем выполняемых работ: согласно техническому заданию (Приложение №1</w:t>
      </w:r>
      <w:r w:rsidR="00AC033D" w:rsidRPr="00142A12">
        <w:rPr>
          <w:rFonts w:ascii="Times New Roman" w:hAnsi="Times New Roman" w:cs="Times New Roman"/>
          <w:sz w:val="24"/>
          <w:szCs w:val="24"/>
        </w:rPr>
        <w:t xml:space="preserve"> </w:t>
      </w:r>
      <w:r w:rsidR="005E2B47" w:rsidRPr="00142A12">
        <w:rPr>
          <w:rFonts w:ascii="Times New Roman" w:hAnsi="Times New Roman" w:cs="Times New Roman"/>
          <w:sz w:val="24"/>
          <w:szCs w:val="24"/>
        </w:rPr>
        <w:t>к документации о закупке).</w:t>
      </w:r>
    </w:p>
    <w:p w:rsidR="00593184" w:rsidRPr="00974D3E" w:rsidRDefault="00593184" w:rsidP="00974D3E">
      <w:pPr>
        <w:pStyle w:val="af7"/>
        <w:tabs>
          <w:tab w:val="left" w:pos="284"/>
        </w:tabs>
        <w:ind w:firstLine="567"/>
        <w:jc w:val="both"/>
        <w:rPr>
          <w:rFonts w:ascii="Times New Roman" w:eastAsia="Albany AMT" w:hAnsi="Times New Roman" w:cs="Times New Roman"/>
          <w:bCs/>
          <w:sz w:val="24"/>
          <w:szCs w:val="24"/>
        </w:rPr>
      </w:pPr>
      <w:r w:rsidRPr="00974D3E">
        <w:rPr>
          <w:rFonts w:ascii="Times New Roman" w:eastAsia="Albany AMT" w:hAnsi="Times New Roman" w:cs="Times New Roman"/>
          <w:bCs/>
          <w:sz w:val="24"/>
          <w:szCs w:val="24"/>
        </w:rPr>
        <w:t xml:space="preserve"> </w:t>
      </w:r>
    </w:p>
    <w:p w:rsidR="005E2B47" w:rsidRPr="00974D3E" w:rsidRDefault="00593184" w:rsidP="00974D3E">
      <w:pPr>
        <w:pStyle w:val="af7"/>
        <w:tabs>
          <w:tab w:val="left" w:pos="284"/>
        </w:tabs>
        <w:ind w:firstLine="567"/>
        <w:jc w:val="both"/>
        <w:rPr>
          <w:rFonts w:ascii="Times New Roman" w:eastAsia="Albany AMT" w:hAnsi="Times New Roman" w:cs="Times New Roman"/>
          <w:bCs/>
          <w:sz w:val="24"/>
          <w:szCs w:val="24"/>
        </w:rPr>
      </w:pPr>
      <w:r w:rsidRPr="00974D3E">
        <w:rPr>
          <w:rFonts w:ascii="Times New Roman" w:eastAsia="Albany AMT" w:hAnsi="Times New Roman" w:cs="Times New Roman"/>
          <w:b/>
          <w:bCs/>
          <w:sz w:val="24"/>
          <w:szCs w:val="24"/>
        </w:rPr>
        <w:t xml:space="preserve">5. </w:t>
      </w:r>
      <w:r w:rsidR="005E2B47" w:rsidRPr="00974D3E">
        <w:rPr>
          <w:rFonts w:ascii="Times New Roman" w:eastAsia="Albany AMT" w:hAnsi="Times New Roman" w:cs="Times New Roman"/>
          <w:b/>
          <w:bCs/>
          <w:sz w:val="24"/>
          <w:szCs w:val="24"/>
        </w:rPr>
        <w:t>Требования к гарантийному сроку и (или) объему  выполняемых работ:</w:t>
      </w:r>
      <w:r w:rsidR="005E2B47" w:rsidRPr="00974D3E">
        <w:rPr>
          <w:rFonts w:ascii="Times New Roman" w:eastAsia="Albany AMT" w:hAnsi="Times New Roman" w:cs="Times New Roman"/>
          <w:bCs/>
          <w:sz w:val="24"/>
          <w:szCs w:val="24"/>
        </w:rPr>
        <w:t xml:space="preserve">  </w:t>
      </w:r>
      <w:r w:rsidR="00736E7C" w:rsidRPr="00974D3E">
        <w:rPr>
          <w:rFonts w:ascii="Times New Roman" w:eastAsia="Albany AMT" w:hAnsi="Times New Roman" w:cs="Times New Roman"/>
          <w:bCs/>
          <w:sz w:val="24"/>
          <w:szCs w:val="24"/>
        </w:rPr>
        <w:t>в соответствии с технич</w:t>
      </w:r>
      <w:r w:rsidR="00A57A25" w:rsidRPr="00974D3E">
        <w:rPr>
          <w:rFonts w:ascii="Times New Roman" w:eastAsia="Albany AMT" w:hAnsi="Times New Roman" w:cs="Times New Roman"/>
          <w:bCs/>
          <w:sz w:val="24"/>
          <w:szCs w:val="24"/>
        </w:rPr>
        <w:t xml:space="preserve">еским заданием (Приложение №1 </w:t>
      </w:r>
      <w:r w:rsidR="00736E7C" w:rsidRPr="00974D3E">
        <w:rPr>
          <w:rFonts w:ascii="Times New Roman" w:eastAsia="Albany AMT" w:hAnsi="Times New Roman" w:cs="Times New Roman"/>
          <w:bCs/>
          <w:sz w:val="24"/>
          <w:szCs w:val="24"/>
        </w:rPr>
        <w:t>к документации о закупке).</w:t>
      </w:r>
    </w:p>
    <w:p w:rsidR="00593184" w:rsidRPr="00974D3E" w:rsidRDefault="00593184" w:rsidP="00974D3E">
      <w:pPr>
        <w:pStyle w:val="10"/>
        <w:numPr>
          <w:ilvl w:val="0"/>
          <w:numId w:val="0"/>
        </w:numPr>
        <w:tabs>
          <w:tab w:val="left" w:pos="851"/>
        </w:tabs>
        <w:ind w:firstLine="567"/>
        <w:rPr>
          <w:rFonts w:eastAsia="Albany AMT"/>
          <w:b w:val="0"/>
          <w:bCs/>
          <w:color w:val="auto"/>
          <w:sz w:val="24"/>
          <w:szCs w:val="24"/>
        </w:rPr>
      </w:pPr>
    </w:p>
    <w:p w:rsidR="005E2B47" w:rsidRPr="00974D3E" w:rsidRDefault="00593184" w:rsidP="00974D3E">
      <w:pPr>
        <w:pStyle w:val="10"/>
        <w:numPr>
          <w:ilvl w:val="0"/>
          <w:numId w:val="0"/>
        </w:numPr>
        <w:tabs>
          <w:tab w:val="left" w:pos="851"/>
        </w:tabs>
        <w:ind w:firstLine="567"/>
        <w:rPr>
          <w:sz w:val="24"/>
          <w:szCs w:val="24"/>
        </w:rPr>
      </w:pPr>
      <w:r w:rsidRPr="00974D3E">
        <w:rPr>
          <w:rFonts w:eastAsia="Albany AMT"/>
          <w:bCs/>
          <w:color w:val="auto"/>
          <w:sz w:val="24"/>
          <w:szCs w:val="24"/>
        </w:rPr>
        <w:t>6.</w:t>
      </w:r>
      <w:r w:rsidR="005E2B47" w:rsidRPr="00974D3E">
        <w:rPr>
          <w:sz w:val="24"/>
          <w:szCs w:val="24"/>
        </w:rPr>
        <w:t xml:space="preserve"> Место, условия и сроки (периоды) выполнения работ:</w:t>
      </w:r>
    </w:p>
    <w:p w:rsidR="00606D5A" w:rsidRDefault="00593184" w:rsidP="00606D5A">
      <w:pPr>
        <w:pStyle w:val="42"/>
        <w:numPr>
          <w:ilvl w:val="0"/>
          <w:numId w:val="0"/>
        </w:numPr>
        <w:tabs>
          <w:tab w:val="left" w:pos="993"/>
        </w:tabs>
        <w:ind w:firstLine="567"/>
        <w:rPr>
          <w:sz w:val="24"/>
          <w:szCs w:val="24"/>
        </w:rPr>
      </w:pPr>
      <w:r w:rsidRPr="00974D3E">
        <w:rPr>
          <w:sz w:val="24"/>
          <w:szCs w:val="24"/>
        </w:rPr>
        <w:t xml:space="preserve">6.1. </w:t>
      </w:r>
      <w:r w:rsidR="0027036D" w:rsidRPr="00974D3E">
        <w:rPr>
          <w:sz w:val="24"/>
          <w:szCs w:val="24"/>
        </w:rPr>
        <w:t xml:space="preserve">Место выполнения работ: </w:t>
      </w:r>
      <w:r w:rsidR="00606D5A" w:rsidRPr="00114982">
        <w:rPr>
          <w:sz w:val="24"/>
          <w:szCs w:val="24"/>
        </w:rPr>
        <w:t>Республика Крым, г. Керчь, ул. Танкистов, д.4.</w:t>
      </w:r>
    </w:p>
    <w:p w:rsidR="0027036D" w:rsidRPr="00974D3E" w:rsidRDefault="00593184" w:rsidP="00606D5A">
      <w:pPr>
        <w:pStyle w:val="42"/>
        <w:numPr>
          <w:ilvl w:val="0"/>
          <w:numId w:val="0"/>
        </w:numPr>
        <w:tabs>
          <w:tab w:val="left" w:pos="993"/>
        </w:tabs>
        <w:ind w:firstLine="567"/>
        <w:rPr>
          <w:sz w:val="24"/>
          <w:szCs w:val="24"/>
        </w:rPr>
      </w:pPr>
      <w:r w:rsidRPr="00974D3E">
        <w:rPr>
          <w:sz w:val="24"/>
          <w:szCs w:val="24"/>
        </w:rPr>
        <w:t xml:space="preserve">6.2. </w:t>
      </w:r>
      <w:r w:rsidR="0027036D" w:rsidRPr="00974D3E">
        <w:rPr>
          <w:sz w:val="24"/>
          <w:szCs w:val="24"/>
        </w:rPr>
        <w:t xml:space="preserve"> </w:t>
      </w:r>
      <w:r w:rsidR="004D563F" w:rsidRPr="00974D3E">
        <w:rPr>
          <w:sz w:val="24"/>
          <w:szCs w:val="24"/>
        </w:rPr>
        <w:t>Условия и с</w:t>
      </w:r>
      <w:r w:rsidR="0027036D" w:rsidRPr="00974D3E">
        <w:rPr>
          <w:sz w:val="24"/>
          <w:szCs w:val="24"/>
        </w:rPr>
        <w:t xml:space="preserve">роки выполнения работ: </w:t>
      </w:r>
      <w:r w:rsidR="004D563F" w:rsidRPr="00974D3E">
        <w:rPr>
          <w:sz w:val="24"/>
          <w:szCs w:val="24"/>
        </w:rPr>
        <w:t>в соответствии с техническим заданием (Приложение №1 к документации о закупке).</w:t>
      </w:r>
    </w:p>
    <w:p w:rsidR="00A16976" w:rsidRPr="00974D3E" w:rsidRDefault="00A16976" w:rsidP="00974D3E">
      <w:pPr>
        <w:pStyle w:val="10"/>
        <w:numPr>
          <w:ilvl w:val="0"/>
          <w:numId w:val="0"/>
        </w:numPr>
        <w:tabs>
          <w:tab w:val="left" w:pos="993"/>
        </w:tabs>
        <w:ind w:firstLine="567"/>
        <w:rPr>
          <w:sz w:val="24"/>
          <w:szCs w:val="24"/>
        </w:rPr>
      </w:pPr>
    </w:p>
    <w:p w:rsidR="00A85798" w:rsidRPr="00974D3E" w:rsidRDefault="001B4FD0" w:rsidP="00974D3E">
      <w:pPr>
        <w:pStyle w:val="10"/>
        <w:numPr>
          <w:ilvl w:val="0"/>
          <w:numId w:val="0"/>
        </w:numPr>
        <w:tabs>
          <w:tab w:val="left" w:pos="993"/>
        </w:tabs>
        <w:ind w:firstLine="567"/>
        <w:rPr>
          <w:sz w:val="24"/>
          <w:szCs w:val="24"/>
        </w:rPr>
      </w:pPr>
      <w:r w:rsidRPr="00974D3E">
        <w:rPr>
          <w:sz w:val="24"/>
          <w:szCs w:val="24"/>
        </w:rPr>
        <w:t xml:space="preserve">7. </w:t>
      </w:r>
      <w:r w:rsidR="005E2B47" w:rsidRPr="00974D3E">
        <w:rPr>
          <w:sz w:val="24"/>
          <w:szCs w:val="24"/>
        </w:rPr>
        <w:t xml:space="preserve">Сведения о начальной (максимальной) цене договора (цене лота): </w:t>
      </w:r>
      <w:r w:rsidR="00A16976" w:rsidRPr="00974D3E">
        <w:rPr>
          <w:sz w:val="24"/>
          <w:szCs w:val="24"/>
        </w:rPr>
        <w:t xml:space="preserve"> </w:t>
      </w:r>
      <w:r w:rsidR="00316E7F">
        <w:rPr>
          <w:sz w:val="24"/>
          <w:szCs w:val="24"/>
          <w:u w:val="single"/>
        </w:rPr>
        <w:t xml:space="preserve">не </w:t>
      </w:r>
      <w:proofErr w:type="gramStart"/>
      <w:r w:rsidR="001A2357">
        <w:rPr>
          <w:sz w:val="24"/>
          <w:szCs w:val="24"/>
          <w:u w:val="single"/>
        </w:rPr>
        <w:t>установлена</w:t>
      </w:r>
      <w:proofErr w:type="gramEnd"/>
      <w:r w:rsidR="00316E7F">
        <w:rPr>
          <w:sz w:val="24"/>
          <w:szCs w:val="24"/>
          <w:u w:val="single"/>
        </w:rPr>
        <w:t>.</w:t>
      </w:r>
    </w:p>
    <w:p w:rsidR="005D54D0" w:rsidRPr="00974D3E" w:rsidRDefault="005D54D0" w:rsidP="00974D3E">
      <w:pPr>
        <w:widowControl w:val="0"/>
        <w:tabs>
          <w:tab w:val="left" w:pos="993"/>
        </w:tabs>
        <w:autoSpaceDE w:val="0"/>
        <w:spacing w:after="0" w:line="240" w:lineRule="auto"/>
        <w:ind w:firstLine="567"/>
        <w:jc w:val="both"/>
        <w:rPr>
          <w:rFonts w:ascii="Times New Roman" w:hAnsi="Times New Roman" w:cs="Times New Roman"/>
          <w:sz w:val="24"/>
          <w:szCs w:val="24"/>
        </w:rPr>
      </w:pPr>
    </w:p>
    <w:p w:rsidR="005D54D0" w:rsidRPr="00974D3E" w:rsidRDefault="001B4FD0" w:rsidP="00974D3E">
      <w:pPr>
        <w:pStyle w:val="42"/>
        <w:numPr>
          <w:ilvl w:val="0"/>
          <w:numId w:val="0"/>
        </w:numPr>
        <w:tabs>
          <w:tab w:val="left" w:pos="993"/>
        </w:tabs>
        <w:ind w:firstLine="567"/>
        <w:rPr>
          <w:sz w:val="24"/>
          <w:szCs w:val="24"/>
        </w:rPr>
      </w:pPr>
      <w:r w:rsidRPr="00974D3E">
        <w:rPr>
          <w:b/>
          <w:sz w:val="24"/>
          <w:szCs w:val="24"/>
        </w:rPr>
        <w:t xml:space="preserve">8. </w:t>
      </w:r>
      <w:r w:rsidR="005E2B47" w:rsidRPr="00974D3E">
        <w:rPr>
          <w:b/>
          <w:sz w:val="24"/>
          <w:szCs w:val="24"/>
        </w:rPr>
        <w:t>Требования об обеспечении заявки:</w:t>
      </w:r>
      <w:r w:rsidR="005E2B47" w:rsidRPr="00974D3E">
        <w:rPr>
          <w:sz w:val="24"/>
          <w:szCs w:val="24"/>
        </w:rPr>
        <w:t xml:space="preserve"> </w:t>
      </w:r>
      <w:r w:rsidR="006B2E9A" w:rsidRPr="00974D3E">
        <w:rPr>
          <w:sz w:val="24"/>
          <w:szCs w:val="24"/>
        </w:rPr>
        <w:t>не требуется</w:t>
      </w:r>
    </w:p>
    <w:p w:rsidR="001B4FD0" w:rsidRPr="00974D3E" w:rsidRDefault="001B4FD0" w:rsidP="00974D3E">
      <w:pPr>
        <w:pStyle w:val="42"/>
        <w:numPr>
          <w:ilvl w:val="0"/>
          <w:numId w:val="0"/>
        </w:numPr>
        <w:tabs>
          <w:tab w:val="left" w:pos="993"/>
        </w:tabs>
        <w:ind w:firstLine="567"/>
        <w:rPr>
          <w:b/>
          <w:sz w:val="24"/>
          <w:szCs w:val="24"/>
        </w:rPr>
      </w:pPr>
      <w:r w:rsidRPr="00974D3E">
        <w:rPr>
          <w:b/>
          <w:sz w:val="24"/>
          <w:szCs w:val="24"/>
        </w:rPr>
        <w:t xml:space="preserve">          </w:t>
      </w:r>
      <w:r w:rsidR="004D563F" w:rsidRPr="00974D3E">
        <w:rPr>
          <w:b/>
          <w:sz w:val="24"/>
          <w:szCs w:val="24"/>
        </w:rPr>
        <w:tab/>
      </w:r>
    </w:p>
    <w:p w:rsidR="005E2B47" w:rsidRPr="00974D3E" w:rsidRDefault="001B4FD0" w:rsidP="00974D3E">
      <w:pPr>
        <w:pStyle w:val="42"/>
        <w:numPr>
          <w:ilvl w:val="0"/>
          <w:numId w:val="0"/>
        </w:numPr>
        <w:tabs>
          <w:tab w:val="left" w:pos="993"/>
        </w:tabs>
        <w:ind w:firstLine="567"/>
        <w:rPr>
          <w:sz w:val="24"/>
          <w:szCs w:val="24"/>
        </w:rPr>
      </w:pPr>
      <w:r w:rsidRPr="00974D3E">
        <w:rPr>
          <w:b/>
          <w:sz w:val="24"/>
          <w:szCs w:val="24"/>
        </w:rPr>
        <w:t xml:space="preserve">9 </w:t>
      </w:r>
      <w:r w:rsidR="005E2B47" w:rsidRPr="00974D3E">
        <w:rPr>
          <w:b/>
          <w:sz w:val="24"/>
          <w:szCs w:val="24"/>
        </w:rPr>
        <w:t>Требования об обеспечении исполнения договора:</w:t>
      </w:r>
      <w:r w:rsidR="005E2B47" w:rsidRPr="00974D3E">
        <w:rPr>
          <w:sz w:val="24"/>
          <w:szCs w:val="24"/>
        </w:rPr>
        <w:t xml:space="preserve"> установлены.</w:t>
      </w:r>
    </w:p>
    <w:p w:rsidR="005E2B47" w:rsidRPr="00974D3E" w:rsidRDefault="001B4FD0" w:rsidP="00974D3E">
      <w:pPr>
        <w:pStyle w:val="1711"/>
        <w:numPr>
          <w:ilvl w:val="0"/>
          <w:numId w:val="0"/>
        </w:numPr>
        <w:tabs>
          <w:tab w:val="left" w:pos="993"/>
        </w:tabs>
        <w:ind w:firstLine="567"/>
        <w:rPr>
          <w:b/>
          <w:sz w:val="24"/>
          <w:szCs w:val="24"/>
        </w:rPr>
      </w:pPr>
      <w:r w:rsidRPr="00974D3E">
        <w:rPr>
          <w:b/>
          <w:sz w:val="24"/>
          <w:szCs w:val="24"/>
        </w:rPr>
        <w:t xml:space="preserve">9.1. </w:t>
      </w:r>
      <w:r w:rsidR="00606D5A">
        <w:rPr>
          <w:b/>
          <w:sz w:val="24"/>
          <w:szCs w:val="24"/>
        </w:rPr>
        <w:t>О</w:t>
      </w:r>
      <w:r w:rsidR="00606D5A" w:rsidRPr="000739E7">
        <w:rPr>
          <w:b/>
          <w:sz w:val="24"/>
          <w:szCs w:val="24"/>
        </w:rPr>
        <w:t>беспечение исполнения договора</w:t>
      </w:r>
      <w:r w:rsidR="00606D5A" w:rsidRPr="005D343F">
        <w:rPr>
          <w:sz w:val="24"/>
          <w:szCs w:val="24"/>
        </w:rPr>
        <w:t xml:space="preserve"> </w:t>
      </w:r>
      <w:r w:rsidR="005E2B47" w:rsidRPr="00974D3E">
        <w:rPr>
          <w:b/>
          <w:sz w:val="24"/>
          <w:szCs w:val="24"/>
        </w:rPr>
        <w:t>(применяется для обеспечения исполнения обязательств по возврату аванса)</w:t>
      </w:r>
    </w:p>
    <w:p w:rsidR="005E2B47" w:rsidRPr="00974D3E" w:rsidRDefault="005E2B47" w:rsidP="00974D3E">
      <w:pPr>
        <w:widowControl w:val="0"/>
        <w:tabs>
          <w:tab w:val="left" w:pos="993"/>
        </w:tabs>
        <w:autoSpaceDE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lastRenderedPageBreak/>
        <w:t xml:space="preserve">Подрядчик обязуется предоставить в срок не позднее 15 (пятнадцати) дней </w:t>
      </w:r>
      <w:proofErr w:type="gramStart"/>
      <w:r w:rsidRPr="00974D3E">
        <w:rPr>
          <w:rFonts w:ascii="Times New Roman" w:hAnsi="Times New Roman" w:cs="Times New Roman"/>
          <w:sz w:val="24"/>
          <w:szCs w:val="24"/>
        </w:rPr>
        <w:t>с даты заключения</w:t>
      </w:r>
      <w:proofErr w:type="gramEnd"/>
      <w:r w:rsidRPr="00974D3E">
        <w:rPr>
          <w:rFonts w:ascii="Times New Roman" w:hAnsi="Times New Roman" w:cs="Times New Roman"/>
          <w:sz w:val="24"/>
          <w:szCs w:val="24"/>
        </w:rPr>
        <w:t xml:space="preserve"> Договора обеспечение возврата аванса  по Договору в форме:</w:t>
      </w:r>
    </w:p>
    <w:p w:rsidR="006C2D3F" w:rsidRPr="009D1EE9" w:rsidRDefault="006C2D3F" w:rsidP="006C2D3F">
      <w:pPr>
        <w:tabs>
          <w:tab w:val="left" w:pos="-1800"/>
          <w:tab w:val="left" w:pos="142"/>
          <w:tab w:val="left" w:pos="567"/>
          <w:tab w:val="left" w:pos="1701"/>
        </w:tabs>
        <w:suppressAutoHyphens w:val="0"/>
        <w:spacing w:after="0" w:line="240" w:lineRule="auto"/>
        <w:ind w:firstLine="567"/>
        <w:jc w:val="both"/>
        <w:rPr>
          <w:rFonts w:ascii="Times New Roman" w:hAnsi="Times New Roman" w:cs="Times New Roman"/>
          <w:sz w:val="24"/>
          <w:szCs w:val="24"/>
        </w:rPr>
      </w:pPr>
      <w:r w:rsidRPr="009D1EE9">
        <w:rPr>
          <w:rFonts w:ascii="Times New Roman" w:hAnsi="Times New Roman" w:cs="Times New Roman"/>
          <w:sz w:val="24"/>
          <w:szCs w:val="24"/>
        </w:rPr>
        <w:t xml:space="preserve">- независимой гарантии, выданной банком; </w:t>
      </w:r>
    </w:p>
    <w:p w:rsidR="005E2B47" w:rsidRPr="00974D3E" w:rsidRDefault="005E2B47" w:rsidP="005C3D21">
      <w:pPr>
        <w:widowControl w:val="0"/>
        <w:tabs>
          <w:tab w:val="left" w:pos="567"/>
        </w:tabs>
        <w:autoSpaceDE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денежных средств путем их перечисления Заказчику (обеспечительный платеж).</w:t>
      </w:r>
    </w:p>
    <w:p w:rsidR="005E2B47" w:rsidRPr="00974D3E" w:rsidRDefault="005E2B47" w:rsidP="00974D3E">
      <w:pPr>
        <w:widowControl w:val="0"/>
        <w:autoSpaceDE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Способ обеспечения исполнения обязательств по Договору из перечисленных в настоящем пункте способов определяется Подрядчиком.</w:t>
      </w:r>
    </w:p>
    <w:p w:rsidR="00A82605" w:rsidRDefault="00056C3A" w:rsidP="00974D3E">
      <w:pPr>
        <w:widowControl w:val="0"/>
        <w:autoSpaceDE w:val="0"/>
        <w:spacing w:after="0" w:line="240" w:lineRule="auto"/>
        <w:ind w:firstLine="567"/>
        <w:jc w:val="both"/>
        <w:rPr>
          <w:rFonts w:ascii="Times New Roman" w:hAnsi="Times New Roman" w:cs="Times New Roman"/>
          <w:sz w:val="24"/>
          <w:szCs w:val="24"/>
        </w:rPr>
      </w:pPr>
      <w:r w:rsidRPr="00D90F58">
        <w:rPr>
          <w:rFonts w:ascii="Times New Roman" w:hAnsi="Times New Roman" w:cs="Times New Roman"/>
          <w:sz w:val="24"/>
          <w:szCs w:val="24"/>
        </w:rPr>
        <w:t xml:space="preserve">В случае, если Подрядчик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Заказчиком), Подрядчику предоставляется выбор заключение договора </w:t>
      </w:r>
      <w:proofErr w:type="gramStart"/>
      <w:r w:rsidRPr="00D90F58">
        <w:rPr>
          <w:rFonts w:ascii="Times New Roman" w:hAnsi="Times New Roman" w:cs="Times New Roman"/>
          <w:sz w:val="24"/>
          <w:szCs w:val="24"/>
        </w:rPr>
        <w:t>с</w:t>
      </w:r>
      <w:proofErr w:type="gramEnd"/>
      <w:r w:rsidRPr="00D90F58">
        <w:rPr>
          <w:rFonts w:ascii="Times New Roman" w:hAnsi="Times New Roman" w:cs="Times New Roman"/>
          <w:sz w:val="24"/>
          <w:szCs w:val="24"/>
        </w:rPr>
        <w:t xml:space="preserve"> или без банковской гарантии. </w:t>
      </w:r>
    </w:p>
    <w:p w:rsidR="005E2B47" w:rsidRPr="00974D3E" w:rsidRDefault="00056C3A" w:rsidP="00974D3E">
      <w:pPr>
        <w:widowControl w:val="0"/>
        <w:autoSpaceDE w:val="0"/>
        <w:spacing w:after="0" w:line="240" w:lineRule="auto"/>
        <w:ind w:firstLine="567"/>
        <w:jc w:val="both"/>
        <w:rPr>
          <w:rFonts w:ascii="Times New Roman" w:hAnsi="Times New Roman" w:cs="Times New Roman"/>
          <w:sz w:val="24"/>
          <w:szCs w:val="24"/>
        </w:rPr>
      </w:pPr>
      <w:r w:rsidRPr="00D90F58">
        <w:rPr>
          <w:rFonts w:ascii="Times New Roman" w:hAnsi="Times New Roman" w:cs="Times New Roman"/>
          <w:b/>
          <w:sz w:val="24"/>
          <w:szCs w:val="24"/>
          <w:highlight w:val="yellow"/>
        </w:rPr>
        <w:t>Данный выбор, ОБЯЗАТЕЛЬНО необходимо указать в Заявке (Приложение №3 к документации о закупке).</w:t>
      </w:r>
    </w:p>
    <w:p w:rsidR="00142A12" w:rsidRDefault="00142A12" w:rsidP="00142A12">
      <w:pPr>
        <w:pStyle w:val="10"/>
        <w:numPr>
          <w:ilvl w:val="0"/>
          <w:numId w:val="0"/>
        </w:numPr>
        <w:tabs>
          <w:tab w:val="left" w:pos="567"/>
          <w:tab w:val="left" w:pos="851"/>
          <w:tab w:val="left" w:pos="993"/>
        </w:tabs>
        <w:rPr>
          <w:rFonts w:eastAsia="Calibri"/>
          <w:b w:val="0"/>
          <w:color w:val="auto"/>
          <w:sz w:val="24"/>
          <w:szCs w:val="24"/>
        </w:rPr>
      </w:pPr>
    </w:p>
    <w:p w:rsidR="00534AC1" w:rsidRPr="00974D3E" w:rsidRDefault="001B4FD0" w:rsidP="00142A12">
      <w:pPr>
        <w:pStyle w:val="10"/>
        <w:numPr>
          <w:ilvl w:val="0"/>
          <w:numId w:val="0"/>
        </w:numPr>
        <w:tabs>
          <w:tab w:val="left" w:pos="567"/>
          <w:tab w:val="left" w:pos="851"/>
          <w:tab w:val="left" w:pos="993"/>
        </w:tabs>
        <w:ind w:firstLine="567"/>
        <w:rPr>
          <w:sz w:val="24"/>
          <w:szCs w:val="24"/>
        </w:rPr>
      </w:pPr>
      <w:r w:rsidRPr="00974D3E">
        <w:rPr>
          <w:rFonts w:eastAsia="Calibri"/>
          <w:color w:val="auto"/>
          <w:sz w:val="24"/>
          <w:szCs w:val="24"/>
        </w:rPr>
        <w:t xml:space="preserve">10. </w:t>
      </w:r>
      <w:r w:rsidR="00534AC1" w:rsidRPr="00974D3E">
        <w:rPr>
          <w:sz w:val="24"/>
          <w:szCs w:val="24"/>
        </w:rPr>
        <w:t xml:space="preserve">Место и дата подачи </w:t>
      </w:r>
      <w:r w:rsidR="00287510" w:rsidRPr="00974D3E">
        <w:rPr>
          <w:sz w:val="24"/>
          <w:szCs w:val="24"/>
        </w:rPr>
        <w:t>заявок на участие в запросе предложений</w:t>
      </w:r>
      <w:r w:rsidR="00534AC1" w:rsidRPr="00974D3E">
        <w:rPr>
          <w:sz w:val="24"/>
          <w:szCs w:val="24"/>
        </w:rPr>
        <w:t>:</w:t>
      </w:r>
    </w:p>
    <w:p w:rsidR="005E2B47" w:rsidRPr="00974D3E" w:rsidRDefault="00C94C4F" w:rsidP="00974D3E">
      <w:pPr>
        <w:widowControl w:val="0"/>
        <w:tabs>
          <w:tab w:val="left" w:pos="567"/>
          <w:tab w:val="left" w:pos="851"/>
          <w:tab w:val="left" w:pos="993"/>
        </w:tabs>
        <w:autoSpaceDE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с </w:t>
      </w:r>
      <w:r w:rsidR="00352E82">
        <w:rPr>
          <w:rFonts w:ascii="Times New Roman" w:hAnsi="Times New Roman" w:cs="Times New Roman"/>
          <w:sz w:val="24"/>
          <w:szCs w:val="24"/>
        </w:rPr>
        <w:t>20.06</w:t>
      </w:r>
      <w:r w:rsidR="001967F3">
        <w:rPr>
          <w:rFonts w:ascii="Times New Roman" w:hAnsi="Times New Roman" w:cs="Times New Roman"/>
          <w:sz w:val="24"/>
          <w:szCs w:val="24"/>
        </w:rPr>
        <w:t>.2023</w:t>
      </w:r>
      <w:r w:rsidR="00272927">
        <w:rPr>
          <w:rFonts w:ascii="Times New Roman" w:hAnsi="Times New Roman" w:cs="Times New Roman"/>
          <w:sz w:val="24"/>
          <w:szCs w:val="24"/>
        </w:rPr>
        <w:t xml:space="preserve"> </w:t>
      </w:r>
      <w:r w:rsidR="00352E82">
        <w:rPr>
          <w:rFonts w:ascii="Times New Roman" w:hAnsi="Times New Roman" w:cs="Times New Roman"/>
          <w:sz w:val="24"/>
          <w:szCs w:val="24"/>
        </w:rPr>
        <w:t>1</w:t>
      </w:r>
      <w:r w:rsidR="00672C06">
        <w:rPr>
          <w:rFonts w:ascii="Times New Roman" w:hAnsi="Times New Roman" w:cs="Times New Roman"/>
          <w:sz w:val="24"/>
          <w:szCs w:val="24"/>
        </w:rPr>
        <w:t>1:00</w:t>
      </w:r>
      <w:r w:rsidR="00316E7F">
        <w:rPr>
          <w:rFonts w:ascii="Times New Roman" w:hAnsi="Times New Roman" w:cs="Times New Roman"/>
          <w:sz w:val="24"/>
          <w:szCs w:val="24"/>
        </w:rPr>
        <w:t xml:space="preserve"> </w:t>
      </w:r>
      <w:r w:rsidRPr="00974D3E">
        <w:rPr>
          <w:rFonts w:ascii="Times New Roman" w:hAnsi="Times New Roman" w:cs="Times New Roman"/>
          <w:sz w:val="24"/>
          <w:szCs w:val="24"/>
        </w:rPr>
        <w:t xml:space="preserve">час. до </w:t>
      </w:r>
      <w:r w:rsidR="00352E82">
        <w:rPr>
          <w:rFonts w:ascii="Times New Roman" w:hAnsi="Times New Roman" w:cs="Times New Roman"/>
          <w:sz w:val="24"/>
          <w:szCs w:val="24"/>
        </w:rPr>
        <w:t>26.06</w:t>
      </w:r>
      <w:r w:rsidR="001967F3">
        <w:rPr>
          <w:rFonts w:ascii="Times New Roman" w:hAnsi="Times New Roman" w:cs="Times New Roman"/>
          <w:sz w:val="24"/>
          <w:szCs w:val="24"/>
        </w:rPr>
        <w:t>.2023</w:t>
      </w:r>
      <w:r w:rsidR="00352E82">
        <w:rPr>
          <w:rFonts w:ascii="Times New Roman" w:hAnsi="Times New Roman" w:cs="Times New Roman"/>
          <w:sz w:val="24"/>
          <w:szCs w:val="24"/>
        </w:rPr>
        <w:t xml:space="preserve"> 12</w:t>
      </w:r>
      <w:r w:rsidR="00534AC1" w:rsidRPr="00560E5E">
        <w:rPr>
          <w:rFonts w:ascii="Times New Roman" w:hAnsi="Times New Roman" w:cs="Times New Roman"/>
          <w:sz w:val="24"/>
          <w:szCs w:val="24"/>
        </w:rPr>
        <w:t>:00</w:t>
      </w:r>
      <w:r w:rsidR="00534AC1" w:rsidRPr="00974D3E">
        <w:rPr>
          <w:rFonts w:ascii="Times New Roman" w:hAnsi="Times New Roman" w:cs="Times New Roman"/>
          <w:sz w:val="24"/>
          <w:szCs w:val="24"/>
        </w:rPr>
        <w:t xml:space="preserve"> час. (</w:t>
      </w:r>
      <w:proofErr w:type="spellStart"/>
      <w:proofErr w:type="gramStart"/>
      <w:r w:rsidR="00534AC1" w:rsidRPr="00974D3E">
        <w:rPr>
          <w:rFonts w:ascii="Times New Roman" w:hAnsi="Times New Roman" w:cs="Times New Roman"/>
          <w:sz w:val="24"/>
          <w:szCs w:val="24"/>
        </w:rPr>
        <w:t>мск</w:t>
      </w:r>
      <w:proofErr w:type="spellEnd"/>
      <w:proofErr w:type="gramEnd"/>
      <w:r w:rsidR="00534AC1" w:rsidRPr="00974D3E">
        <w:rPr>
          <w:rFonts w:ascii="Times New Roman" w:hAnsi="Times New Roman" w:cs="Times New Roman"/>
          <w:sz w:val="24"/>
          <w:szCs w:val="24"/>
        </w:rPr>
        <w:t>) через ф</w:t>
      </w:r>
      <w:r w:rsidR="006B2E9A" w:rsidRPr="00974D3E">
        <w:rPr>
          <w:rFonts w:ascii="Times New Roman" w:hAnsi="Times New Roman" w:cs="Times New Roman"/>
          <w:sz w:val="24"/>
          <w:szCs w:val="24"/>
        </w:rPr>
        <w:t xml:space="preserve">ункционал электронной площадки </w:t>
      </w:r>
      <w:hyperlink r:id="rId10" w:history="1">
        <w:r w:rsidR="007F5E66" w:rsidRPr="004D644B">
          <w:rPr>
            <w:rFonts w:ascii="Times New Roman" w:hAnsi="Times New Roman" w:cs="Times New Roman"/>
            <w:sz w:val="24"/>
            <w:szCs w:val="24"/>
          </w:rPr>
          <w:t>https://business.roseltorg.ru</w:t>
        </w:r>
      </w:hyperlink>
      <w:r w:rsidR="007F5E66">
        <w:rPr>
          <w:rFonts w:ascii="Times New Roman" w:hAnsi="Times New Roman" w:cs="Times New Roman"/>
          <w:sz w:val="24"/>
          <w:szCs w:val="24"/>
        </w:rPr>
        <w:t>.</w:t>
      </w:r>
    </w:p>
    <w:tbl>
      <w:tblPr>
        <w:tblW w:w="0" w:type="auto"/>
        <w:jc w:val="center"/>
        <w:tblLayout w:type="fixed"/>
        <w:tblCellMar>
          <w:top w:w="55" w:type="dxa"/>
          <w:left w:w="55" w:type="dxa"/>
          <w:bottom w:w="55" w:type="dxa"/>
          <w:right w:w="55" w:type="dxa"/>
        </w:tblCellMar>
        <w:tblLook w:val="0000" w:firstRow="0" w:lastRow="0" w:firstColumn="0" w:lastColumn="0" w:noHBand="0" w:noVBand="0"/>
      </w:tblPr>
      <w:tblGrid>
        <w:gridCol w:w="4418"/>
        <w:gridCol w:w="4587"/>
      </w:tblGrid>
      <w:tr w:rsidR="005E2B47" w:rsidRPr="00974D3E" w:rsidTr="00142A12">
        <w:trPr>
          <w:trHeight w:val="147"/>
          <w:jc w:val="center"/>
        </w:trPr>
        <w:tc>
          <w:tcPr>
            <w:tcW w:w="4418" w:type="dxa"/>
            <w:tcBorders>
              <w:top w:val="single" w:sz="1" w:space="0" w:color="000000"/>
              <w:left w:val="single" w:sz="1" w:space="0" w:color="000000"/>
              <w:bottom w:val="single" w:sz="1" w:space="0" w:color="000000"/>
            </w:tcBorders>
            <w:shd w:val="clear" w:color="auto" w:fill="FFFFFF"/>
            <w:vAlign w:val="center"/>
          </w:tcPr>
          <w:p w:rsidR="005E2B47" w:rsidRPr="00974D3E" w:rsidRDefault="005E2B47" w:rsidP="00142A12">
            <w:pPr>
              <w:tabs>
                <w:tab w:val="left" w:pos="567"/>
                <w:tab w:val="left" w:pos="851"/>
                <w:tab w:val="left" w:pos="993"/>
              </w:tabs>
              <w:snapToGrid w:val="0"/>
              <w:spacing w:after="0" w:line="240" w:lineRule="auto"/>
              <w:jc w:val="center"/>
              <w:rPr>
                <w:rFonts w:ascii="Times New Roman" w:hAnsi="Times New Roman" w:cs="Times New Roman"/>
                <w:sz w:val="24"/>
                <w:szCs w:val="24"/>
              </w:rPr>
            </w:pPr>
            <w:r w:rsidRPr="00974D3E">
              <w:rPr>
                <w:rFonts w:ascii="Times New Roman" w:hAnsi="Times New Roman" w:cs="Times New Roman"/>
                <w:bCs/>
                <w:sz w:val="24"/>
                <w:szCs w:val="24"/>
              </w:rPr>
              <w:t>Срок предоставления</w:t>
            </w:r>
            <w:r w:rsidR="00395209" w:rsidRPr="00974D3E">
              <w:rPr>
                <w:rFonts w:ascii="Times New Roman" w:hAnsi="Times New Roman" w:cs="Times New Roman"/>
                <w:bCs/>
                <w:sz w:val="24"/>
                <w:szCs w:val="24"/>
              </w:rPr>
              <w:t xml:space="preserve"> д</w:t>
            </w:r>
            <w:r w:rsidR="00EA2DF6" w:rsidRPr="00974D3E">
              <w:rPr>
                <w:rFonts w:ascii="Times New Roman" w:hAnsi="Times New Roman" w:cs="Times New Roman"/>
                <w:bCs/>
                <w:sz w:val="24"/>
                <w:szCs w:val="24"/>
              </w:rPr>
              <w:t>окументации</w:t>
            </w:r>
          </w:p>
        </w:tc>
        <w:tc>
          <w:tcPr>
            <w:tcW w:w="4587" w:type="dxa"/>
            <w:tcBorders>
              <w:top w:val="single" w:sz="1" w:space="0" w:color="000000"/>
              <w:left w:val="single" w:sz="1" w:space="0" w:color="000000"/>
              <w:bottom w:val="single" w:sz="1" w:space="0" w:color="000000"/>
              <w:right w:val="single" w:sz="1" w:space="0" w:color="000000"/>
            </w:tcBorders>
            <w:shd w:val="clear" w:color="auto" w:fill="FFFFFF"/>
            <w:vAlign w:val="center"/>
          </w:tcPr>
          <w:p w:rsidR="005E2B47" w:rsidRPr="00974D3E" w:rsidRDefault="00C94C4F" w:rsidP="00672C06">
            <w:pPr>
              <w:tabs>
                <w:tab w:val="left" w:pos="567"/>
                <w:tab w:val="left" w:pos="851"/>
                <w:tab w:val="left" w:pos="993"/>
              </w:tabs>
              <w:spacing w:after="0" w:line="240" w:lineRule="auto"/>
              <w:jc w:val="center"/>
              <w:rPr>
                <w:sz w:val="24"/>
                <w:szCs w:val="24"/>
              </w:rPr>
            </w:pPr>
            <w:r w:rsidRPr="00974D3E">
              <w:rPr>
                <w:rFonts w:ascii="Times New Roman" w:hAnsi="Times New Roman" w:cs="Times New Roman"/>
                <w:sz w:val="24"/>
                <w:szCs w:val="24"/>
              </w:rPr>
              <w:t xml:space="preserve">с </w:t>
            </w:r>
            <w:r w:rsidR="00672C06">
              <w:rPr>
                <w:rFonts w:ascii="Times New Roman" w:hAnsi="Times New Roman" w:cs="Times New Roman"/>
                <w:sz w:val="24"/>
                <w:szCs w:val="24"/>
              </w:rPr>
              <w:t>20.06</w:t>
            </w:r>
            <w:r w:rsidR="001967F3">
              <w:rPr>
                <w:rFonts w:ascii="Times New Roman" w:hAnsi="Times New Roman" w:cs="Times New Roman"/>
                <w:sz w:val="24"/>
                <w:szCs w:val="24"/>
              </w:rPr>
              <w:t>.2023</w:t>
            </w:r>
            <w:r w:rsidR="00672C06">
              <w:rPr>
                <w:rFonts w:ascii="Times New Roman" w:hAnsi="Times New Roman" w:cs="Times New Roman"/>
                <w:sz w:val="24"/>
                <w:szCs w:val="24"/>
              </w:rPr>
              <w:t xml:space="preserve"> 11:0</w:t>
            </w:r>
            <w:r w:rsidR="00142A12">
              <w:rPr>
                <w:rFonts w:ascii="Times New Roman" w:hAnsi="Times New Roman" w:cs="Times New Roman"/>
                <w:sz w:val="24"/>
                <w:szCs w:val="24"/>
              </w:rPr>
              <w:t>0</w:t>
            </w:r>
            <w:r w:rsidR="00AC0074" w:rsidRPr="00974D3E">
              <w:rPr>
                <w:rFonts w:ascii="Times New Roman" w:hAnsi="Times New Roman" w:cs="Times New Roman"/>
                <w:sz w:val="24"/>
                <w:szCs w:val="24"/>
              </w:rPr>
              <w:t xml:space="preserve"> </w:t>
            </w:r>
            <w:r w:rsidR="00B56208" w:rsidRPr="00974D3E">
              <w:rPr>
                <w:rFonts w:ascii="Times New Roman" w:hAnsi="Times New Roman" w:cs="Times New Roman"/>
                <w:sz w:val="24"/>
                <w:szCs w:val="24"/>
              </w:rPr>
              <w:t xml:space="preserve">час. до </w:t>
            </w:r>
            <w:r w:rsidR="00672C06">
              <w:rPr>
                <w:rFonts w:ascii="Times New Roman" w:hAnsi="Times New Roman" w:cs="Times New Roman"/>
                <w:sz w:val="24"/>
                <w:szCs w:val="24"/>
              </w:rPr>
              <w:t>26.06</w:t>
            </w:r>
            <w:r w:rsidR="001967F3">
              <w:rPr>
                <w:rFonts w:ascii="Times New Roman" w:hAnsi="Times New Roman" w:cs="Times New Roman"/>
                <w:sz w:val="24"/>
                <w:szCs w:val="24"/>
              </w:rPr>
              <w:t>.2023</w:t>
            </w:r>
            <w:r w:rsidR="00672C06">
              <w:rPr>
                <w:rFonts w:ascii="Times New Roman" w:hAnsi="Times New Roman" w:cs="Times New Roman"/>
                <w:sz w:val="24"/>
                <w:szCs w:val="24"/>
              </w:rPr>
              <w:t xml:space="preserve"> 12</w:t>
            </w:r>
            <w:r w:rsidR="009F59C6" w:rsidRPr="00560E5E">
              <w:rPr>
                <w:rFonts w:ascii="Times New Roman" w:hAnsi="Times New Roman" w:cs="Times New Roman"/>
                <w:sz w:val="24"/>
                <w:szCs w:val="24"/>
              </w:rPr>
              <w:t>:00</w:t>
            </w:r>
            <w:r w:rsidR="006B2E9A" w:rsidRPr="00974D3E">
              <w:rPr>
                <w:rFonts w:ascii="Times New Roman" w:hAnsi="Times New Roman" w:cs="Times New Roman"/>
                <w:sz w:val="24"/>
                <w:szCs w:val="24"/>
              </w:rPr>
              <w:t xml:space="preserve"> час. (</w:t>
            </w:r>
            <w:proofErr w:type="spellStart"/>
            <w:proofErr w:type="gramStart"/>
            <w:r w:rsidR="006B2E9A" w:rsidRPr="00974D3E">
              <w:rPr>
                <w:rFonts w:ascii="Times New Roman" w:hAnsi="Times New Roman" w:cs="Times New Roman"/>
                <w:sz w:val="24"/>
                <w:szCs w:val="24"/>
              </w:rPr>
              <w:t>мск</w:t>
            </w:r>
            <w:proofErr w:type="spellEnd"/>
            <w:proofErr w:type="gramEnd"/>
            <w:r w:rsidR="006B2E9A" w:rsidRPr="00974D3E">
              <w:rPr>
                <w:rFonts w:ascii="Times New Roman" w:hAnsi="Times New Roman" w:cs="Times New Roman"/>
                <w:sz w:val="24"/>
                <w:szCs w:val="24"/>
              </w:rPr>
              <w:t>)</w:t>
            </w:r>
          </w:p>
        </w:tc>
      </w:tr>
      <w:tr w:rsidR="005E2B47" w:rsidRPr="00974D3E" w:rsidTr="00142A12">
        <w:trPr>
          <w:trHeight w:val="25"/>
          <w:jc w:val="center"/>
        </w:trPr>
        <w:tc>
          <w:tcPr>
            <w:tcW w:w="4418" w:type="dxa"/>
            <w:tcBorders>
              <w:left w:val="single" w:sz="1" w:space="0" w:color="000000"/>
              <w:bottom w:val="single" w:sz="1" w:space="0" w:color="000000"/>
            </w:tcBorders>
            <w:shd w:val="clear" w:color="auto" w:fill="FFFFFF"/>
            <w:vAlign w:val="center"/>
          </w:tcPr>
          <w:p w:rsidR="005E2B47" w:rsidRPr="00974D3E" w:rsidRDefault="005E2B47" w:rsidP="00142A12">
            <w:pPr>
              <w:snapToGrid w:val="0"/>
              <w:spacing w:after="0" w:line="240" w:lineRule="auto"/>
              <w:jc w:val="center"/>
              <w:rPr>
                <w:rFonts w:ascii="Times New Roman" w:hAnsi="Times New Roman" w:cs="Times New Roman"/>
                <w:sz w:val="24"/>
                <w:szCs w:val="24"/>
              </w:rPr>
            </w:pPr>
            <w:r w:rsidRPr="00974D3E">
              <w:rPr>
                <w:rFonts w:ascii="Times New Roman" w:hAnsi="Times New Roman" w:cs="Times New Roman"/>
                <w:bCs/>
                <w:sz w:val="24"/>
                <w:szCs w:val="24"/>
              </w:rPr>
              <w:t>Место предоставления</w:t>
            </w:r>
          </w:p>
        </w:tc>
        <w:tc>
          <w:tcPr>
            <w:tcW w:w="4587" w:type="dxa"/>
            <w:tcBorders>
              <w:left w:val="single" w:sz="1" w:space="0" w:color="000000"/>
              <w:bottom w:val="single" w:sz="1" w:space="0" w:color="000000"/>
              <w:right w:val="single" w:sz="1" w:space="0" w:color="000000"/>
            </w:tcBorders>
            <w:shd w:val="clear" w:color="auto" w:fill="FFFFFF"/>
            <w:vAlign w:val="center"/>
          </w:tcPr>
          <w:p w:rsidR="005E2B47" w:rsidRPr="00974D3E" w:rsidRDefault="00DA6B2A" w:rsidP="00142A12">
            <w:pPr>
              <w:snapToGrid w:val="0"/>
              <w:spacing w:after="0" w:line="240" w:lineRule="auto"/>
              <w:jc w:val="center"/>
              <w:rPr>
                <w:rFonts w:ascii="Times New Roman" w:hAnsi="Times New Roman" w:cs="Times New Roman"/>
                <w:sz w:val="24"/>
                <w:szCs w:val="24"/>
              </w:rPr>
            </w:pPr>
            <w:hyperlink r:id="rId11" w:history="1">
              <w:r w:rsidR="007F5E66" w:rsidRPr="004D644B">
                <w:rPr>
                  <w:rFonts w:ascii="Times New Roman" w:hAnsi="Times New Roman" w:cs="Times New Roman"/>
                  <w:sz w:val="24"/>
                  <w:szCs w:val="24"/>
                </w:rPr>
                <w:t>https://business.roseltorg.ru</w:t>
              </w:r>
            </w:hyperlink>
          </w:p>
        </w:tc>
      </w:tr>
      <w:tr w:rsidR="005E2B47" w:rsidRPr="00974D3E" w:rsidTr="00142A12">
        <w:trPr>
          <w:trHeight w:val="271"/>
          <w:jc w:val="center"/>
        </w:trPr>
        <w:tc>
          <w:tcPr>
            <w:tcW w:w="4418" w:type="dxa"/>
            <w:tcBorders>
              <w:left w:val="single" w:sz="1" w:space="0" w:color="000000"/>
              <w:bottom w:val="single" w:sz="1" w:space="0" w:color="000000"/>
            </w:tcBorders>
            <w:shd w:val="clear" w:color="auto" w:fill="FFFFFF"/>
            <w:vAlign w:val="center"/>
          </w:tcPr>
          <w:p w:rsidR="005E2B47" w:rsidRPr="00974D3E" w:rsidRDefault="005E2B47" w:rsidP="00142A12">
            <w:pPr>
              <w:snapToGrid w:val="0"/>
              <w:spacing w:after="0" w:line="240" w:lineRule="auto"/>
              <w:jc w:val="center"/>
              <w:rPr>
                <w:rFonts w:ascii="Times New Roman" w:hAnsi="Times New Roman" w:cs="Times New Roman"/>
                <w:sz w:val="24"/>
                <w:szCs w:val="24"/>
              </w:rPr>
            </w:pPr>
            <w:r w:rsidRPr="00974D3E">
              <w:rPr>
                <w:rFonts w:ascii="Times New Roman" w:hAnsi="Times New Roman" w:cs="Times New Roman"/>
                <w:bCs/>
                <w:sz w:val="24"/>
                <w:szCs w:val="24"/>
              </w:rPr>
              <w:t>Порядок предоставления</w:t>
            </w:r>
          </w:p>
        </w:tc>
        <w:tc>
          <w:tcPr>
            <w:tcW w:w="4587" w:type="dxa"/>
            <w:tcBorders>
              <w:left w:val="single" w:sz="1" w:space="0" w:color="000000"/>
              <w:bottom w:val="single" w:sz="1" w:space="0" w:color="000000"/>
              <w:right w:val="single" w:sz="1" w:space="0" w:color="000000"/>
            </w:tcBorders>
            <w:shd w:val="clear" w:color="auto" w:fill="FFFFFF"/>
            <w:vAlign w:val="center"/>
          </w:tcPr>
          <w:p w:rsidR="005E2B47" w:rsidRPr="00974D3E" w:rsidRDefault="006B2E9A" w:rsidP="00142A12">
            <w:pPr>
              <w:snapToGrid w:val="0"/>
              <w:spacing w:after="0" w:line="240" w:lineRule="auto"/>
              <w:jc w:val="center"/>
              <w:rPr>
                <w:sz w:val="24"/>
                <w:szCs w:val="24"/>
              </w:rPr>
            </w:pPr>
            <w:r w:rsidRPr="00974D3E">
              <w:rPr>
                <w:rFonts w:ascii="Times New Roman" w:hAnsi="Times New Roman" w:cs="Times New Roman"/>
                <w:sz w:val="24"/>
                <w:szCs w:val="24"/>
              </w:rPr>
              <w:t>в форме электронного документа</w:t>
            </w:r>
          </w:p>
        </w:tc>
      </w:tr>
      <w:tr w:rsidR="005E2B47" w:rsidRPr="00974D3E" w:rsidTr="00142A12">
        <w:trPr>
          <w:trHeight w:val="65"/>
          <w:jc w:val="center"/>
        </w:trPr>
        <w:tc>
          <w:tcPr>
            <w:tcW w:w="4418" w:type="dxa"/>
            <w:tcBorders>
              <w:left w:val="single" w:sz="1" w:space="0" w:color="000000"/>
              <w:bottom w:val="single" w:sz="1" w:space="0" w:color="000000"/>
            </w:tcBorders>
            <w:shd w:val="clear" w:color="auto" w:fill="FFFFFF"/>
            <w:vAlign w:val="center"/>
          </w:tcPr>
          <w:p w:rsidR="005E2B47" w:rsidRPr="00974D3E" w:rsidRDefault="005E2B47" w:rsidP="00142A12">
            <w:pPr>
              <w:snapToGrid w:val="0"/>
              <w:spacing w:after="0" w:line="240" w:lineRule="auto"/>
              <w:jc w:val="center"/>
              <w:rPr>
                <w:rFonts w:ascii="Times New Roman" w:hAnsi="Times New Roman" w:cs="Times New Roman"/>
                <w:sz w:val="24"/>
                <w:szCs w:val="24"/>
              </w:rPr>
            </w:pPr>
            <w:r w:rsidRPr="00974D3E">
              <w:rPr>
                <w:rFonts w:ascii="Times New Roman" w:hAnsi="Times New Roman" w:cs="Times New Roman"/>
                <w:bCs/>
                <w:sz w:val="24"/>
                <w:szCs w:val="24"/>
              </w:rPr>
              <w:t>Официальный сайт, на котором размещена документация</w:t>
            </w:r>
          </w:p>
        </w:tc>
        <w:tc>
          <w:tcPr>
            <w:tcW w:w="4587" w:type="dxa"/>
            <w:tcBorders>
              <w:left w:val="single" w:sz="1" w:space="0" w:color="000000"/>
              <w:bottom w:val="single" w:sz="1" w:space="0" w:color="000000"/>
              <w:right w:val="single" w:sz="1" w:space="0" w:color="000000"/>
            </w:tcBorders>
            <w:shd w:val="clear" w:color="auto" w:fill="FFFFFF"/>
            <w:vAlign w:val="center"/>
          </w:tcPr>
          <w:p w:rsidR="005E2B47" w:rsidRPr="00974D3E" w:rsidRDefault="00DA6B2A" w:rsidP="00142A12">
            <w:pPr>
              <w:snapToGrid w:val="0"/>
              <w:spacing w:after="0" w:line="240" w:lineRule="auto"/>
              <w:jc w:val="center"/>
              <w:rPr>
                <w:sz w:val="24"/>
                <w:szCs w:val="24"/>
              </w:rPr>
            </w:pPr>
            <w:hyperlink r:id="rId12" w:history="1">
              <w:r w:rsidR="007F5E66" w:rsidRPr="004D644B">
                <w:rPr>
                  <w:rFonts w:ascii="Times New Roman" w:hAnsi="Times New Roman" w:cs="Times New Roman"/>
                  <w:sz w:val="24"/>
                  <w:szCs w:val="24"/>
                </w:rPr>
                <w:t>https://business.roseltorg.ru</w:t>
              </w:r>
            </w:hyperlink>
          </w:p>
        </w:tc>
      </w:tr>
      <w:tr w:rsidR="005E2B47" w:rsidRPr="00974D3E" w:rsidTr="00142A12">
        <w:trPr>
          <w:trHeight w:val="197"/>
          <w:jc w:val="center"/>
        </w:trPr>
        <w:tc>
          <w:tcPr>
            <w:tcW w:w="4418" w:type="dxa"/>
            <w:tcBorders>
              <w:left w:val="single" w:sz="1" w:space="0" w:color="000000"/>
              <w:bottom w:val="single" w:sz="1" w:space="0" w:color="000000"/>
            </w:tcBorders>
            <w:shd w:val="clear" w:color="auto" w:fill="FFFFFF"/>
            <w:vAlign w:val="center"/>
          </w:tcPr>
          <w:p w:rsidR="005E2B47" w:rsidRPr="00974D3E" w:rsidRDefault="005E2B47" w:rsidP="00142A12">
            <w:pPr>
              <w:snapToGrid w:val="0"/>
              <w:spacing w:after="0" w:line="240" w:lineRule="auto"/>
              <w:jc w:val="center"/>
              <w:rPr>
                <w:rFonts w:ascii="Times New Roman" w:hAnsi="Times New Roman" w:cs="Times New Roman"/>
                <w:sz w:val="24"/>
                <w:szCs w:val="24"/>
              </w:rPr>
            </w:pPr>
            <w:r w:rsidRPr="00974D3E">
              <w:rPr>
                <w:rFonts w:ascii="Times New Roman" w:hAnsi="Times New Roman" w:cs="Times New Roman"/>
                <w:bCs/>
                <w:sz w:val="24"/>
                <w:szCs w:val="24"/>
              </w:rPr>
              <w:t>Внесение платы за предоставление документации</w:t>
            </w:r>
          </w:p>
        </w:tc>
        <w:tc>
          <w:tcPr>
            <w:tcW w:w="4587" w:type="dxa"/>
            <w:tcBorders>
              <w:left w:val="single" w:sz="1" w:space="0" w:color="000000"/>
              <w:bottom w:val="single" w:sz="1" w:space="0" w:color="000000"/>
              <w:right w:val="single" w:sz="1" w:space="0" w:color="000000"/>
            </w:tcBorders>
            <w:shd w:val="clear" w:color="auto" w:fill="FFFFFF"/>
            <w:vAlign w:val="center"/>
          </w:tcPr>
          <w:p w:rsidR="005E2B47" w:rsidRPr="00974D3E" w:rsidRDefault="005E2B47" w:rsidP="00142A12">
            <w:pPr>
              <w:snapToGrid w:val="0"/>
              <w:spacing w:after="0" w:line="240" w:lineRule="auto"/>
              <w:jc w:val="center"/>
              <w:rPr>
                <w:sz w:val="24"/>
                <w:szCs w:val="24"/>
              </w:rPr>
            </w:pPr>
            <w:r w:rsidRPr="00974D3E">
              <w:rPr>
                <w:rFonts w:ascii="Times New Roman" w:hAnsi="Times New Roman" w:cs="Times New Roman"/>
                <w:sz w:val="24"/>
                <w:szCs w:val="24"/>
              </w:rPr>
              <w:t>Не установлено</w:t>
            </w:r>
          </w:p>
        </w:tc>
      </w:tr>
    </w:tbl>
    <w:p w:rsidR="005E2B47" w:rsidRPr="00974D3E" w:rsidRDefault="005E2B47" w:rsidP="00974D3E">
      <w:pPr>
        <w:widowControl w:val="0"/>
        <w:autoSpaceDE w:val="0"/>
        <w:spacing w:after="0" w:line="240" w:lineRule="auto"/>
        <w:ind w:firstLine="567"/>
        <w:rPr>
          <w:rFonts w:ascii="Times New Roman" w:hAnsi="Times New Roman" w:cs="Times New Roman"/>
          <w:sz w:val="24"/>
          <w:szCs w:val="24"/>
        </w:rPr>
      </w:pPr>
    </w:p>
    <w:p w:rsidR="005E2B47" w:rsidRPr="00974D3E" w:rsidRDefault="001B4FD0" w:rsidP="00974D3E">
      <w:pPr>
        <w:pStyle w:val="10"/>
        <w:numPr>
          <w:ilvl w:val="0"/>
          <w:numId w:val="0"/>
        </w:numPr>
        <w:tabs>
          <w:tab w:val="left" w:pos="851"/>
        </w:tabs>
        <w:ind w:firstLine="567"/>
        <w:rPr>
          <w:sz w:val="24"/>
          <w:szCs w:val="24"/>
        </w:rPr>
      </w:pPr>
      <w:r w:rsidRPr="00974D3E">
        <w:rPr>
          <w:sz w:val="24"/>
          <w:szCs w:val="24"/>
        </w:rPr>
        <w:t xml:space="preserve">11. </w:t>
      </w:r>
      <w:r w:rsidR="005E2B47" w:rsidRPr="00974D3E">
        <w:rPr>
          <w:sz w:val="24"/>
          <w:szCs w:val="24"/>
        </w:rPr>
        <w:t xml:space="preserve">Место и дата рассмотрения </w:t>
      </w:r>
      <w:r w:rsidR="00B510AC" w:rsidRPr="00974D3E">
        <w:rPr>
          <w:sz w:val="24"/>
          <w:szCs w:val="24"/>
        </w:rPr>
        <w:t xml:space="preserve">заявок </w:t>
      </w:r>
      <w:r w:rsidR="005E2B47" w:rsidRPr="00974D3E">
        <w:rPr>
          <w:sz w:val="24"/>
          <w:szCs w:val="24"/>
        </w:rPr>
        <w:t>участников закупки и подведения итогов:</w:t>
      </w:r>
    </w:p>
    <w:p w:rsidR="00A85798" w:rsidRPr="00974D3E" w:rsidRDefault="00A85798" w:rsidP="005C3D21">
      <w:pPr>
        <w:widowControl w:val="0"/>
        <w:tabs>
          <w:tab w:val="left" w:pos="851"/>
        </w:tabs>
        <w:spacing w:after="0" w:line="240" w:lineRule="auto"/>
        <w:ind w:firstLine="567"/>
        <w:jc w:val="both"/>
        <w:rPr>
          <w:rFonts w:ascii="Times New Roman" w:eastAsia="Albany AMT" w:hAnsi="Times New Roman" w:cs="Times New Roman"/>
          <w:color w:val="000000"/>
          <w:spacing w:val="-4"/>
          <w:sz w:val="24"/>
          <w:szCs w:val="24"/>
        </w:rPr>
      </w:pPr>
      <w:r w:rsidRPr="00974D3E">
        <w:rPr>
          <w:rFonts w:ascii="Times New Roman" w:eastAsia="Times New Roman" w:hAnsi="Times New Roman" w:cs="Times New Roman"/>
          <w:sz w:val="24"/>
          <w:szCs w:val="24"/>
        </w:rPr>
        <w:t>Республика Крым, г. Керчь, ул. Танкистов, д. 4.</w:t>
      </w:r>
      <w:r w:rsidRPr="00974D3E">
        <w:rPr>
          <w:rFonts w:ascii="Times New Roman" w:eastAsia="Albany AMT" w:hAnsi="Times New Roman" w:cs="Times New Roman"/>
          <w:color w:val="000000"/>
          <w:spacing w:val="-4"/>
          <w:sz w:val="24"/>
          <w:szCs w:val="24"/>
        </w:rPr>
        <w:t xml:space="preserve"> </w:t>
      </w:r>
      <w:r w:rsidR="00C94C4F" w:rsidRPr="00974D3E">
        <w:rPr>
          <w:rFonts w:ascii="Times New Roman" w:eastAsia="Albany AMT" w:hAnsi="Times New Roman" w:cs="Times New Roman"/>
          <w:color w:val="000000"/>
          <w:spacing w:val="-4"/>
          <w:sz w:val="24"/>
          <w:szCs w:val="24"/>
        </w:rPr>
        <w:t>Рассмотре</w:t>
      </w:r>
      <w:r w:rsidR="005C3D21">
        <w:rPr>
          <w:rFonts w:ascii="Times New Roman" w:eastAsia="Albany AMT" w:hAnsi="Times New Roman" w:cs="Times New Roman"/>
          <w:color w:val="000000"/>
          <w:spacing w:val="-4"/>
          <w:sz w:val="24"/>
          <w:szCs w:val="24"/>
        </w:rPr>
        <w:t xml:space="preserve">ние заявок и подведение итогов </w:t>
      </w:r>
      <w:r w:rsidRPr="00974D3E">
        <w:rPr>
          <w:rFonts w:ascii="Times New Roman" w:hAnsi="Times New Roman" w:cs="Times New Roman"/>
          <w:sz w:val="24"/>
          <w:szCs w:val="24"/>
        </w:rPr>
        <w:t xml:space="preserve">до </w:t>
      </w:r>
      <w:r w:rsidR="00672C06">
        <w:rPr>
          <w:rFonts w:ascii="Times New Roman" w:hAnsi="Times New Roman" w:cs="Times New Roman"/>
          <w:sz w:val="24"/>
          <w:szCs w:val="24"/>
        </w:rPr>
        <w:t>24.07</w:t>
      </w:r>
      <w:r w:rsidR="001967F3">
        <w:rPr>
          <w:rFonts w:ascii="Times New Roman" w:hAnsi="Times New Roman" w:cs="Times New Roman"/>
          <w:sz w:val="24"/>
          <w:szCs w:val="24"/>
        </w:rPr>
        <w:t>.2023</w:t>
      </w:r>
      <w:r w:rsidR="00142A12" w:rsidRPr="00560E5E">
        <w:rPr>
          <w:rFonts w:ascii="Times New Roman" w:hAnsi="Times New Roman" w:cs="Times New Roman"/>
          <w:sz w:val="24"/>
          <w:szCs w:val="24"/>
        </w:rPr>
        <w:t xml:space="preserve"> 17</w:t>
      </w:r>
      <w:r w:rsidR="00293C9A" w:rsidRPr="00560E5E">
        <w:rPr>
          <w:rFonts w:ascii="Times New Roman" w:hAnsi="Times New Roman" w:cs="Times New Roman"/>
          <w:sz w:val="24"/>
          <w:szCs w:val="24"/>
        </w:rPr>
        <w:t>:</w:t>
      </w:r>
      <w:r w:rsidR="005C5061" w:rsidRPr="00560E5E">
        <w:rPr>
          <w:rFonts w:ascii="Times New Roman" w:hAnsi="Times New Roman" w:cs="Times New Roman"/>
          <w:sz w:val="24"/>
          <w:szCs w:val="24"/>
        </w:rPr>
        <w:t>00</w:t>
      </w:r>
      <w:r w:rsidR="00142A12" w:rsidRPr="00560E5E">
        <w:rPr>
          <w:rFonts w:ascii="Times New Roman" w:hAnsi="Times New Roman" w:cs="Times New Roman"/>
          <w:sz w:val="24"/>
          <w:szCs w:val="24"/>
        </w:rPr>
        <w:t>.</w:t>
      </w:r>
    </w:p>
    <w:p w:rsidR="005E2B47" w:rsidRPr="00974D3E" w:rsidRDefault="00E240F8" w:rsidP="00E240F8">
      <w:pPr>
        <w:widowControl w:val="0"/>
        <w:tabs>
          <w:tab w:val="left" w:pos="0"/>
          <w:tab w:val="left" w:pos="1658"/>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b/>
      </w:r>
    </w:p>
    <w:p w:rsidR="005E2B47" w:rsidRPr="00974D3E" w:rsidRDefault="001B4FD0" w:rsidP="00974D3E">
      <w:pPr>
        <w:pStyle w:val="10"/>
        <w:numPr>
          <w:ilvl w:val="0"/>
          <w:numId w:val="0"/>
        </w:numPr>
        <w:tabs>
          <w:tab w:val="left" w:pos="851"/>
        </w:tabs>
        <w:ind w:firstLine="567"/>
        <w:rPr>
          <w:sz w:val="24"/>
          <w:szCs w:val="24"/>
        </w:rPr>
      </w:pPr>
      <w:r w:rsidRPr="00974D3E">
        <w:rPr>
          <w:sz w:val="24"/>
          <w:szCs w:val="24"/>
        </w:rPr>
        <w:t xml:space="preserve">12. </w:t>
      </w:r>
      <w:r w:rsidR="005E2B47" w:rsidRPr="00974D3E">
        <w:rPr>
          <w:sz w:val="24"/>
          <w:szCs w:val="24"/>
        </w:rPr>
        <w:t>Требования к содержанию, форме, оформлению и составу заявки на участие в закупке:</w:t>
      </w:r>
    </w:p>
    <w:p w:rsidR="00C94C4F" w:rsidRPr="00974D3E" w:rsidRDefault="00C94C4F" w:rsidP="00974D3E">
      <w:pPr>
        <w:tabs>
          <w:tab w:val="left" w:pos="0"/>
          <w:tab w:val="left" w:pos="993"/>
        </w:tabs>
        <w:autoSpaceDE w:val="0"/>
        <w:spacing w:after="0" w:line="240" w:lineRule="auto"/>
        <w:ind w:firstLine="567"/>
        <w:jc w:val="both"/>
        <w:rPr>
          <w:rFonts w:ascii="Times New Roman" w:hAnsi="Times New Roman"/>
          <w:sz w:val="24"/>
          <w:szCs w:val="24"/>
        </w:rPr>
      </w:pPr>
      <w:proofErr w:type="gramStart"/>
      <w:r w:rsidRPr="00974D3E">
        <w:rPr>
          <w:rFonts w:ascii="Times New Roman" w:hAnsi="Times New Roman"/>
          <w:sz w:val="24"/>
          <w:szCs w:val="24"/>
        </w:rPr>
        <w:t xml:space="preserve">Для участия в закупке участник должен подать заявку на участие в запросе </w:t>
      </w:r>
      <w:r w:rsidR="003172AB">
        <w:rPr>
          <w:rFonts w:ascii="Times New Roman" w:hAnsi="Times New Roman"/>
          <w:sz w:val="24"/>
          <w:szCs w:val="24"/>
        </w:rPr>
        <w:t xml:space="preserve">коммерческих </w:t>
      </w:r>
      <w:r w:rsidRPr="00974D3E">
        <w:rPr>
          <w:rFonts w:ascii="Times New Roman" w:hAnsi="Times New Roman"/>
          <w:sz w:val="24"/>
          <w:szCs w:val="24"/>
        </w:rPr>
        <w:t xml:space="preserve">предложений с использованием функционала и в соответствии с регламентом электронной площадки, сделанное в электронной форме с приложением комплекта электронных документов, указанных в п. 17. документации, содержание и оформление которых соответствует требованиям настоящей документации и в срок, указанный в извещении и документации о проведении закупки. </w:t>
      </w:r>
      <w:proofErr w:type="gramEnd"/>
    </w:p>
    <w:p w:rsidR="00C94C4F" w:rsidRPr="00974D3E" w:rsidRDefault="00C94C4F" w:rsidP="00974D3E">
      <w:pPr>
        <w:tabs>
          <w:tab w:val="left" w:pos="0"/>
          <w:tab w:val="left" w:pos="993"/>
        </w:tabs>
        <w:autoSpaceDE w:val="0"/>
        <w:spacing w:after="0" w:line="240" w:lineRule="auto"/>
        <w:ind w:firstLine="567"/>
        <w:jc w:val="both"/>
        <w:rPr>
          <w:rFonts w:ascii="Times New Roman" w:hAnsi="Times New Roman"/>
          <w:b/>
          <w:sz w:val="24"/>
          <w:szCs w:val="24"/>
        </w:rPr>
      </w:pPr>
      <w:r w:rsidRPr="00974D3E">
        <w:rPr>
          <w:rFonts w:ascii="Times New Roman" w:hAnsi="Times New Roman"/>
          <w:b/>
          <w:sz w:val="24"/>
          <w:szCs w:val="24"/>
          <w:highlight w:val="yellow"/>
        </w:rPr>
        <w:t xml:space="preserve">Подача заявки на участие в запросе </w:t>
      </w:r>
      <w:r w:rsidR="003172AB">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 xml:space="preserve">предложений означает, что участник запроса </w:t>
      </w:r>
      <w:r w:rsidR="003172AB">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 xml:space="preserve">предложений изучил всю документацию (включая все приложения к ней), все изменения, разъяснения документации и безоговорочно согласен с условиями участия в запросе </w:t>
      </w:r>
      <w:r w:rsidR="003172AB">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предложений, содержащимися в документации (включая все приложения к ней).</w:t>
      </w:r>
      <w:r w:rsidRPr="00974D3E">
        <w:rPr>
          <w:rFonts w:ascii="Times New Roman" w:hAnsi="Times New Roman"/>
          <w:b/>
          <w:sz w:val="24"/>
          <w:szCs w:val="24"/>
        </w:rPr>
        <w:t xml:space="preserve"> </w:t>
      </w:r>
    </w:p>
    <w:p w:rsidR="00C94C4F" w:rsidRPr="00974D3E" w:rsidRDefault="00C94C4F" w:rsidP="00974D3E">
      <w:pPr>
        <w:tabs>
          <w:tab w:val="left" w:pos="0"/>
          <w:tab w:val="left" w:pos="993"/>
        </w:tabs>
        <w:autoSpaceDE w:val="0"/>
        <w:spacing w:after="0" w:line="240" w:lineRule="auto"/>
        <w:ind w:firstLine="567"/>
        <w:jc w:val="both"/>
        <w:rPr>
          <w:rFonts w:ascii="Times New Roman" w:hAnsi="Times New Roman"/>
          <w:sz w:val="24"/>
          <w:szCs w:val="24"/>
        </w:rPr>
      </w:pPr>
      <w:r w:rsidRPr="00974D3E">
        <w:rPr>
          <w:rFonts w:ascii="Times New Roman" w:hAnsi="Times New Roman"/>
          <w:sz w:val="24"/>
          <w:szCs w:val="24"/>
        </w:rPr>
        <w:t xml:space="preserve">Участник закупки вправе </w:t>
      </w:r>
      <w:r w:rsidR="003172AB">
        <w:rPr>
          <w:rFonts w:ascii="Times New Roman" w:hAnsi="Times New Roman"/>
          <w:sz w:val="24"/>
          <w:szCs w:val="24"/>
        </w:rPr>
        <w:t>подать</w:t>
      </w:r>
      <w:r w:rsidRPr="00974D3E">
        <w:rPr>
          <w:rFonts w:ascii="Times New Roman" w:hAnsi="Times New Roman"/>
          <w:sz w:val="24"/>
          <w:szCs w:val="24"/>
        </w:rPr>
        <w:t xml:space="preserve"> только одну заявку на участие в закупке.</w:t>
      </w:r>
    </w:p>
    <w:p w:rsidR="00C94C4F" w:rsidRPr="00974D3E" w:rsidRDefault="00C94C4F" w:rsidP="00974D3E">
      <w:pPr>
        <w:tabs>
          <w:tab w:val="left" w:pos="0"/>
          <w:tab w:val="left" w:pos="993"/>
        </w:tabs>
        <w:autoSpaceDE w:val="0"/>
        <w:spacing w:after="0" w:line="240" w:lineRule="auto"/>
        <w:ind w:firstLine="567"/>
        <w:jc w:val="both"/>
        <w:rPr>
          <w:rFonts w:ascii="Times New Roman" w:hAnsi="Times New Roman"/>
          <w:sz w:val="24"/>
          <w:szCs w:val="24"/>
        </w:rPr>
      </w:pPr>
      <w:r w:rsidRPr="00974D3E">
        <w:rPr>
          <w:rFonts w:ascii="Times New Roman" w:hAnsi="Times New Roman"/>
          <w:sz w:val="24"/>
          <w:szCs w:val="24"/>
        </w:rPr>
        <w:t xml:space="preserve">Все документы (формы, заполненные в соответствии с требованиями документации, а также иные сведения и документы, предусмотренные документацией, оформленные в соответствии с требованиями документации), входящие в состав заявки на участие в запросе предложений  </w:t>
      </w:r>
      <w:r w:rsidRPr="00974D3E">
        <w:rPr>
          <w:rFonts w:ascii="Times New Roman" w:hAnsi="Times New Roman"/>
          <w:sz w:val="24"/>
          <w:szCs w:val="24"/>
          <w:highlight w:val="yellow"/>
        </w:rPr>
        <w:t>должны быть предоставлены участником закупки через электронную площадку (далее – ЭТП) в доступном для прочтения формате (предпочтительнее формат *.</w:t>
      </w:r>
      <w:proofErr w:type="spellStart"/>
      <w:r w:rsidRPr="00974D3E">
        <w:rPr>
          <w:rFonts w:ascii="Times New Roman" w:hAnsi="Times New Roman"/>
          <w:sz w:val="24"/>
          <w:szCs w:val="24"/>
          <w:highlight w:val="yellow"/>
        </w:rPr>
        <w:t>pdf</w:t>
      </w:r>
      <w:proofErr w:type="spellEnd"/>
      <w:r w:rsidRPr="00974D3E">
        <w:rPr>
          <w:rFonts w:ascii="Times New Roman" w:hAnsi="Times New Roman"/>
          <w:sz w:val="24"/>
          <w:szCs w:val="24"/>
          <w:highlight w:val="yellow"/>
        </w:rPr>
        <w:t xml:space="preserve">, формат: один файл – один документ). Все файлы заявки на участие в закупке, размещенные участником закупки на ЭТП, должны иметь наименование либо комментарий, позволяющие идентифицировать содержание данного файла </w:t>
      </w:r>
      <w:r w:rsidRPr="00974D3E">
        <w:rPr>
          <w:rFonts w:ascii="Times New Roman" w:hAnsi="Times New Roman"/>
          <w:sz w:val="24"/>
          <w:szCs w:val="24"/>
          <w:highlight w:val="yellow"/>
        </w:rPr>
        <w:lastRenderedPageBreak/>
        <w:t>заявки на участие в закупке, с указанием наименования документа, представленного данным файлом. Допускается размещение на ЭТП документов, сохраненных в архивах.</w:t>
      </w:r>
    </w:p>
    <w:p w:rsidR="00C94C4F" w:rsidRPr="00974D3E" w:rsidRDefault="00C94C4F" w:rsidP="00974D3E">
      <w:pPr>
        <w:tabs>
          <w:tab w:val="left" w:pos="0"/>
          <w:tab w:val="left" w:pos="993"/>
        </w:tabs>
        <w:autoSpaceDE w:val="0"/>
        <w:spacing w:after="0" w:line="240" w:lineRule="auto"/>
        <w:ind w:firstLine="567"/>
        <w:jc w:val="both"/>
        <w:rPr>
          <w:rFonts w:ascii="Times New Roman" w:hAnsi="Times New Roman"/>
          <w:sz w:val="24"/>
          <w:szCs w:val="24"/>
        </w:rPr>
      </w:pPr>
      <w:r w:rsidRPr="00974D3E">
        <w:rPr>
          <w:rFonts w:ascii="Times New Roman" w:hAnsi="Times New Roman"/>
          <w:sz w:val="24"/>
          <w:szCs w:val="24"/>
        </w:rPr>
        <w:t>Документы и сведения, размещаемые участником закупки на ЭТП, должны быть подписаны ЭП лица, имеющего право действовать от имени участника закупки.</w:t>
      </w:r>
    </w:p>
    <w:p w:rsidR="00C94C4F" w:rsidRPr="00974D3E" w:rsidRDefault="00C94C4F" w:rsidP="00974D3E">
      <w:pPr>
        <w:tabs>
          <w:tab w:val="left" w:pos="0"/>
          <w:tab w:val="left" w:pos="993"/>
        </w:tabs>
        <w:autoSpaceDE w:val="0"/>
        <w:spacing w:after="0" w:line="240" w:lineRule="auto"/>
        <w:ind w:firstLine="567"/>
        <w:jc w:val="both"/>
        <w:rPr>
          <w:rFonts w:ascii="Times New Roman" w:hAnsi="Times New Roman"/>
          <w:sz w:val="24"/>
          <w:szCs w:val="24"/>
        </w:rPr>
      </w:pPr>
      <w:r w:rsidRPr="00974D3E">
        <w:rPr>
          <w:rFonts w:ascii="Times New Roman" w:hAnsi="Times New Roman"/>
          <w:sz w:val="24"/>
          <w:szCs w:val="24"/>
        </w:rPr>
        <w:t>Условия заявки на участие в закупке, указанные участниками в загруженных на ЭТП электронных документах, имеют преимущество перед сведениями, указанными при заполнении электронных форм ЭТП.</w:t>
      </w:r>
    </w:p>
    <w:p w:rsidR="00C94C4F" w:rsidRPr="00974D3E" w:rsidRDefault="00C94C4F" w:rsidP="00974D3E">
      <w:pPr>
        <w:tabs>
          <w:tab w:val="left" w:pos="0"/>
          <w:tab w:val="left" w:pos="993"/>
        </w:tabs>
        <w:autoSpaceDE w:val="0"/>
        <w:spacing w:after="0" w:line="240" w:lineRule="auto"/>
        <w:ind w:firstLine="567"/>
        <w:jc w:val="both"/>
        <w:rPr>
          <w:rFonts w:ascii="Times New Roman" w:hAnsi="Times New Roman"/>
          <w:sz w:val="24"/>
          <w:szCs w:val="24"/>
        </w:rPr>
      </w:pPr>
    </w:p>
    <w:p w:rsidR="00C94C4F" w:rsidRPr="00974D3E" w:rsidRDefault="00C94C4F" w:rsidP="00974D3E">
      <w:pPr>
        <w:tabs>
          <w:tab w:val="left" w:pos="0"/>
          <w:tab w:val="left" w:pos="993"/>
        </w:tabs>
        <w:autoSpaceDE w:val="0"/>
        <w:spacing w:after="0" w:line="240" w:lineRule="auto"/>
        <w:ind w:firstLine="567"/>
        <w:jc w:val="both"/>
        <w:rPr>
          <w:rFonts w:ascii="Times New Roman" w:hAnsi="Times New Roman"/>
          <w:bCs/>
          <w:color w:val="000000"/>
          <w:sz w:val="24"/>
          <w:szCs w:val="24"/>
          <w:lang w:eastAsia="ru-RU"/>
        </w:rPr>
      </w:pPr>
      <w:r w:rsidRPr="00974D3E">
        <w:rPr>
          <w:rFonts w:ascii="Times New Roman" w:hAnsi="Times New Roman"/>
          <w:bCs/>
          <w:color w:val="000000"/>
          <w:sz w:val="24"/>
          <w:szCs w:val="24"/>
          <w:lang w:eastAsia="ru-RU"/>
        </w:rPr>
        <w:t>Электронная часть заявки должна быть заполнена полностью согласно представляемому функционалу торговой площадки.</w:t>
      </w:r>
    </w:p>
    <w:p w:rsidR="00C94C4F" w:rsidRPr="00974D3E" w:rsidRDefault="00C94C4F" w:rsidP="00974D3E">
      <w:pPr>
        <w:widowControl w:val="0"/>
        <w:autoSpaceDE w:val="0"/>
        <w:spacing w:after="0" w:line="240" w:lineRule="auto"/>
        <w:ind w:firstLine="567"/>
        <w:jc w:val="both"/>
        <w:rPr>
          <w:rFonts w:ascii="Times New Roman" w:hAnsi="Times New Roman" w:cs="Times New Roman"/>
          <w:sz w:val="24"/>
          <w:szCs w:val="24"/>
        </w:rPr>
      </w:pPr>
    </w:p>
    <w:p w:rsidR="005E2B47" w:rsidRPr="00974D3E" w:rsidRDefault="001B4FD0" w:rsidP="00974D3E">
      <w:pPr>
        <w:pStyle w:val="10"/>
        <w:numPr>
          <w:ilvl w:val="0"/>
          <w:numId w:val="0"/>
        </w:numPr>
        <w:tabs>
          <w:tab w:val="left" w:pos="0"/>
          <w:tab w:val="left" w:pos="709"/>
        </w:tabs>
        <w:ind w:firstLine="567"/>
        <w:rPr>
          <w:sz w:val="24"/>
          <w:szCs w:val="24"/>
        </w:rPr>
      </w:pPr>
      <w:r w:rsidRPr="00974D3E">
        <w:rPr>
          <w:sz w:val="24"/>
          <w:szCs w:val="24"/>
        </w:rPr>
        <w:t xml:space="preserve">  13. </w:t>
      </w:r>
      <w:r w:rsidR="00CC6E33" w:rsidRPr="00974D3E">
        <w:rPr>
          <w:sz w:val="24"/>
          <w:szCs w:val="24"/>
        </w:rPr>
        <w:t>Т</w:t>
      </w:r>
      <w:r w:rsidR="005E2B47" w:rsidRPr="00974D3E">
        <w:rPr>
          <w:sz w:val="24"/>
          <w:szCs w:val="24"/>
        </w:rPr>
        <w:t>ребования к описанию участник</w:t>
      </w:r>
      <w:r w:rsidR="00974D3E">
        <w:rPr>
          <w:sz w:val="24"/>
          <w:szCs w:val="24"/>
        </w:rPr>
        <w:t>ами закупки выполняемой работы</w:t>
      </w:r>
      <w:r w:rsidR="00CC6E33" w:rsidRPr="00974D3E">
        <w:rPr>
          <w:sz w:val="24"/>
          <w:szCs w:val="24"/>
        </w:rPr>
        <w:t>, которая</w:t>
      </w:r>
      <w:r w:rsidR="005E2B47" w:rsidRPr="00974D3E">
        <w:rPr>
          <w:sz w:val="24"/>
          <w:szCs w:val="24"/>
        </w:rPr>
        <w:t xml:space="preserve"> являются предметом</w:t>
      </w:r>
      <w:r w:rsidR="00CC6E33" w:rsidRPr="00974D3E">
        <w:rPr>
          <w:sz w:val="24"/>
          <w:szCs w:val="24"/>
        </w:rPr>
        <w:t xml:space="preserve"> закупки, её</w:t>
      </w:r>
      <w:r w:rsidR="005E2B47" w:rsidRPr="00974D3E">
        <w:rPr>
          <w:sz w:val="24"/>
          <w:szCs w:val="24"/>
        </w:rPr>
        <w:t xml:space="preserve"> количественных и качественных характеристик: согласно Техническому заданию (приложение №1 к документации о закупке):</w:t>
      </w:r>
    </w:p>
    <w:p w:rsidR="00D91560" w:rsidRPr="00974D3E" w:rsidRDefault="00D91560" w:rsidP="00974D3E">
      <w:pPr>
        <w:pStyle w:val="10"/>
        <w:numPr>
          <w:ilvl w:val="0"/>
          <w:numId w:val="0"/>
        </w:numPr>
        <w:tabs>
          <w:tab w:val="left" w:pos="709"/>
        </w:tabs>
        <w:ind w:firstLine="567"/>
        <w:rPr>
          <w:b w:val="0"/>
          <w:sz w:val="24"/>
          <w:szCs w:val="24"/>
        </w:rPr>
      </w:pPr>
      <w:r w:rsidRPr="00974D3E">
        <w:rPr>
          <w:b w:val="0"/>
          <w:sz w:val="24"/>
          <w:szCs w:val="24"/>
        </w:rPr>
        <w:t xml:space="preserve">Участник запроса </w:t>
      </w:r>
      <w:r w:rsidR="00D83818" w:rsidRPr="00D83818">
        <w:rPr>
          <w:b w:val="0"/>
          <w:sz w:val="24"/>
          <w:szCs w:val="24"/>
        </w:rPr>
        <w:t xml:space="preserve">коммерческих </w:t>
      </w:r>
      <w:r w:rsidRPr="00974D3E">
        <w:rPr>
          <w:b w:val="0"/>
          <w:sz w:val="24"/>
          <w:szCs w:val="24"/>
        </w:rPr>
        <w:t xml:space="preserve">предложений представляет в составе своей заявки на участие в запросе </w:t>
      </w:r>
      <w:r w:rsidR="00D83818" w:rsidRPr="00D83818">
        <w:rPr>
          <w:b w:val="0"/>
          <w:sz w:val="24"/>
          <w:szCs w:val="24"/>
        </w:rPr>
        <w:t xml:space="preserve">коммерческих </w:t>
      </w:r>
      <w:r w:rsidRPr="00974D3E">
        <w:rPr>
          <w:b w:val="0"/>
          <w:sz w:val="24"/>
          <w:szCs w:val="24"/>
        </w:rPr>
        <w:t>предложений сведения о функциональных характеристиках (потребительских свойствах) и качественных характеристиках выполняемых работ, подтверждающее соответствие требованиям документации выполняемых работ, которые Участник запроса предложений предлагает выполнить в соответствии с условиями документации. Указанные сведения должны быть оформлены в соответствии с требованиями документации. Конкретные требования к составу сведений о функциональных характеристиках (потребительских свойствах) и качественных характеристиках, прочей информации, а также к форме их предоставления содержатся в Приложении № 2 к документации на участие в запросе предложений.</w:t>
      </w:r>
    </w:p>
    <w:p w:rsidR="00D91560" w:rsidRPr="00974D3E" w:rsidRDefault="00D91560" w:rsidP="00974D3E">
      <w:pPr>
        <w:tabs>
          <w:tab w:val="left" w:pos="567"/>
          <w:tab w:val="left" w:pos="709"/>
          <w:tab w:val="left" w:pos="851"/>
        </w:tabs>
        <w:autoSpaceDE w:val="0"/>
        <w:spacing w:after="0" w:line="240" w:lineRule="auto"/>
        <w:ind w:firstLine="567"/>
        <w:jc w:val="both"/>
        <w:rPr>
          <w:rFonts w:ascii="Times New Roman" w:eastAsia="Times New Roman" w:hAnsi="Times New Roman" w:cs="Times New Roman"/>
          <w:color w:val="000000"/>
          <w:sz w:val="24"/>
          <w:szCs w:val="24"/>
        </w:rPr>
      </w:pPr>
    </w:p>
    <w:p w:rsidR="005E2B47" w:rsidRPr="00974D3E" w:rsidRDefault="001B4FD0" w:rsidP="00974D3E">
      <w:pPr>
        <w:pStyle w:val="10"/>
        <w:numPr>
          <w:ilvl w:val="0"/>
          <w:numId w:val="0"/>
        </w:numPr>
        <w:tabs>
          <w:tab w:val="left" w:pos="0"/>
          <w:tab w:val="left" w:pos="709"/>
          <w:tab w:val="left" w:pos="851"/>
        </w:tabs>
        <w:ind w:firstLine="567"/>
        <w:rPr>
          <w:b w:val="0"/>
          <w:sz w:val="24"/>
          <w:szCs w:val="24"/>
        </w:rPr>
      </w:pPr>
      <w:r w:rsidRPr="00974D3E">
        <w:rPr>
          <w:sz w:val="24"/>
          <w:szCs w:val="24"/>
        </w:rPr>
        <w:t xml:space="preserve">14. </w:t>
      </w:r>
      <w:r w:rsidR="005E2B47" w:rsidRPr="00974D3E">
        <w:rPr>
          <w:sz w:val="24"/>
          <w:szCs w:val="24"/>
        </w:rPr>
        <w:t>Форма, сроки и порядок оплаты работ:</w:t>
      </w:r>
      <w:r w:rsidR="00176AB3" w:rsidRPr="00974D3E">
        <w:rPr>
          <w:sz w:val="24"/>
          <w:szCs w:val="24"/>
        </w:rPr>
        <w:t xml:space="preserve"> </w:t>
      </w:r>
    </w:p>
    <w:p w:rsidR="0060292F" w:rsidRPr="00974D3E" w:rsidRDefault="0060292F" w:rsidP="00974D3E">
      <w:pPr>
        <w:widowControl w:val="0"/>
        <w:tabs>
          <w:tab w:val="left" w:pos="567"/>
          <w:tab w:val="left" w:pos="709"/>
          <w:tab w:val="left" w:pos="851"/>
        </w:tabs>
        <w:spacing w:after="0" w:line="240" w:lineRule="auto"/>
        <w:ind w:firstLine="567"/>
        <w:jc w:val="both"/>
        <w:rPr>
          <w:rFonts w:ascii="Times New Roman" w:eastAsia="Courier New" w:hAnsi="Times New Roman" w:cs="Times New Roman"/>
          <w:sz w:val="24"/>
          <w:szCs w:val="24"/>
          <w:shd w:val="clear" w:color="auto" w:fill="FFFFFF"/>
          <w:lang w:eastAsia="ru-RU"/>
        </w:rPr>
      </w:pPr>
      <w:r w:rsidRPr="00974D3E">
        <w:rPr>
          <w:rFonts w:ascii="Times New Roman" w:eastAsia="DejaVu Sans" w:hAnsi="Times New Roman" w:cs="Times New Roman"/>
          <w:sz w:val="24"/>
          <w:szCs w:val="24"/>
        </w:rPr>
        <w:t>Форма оплаты: безналичное перечисление.</w:t>
      </w:r>
    </w:p>
    <w:p w:rsidR="0060292F" w:rsidRPr="00974D3E" w:rsidRDefault="00316E7F" w:rsidP="00974D3E">
      <w:pPr>
        <w:widowControl w:val="0"/>
        <w:tabs>
          <w:tab w:val="left" w:pos="-5249"/>
        </w:tabs>
        <w:spacing w:after="0" w:line="240" w:lineRule="auto"/>
        <w:ind w:firstLine="567"/>
        <w:contextualSpacing/>
        <w:jc w:val="both"/>
        <w:rPr>
          <w:rFonts w:ascii="Times New Roman" w:eastAsia="Courier New" w:hAnsi="Times New Roman" w:cs="Times New Roman"/>
          <w:sz w:val="24"/>
          <w:szCs w:val="24"/>
          <w:shd w:val="clear" w:color="auto" w:fill="FFFFFF"/>
          <w:lang w:eastAsia="ru-RU"/>
        </w:rPr>
      </w:pPr>
      <w:r>
        <w:rPr>
          <w:rFonts w:ascii="Times New Roman" w:eastAsia="Courier New" w:hAnsi="Times New Roman" w:cs="Times New Roman"/>
          <w:sz w:val="24"/>
          <w:szCs w:val="24"/>
          <w:shd w:val="clear" w:color="auto" w:fill="FFFFFF"/>
          <w:lang w:eastAsia="ru-RU"/>
        </w:rPr>
        <w:t>- аванс в размере не более 7</w:t>
      </w:r>
      <w:r w:rsidR="009351C7">
        <w:rPr>
          <w:rFonts w:ascii="Times New Roman" w:eastAsia="Courier New" w:hAnsi="Times New Roman" w:cs="Times New Roman"/>
          <w:sz w:val="24"/>
          <w:szCs w:val="24"/>
          <w:shd w:val="clear" w:color="auto" w:fill="FFFFFF"/>
          <w:lang w:eastAsia="ru-RU"/>
        </w:rPr>
        <w:t>0</w:t>
      </w:r>
      <w:r w:rsidR="0060292F" w:rsidRPr="00974D3E">
        <w:rPr>
          <w:rFonts w:ascii="Times New Roman" w:eastAsia="Courier New" w:hAnsi="Times New Roman" w:cs="Times New Roman"/>
          <w:sz w:val="24"/>
          <w:szCs w:val="24"/>
          <w:shd w:val="clear" w:color="auto" w:fill="FFFFFF"/>
          <w:lang w:eastAsia="ru-RU"/>
        </w:rPr>
        <w:t>%</w:t>
      </w:r>
      <w:r w:rsidR="004D28D5">
        <w:rPr>
          <w:rFonts w:ascii="Times New Roman" w:eastAsia="DejaVu Sans" w:hAnsi="Times New Roman" w:cs="Times New Roman"/>
          <w:sz w:val="24"/>
          <w:szCs w:val="24"/>
        </w:rPr>
        <w:t>,</w:t>
      </w:r>
      <w:r w:rsidR="004D28D5" w:rsidRPr="00974D3E">
        <w:rPr>
          <w:rFonts w:ascii="Times New Roman" w:eastAsia="Courier New" w:hAnsi="Times New Roman" w:cs="Times New Roman"/>
          <w:sz w:val="24"/>
          <w:szCs w:val="24"/>
          <w:shd w:val="clear" w:color="auto" w:fill="FFFFFF"/>
          <w:lang w:eastAsia="ru-RU"/>
        </w:rPr>
        <w:t xml:space="preserve"> </w:t>
      </w:r>
      <w:r w:rsidR="008C110D">
        <w:rPr>
          <w:rFonts w:ascii="Times New Roman" w:eastAsia="Courier New" w:hAnsi="Times New Roman" w:cs="Times New Roman"/>
          <w:sz w:val="24"/>
          <w:szCs w:val="24"/>
          <w:shd w:val="clear" w:color="auto" w:fill="FFFFFF"/>
          <w:lang w:eastAsia="ru-RU"/>
        </w:rPr>
        <w:t xml:space="preserve">производится </w:t>
      </w:r>
      <w:r w:rsidR="00E240F8" w:rsidRPr="00E240F8">
        <w:rPr>
          <w:rFonts w:ascii="Times New Roman" w:eastAsia="Courier New" w:hAnsi="Times New Roman" w:cs="Times New Roman"/>
          <w:sz w:val="24"/>
          <w:szCs w:val="24"/>
          <w:shd w:val="clear" w:color="auto" w:fill="FFFFFF"/>
          <w:lang w:eastAsia="ru-RU"/>
        </w:rPr>
        <w:t xml:space="preserve">в течение 15 рабочих дней </w:t>
      </w:r>
      <w:r w:rsidR="008C110D">
        <w:rPr>
          <w:rFonts w:ascii="Times New Roman" w:eastAsia="Courier New" w:hAnsi="Times New Roman" w:cs="Times New Roman"/>
          <w:sz w:val="24"/>
          <w:szCs w:val="24"/>
          <w:shd w:val="clear" w:color="auto" w:fill="FFFFFF"/>
          <w:lang w:eastAsia="ru-RU"/>
        </w:rPr>
        <w:t xml:space="preserve">после </w:t>
      </w:r>
      <w:r w:rsidR="00A35525" w:rsidRPr="00A35525">
        <w:rPr>
          <w:rFonts w:ascii="Times New Roman" w:eastAsia="Courier New" w:hAnsi="Times New Roman" w:cs="Times New Roman"/>
          <w:sz w:val="24"/>
          <w:szCs w:val="24"/>
          <w:shd w:val="clear" w:color="auto" w:fill="FFFFFF"/>
          <w:lang w:eastAsia="ru-RU"/>
        </w:rPr>
        <w:t>подписания договора, предоставления Поставщиком обеспечения исполнения договора (применяется для обеспечения исполнения обязательств по возврату аванса), получения от Поставщика счета со ссылкой на номер и дату договора</w:t>
      </w:r>
      <w:r w:rsidR="004D28D5">
        <w:rPr>
          <w:rFonts w:ascii="Times New Roman" w:eastAsia="Courier New" w:hAnsi="Times New Roman" w:cs="Times New Roman"/>
          <w:sz w:val="24"/>
          <w:szCs w:val="24"/>
          <w:shd w:val="clear" w:color="auto" w:fill="FFFFFF"/>
          <w:lang w:eastAsia="ru-RU"/>
        </w:rPr>
        <w:t>;</w:t>
      </w:r>
    </w:p>
    <w:p w:rsidR="00A35525" w:rsidRDefault="0060292F" w:rsidP="00974D3E">
      <w:pPr>
        <w:widowControl w:val="0"/>
        <w:autoSpaceDE w:val="0"/>
        <w:spacing w:after="0" w:line="240" w:lineRule="auto"/>
        <w:ind w:firstLine="567"/>
        <w:jc w:val="both"/>
        <w:rPr>
          <w:rFonts w:ascii="Times New Roman" w:eastAsia="Courier New" w:hAnsi="Times New Roman" w:cs="Times New Roman"/>
          <w:sz w:val="24"/>
          <w:szCs w:val="24"/>
          <w:shd w:val="clear" w:color="auto" w:fill="FFFFFF"/>
          <w:lang w:eastAsia="ru-RU"/>
        </w:rPr>
      </w:pPr>
      <w:r w:rsidRPr="00974D3E">
        <w:rPr>
          <w:rFonts w:ascii="Times New Roman" w:eastAsia="Courier New" w:hAnsi="Times New Roman" w:cs="Times New Roman"/>
          <w:sz w:val="24"/>
          <w:szCs w:val="24"/>
          <w:shd w:val="clear" w:color="auto" w:fill="FFFFFF"/>
          <w:lang w:eastAsia="ru-RU"/>
        </w:rPr>
        <w:t xml:space="preserve">- окончательный расчёт за вычетом суммы аванса, в течение 30 рабочих дней с момента подписания сторонами Акта о приемке выполненных работ по форме КС-2 и справки о стоимости выполненных работ по форме КС-3. </w:t>
      </w:r>
    </w:p>
    <w:p w:rsidR="0060292F" w:rsidRPr="00974D3E" w:rsidRDefault="0060292F" w:rsidP="00974D3E">
      <w:pPr>
        <w:widowControl w:val="0"/>
        <w:autoSpaceDE w:val="0"/>
        <w:spacing w:after="0" w:line="240" w:lineRule="auto"/>
        <w:ind w:firstLine="567"/>
        <w:jc w:val="both"/>
        <w:rPr>
          <w:rFonts w:ascii="Times New Roman" w:eastAsia="Courier New" w:hAnsi="Times New Roman" w:cs="Times New Roman"/>
          <w:sz w:val="24"/>
          <w:szCs w:val="24"/>
          <w:shd w:val="clear" w:color="auto" w:fill="FFFFFF"/>
          <w:lang w:eastAsia="ru-RU"/>
        </w:rPr>
      </w:pPr>
      <w:r w:rsidRPr="00974D3E">
        <w:rPr>
          <w:rFonts w:ascii="Times New Roman" w:eastAsia="Courier New" w:hAnsi="Times New Roman" w:cs="Times New Roman"/>
          <w:sz w:val="24"/>
          <w:szCs w:val="24"/>
          <w:shd w:val="clear" w:color="auto" w:fill="FFFFFF"/>
          <w:lang w:eastAsia="ru-RU"/>
        </w:rPr>
        <w:t>Оплата производится на основании счета, выставленного Подрядчиком. Расчеты за выполненные работы производятся путем перечисления Заказчиком денежных средств на отдельный счет Подрядчика. Обязательство Заказчика по оплате выполненных работ считается исполненным с момента  списания денежных средств со счета Заказчика.</w:t>
      </w:r>
    </w:p>
    <w:p w:rsidR="0027036D" w:rsidRPr="00974D3E" w:rsidRDefault="0027036D" w:rsidP="00A35525">
      <w:pPr>
        <w:widowControl w:val="0"/>
        <w:autoSpaceDE w:val="0"/>
        <w:spacing w:after="0" w:line="240" w:lineRule="auto"/>
        <w:jc w:val="both"/>
        <w:rPr>
          <w:rFonts w:ascii="Times New Roman" w:hAnsi="Times New Roman" w:cs="Times New Roman"/>
          <w:b/>
          <w:bCs/>
          <w:i/>
          <w:iCs/>
          <w:sz w:val="24"/>
          <w:szCs w:val="24"/>
        </w:rPr>
      </w:pPr>
    </w:p>
    <w:p w:rsidR="005E2B47" w:rsidRPr="00974D3E" w:rsidRDefault="001B4FD0" w:rsidP="00974D3E">
      <w:pPr>
        <w:pStyle w:val="10"/>
        <w:numPr>
          <w:ilvl w:val="0"/>
          <w:numId w:val="0"/>
        </w:numPr>
        <w:tabs>
          <w:tab w:val="left" w:pos="993"/>
        </w:tabs>
        <w:ind w:firstLine="567"/>
        <w:rPr>
          <w:sz w:val="24"/>
          <w:szCs w:val="24"/>
        </w:rPr>
      </w:pPr>
      <w:r w:rsidRPr="00974D3E">
        <w:rPr>
          <w:sz w:val="24"/>
          <w:szCs w:val="24"/>
        </w:rPr>
        <w:t xml:space="preserve">15. </w:t>
      </w:r>
      <w:r w:rsidR="005E2B47" w:rsidRPr="00974D3E">
        <w:rPr>
          <w:sz w:val="24"/>
          <w:szCs w:val="24"/>
        </w:rPr>
        <w:t xml:space="preserve">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 </w:t>
      </w:r>
    </w:p>
    <w:p w:rsidR="005E2B47" w:rsidRPr="00974D3E" w:rsidRDefault="005E2B47" w:rsidP="00974D3E">
      <w:pPr>
        <w:widowControl w:val="0"/>
        <w:autoSpaceDE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Цена Договора включает в себя расходы, связанные с выполнением Договора в полном объеме и надлежащего качества, в </w:t>
      </w:r>
      <w:proofErr w:type="spellStart"/>
      <w:r w:rsidRPr="00974D3E">
        <w:rPr>
          <w:rFonts w:ascii="Times New Roman" w:hAnsi="Times New Roman" w:cs="Times New Roman"/>
          <w:sz w:val="24"/>
          <w:szCs w:val="24"/>
        </w:rPr>
        <w:t>т.ч</w:t>
      </w:r>
      <w:proofErr w:type="spellEnd"/>
      <w:r w:rsidRPr="00974D3E">
        <w:rPr>
          <w:rFonts w:ascii="Times New Roman" w:hAnsi="Times New Roman" w:cs="Times New Roman"/>
          <w:sz w:val="24"/>
          <w:szCs w:val="24"/>
        </w:rPr>
        <w:t>. стоимость работ по договору, стоимость материалов, транспортных затрат, командировочных</w:t>
      </w:r>
      <w:r w:rsidR="00197AAE" w:rsidRPr="00974D3E">
        <w:rPr>
          <w:rFonts w:ascii="Times New Roman" w:hAnsi="Times New Roman" w:cs="Times New Roman"/>
          <w:sz w:val="24"/>
          <w:szCs w:val="24"/>
        </w:rPr>
        <w:t>,</w:t>
      </w:r>
      <w:r w:rsidRPr="00974D3E">
        <w:rPr>
          <w:rFonts w:ascii="Times New Roman" w:hAnsi="Times New Roman" w:cs="Times New Roman"/>
          <w:sz w:val="24"/>
          <w:szCs w:val="24"/>
        </w:rPr>
        <w:t xml:space="preserve"> расходов по уплате налогов, сборов, пошлин и других обязательных платежей.</w:t>
      </w:r>
    </w:p>
    <w:p w:rsidR="005E2B47" w:rsidRPr="00974D3E" w:rsidRDefault="005E2B47" w:rsidP="00974D3E">
      <w:pPr>
        <w:autoSpaceDE w:val="0"/>
        <w:spacing w:after="0" w:line="240" w:lineRule="auto"/>
        <w:ind w:firstLine="567"/>
        <w:jc w:val="both"/>
        <w:rPr>
          <w:rFonts w:ascii="Times New Roman" w:hAnsi="Times New Roman" w:cs="Times New Roman"/>
          <w:sz w:val="24"/>
          <w:szCs w:val="24"/>
          <w:lang w:val="x-none"/>
        </w:rPr>
      </w:pPr>
      <w:r w:rsidRPr="00974D3E">
        <w:rPr>
          <w:rFonts w:ascii="Times New Roman" w:eastAsia="Times New Roman" w:hAnsi="Times New Roman" w:cs="Times New Roman"/>
          <w:b/>
          <w:bCs/>
          <w:i/>
          <w:color w:val="000000"/>
          <w:sz w:val="24"/>
          <w:szCs w:val="24"/>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00581E17" w:rsidRPr="00974D3E">
        <w:rPr>
          <w:rFonts w:ascii="Times New Roman" w:eastAsia="Times New Roman" w:hAnsi="Times New Roman" w:cs="Times New Roman"/>
          <w:b/>
          <w:bCs/>
          <w:i/>
          <w:color w:val="000000"/>
          <w:sz w:val="24"/>
          <w:szCs w:val="24"/>
          <w:lang w:eastAsia="ru-RU"/>
        </w:rPr>
        <w:t xml:space="preserve"> работ, услуг, </w:t>
      </w:r>
      <w:r w:rsidRPr="00974D3E">
        <w:rPr>
          <w:rFonts w:ascii="Times New Roman" w:eastAsia="Times New Roman" w:hAnsi="Times New Roman" w:cs="Times New Roman"/>
          <w:b/>
          <w:bCs/>
          <w:i/>
          <w:color w:val="000000"/>
          <w:sz w:val="24"/>
          <w:szCs w:val="24"/>
          <w:lang w:val="x-none" w:eastAsia="ru-RU"/>
        </w:rPr>
        <w:t>единый базис сравнения ценовых предложений: без учета НДС. Приведение ценовых предложений участников запроса к единому базису осуществляется путем вычета суммы НДС из цен, предлагаемых участниками запроса, являющимися плательщиками НДС.</w:t>
      </w:r>
    </w:p>
    <w:p w:rsidR="005E2B47" w:rsidRPr="00974D3E" w:rsidRDefault="005E2B47" w:rsidP="00974D3E">
      <w:pPr>
        <w:widowControl w:val="0"/>
        <w:autoSpaceDE w:val="0"/>
        <w:spacing w:after="0" w:line="240" w:lineRule="auto"/>
        <w:ind w:firstLine="567"/>
        <w:jc w:val="both"/>
        <w:rPr>
          <w:rFonts w:ascii="Times New Roman" w:hAnsi="Times New Roman" w:cs="Times New Roman"/>
          <w:sz w:val="24"/>
          <w:szCs w:val="24"/>
          <w:lang w:val="x-none"/>
        </w:rPr>
      </w:pPr>
    </w:p>
    <w:p w:rsidR="005E2B47" w:rsidRPr="00974D3E" w:rsidRDefault="001B4FD0" w:rsidP="00974D3E">
      <w:pPr>
        <w:pStyle w:val="10"/>
        <w:numPr>
          <w:ilvl w:val="0"/>
          <w:numId w:val="0"/>
        </w:numPr>
        <w:tabs>
          <w:tab w:val="left" w:pos="851"/>
        </w:tabs>
        <w:ind w:firstLine="567"/>
        <w:rPr>
          <w:sz w:val="24"/>
          <w:szCs w:val="24"/>
        </w:rPr>
      </w:pPr>
      <w:r w:rsidRPr="00974D3E">
        <w:rPr>
          <w:sz w:val="24"/>
          <w:szCs w:val="24"/>
        </w:rPr>
        <w:lastRenderedPageBreak/>
        <w:t xml:space="preserve"> 16. </w:t>
      </w:r>
      <w:r w:rsidR="005E2B47" w:rsidRPr="00974D3E">
        <w:rPr>
          <w:sz w:val="24"/>
          <w:szCs w:val="24"/>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5E2B47" w:rsidRPr="00974D3E" w:rsidRDefault="001B4FD0" w:rsidP="00974D3E">
      <w:pPr>
        <w:pStyle w:val="42"/>
        <w:numPr>
          <w:ilvl w:val="0"/>
          <w:numId w:val="0"/>
        </w:numPr>
        <w:ind w:firstLine="567"/>
        <w:rPr>
          <w:b/>
          <w:sz w:val="24"/>
          <w:szCs w:val="24"/>
        </w:rPr>
      </w:pPr>
      <w:r w:rsidRPr="00974D3E">
        <w:rPr>
          <w:b/>
          <w:sz w:val="24"/>
          <w:szCs w:val="24"/>
        </w:rPr>
        <w:t xml:space="preserve"> 16.1. </w:t>
      </w:r>
      <w:r w:rsidR="005E2B47" w:rsidRPr="00974D3E">
        <w:rPr>
          <w:b/>
          <w:sz w:val="24"/>
          <w:szCs w:val="24"/>
        </w:rPr>
        <w:t>Участник закупки должен соответствовать следующим требованиям:</w:t>
      </w:r>
    </w:p>
    <w:p w:rsidR="00D83818" w:rsidRPr="00D83818" w:rsidRDefault="00D83818" w:rsidP="00D83818">
      <w:pPr>
        <w:spacing w:after="0" w:line="240" w:lineRule="auto"/>
        <w:ind w:firstLine="567"/>
        <w:jc w:val="both"/>
        <w:rPr>
          <w:rFonts w:ascii="Times New Roman" w:eastAsia="Times New Roman" w:hAnsi="Times New Roman" w:cs="Times New Roman"/>
          <w:color w:val="000000"/>
          <w:sz w:val="24"/>
          <w:szCs w:val="24"/>
          <w:lang w:bidi="ru-RU"/>
        </w:rPr>
      </w:pPr>
      <w:r w:rsidRPr="00D83818">
        <w:rPr>
          <w:rFonts w:ascii="Times New Roman" w:eastAsia="Times New Roman" w:hAnsi="Times New Roman" w:cs="Times New Roman"/>
          <w:color w:val="000000"/>
          <w:sz w:val="24"/>
          <w:szCs w:val="24"/>
          <w:lang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p w:rsidR="00D83818" w:rsidRPr="00D83818" w:rsidRDefault="00D83818" w:rsidP="00D83818">
      <w:pPr>
        <w:spacing w:after="0" w:line="240" w:lineRule="auto"/>
        <w:ind w:firstLine="567"/>
        <w:jc w:val="both"/>
        <w:rPr>
          <w:rFonts w:ascii="Times New Roman" w:eastAsia="Times New Roman" w:hAnsi="Times New Roman" w:cs="Times New Roman"/>
          <w:color w:val="000000"/>
          <w:sz w:val="24"/>
          <w:szCs w:val="24"/>
          <w:lang w:bidi="ru-RU"/>
        </w:rPr>
      </w:pPr>
      <w:r w:rsidRPr="00D83818">
        <w:rPr>
          <w:rFonts w:ascii="Times New Roman" w:eastAsia="Times New Roman" w:hAnsi="Times New Roman" w:cs="Times New Roman"/>
          <w:color w:val="000000"/>
          <w:sz w:val="24"/>
          <w:szCs w:val="24"/>
          <w:lang w:bidi="ru-RU"/>
        </w:rPr>
        <w:t>-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D83818" w:rsidRPr="00D83818" w:rsidRDefault="00D83818" w:rsidP="00D83818">
      <w:pPr>
        <w:spacing w:after="0" w:line="240" w:lineRule="auto"/>
        <w:ind w:firstLine="567"/>
        <w:jc w:val="both"/>
        <w:rPr>
          <w:rFonts w:ascii="Times New Roman" w:eastAsia="Times New Roman" w:hAnsi="Times New Roman" w:cs="Times New Roman"/>
          <w:color w:val="000000"/>
          <w:sz w:val="24"/>
          <w:szCs w:val="24"/>
          <w:lang w:bidi="ru-RU"/>
        </w:rPr>
      </w:pPr>
      <w:r w:rsidRPr="00D83818">
        <w:rPr>
          <w:rFonts w:ascii="Times New Roman" w:eastAsia="Times New Roman" w:hAnsi="Times New Roman" w:cs="Times New Roman"/>
          <w:color w:val="000000"/>
          <w:sz w:val="24"/>
          <w:szCs w:val="24"/>
          <w:lang w:bidi="ru-RU"/>
        </w:rPr>
        <w:t xml:space="preserve">- </w:t>
      </w:r>
      <w:proofErr w:type="spellStart"/>
      <w:r w:rsidRPr="00D83818">
        <w:rPr>
          <w:rFonts w:ascii="Times New Roman" w:eastAsia="Times New Roman" w:hAnsi="Times New Roman" w:cs="Times New Roman"/>
          <w:color w:val="000000"/>
          <w:sz w:val="24"/>
          <w:szCs w:val="24"/>
          <w:lang w:bidi="ru-RU"/>
        </w:rPr>
        <w:t>непроведение</w:t>
      </w:r>
      <w:proofErr w:type="spellEnd"/>
      <w:r w:rsidRPr="00D83818">
        <w:rPr>
          <w:rFonts w:ascii="Times New Roman" w:eastAsia="Times New Roman" w:hAnsi="Times New Roman" w:cs="Times New Roman"/>
          <w:color w:val="000000"/>
          <w:sz w:val="24"/>
          <w:szCs w:val="24"/>
          <w:lang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D83818" w:rsidRPr="00D83818" w:rsidRDefault="00D83818" w:rsidP="00D83818">
      <w:pPr>
        <w:spacing w:after="0" w:line="240" w:lineRule="auto"/>
        <w:ind w:firstLine="567"/>
        <w:jc w:val="both"/>
        <w:rPr>
          <w:rFonts w:ascii="Times New Roman" w:eastAsia="Times New Roman" w:hAnsi="Times New Roman" w:cs="Times New Roman"/>
          <w:color w:val="000000"/>
          <w:sz w:val="24"/>
          <w:szCs w:val="24"/>
          <w:lang w:bidi="ru-RU"/>
        </w:rPr>
      </w:pPr>
      <w:r w:rsidRPr="00D83818">
        <w:rPr>
          <w:rFonts w:ascii="Times New Roman" w:eastAsia="Times New Roman" w:hAnsi="Times New Roman" w:cs="Times New Roman"/>
          <w:color w:val="000000"/>
          <w:sz w:val="24"/>
          <w:szCs w:val="24"/>
          <w:lang w:bidi="ru-RU"/>
        </w:rPr>
        <w:t xml:space="preserve">- </w:t>
      </w:r>
      <w:proofErr w:type="spellStart"/>
      <w:r w:rsidRPr="00D83818">
        <w:rPr>
          <w:rFonts w:ascii="Times New Roman" w:eastAsia="Times New Roman" w:hAnsi="Times New Roman" w:cs="Times New Roman"/>
          <w:color w:val="000000"/>
          <w:sz w:val="24"/>
          <w:szCs w:val="24"/>
          <w:lang w:bidi="ru-RU"/>
        </w:rPr>
        <w:t>неприостановление</w:t>
      </w:r>
      <w:proofErr w:type="spellEnd"/>
      <w:r w:rsidRPr="00D83818">
        <w:rPr>
          <w:rFonts w:ascii="Times New Roman" w:eastAsia="Times New Roman" w:hAnsi="Times New Roman" w:cs="Times New Roman"/>
          <w:color w:val="000000"/>
          <w:sz w:val="24"/>
          <w:szCs w:val="24"/>
          <w:lang w:bidi="ru-RU"/>
        </w:rPr>
        <w:t xml:space="preserve"> деятельности участника закупки в порядке, предусмотренном </w:t>
      </w:r>
      <w:r w:rsidRPr="00D83818">
        <w:rPr>
          <w:rFonts w:ascii="Times New Roman" w:eastAsia="Times New Roman" w:hAnsi="Times New Roman" w:cs="Times New Roman"/>
          <w:color w:val="000000"/>
          <w:sz w:val="24"/>
          <w:szCs w:val="24"/>
          <w:u w:val="single"/>
          <w:lang w:bidi="ru-RU"/>
        </w:rPr>
        <w:t>Кодексом</w:t>
      </w:r>
      <w:r w:rsidRPr="00D83818">
        <w:rPr>
          <w:rFonts w:ascii="Times New Roman" w:eastAsia="Times New Roman" w:hAnsi="Times New Roman" w:cs="Times New Roman"/>
          <w:color w:val="000000"/>
          <w:sz w:val="24"/>
          <w:szCs w:val="24"/>
          <w:lang w:bidi="ru-RU"/>
        </w:rPr>
        <w:t xml:space="preserve"> Российской Федерации об административных правонарушениях;</w:t>
      </w:r>
    </w:p>
    <w:p w:rsidR="00D83818" w:rsidRPr="00D83818" w:rsidRDefault="00D83818" w:rsidP="00D83818">
      <w:pPr>
        <w:spacing w:after="0" w:line="240" w:lineRule="auto"/>
        <w:ind w:firstLine="567"/>
        <w:jc w:val="both"/>
        <w:rPr>
          <w:rFonts w:ascii="Times New Roman" w:eastAsia="Times New Roman" w:hAnsi="Times New Roman" w:cs="Times New Roman"/>
          <w:color w:val="000000"/>
          <w:sz w:val="24"/>
          <w:szCs w:val="24"/>
          <w:lang w:bidi="ru-RU"/>
        </w:rPr>
      </w:pPr>
      <w:r w:rsidRPr="00D83818">
        <w:rPr>
          <w:rFonts w:ascii="Times New Roman" w:eastAsia="Times New Roman" w:hAnsi="Times New Roman" w:cs="Times New Roman"/>
          <w:color w:val="000000"/>
          <w:sz w:val="24"/>
          <w:szCs w:val="24"/>
          <w:lang w:bidi="ru-RU"/>
        </w:rPr>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D83818" w:rsidRPr="00D83818" w:rsidRDefault="00D83818" w:rsidP="00D83818">
      <w:pPr>
        <w:spacing w:after="0" w:line="240" w:lineRule="auto"/>
        <w:ind w:firstLine="567"/>
        <w:jc w:val="both"/>
        <w:rPr>
          <w:rFonts w:ascii="Times New Roman" w:eastAsia="Times New Roman" w:hAnsi="Times New Roman" w:cs="Times New Roman"/>
          <w:color w:val="000000"/>
          <w:sz w:val="24"/>
          <w:szCs w:val="24"/>
          <w:lang w:bidi="ru-RU"/>
        </w:rPr>
      </w:pPr>
      <w:proofErr w:type="gramStart"/>
      <w:r w:rsidRPr="00D83818">
        <w:rPr>
          <w:rFonts w:ascii="Times New Roman" w:eastAsia="Times New Roman" w:hAnsi="Times New Roman" w:cs="Times New Roman"/>
          <w:color w:val="000000"/>
          <w:sz w:val="24"/>
          <w:szCs w:val="24"/>
          <w:lang w:bidi="ru-RU"/>
        </w:rPr>
        <w:t>- 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D83818" w:rsidRPr="00D83818" w:rsidRDefault="00D83818" w:rsidP="00D83818">
      <w:pPr>
        <w:spacing w:after="0" w:line="240" w:lineRule="auto"/>
        <w:ind w:firstLine="567"/>
        <w:jc w:val="both"/>
        <w:rPr>
          <w:rFonts w:ascii="Times New Roman" w:eastAsia="Times New Roman" w:hAnsi="Times New Roman" w:cs="Times New Roman"/>
          <w:color w:val="000000"/>
          <w:sz w:val="24"/>
          <w:szCs w:val="24"/>
        </w:rPr>
      </w:pPr>
      <w:r w:rsidRPr="00D83818">
        <w:rPr>
          <w:rFonts w:ascii="Times New Roman" w:eastAsia="Times New Roman" w:hAnsi="Times New Roman" w:cs="Times New Roman"/>
          <w:color w:val="000000"/>
          <w:sz w:val="24"/>
          <w:szCs w:val="24"/>
        </w:rPr>
        <w:t>- 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D83818" w:rsidRPr="00D83818" w:rsidRDefault="00D83818" w:rsidP="00D83818">
      <w:pPr>
        <w:spacing w:after="0" w:line="240" w:lineRule="auto"/>
        <w:ind w:firstLine="567"/>
        <w:jc w:val="both"/>
        <w:rPr>
          <w:rFonts w:ascii="Times New Roman" w:eastAsia="Times New Roman" w:hAnsi="Times New Roman" w:cs="Times New Roman"/>
          <w:color w:val="000000"/>
          <w:sz w:val="24"/>
          <w:szCs w:val="24"/>
        </w:rPr>
      </w:pPr>
      <w:r w:rsidRPr="00D83818">
        <w:rPr>
          <w:rFonts w:ascii="Times New Roman" w:eastAsia="Times New Roman" w:hAnsi="Times New Roman" w:cs="Times New Roman"/>
          <w:color w:val="000000"/>
          <w:sz w:val="24"/>
          <w:szCs w:val="24"/>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D83818" w:rsidRPr="00D83818" w:rsidRDefault="00D83818" w:rsidP="00D83818">
      <w:pPr>
        <w:spacing w:after="0" w:line="240" w:lineRule="auto"/>
        <w:ind w:firstLine="567"/>
        <w:jc w:val="both"/>
        <w:rPr>
          <w:rFonts w:ascii="Times New Roman" w:eastAsia="Times New Roman" w:hAnsi="Times New Roman" w:cs="Times New Roman"/>
          <w:color w:val="000000"/>
          <w:sz w:val="24"/>
          <w:szCs w:val="24"/>
        </w:rPr>
      </w:pPr>
      <w:r w:rsidRPr="00D83818">
        <w:rPr>
          <w:rFonts w:ascii="Times New Roman" w:eastAsia="Times New Roman" w:hAnsi="Times New Roman" w:cs="Times New Roman"/>
          <w:color w:val="000000"/>
          <w:sz w:val="24"/>
          <w:szCs w:val="24"/>
        </w:rPr>
        <w:t>б) неисполнение договора на поставку товаров, выполнение работ, оказание услуг по вине участника закупки.</w:t>
      </w:r>
    </w:p>
    <w:p w:rsidR="00D83818" w:rsidRPr="00D83818" w:rsidRDefault="00D83818" w:rsidP="00D83818">
      <w:pPr>
        <w:spacing w:after="0" w:line="240" w:lineRule="auto"/>
        <w:ind w:firstLine="567"/>
        <w:jc w:val="both"/>
        <w:rPr>
          <w:rFonts w:ascii="Times New Roman" w:eastAsia="Times New Roman" w:hAnsi="Times New Roman" w:cs="Times New Roman"/>
          <w:color w:val="000000"/>
          <w:sz w:val="24"/>
          <w:szCs w:val="24"/>
        </w:rPr>
      </w:pPr>
      <w:r w:rsidRPr="00D83818">
        <w:rPr>
          <w:rFonts w:ascii="Times New Roman" w:eastAsia="Times New Roman" w:hAnsi="Times New Roman" w:cs="Times New Roman"/>
          <w:color w:val="000000"/>
          <w:sz w:val="24"/>
          <w:szCs w:val="24"/>
        </w:rPr>
        <w:t>- участник должен быть зарегистрирован не менее одного года в соответствии с требованиями законодательства РФ.</w:t>
      </w:r>
    </w:p>
    <w:p w:rsidR="00AD2D29" w:rsidRPr="00974D3E" w:rsidRDefault="00424F0F" w:rsidP="00974D3E">
      <w:pPr>
        <w:spacing w:after="0" w:line="240" w:lineRule="auto"/>
        <w:ind w:firstLine="567"/>
        <w:jc w:val="both"/>
        <w:rPr>
          <w:rFonts w:ascii="Times New Roman" w:hAnsi="Times New Roman" w:cs="Times New Roman"/>
          <w:iCs/>
          <w:color w:val="000000"/>
          <w:sz w:val="24"/>
          <w:szCs w:val="24"/>
          <w:shd w:val="clear" w:color="auto" w:fill="00FF00"/>
        </w:rPr>
      </w:pPr>
      <w:r w:rsidRPr="00974D3E">
        <w:rPr>
          <w:rFonts w:ascii="Times New Roman" w:hAnsi="Times New Roman" w:cs="Times New Roman"/>
          <w:iCs/>
          <w:color w:val="000000"/>
          <w:sz w:val="24"/>
          <w:szCs w:val="24"/>
          <w:shd w:val="clear" w:color="auto" w:fill="00FF00"/>
        </w:rPr>
        <w:t>- Иметь необходимые разрешительные документы на выполнение соответствующих работ (услуг) - СРО.</w:t>
      </w:r>
    </w:p>
    <w:p w:rsidR="007C40C4" w:rsidRPr="00974D3E" w:rsidRDefault="007C40C4" w:rsidP="00974D3E">
      <w:pPr>
        <w:spacing w:after="0" w:line="240" w:lineRule="auto"/>
        <w:ind w:firstLine="567"/>
        <w:jc w:val="both"/>
        <w:rPr>
          <w:rFonts w:ascii="Times New Roman" w:hAnsi="Times New Roman" w:cs="Times New Roman"/>
          <w:iCs/>
          <w:color w:val="000000"/>
          <w:sz w:val="24"/>
          <w:szCs w:val="24"/>
          <w:shd w:val="clear" w:color="auto" w:fill="00FF00"/>
        </w:rPr>
      </w:pPr>
      <w:r w:rsidRPr="00974D3E">
        <w:rPr>
          <w:rFonts w:ascii="Times New Roman" w:hAnsi="Times New Roman" w:cs="Times New Roman"/>
          <w:iCs/>
          <w:color w:val="000000"/>
          <w:sz w:val="24"/>
          <w:szCs w:val="24"/>
          <w:shd w:val="clear" w:color="auto" w:fill="00FF00"/>
        </w:rPr>
        <w:t xml:space="preserve">- </w:t>
      </w:r>
      <w:r w:rsidR="004D1114" w:rsidRPr="00974D3E">
        <w:rPr>
          <w:rFonts w:ascii="Times New Roman" w:hAnsi="Times New Roman" w:cs="Times New Roman"/>
          <w:iCs/>
          <w:color w:val="000000"/>
          <w:sz w:val="24"/>
          <w:szCs w:val="24"/>
          <w:shd w:val="clear" w:color="auto" w:fill="00FF00"/>
        </w:rPr>
        <w:t>Иметь опыт выполнения аналогичных предмету закупки договоров с предоставлением копий договоров и актов выполненных работ либо иных документов подтверждающих факт выполнения работ</w:t>
      </w:r>
    </w:p>
    <w:p w:rsidR="00424F0F" w:rsidRPr="00974D3E" w:rsidRDefault="00424F0F" w:rsidP="00974D3E">
      <w:pPr>
        <w:spacing w:after="0" w:line="240" w:lineRule="auto"/>
        <w:ind w:firstLine="567"/>
        <w:jc w:val="both"/>
        <w:rPr>
          <w:rFonts w:ascii="Times New Roman" w:hAnsi="Times New Roman" w:cs="Times New Roman"/>
          <w:iCs/>
          <w:color w:val="000000"/>
          <w:sz w:val="24"/>
          <w:szCs w:val="24"/>
          <w:highlight w:val="yellow"/>
          <w:shd w:val="clear" w:color="auto" w:fill="00FF00"/>
        </w:rPr>
      </w:pPr>
    </w:p>
    <w:p w:rsidR="00424F0F" w:rsidRPr="00974D3E" w:rsidRDefault="00424F0F" w:rsidP="00974D3E">
      <w:pPr>
        <w:spacing w:after="0" w:line="240" w:lineRule="auto"/>
        <w:ind w:firstLine="567"/>
        <w:jc w:val="both"/>
        <w:rPr>
          <w:rFonts w:ascii="Times New Roman" w:hAnsi="Times New Roman" w:cs="Times New Roman"/>
          <w:iCs/>
          <w:color w:val="000000"/>
          <w:sz w:val="24"/>
          <w:szCs w:val="24"/>
          <w:shd w:val="clear" w:color="auto" w:fill="00FF00"/>
        </w:rPr>
      </w:pPr>
      <w:r w:rsidRPr="00974D3E">
        <w:rPr>
          <w:rFonts w:ascii="Times New Roman" w:hAnsi="Times New Roman" w:cs="Times New Roman"/>
          <w:iCs/>
          <w:color w:val="000000"/>
          <w:sz w:val="24"/>
          <w:szCs w:val="24"/>
          <w:highlight w:val="yellow"/>
          <w:shd w:val="clear" w:color="auto" w:fill="00FF00"/>
        </w:rPr>
        <w:t>Перечень документов, представляемых участниками закупки для подтверждения их соответствия, указаны в п. 17 настоящей документации.</w:t>
      </w:r>
    </w:p>
    <w:p w:rsidR="00424F0F" w:rsidRPr="00974D3E" w:rsidRDefault="00424F0F" w:rsidP="00974D3E">
      <w:pPr>
        <w:spacing w:after="0" w:line="240" w:lineRule="auto"/>
        <w:ind w:firstLine="567"/>
        <w:jc w:val="both"/>
        <w:rPr>
          <w:rFonts w:ascii="Times New Roman" w:hAnsi="Times New Roman" w:cs="Times New Roman"/>
          <w:iCs/>
          <w:color w:val="000000"/>
          <w:sz w:val="24"/>
          <w:szCs w:val="24"/>
          <w:shd w:val="clear" w:color="auto" w:fill="00FF00"/>
        </w:rPr>
      </w:pPr>
    </w:p>
    <w:p w:rsidR="005E2B47" w:rsidRPr="00974D3E" w:rsidRDefault="00F53F50" w:rsidP="00974D3E">
      <w:pPr>
        <w:pStyle w:val="42"/>
        <w:numPr>
          <w:ilvl w:val="0"/>
          <w:numId w:val="0"/>
        </w:numPr>
        <w:tabs>
          <w:tab w:val="left" w:pos="567"/>
        </w:tabs>
        <w:ind w:firstLine="567"/>
        <w:rPr>
          <w:b/>
          <w:sz w:val="24"/>
          <w:szCs w:val="24"/>
        </w:rPr>
      </w:pPr>
      <w:r w:rsidRPr="00974D3E">
        <w:rPr>
          <w:b/>
          <w:sz w:val="24"/>
          <w:szCs w:val="24"/>
          <w:shd w:val="clear" w:color="auto" w:fill="00FF00"/>
        </w:rPr>
        <w:t xml:space="preserve">  17. </w:t>
      </w:r>
      <w:r w:rsidR="00C37682" w:rsidRPr="00974D3E">
        <w:rPr>
          <w:b/>
          <w:sz w:val="24"/>
          <w:szCs w:val="24"/>
          <w:shd w:val="clear" w:color="auto" w:fill="00FF00"/>
        </w:rPr>
        <w:t xml:space="preserve">Заявка на участие в запросе предложений, подготовленная </w:t>
      </w:r>
      <w:r w:rsidR="005E2B47" w:rsidRPr="00974D3E">
        <w:rPr>
          <w:b/>
          <w:sz w:val="24"/>
          <w:szCs w:val="24"/>
          <w:shd w:val="clear" w:color="auto" w:fill="00FF00"/>
        </w:rPr>
        <w:t xml:space="preserve"> участником закупки,</w:t>
      </w:r>
      <w:r w:rsidR="00C37682" w:rsidRPr="00974D3E">
        <w:rPr>
          <w:b/>
          <w:sz w:val="24"/>
          <w:szCs w:val="24"/>
          <w:shd w:val="clear" w:color="auto" w:fill="00FF00"/>
        </w:rPr>
        <w:t xml:space="preserve"> должна</w:t>
      </w:r>
      <w:r w:rsidR="005E2B47" w:rsidRPr="00974D3E">
        <w:rPr>
          <w:b/>
          <w:sz w:val="24"/>
          <w:szCs w:val="24"/>
          <w:shd w:val="clear" w:color="auto" w:fill="00FF00"/>
        </w:rPr>
        <w:t xml:space="preserve"> включать в себя </w:t>
      </w:r>
      <w:r w:rsidR="00EF4ADC" w:rsidRPr="00974D3E">
        <w:rPr>
          <w:b/>
          <w:sz w:val="24"/>
          <w:szCs w:val="24"/>
          <w:shd w:val="clear" w:color="auto" w:fill="00FF00"/>
        </w:rPr>
        <w:t xml:space="preserve">следующие </w:t>
      </w:r>
      <w:r w:rsidR="005E2B47" w:rsidRPr="00974D3E">
        <w:rPr>
          <w:b/>
          <w:sz w:val="24"/>
          <w:szCs w:val="24"/>
          <w:shd w:val="clear" w:color="auto" w:fill="00FF00"/>
        </w:rPr>
        <w:t>сведения и документы:</w:t>
      </w:r>
    </w:p>
    <w:p w:rsidR="005E2B47" w:rsidRPr="00974D3E" w:rsidRDefault="00BD6D51" w:rsidP="00974D3E">
      <w:pPr>
        <w:pStyle w:val="1711"/>
        <w:numPr>
          <w:ilvl w:val="0"/>
          <w:numId w:val="0"/>
        </w:numPr>
        <w:tabs>
          <w:tab w:val="left" w:pos="567"/>
        </w:tabs>
        <w:ind w:firstLine="567"/>
        <w:rPr>
          <w:sz w:val="24"/>
          <w:szCs w:val="24"/>
        </w:rPr>
      </w:pPr>
      <w:r w:rsidRPr="00974D3E">
        <w:rPr>
          <w:sz w:val="24"/>
          <w:szCs w:val="24"/>
        </w:rPr>
        <w:t xml:space="preserve">1) </w:t>
      </w:r>
      <w:r w:rsidR="0032357C" w:rsidRPr="00974D3E">
        <w:rPr>
          <w:sz w:val="24"/>
          <w:szCs w:val="24"/>
        </w:rPr>
        <w:t>З</w:t>
      </w:r>
      <w:r w:rsidR="005E2B47" w:rsidRPr="00974D3E">
        <w:rPr>
          <w:sz w:val="24"/>
          <w:szCs w:val="24"/>
        </w:rPr>
        <w:t>аявку, составленную по форме Приложен</w:t>
      </w:r>
      <w:r w:rsidR="001D554B" w:rsidRPr="00974D3E">
        <w:rPr>
          <w:sz w:val="24"/>
          <w:szCs w:val="24"/>
        </w:rPr>
        <w:t>ия № 2 к настоящей документации</w:t>
      </w:r>
      <w:r w:rsidR="005E2B47" w:rsidRPr="00974D3E">
        <w:rPr>
          <w:sz w:val="24"/>
          <w:szCs w:val="24"/>
        </w:rPr>
        <w:t>;</w:t>
      </w:r>
    </w:p>
    <w:p w:rsidR="005E2B47" w:rsidRPr="00974D3E" w:rsidRDefault="00BD6D51" w:rsidP="00974D3E">
      <w:pPr>
        <w:pStyle w:val="1711"/>
        <w:numPr>
          <w:ilvl w:val="0"/>
          <w:numId w:val="0"/>
        </w:numPr>
        <w:tabs>
          <w:tab w:val="left" w:pos="567"/>
        </w:tabs>
        <w:ind w:firstLine="567"/>
        <w:rPr>
          <w:sz w:val="24"/>
          <w:szCs w:val="24"/>
        </w:rPr>
      </w:pPr>
      <w:r w:rsidRPr="00974D3E">
        <w:rPr>
          <w:sz w:val="24"/>
          <w:szCs w:val="24"/>
        </w:rPr>
        <w:t>2)</w:t>
      </w:r>
      <w:r w:rsidR="00EF4ADC" w:rsidRPr="00974D3E">
        <w:rPr>
          <w:sz w:val="24"/>
          <w:szCs w:val="24"/>
        </w:rPr>
        <w:t xml:space="preserve"> </w:t>
      </w:r>
      <w:r w:rsidR="005E2B47" w:rsidRPr="00974D3E">
        <w:rPr>
          <w:sz w:val="24"/>
          <w:szCs w:val="24"/>
        </w:rPr>
        <w:t>Анкету, заполненную по форме Приложение №3 к настоящей документации;</w:t>
      </w:r>
    </w:p>
    <w:p w:rsidR="00D83818" w:rsidRPr="00610BF4" w:rsidRDefault="00D83818" w:rsidP="00D8381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w:t>
      </w:r>
      <w:r w:rsidRPr="00610BF4">
        <w:rPr>
          <w:rFonts w:ascii="Times New Roman" w:hAnsi="Times New Roman" w:cs="Times New Roman"/>
          <w:sz w:val="24"/>
          <w:szCs w:val="24"/>
        </w:rPr>
        <w:t xml:space="preserve">) </w:t>
      </w:r>
      <w:r>
        <w:rPr>
          <w:rFonts w:ascii="Times New Roman" w:hAnsi="Times New Roman" w:cs="Times New Roman"/>
          <w:sz w:val="24"/>
          <w:szCs w:val="24"/>
        </w:rPr>
        <w:t>З</w:t>
      </w:r>
      <w:r w:rsidRPr="00610BF4">
        <w:rPr>
          <w:rFonts w:ascii="Times New Roman" w:hAnsi="Times New Roman" w:cs="Times New Roman"/>
          <w:sz w:val="24"/>
          <w:szCs w:val="24"/>
        </w:rPr>
        <w:t>аверенные Участником копии документов, содержащих сведения об участнике закупки:</w:t>
      </w:r>
    </w:p>
    <w:p w:rsidR="00D83818" w:rsidRPr="00610BF4" w:rsidRDefault="00D83818" w:rsidP="00D83818">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370D3A">
        <w:rPr>
          <w:rFonts w:ascii="Times New Roman" w:hAnsi="Times New Roman" w:cs="Times New Roman"/>
          <w:bCs/>
          <w:sz w:val="24"/>
          <w:szCs w:val="24"/>
          <w:lang w:bidi="ru-RU"/>
        </w:rPr>
        <w:t xml:space="preserve">выписку из ЕГРЮЛ, </w:t>
      </w:r>
      <w:r w:rsidR="002847CC">
        <w:rPr>
          <w:rFonts w:ascii="Times New Roman" w:hAnsi="Times New Roman" w:cs="Times New Roman"/>
          <w:bCs/>
          <w:sz w:val="24"/>
          <w:szCs w:val="24"/>
          <w:lang w:bidi="ru-RU"/>
        </w:rPr>
        <w:t xml:space="preserve">полученную не ранее чем за </w:t>
      </w:r>
      <w:r w:rsidRPr="00370D3A">
        <w:rPr>
          <w:rFonts w:ascii="Times New Roman" w:hAnsi="Times New Roman" w:cs="Times New Roman"/>
          <w:bCs/>
          <w:sz w:val="24"/>
          <w:szCs w:val="24"/>
          <w:lang w:bidi="ru-RU"/>
        </w:rPr>
        <w:t>14 календарных дней на дату предоставления коммерческого предложения (в том числе при распечатывании выписки);</w:t>
      </w:r>
    </w:p>
    <w:p w:rsidR="00D83818" w:rsidRPr="00610BF4" w:rsidRDefault="00D83818" w:rsidP="00D8381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4) </w:t>
      </w:r>
      <w:r w:rsidRPr="00370D3A">
        <w:rPr>
          <w:rFonts w:ascii="Times New Roman" w:hAnsi="Times New Roman" w:cs="Times New Roman"/>
          <w:bCs/>
          <w:sz w:val="24"/>
          <w:szCs w:val="24"/>
          <w:lang w:bidi="ru-RU"/>
        </w:rPr>
        <w:t>справку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коммерческого предложения</w:t>
      </w:r>
      <w:r>
        <w:rPr>
          <w:rFonts w:ascii="Times New Roman" w:hAnsi="Times New Roman" w:cs="Times New Roman"/>
          <w:bCs/>
          <w:sz w:val="24"/>
          <w:szCs w:val="24"/>
          <w:lang w:bidi="ru-RU"/>
        </w:rPr>
        <w:t>;</w:t>
      </w:r>
    </w:p>
    <w:p w:rsidR="00D83818" w:rsidRPr="00610BF4" w:rsidRDefault="00D83818" w:rsidP="00D8381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5) </w:t>
      </w:r>
      <w:r w:rsidRPr="00370D3A">
        <w:rPr>
          <w:rFonts w:ascii="Times New Roman" w:hAnsi="Times New Roman" w:cs="Times New Roman"/>
          <w:bCs/>
          <w:sz w:val="24"/>
          <w:szCs w:val="24"/>
          <w:lang w:bidi="ru-RU"/>
        </w:rPr>
        <w:t xml:space="preserve">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w:t>
      </w:r>
      <w:r w:rsidRPr="00370D3A">
        <w:rPr>
          <w:rFonts w:ascii="Times New Roman" w:hAnsi="Times New Roman" w:cs="Times New Roman"/>
          <w:bCs/>
          <w:sz w:val="24"/>
          <w:szCs w:val="24"/>
          <w:lang w:bidi="ru-RU"/>
        </w:rPr>
        <w:lastRenderedPageBreak/>
        <w:t>(договор аренды помещения, действующий на текущую дату, свидетельство о праве собственности на помещение);</w:t>
      </w:r>
    </w:p>
    <w:p w:rsidR="00D83818" w:rsidRPr="00E753AD" w:rsidRDefault="00545E02" w:rsidP="00D8381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6</w:t>
      </w:r>
      <w:r w:rsidR="00D83818">
        <w:rPr>
          <w:rFonts w:ascii="Times New Roman" w:hAnsi="Times New Roman" w:cs="Times New Roman"/>
          <w:sz w:val="24"/>
          <w:szCs w:val="24"/>
        </w:rPr>
        <w:t>) ф</w:t>
      </w:r>
      <w:r w:rsidR="00D83818" w:rsidRPr="00E753AD">
        <w:rPr>
          <w:rFonts w:ascii="Times New Roman" w:hAnsi="Times New Roman" w:cs="Times New Roman"/>
          <w:sz w:val="24"/>
          <w:szCs w:val="24"/>
        </w:rPr>
        <w:t xml:space="preserve">орма 6-НДФЛ </w:t>
      </w:r>
      <w:r w:rsidR="00D83818">
        <w:rPr>
          <w:rFonts w:ascii="Times New Roman" w:hAnsi="Times New Roman" w:cs="Times New Roman"/>
          <w:sz w:val="24"/>
          <w:szCs w:val="24"/>
        </w:rPr>
        <w:t>за последний отчетный период;</w:t>
      </w:r>
    </w:p>
    <w:p w:rsidR="00D83818" w:rsidRDefault="00545E02" w:rsidP="00D83818">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sz w:val="24"/>
          <w:szCs w:val="24"/>
        </w:rPr>
        <w:t>7</w:t>
      </w:r>
      <w:r w:rsidR="00D83818">
        <w:rPr>
          <w:rFonts w:ascii="Times New Roman" w:hAnsi="Times New Roman" w:cs="Times New Roman"/>
          <w:sz w:val="24"/>
          <w:szCs w:val="24"/>
        </w:rPr>
        <w:t xml:space="preserve">) </w:t>
      </w:r>
      <w:r w:rsidR="00D83818" w:rsidRPr="000F05FD">
        <w:rPr>
          <w:rFonts w:ascii="Times New Roman" w:hAnsi="Times New Roman" w:cs="Times New Roman"/>
          <w:bCs/>
          <w:sz w:val="24"/>
          <w:szCs w:val="24"/>
          <w:lang w:bidi="ru-RU"/>
        </w:rPr>
        <w:t>копию штатного расписания,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545E02" w:rsidRDefault="00545E02" w:rsidP="00545E02">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bCs/>
          <w:sz w:val="24"/>
          <w:szCs w:val="24"/>
          <w:lang w:bidi="ru-RU"/>
        </w:rPr>
        <w:t xml:space="preserve">8) </w:t>
      </w:r>
      <w:r w:rsidRPr="000F05FD">
        <w:rPr>
          <w:rFonts w:ascii="Times New Roman" w:hAnsi="Times New Roman" w:cs="Times New Roman"/>
          <w:bCs/>
          <w:sz w:val="24"/>
          <w:szCs w:val="24"/>
          <w:lang w:bidi="ru-RU"/>
        </w:rPr>
        <w:t>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4F4C7D" w:rsidRPr="00974D3E" w:rsidRDefault="00545E02" w:rsidP="004F4C7D">
      <w:pPr>
        <w:pStyle w:val="1711"/>
        <w:numPr>
          <w:ilvl w:val="0"/>
          <w:numId w:val="0"/>
        </w:numPr>
        <w:tabs>
          <w:tab w:val="left" w:pos="567"/>
        </w:tabs>
        <w:ind w:firstLine="567"/>
        <w:rPr>
          <w:spacing w:val="-1"/>
          <w:sz w:val="24"/>
          <w:szCs w:val="24"/>
        </w:rPr>
      </w:pPr>
      <w:r>
        <w:rPr>
          <w:sz w:val="24"/>
          <w:szCs w:val="24"/>
        </w:rPr>
        <w:t>9</w:t>
      </w:r>
      <w:r w:rsidR="004F4C7D" w:rsidRPr="00974D3E">
        <w:rPr>
          <w:sz w:val="24"/>
          <w:szCs w:val="24"/>
        </w:rPr>
        <w:t>) Справка о выполнении аналогичных предмету закупки договоров с предоставлением копий договоров и актов выполненных работ либо иных документов, подтверждающие факт выполнения работ, по установленной в настоящей Документации форме (Приложен</w:t>
      </w:r>
      <w:r w:rsidR="004F4C7D">
        <w:rPr>
          <w:sz w:val="24"/>
          <w:szCs w:val="24"/>
        </w:rPr>
        <w:t>ие №4 к документации о закупке).</w:t>
      </w:r>
    </w:p>
    <w:p w:rsidR="004F4C7D" w:rsidRPr="00974D3E" w:rsidRDefault="00545E02" w:rsidP="004F4C7D">
      <w:pPr>
        <w:pStyle w:val="1711"/>
        <w:numPr>
          <w:ilvl w:val="0"/>
          <w:numId w:val="0"/>
        </w:numPr>
        <w:tabs>
          <w:tab w:val="left" w:pos="567"/>
        </w:tabs>
        <w:ind w:firstLine="567"/>
        <w:rPr>
          <w:spacing w:val="-1"/>
          <w:sz w:val="24"/>
          <w:szCs w:val="24"/>
        </w:rPr>
      </w:pPr>
      <w:r>
        <w:rPr>
          <w:spacing w:val="-1"/>
          <w:sz w:val="24"/>
          <w:szCs w:val="24"/>
        </w:rPr>
        <w:t>10</w:t>
      </w:r>
      <w:r w:rsidR="004F4C7D" w:rsidRPr="00974D3E">
        <w:rPr>
          <w:spacing w:val="-1"/>
          <w:sz w:val="24"/>
          <w:szCs w:val="24"/>
        </w:rPr>
        <w:t>) Справка о кадровых ресурсах, которые будут привлечены в ходе выполнения Договора по установленной в настоящей Д</w:t>
      </w:r>
      <w:r w:rsidR="00766756">
        <w:rPr>
          <w:spacing w:val="-1"/>
          <w:sz w:val="24"/>
          <w:szCs w:val="24"/>
        </w:rPr>
        <w:t>окументации форме (Приложение №5</w:t>
      </w:r>
      <w:r w:rsidR="004F4C7D" w:rsidRPr="00974D3E">
        <w:rPr>
          <w:spacing w:val="-1"/>
          <w:sz w:val="24"/>
          <w:szCs w:val="24"/>
        </w:rPr>
        <w:t xml:space="preserve"> к документации о закупке) с предоставлением копий трудовых книжек либо договоров на сотрудников, которые будут привлечены в ходе выполнения Договора.</w:t>
      </w:r>
    </w:p>
    <w:p w:rsidR="004F4C7D" w:rsidRPr="00974D3E" w:rsidRDefault="00545E02" w:rsidP="004F4C7D">
      <w:pPr>
        <w:pStyle w:val="1711"/>
        <w:numPr>
          <w:ilvl w:val="0"/>
          <w:numId w:val="0"/>
        </w:numPr>
        <w:tabs>
          <w:tab w:val="left" w:pos="567"/>
        </w:tabs>
        <w:ind w:firstLine="567"/>
        <w:rPr>
          <w:spacing w:val="-1"/>
          <w:sz w:val="24"/>
          <w:szCs w:val="24"/>
        </w:rPr>
      </w:pPr>
      <w:r>
        <w:rPr>
          <w:spacing w:val="-1"/>
          <w:sz w:val="24"/>
          <w:szCs w:val="24"/>
        </w:rPr>
        <w:t>11</w:t>
      </w:r>
      <w:r w:rsidR="004F4C7D" w:rsidRPr="00974D3E">
        <w:rPr>
          <w:spacing w:val="-1"/>
          <w:sz w:val="24"/>
          <w:szCs w:val="24"/>
        </w:rPr>
        <w:t>) Смета, выполненная в ГЭСН в ценах Республики Крым (надле</w:t>
      </w:r>
      <w:r w:rsidR="004F4C7D">
        <w:rPr>
          <w:spacing w:val="-1"/>
          <w:sz w:val="24"/>
          <w:szCs w:val="24"/>
        </w:rPr>
        <w:t>жащим образом заверенная копия).</w:t>
      </w:r>
    </w:p>
    <w:p w:rsidR="004F4C7D" w:rsidRDefault="00545E02" w:rsidP="004F4C7D">
      <w:pPr>
        <w:pStyle w:val="1711"/>
        <w:numPr>
          <w:ilvl w:val="0"/>
          <w:numId w:val="0"/>
        </w:numPr>
        <w:tabs>
          <w:tab w:val="left" w:pos="567"/>
        </w:tabs>
        <w:ind w:firstLine="567"/>
        <w:rPr>
          <w:sz w:val="24"/>
          <w:szCs w:val="24"/>
          <w:lang w:eastAsia="ar-SA"/>
        </w:rPr>
      </w:pPr>
      <w:r>
        <w:rPr>
          <w:spacing w:val="-1"/>
          <w:sz w:val="24"/>
          <w:szCs w:val="24"/>
        </w:rPr>
        <w:t>12</w:t>
      </w:r>
      <w:r w:rsidR="004F4C7D" w:rsidRPr="00974D3E">
        <w:rPr>
          <w:spacing w:val="-1"/>
          <w:sz w:val="24"/>
          <w:szCs w:val="24"/>
        </w:rPr>
        <w:t xml:space="preserve">) </w:t>
      </w:r>
      <w:r w:rsidR="004F4C7D" w:rsidRPr="00974D3E">
        <w:rPr>
          <w:sz w:val="24"/>
          <w:szCs w:val="24"/>
          <w:lang w:eastAsia="ar-SA"/>
        </w:rPr>
        <w:t>Реквизиты паспорта лица, назначенного (избранного) единоличного исполнительного органа Подрядчика</w:t>
      </w:r>
      <w:r w:rsidR="004F4C7D">
        <w:rPr>
          <w:sz w:val="24"/>
          <w:szCs w:val="24"/>
          <w:lang w:eastAsia="ar-SA"/>
        </w:rPr>
        <w:t>.</w:t>
      </w:r>
    </w:p>
    <w:p w:rsidR="004D28D5" w:rsidRDefault="00545E02" w:rsidP="004F4C7D">
      <w:pPr>
        <w:pStyle w:val="1711"/>
        <w:numPr>
          <w:ilvl w:val="0"/>
          <w:numId w:val="0"/>
        </w:numPr>
        <w:tabs>
          <w:tab w:val="left" w:pos="567"/>
        </w:tabs>
        <w:ind w:firstLine="567"/>
        <w:rPr>
          <w:sz w:val="24"/>
          <w:szCs w:val="24"/>
          <w:lang w:eastAsia="ar-SA"/>
        </w:rPr>
      </w:pPr>
      <w:r>
        <w:rPr>
          <w:sz w:val="24"/>
          <w:szCs w:val="24"/>
          <w:lang w:eastAsia="ar-SA"/>
        </w:rPr>
        <w:t>13</w:t>
      </w:r>
      <w:r w:rsidR="004F4C7D">
        <w:rPr>
          <w:sz w:val="24"/>
          <w:szCs w:val="24"/>
          <w:lang w:eastAsia="ar-SA"/>
        </w:rPr>
        <w:t xml:space="preserve">) </w:t>
      </w:r>
      <w:r w:rsidR="004F4C7D" w:rsidRPr="004D28D5">
        <w:rPr>
          <w:sz w:val="24"/>
          <w:szCs w:val="24"/>
          <w:lang w:eastAsia="ar-SA"/>
        </w:rPr>
        <w:t>Свидетельство СРО (надле</w:t>
      </w:r>
      <w:r w:rsidR="004F4C7D">
        <w:rPr>
          <w:sz w:val="24"/>
          <w:szCs w:val="24"/>
          <w:lang w:eastAsia="ar-SA"/>
        </w:rPr>
        <w:t>жащим образом заверенная копия).</w:t>
      </w:r>
    </w:p>
    <w:p w:rsidR="00545E02" w:rsidRDefault="00545E02" w:rsidP="00545E02">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14)  Письменное согласие на предоставление необходимых документов отделу снабжения при заключении договора в случае выбора победителем.</w:t>
      </w:r>
    </w:p>
    <w:p w:rsidR="00545E02" w:rsidRPr="00974D3E" w:rsidRDefault="00545E02" w:rsidP="004F4C7D">
      <w:pPr>
        <w:pStyle w:val="1711"/>
        <w:numPr>
          <w:ilvl w:val="0"/>
          <w:numId w:val="0"/>
        </w:numPr>
        <w:tabs>
          <w:tab w:val="left" w:pos="567"/>
        </w:tabs>
        <w:ind w:firstLine="567"/>
        <w:rPr>
          <w:spacing w:val="-1"/>
          <w:sz w:val="24"/>
          <w:szCs w:val="24"/>
        </w:rPr>
      </w:pPr>
    </w:p>
    <w:p w:rsidR="005E2B47" w:rsidRPr="00974D3E" w:rsidRDefault="00F53F50" w:rsidP="00974D3E">
      <w:pPr>
        <w:pStyle w:val="10"/>
        <w:numPr>
          <w:ilvl w:val="0"/>
          <w:numId w:val="0"/>
        </w:numPr>
        <w:ind w:firstLine="567"/>
        <w:rPr>
          <w:sz w:val="24"/>
          <w:szCs w:val="24"/>
        </w:rPr>
      </w:pPr>
      <w:r w:rsidRPr="00974D3E">
        <w:rPr>
          <w:sz w:val="24"/>
          <w:szCs w:val="24"/>
        </w:rPr>
        <w:t xml:space="preserve">18. </w:t>
      </w:r>
      <w:r w:rsidR="005E2B47" w:rsidRPr="00974D3E">
        <w:rPr>
          <w:sz w:val="24"/>
          <w:szCs w:val="24"/>
        </w:rPr>
        <w:t>Формы, порядок, дата начала и дата окончания срока предоставления участникам закупки разъяснений положений документации о закупке:</w:t>
      </w:r>
    </w:p>
    <w:p w:rsidR="005E2B47" w:rsidRPr="00974D3E" w:rsidRDefault="005E2B47" w:rsidP="00974D3E">
      <w:pPr>
        <w:widowControl w:val="0"/>
        <w:autoSpaceDE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В форме электронного документа, в электронной форме, в порядке, предусмотренном регламентом электронной площадки </w:t>
      </w:r>
      <w:hyperlink r:id="rId13" w:history="1">
        <w:r w:rsidR="007F5E66" w:rsidRPr="007F5E66">
          <w:rPr>
            <w:rStyle w:val="a3"/>
          </w:rPr>
          <w:t>https://business.roseltorg.ru</w:t>
        </w:r>
      </w:hyperlink>
      <w:r w:rsidR="007F5E66">
        <w:t xml:space="preserve"> </w:t>
      </w:r>
      <w:r w:rsidRPr="00560E5E">
        <w:rPr>
          <w:rFonts w:ascii="Times New Roman" w:hAnsi="Times New Roman" w:cs="Times New Roman"/>
          <w:sz w:val="24"/>
          <w:szCs w:val="24"/>
        </w:rPr>
        <w:t xml:space="preserve">с </w:t>
      </w:r>
      <w:r w:rsidR="00672C06">
        <w:rPr>
          <w:rFonts w:ascii="Times New Roman" w:hAnsi="Times New Roman" w:cs="Times New Roman"/>
          <w:sz w:val="24"/>
          <w:szCs w:val="24"/>
        </w:rPr>
        <w:t>20</w:t>
      </w:r>
      <w:r w:rsidR="00560E5E">
        <w:rPr>
          <w:rFonts w:ascii="Times New Roman" w:hAnsi="Times New Roman" w:cs="Times New Roman"/>
          <w:sz w:val="24"/>
          <w:szCs w:val="24"/>
        </w:rPr>
        <w:t>.0</w:t>
      </w:r>
      <w:r w:rsidR="00672C06">
        <w:rPr>
          <w:rFonts w:ascii="Times New Roman" w:hAnsi="Times New Roman" w:cs="Times New Roman"/>
          <w:sz w:val="24"/>
          <w:szCs w:val="24"/>
        </w:rPr>
        <w:t>6</w:t>
      </w:r>
      <w:r w:rsidR="007F5E66">
        <w:rPr>
          <w:rFonts w:ascii="Times New Roman" w:hAnsi="Times New Roman" w:cs="Times New Roman"/>
          <w:sz w:val="24"/>
          <w:szCs w:val="24"/>
        </w:rPr>
        <w:t>.2023</w:t>
      </w:r>
      <w:r w:rsidR="00672C06">
        <w:rPr>
          <w:rFonts w:ascii="Times New Roman" w:hAnsi="Times New Roman" w:cs="Times New Roman"/>
          <w:sz w:val="24"/>
          <w:szCs w:val="24"/>
        </w:rPr>
        <w:t xml:space="preserve"> 11</w:t>
      </w:r>
      <w:r w:rsidR="00AC0074" w:rsidRPr="00560E5E">
        <w:rPr>
          <w:rFonts w:ascii="Times New Roman" w:hAnsi="Times New Roman" w:cs="Times New Roman"/>
          <w:sz w:val="24"/>
          <w:szCs w:val="24"/>
        </w:rPr>
        <w:t>:</w:t>
      </w:r>
      <w:r w:rsidR="00316E7F">
        <w:rPr>
          <w:rFonts w:ascii="Times New Roman" w:hAnsi="Times New Roman" w:cs="Times New Roman"/>
          <w:sz w:val="24"/>
          <w:szCs w:val="24"/>
        </w:rPr>
        <w:t>0</w:t>
      </w:r>
      <w:r w:rsidR="004D28D5" w:rsidRPr="00560E5E">
        <w:rPr>
          <w:rFonts w:ascii="Times New Roman" w:hAnsi="Times New Roman" w:cs="Times New Roman"/>
          <w:sz w:val="24"/>
          <w:szCs w:val="24"/>
        </w:rPr>
        <w:t>0</w:t>
      </w:r>
      <w:r w:rsidR="00AC0074" w:rsidRPr="00560E5E">
        <w:rPr>
          <w:rFonts w:ascii="Times New Roman" w:hAnsi="Times New Roman" w:cs="Times New Roman"/>
          <w:sz w:val="24"/>
          <w:szCs w:val="24"/>
        </w:rPr>
        <w:t xml:space="preserve"> </w:t>
      </w:r>
      <w:r w:rsidR="00CA76C0" w:rsidRPr="00560E5E">
        <w:rPr>
          <w:rFonts w:ascii="Times New Roman" w:hAnsi="Times New Roman" w:cs="Times New Roman"/>
          <w:sz w:val="24"/>
          <w:szCs w:val="24"/>
        </w:rPr>
        <w:t>час</w:t>
      </w:r>
      <w:proofErr w:type="gramStart"/>
      <w:r w:rsidR="00CA76C0" w:rsidRPr="00560E5E">
        <w:rPr>
          <w:rFonts w:ascii="Times New Roman" w:hAnsi="Times New Roman" w:cs="Times New Roman"/>
          <w:sz w:val="24"/>
          <w:szCs w:val="24"/>
        </w:rPr>
        <w:t>.</w:t>
      </w:r>
      <w:proofErr w:type="gramEnd"/>
      <w:r w:rsidRPr="00560E5E">
        <w:rPr>
          <w:rFonts w:ascii="Times New Roman" w:hAnsi="Times New Roman" w:cs="Times New Roman"/>
          <w:sz w:val="24"/>
          <w:szCs w:val="24"/>
        </w:rPr>
        <w:t xml:space="preserve"> </w:t>
      </w:r>
      <w:r w:rsidR="00CB624A" w:rsidRPr="00560E5E">
        <w:rPr>
          <w:rFonts w:ascii="Times New Roman" w:hAnsi="Times New Roman" w:cs="Times New Roman"/>
          <w:sz w:val="24"/>
          <w:szCs w:val="24"/>
        </w:rPr>
        <w:t>(</w:t>
      </w:r>
      <w:proofErr w:type="spellStart"/>
      <w:proofErr w:type="gramStart"/>
      <w:r w:rsidR="00821C6B" w:rsidRPr="00560E5E">
        <w:rPr>
          <w:rFonts w:ascii="Times New Roman" w:hAnsi="Times New Roman" w:cs="Times New Roman"/>
          <w:sz w:val="24"/>
          <w:szCs w:val="24"/>
        </w:rPr>
        <w:t>м</w:t>
      </w:r>
      <w:proofErr w:type="gramEnd"/>
      <w:r w:rsidR="00821C6B" w:rsidRPr="00560E5E">
        <w:rPr>
          <w:rFonts w:ascii="Times New Roman" w:hAnsi="Times New Roman" w:cs="Times New Roman"/>
          <w:sz w:val="24"/>
          <w:szCs w:val="24"/>
        </w:rPr>
        <w:t>ск</w:t>
      </w:r>
      <w:proofErr w:type="spellEnd"/>
      <w:r w:rsidRPr="00560E5E">
        <w:rPr>
          <w:rFonts w:ascii="Times New Roman" w:hAnsi="Times New Roman" w:cs="Times New Roman"/>
          <w:sz w:val="24"/>
          <w:szCs w:val="24"/>
        </w:rPr>
        <w:t>.</w:t>
      </w:r>
      <w:r w:rsidR="00CB624A" w:rsidRPr="00560E5E">
        <w:rPr>
          <w:rFonts w:ascii="Times New Roman" w:hAnsi="Times New Roman" w:cs="Times New Roman"/>
          <w:sz w:val="24"/>
          <w:szCs w:val="24"/>
        </w:rPr>
        <w:t>)</w:t>
      </w:r>
      <w:r w:rsidRPr="00560E5E">
        <w:rPr>
          <w:rFonts w:ascii="Times New Roman" w:hAnsi="Times New Roman" w:cs="Times New Roman"/>
          <w:sz w:val="24"/>
          <w:szCs w:val="24"/>
        </w:rPr>
        <w:t xml:space="preserve"> по </w:t>
      </w:r>
      <w:r w:rsidR="00672C06">
        <w:rPr>
          <w:rFonts w:ascii="Times New Roman" w:hAnsi="Times New Roman" w:cs="Times New Roman"/>
          <w:sz w:val="24"/>
          <w:szCs w:val="24"/>
        </w:rPr>
        <w:t>23.06</w:t>
      </w:r>
      <w:r w:rsidR="007F5E66">
        <w:rPr>
          <w:rFonts w:ascii="Times New Roman" w:hAnsi="Times New Roman" w:cs="Times New Roman"/>
          <w:sz w:val="24"/>
          <w:szCs w:val="24"/>
        </w:rPr>
        <w:t>.2023</w:t>
      </w:r>
      <w:r w:rsidR="007E5F91" w:rsidRPr="00560E5E">
        <w:rPr>
          <w:rFonts w:ascii="Times New Roman" w:hAnsi="Times New Roman" w:cs="Times New Roman"/>
          <w:sz w:val="24"/>
          <w:szCs w:val="24"/>
        </w:rPr>
        <w:t xml:space="preserve"> </w:t>
      </w:r>
      <w:r w:rsidR="006746DC" w:rsidRPr="00560E5E">
        <w:rPr>
          <w:rFonts w:ascii="Times New Roman" w:hAnsi="Times New Roman" w:cs="Times New Roman"/>
          <w:sz w:val="24"/>
          <w:szCs w:val="24"/>
        </w:rPr>
        <w:t>1</w:t>
      </w:r>
      <w:r w:rsidR="00672C06">
        <w:rPr>
          <w:rFonts w:ascii="Times New Roman" w:hAnsi="Times New Roman" w:cs="Times New Roman"/>
          <w:sz w:val="24"/>
          <w:szCs w:val="24"/>
        </w:rPr>
        <w:t>2</w:t>
      </w:r>
      <w:r w:rsidR="00CA76C0" w:rsidRPr="00560E5E">
        <w:rPr>
          <w:rFonts w:ascii="Times New Roman" w:hAnsi="Times New Roman" w:cs="Times New Roman"/>
          <w:sz w:val="24"/>
          <w:szCs w:val="24"/>
        </w:rPr>
        <w:t>:00 час.</w:t>
      </w:r>
      <w:r w:rsidRPr="00560E5E">
        <w:rPr>
          <w:rFonts w:ascii="Times New Roman" w:hAnsi="Times New Roman" w:cs="Times New Roman"/>
          <w:sz w:val="24"/>
          <w:szCs w:val="24"/>
        </w:rPr>
        <w:t xml:space="preserve"> </w:t>
      </w:r>
      <w:r w:rsidR="00CB624A" w:rsidRPr="00560E5E">
        <w:rPr>
          <w:rFonts w:ascii="Times New Roman" w:hAnsi="Times New Roman" w:cs="Times New Roman"/>
          <w:sz w:val="24"/>
          <w:szCs w:val="24"/>
        </w:rPr>
        <w:t>(</w:t>
      </w:r>
      <w:proofErr w:type="spellStart"/>
      <w:r w:rsidR="00821C6B" w:rsidRPr="00560E5E">
        <w:rPr>
          <w:rFonts w:ascii="Times New Roman" w:hAnsi="Times New Roman" w:cs="Times New Roman"/>
          <w:sz w:val="24"/>
          <w:szCs w:val="24"/>
        </w:rPr>
        <w:t>мск</w:t>
      </w:r>
      <w:proofErr w:type="spellEnd"/>
      <w:r w:rsidRPr="00560E5E">
        <w:rPr>
          <w:rFonts w:ascii="Times New Roman" w:hAnsi="Times New Roman" w:cs="Times New Roman"/>
          <w:sz w:val="24"/>
          <w:szCs w:val="24"/>
        </w:rPr>
        <w:t>.</w:t>
      </w:r>
      <w:r w:rsidR="00CB624A" w:rsidRPr="00560E5E">
        <w:rPr>
          <w:rFonts w:ascii="Times New Roman" w:hAnsi="Times New Roman" w:cs="Times New Roman"/>
          <w:sz w:val="24"/>
          <w:szCs w:val="24"/>
        </w:rPr>
        <w:t>)</w:t>
      </w:r>
    </w:p>
    <w:p w:rsidR="005E2B47" w:rsidRPr="00974D3E" w:rsidRDefault="005E2B47" w:rsidP="00974D3E">
      <w:pPr>
        <w:widowControl w:val="0"/>
        <w:tabs>
          <w:tab w:val="left" w:pos="2025"/>
        </w:tabs>
        <w:autoSpaceDE w:val="0"/>
        <w:spacing w:after="0" w:line="240" w:lineRule="auto"/>
        <w:ind w:firstLine="567"/>
        <w:jc w:val="both"/>
        <w:rPr>
          <w:rFonts w:ascii="Times New Roman" w:hAnsi="Times New Roman" w:cs="Times New Roman"/>
          <w:b/>
          <w:i/>
          <w:sz w:val="24"/>
          <w:szCs w:val="24"/>
        </w:rPr>
      </w:pPr>
      <w:r w:rsidRPr="00974D3E">
        <w:rPr>
          <w:rFonts w:ascii="Times New Roman" w:hAnsi="Times New Roman" w:cs="Times New Roman"/>
          <w:color w:val="000000"/>
          <w:sz w:val="24"/>
          <w:szCs w:val="24"/>
        </w:rPr>
        <w:tab/>
      </w:r>
    </w:p>
    <w:p w:rsidR="00C97C10" w:rsidRPr="00974D3E" w:rsidRDefault="00C97C10" w:rsidP="00974D3E">
      <w:pPr>
        <w:widowControl w:val="0"/>
        <w:tabs>
          <w:tab w:val="left" w:pos="900"/>
        </w:tabs>
        <w:autoSpaceDE w:val="0"/>
        <w:spacing w:after="0" w:line="240" w:lineRule="auto"/>
        <w:ind w:firstLine="567"/>
        <w:jc w:val="both"/>
        <w:rPr>
          <w:rFonts w:ascii="Times New Roman" w:hAnsi="Times New Roman"/>
          <w:b/>
          <w:color w:val="000000"/>
          <w:sz w:val="24"/>
          <w:szCs w:val="24"/>
        </w:rPr>
      </w:pPr>
      <w:r w:rsidRPr="00974D3E">
        <w:rPr>
          <w:rFonts w:ascii="Times New Roman" w:hAnsi="Times New Roman"/>
          <w:b/>
          <w:color w:val="000000"/>
          <w:sz w:val="24"/>
          <w:szCs w:val="24"/>
        </w:rPr>
        <w:t xml:space="preserve">21. Рассмотрение заявок на участие и выбор победителя запроса </w:t>
      </w:r>
      <w:r w:rsidR="00D83818">
        <w:rPr>
          <w:rFonts w:ascii="Times New Roman" w:hAnsi="Times New Roman"/>
          <w:b/>
          <w:color w:val="000000"/>
          <w:sz w:val="24"/>
          <w:szCs w:val="24"/>
        </w:rPr>
        <w:t xml:space="preserve">коммерческих </w:t>
      </w:r>
      <w:r w:rsidRPr="00974D3E">
        <w:rPr>
          <w:rFonts w:ascii="Times New Roman" w:hAnsi="Times New Roman"/>
          <w:b/>
          <w:color w:val="000000"/>
          <w:sz w:val="24"/>
          <w:szCs w:val="24"/>
        </w:rPr>
        <w:t>предложений.</w:t>
      </w:r>
    </w:p>
    <w:p w:rsidR="00C97C10" w:rsidRPr="00974D3E" w:rsidRDefault="00C97C10" w:rsidP="00443081">
      <w:pPr>
        <w:pStyle w:val="af2"/>
        <w:widowControl w:val="0"/>
        <w:numPr>
          <w:ilvl w:val="0"/>
          <w:numId w:val="8"/>
        </w:numPr>
        <w:tabs>
          <w:tab w:val="left" w:pos="851"/>
        </w:tabs>
        <w:suppressAutoHyphens w:val="0"/>
        <w:spacing w:after="0" w:line="240" w:lineRule="auto"/>
        <w:ind w:left="0" w:firstLine="567"/>
        <w:jc w:val="both"/>
        <w:rPr>
          <w:rFonts w:ascii="Times New Roman" w:hAnsi="Times New Roman" w:cs="Times New Roman"/>
          <w:b/>
          <w:sz w:val="24"/>
          <w:szCs w:val="24"/>
        </w:rPr>
      </w:pPr>
      <w:r w:rsidRPr="00974D3E">
        <w:rPr>
          <w:rFonts w:ascii="Times New Roman" w:hAnsi="Times New Roman" w:cs="Times New Roman"/>
          <w:sz w:val="24"/>
          <w:szCs w:val="24"/>
        </w:rPr>
        <w:t>Рассмотрение поступивших заявок участников закупки и принятие решение о вы</w:t>
      </w:r>
      <w:r w:rsidRPr="00974D3E">
        <w:rPr>
          <w:rFonts w:ascii="Times New Roman" w:hAnsi="Times New Roman" w:cs="Times New Roman"/>
          <w:sz w:val="24"/>
          <w:szCs w:val="24"/>
        </w:rPr>
        <w:softHyphen/>
        <w:t xml:space="preserve">боре победителя запроса </w:t>
      </w:r>
      <w:r w:rsidR="00D83818">
        <w:rPr>
          <w:rFonts w:ascii="Times New Roman" w:hAnsi="Times New Roman" w:cs="Times New Roman"/>
          <w:sz w:val="24"/>
          <w:szCs w:val="24"/>
        </w:rPr>
        <w:t xml:space="preserve">коммерческих </w:t>
      </w:r>
      <w:r w:rsidRPr="00974D3E">
        <w:rPr>
          <w:rFonts w:ascii="Times New Roman" w:hAnsi="Times New Roman" w:cs="Times New Roman"/>
          <w:sz w:val="24"/>
          <w:szCs w:val="24"/>
        </w:rPr>
        <w:t>предложений осуществляется Комиссией в порядке и сроки, указанные в докумен</w:t>
      </w:r>
      <w:r w:rsidRPr="00974D3E">
        <w:rPr>
          <w:rFonts w:ascii="Times New Roman" w:hAnsi="Times New Roman" w:cs="Times New Roman"/>
          <w:sz w:val="24"/>
          <w:szCs w:val="24"/>
        </w:rPr>
        <w:softHyphen/>
        <w:t xml:space="preserve">тации запроса </w:t>
      </w:r>
      <w:r w:rsidR="00D83818">
        <w:rPr>
          <w:rFonts w:ascii="Times New Roman" w:hAnsi="Times New Roman" w:cs="Times New Roman"/>
          <w:sz w:val="24"/>
          <w:szCs w:val="24"/>
        </w:rPr>
        <w:t xml:space="preserve">коммерческих </w:t>
      </w:r>
      <w:r w:rsidRPr="00974D3E">
        <w:rPr>
          <w:rFonts w:ascii="Times New Roman" w:hAnsi="Times New Roman" w:cs="Times New Roman"/>
          <w:sz w:val="24"/>
          <w:szCs w:val="24"/>
        </w:rPr>
        <w:t>предложений.</w:t>
      </w:r>
    </w:p>
    <w:p w:rsidR="00C97C10" w:rsidRPr="00974D3E" w:rsidRDefault="00C97C10" w:rsidP="00974D3E">
      <w:pPr>
        <w:pStyle w:val="af2"/>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В </w:t>
      </w:r>
      <w:proofErr w:type="gramStart"/>
      <w:r w:rsidRPr="00974D3E">
        <w:rPr>
          <w:rFonts w:ascii="Times New Roman" w:hAnsi="Times New Roman" w:cs="Times New Roman"/>
          <w:sz w:val="24"/>
          <w:szCs w:val="24"/>
        </w:rPr>
        <w:t>рамках</w:t>
      </w:r>
      <w:proofErr w:type="gramEnd"/>
      <w:r w:rsidRPr="00974D3E">
        <w:rPr>
          <w:rFonts w:ascii="Times New Roman" w:hAnsi="Times New Roman" w:cs="Times New Roman"/>
          <w:sz w:val="24"/>
          <w:szCs w:val="24"/>
        </w:rPr>
        <w:t xml:space="preserve"> рассмотрения заявок на участие в запросе предложений Комиссия проверяет:</w:t>
      </w:r>
      <w:r w:rsidRPr="00974D3E">
        <w:rPr>
          <w:rFonts w:ascii="Times New Roman" w:hAnsi="Times New Roman" w:cs="Times New Roman"/>
          <w:sz w:val="24"/>
          <w:szCs w:val="24"/>
        </w:rPr>
        <w:br/>
        <w:t xml:space="preserve">          - соответствие анкет и заявок требованиям документации о закупке;</w:t>
      </w:r>
      <w:r w:rsidRPr="00974D3E">
        <w:rPr>
          <w:rFonts w:ascii="Times New Roman" w:hAnsi="Times New Roman" w:cs="Times New Roman"/>
          <w:sz w:val="24"/>
          <w:szCs w:val="24"/>
        </w:rPr>
        <w:br/>
        <w:t xml:space="preserve">          2. Комиссия на этапе рассмотрения заявок вправе запросить у участника закуп</w:t>
      </w:r>
      <w:r w:rsidRPr="00974D3E">
        <w:rPr>
          <w:rFonts w:ascii="Times New Roman" w:hAnsi="Times New Roman" w:cs="Times New Roman"/>
          <w:sz w:val="24"/>
          <w:szCs w:val="24"/>
        </w:rPr>
        <w:softHyphen/>
        <w:t>ки информацию и документы при условии, что запрашиваемые документы и информация не могут ни в коей мере изменит</w:t>
      </w:r>
      <w:r w:rsidR="00D83818">
        <w:rPr>
          <w:rFonts w:ascii="Times New Roman" w:hAnsi="Times New Roman" w:cs="Times New Roman"/>
          <w:sz w:val="24"/>
          <w:szCs w:val="24"/>
        </w:rPr>
        <w:t xml:space="preserve">ь условия исполнения договора. </w:t>
      </w:r>
      <w:r w:rsidRPr="00974D3E">
        <w:rPr>
          <w:rFonts w:ascii="Times New Roman" w:hAnsi="Times New Roman" w:cs="Times New Roman"/>
          <w:sz w:val="24"/>
          <w:szCs w:val="24"/>
        </w:rPr>
        <w:t xml:space="preserve">В </w:t>
      </w:r>
      <w:proofErr w:type="gramStart"/>
      <w:r w:rsidRPr="00974D3E">
        <w:rPr>
          <w:rFonts w:ascii="Times New Roman" w:hAnsi="Times New Roman" w:cs="Times New Roman"/>
          <w:sz w:val="24"/>
          <w:szCs w:val="24"/>
        </w:rPr>
        <w:t>случае</w:t>
      </w:r>
      <w:proofErr w:type="gramEnd"/>
      <w:r w:rsidRPr="00974D3E">
        <w:rPr>
          <w:rFonts w:ascii="Times New Roman" w:hAnsi="Times New Roman" w:cs="Times New Roman"/>
          <w:sz w:val="24"/>
          <w:szCs w:val="24"/>
        </w:rPr>
        <w:t xml:space="preserve"> непредставления участником закупки запрашиваемых документов и информации, Комиссия вправе отклонить заявку такого участника закупки.</w:t>
      </w:r>
    </w:p>
    <w:p w:rsidR="00D83818" w:rsidRDefault="00C97C10" w:rsidP="00974D3E">
      <w:pPr>
        <w:pStyle w:val="af2"/>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3. По результатам рассмотрения заявок на участие Комиссия имеет право отклонить заявки, </w:t>
      </w:r>
      <w:r w:rsidR="00D83818">
        <w:rPr>
          <w:rFonts w:ascii="Times New Roman" w:hAnsi="Times New Roman" w:cs="Times New Roman"/>
          <w:sz w:val="24"/>
          <w:szCs w:val="24"/>
        </w:rPr>
        <w:t xml:space="preserve">по следующим причинам: </w:t>
      </w:r>
    </w:p>
    <w:p w:rsidR="00D83818" w:rsidRPr="00051BEB" w:rsidRDefault="00D83818" w:rsidP="00D83818">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D83818" w:rsidRPr="00051BEB" w:rsidRDefault="00D83818" w:rsidP="00D83818">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наличия в реестре недобросовестных поставщиков </w:t>
      </w:r>
      <w:proofErr w:type="gramStart"/>
      <w:r w:rsidRPr="00051BEB">
        <w:rPr>
          <w:rFonts w:ascii="Times New Roman" w:hAnsi="Times New Roman" w:cs="Times New Roman"/>
          <w:sz w:val="24"/>
          <w:szCs w:val="24"/>
        </w:rPr>
        <w:t>сведений</w:t>
      </w:r>
      <w:proofErr w:type="gramEnd"/>
      <w:r w:rsidRPr="00051BEB">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D83818" w:rsidRPr="00051BEB" w:rsidRDefault="00D83818" w:rsidP="00D83818">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lastRenderedPageBreak/>
        <w:t>- дата регистрации организации в соответствии с зако</w:t>
      </w:r>
      <w:r>
        <w:rPr>
          <w:rFonts w:ascii="Times New Roman" w:hAnsi="Times New Roman" w:cs="Times New Roman"/>
          <w:sz w:val="24"/>
          <w:szCs w:val="24"/>
        </w:rPr>
        <w:t>нодательством РФ менее одного года</w:t>
      </w:r>
      <w:r w:rsidRPr="00051BEB">
        <w:rPr>
          <w:rFonts w:ascii="Times New Roman" w:hAnsi="Times New Roman" w:cs="Times New Roman"/>
          <w:sz w:val="24"/>
          <w:szCs w:val="24"/>
        </w:rPr>
        <w:t>;</w:t>
      </w:r>
    </w:p>
    <w:p w:rsidR="00D83818" w:rsidRPr="00BB267B" w:rsidRDefault="00D83818" w:rsidP="00D83818">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w:t>
      </w:r>
      <w:r>
        <w:rPr>
          <w:rFonts w:ascii="Times New Roman" w:hAnsi="Times New Roman" w:cs="Times New Roman"/>
          <w:sz w:val="24"/>
          <w:szCs w:val="24"/>
        </w:rPr>
        <w:t>наличие</w:t>
      </w:r>
      <w:r w:rsidRPr="00BB267B">
        <w:rPr>
          <w:rFonts w:ascii="Times New Roman" w:hAnsi="Times New Roman" w:cs="Times New Roman"/>
          <w:sz w:val="24"/>
          <w:szCs w:val="24"/>
        </w:rPr>
        <w:t xml:space="preserve"> у участника </w:t>
      </w:r>
      <w:r>
        <w:rPr>
          <w:rFonts w:ascii="Times New Roman" w:hAnsi="Times New Roman" w:cs="Times New Roman"/>
          <w:sz w:val="24"/>
          <w:szCs w:val="24"/>
        </w:rPr>
        <w:t>закупки</w:t>
      </w:r>
      <w:r w:rsidRPr="00BB267B">
        <w:rPr>
          <w:rFonts w:ascii="Times New Roman" w:hAnsi="Times New Roman" w:cs="Times New Roman"/>
          <w:sz w:val="24"/>
          <w:szCs w:val="24"/>
        </w:rPr>
        <w:t xml:space="preserve"> признаков недобросовестности. Под признаками недобросовестности для целей настоящей документации понимается:</w:t>
      </w:r>
    </w:p>
    <w:p w:rsidR="00D83818" w:rsidRPr="00BB267B" w:rsidRDefault="00D83818" w:rsidP="00D83818">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D83818" w:rsidRPr="00051BEB" w:rsidRDefault="00D83818" w:rsidP="00D83818">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D83818" w:rsidRPr="00051BEB" w:rsidRDefault="00D83818" w:rsidP="00D83818">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не предоставление документов входящих в состав заявки;</w:t>
      </w:r>
    </w:p>
    <w:p w:rsidR="00D83818" w:rsidRPr="00051BEB" w:rsidRDefault="00D83818" w:rsidP="00D83818">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наличия других негативных сведений, выявленных по результатам проверки;</w:t>
      </w:r>
    </w:p>
    <w:p w:rsidR="00D83818" w:rsidRPr="00051BEB" w:rsidRDefault="00D83818" w:rsidP="00D83818">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не отвечают требованиям документации запроса </w:t>
      </w:r>
      <w:r w:rsidR="002847CC">
        <w:rPr>
          <w:rFonts w:ascii="Times New Roman" w:hAnsi="Times New Roman" w:cs="Times New Roman"/>
          <w:sz w:val="24"/>
          <w:szCs w:val="24"/>
        </w:rPr>
        <w:t>КП</w:t>
      </w:r>
      <w:r w:rsidRPr="00051BEB">
        <w:rPr>
          <w:rFonts w:ascii="Times New Roman" w:hAnsi="Times New Roman" w:cs="Times New Roman"/>
          <w:sz w:val="24"/>
          <w:szCs w:val="24"/>
        </w:rPr>
        <w:t xml:space="preserve">, </w:t>
      </w:r>
      <w:r>
        <w:rPr>
          <w:rFonts w:ascii="Times New Roman" w:hAnsi="Times New Roman" w:cs="Times New Roman"/>
          <w:sz w:val="24"/>
          <w:szCs w:val="24"/>
        </w:rPr>
        <w:t>в том числе требованиям к содер</w:t>
      </w:r>
      <w:r w:rsidRPr="00051BEB">
        <w:rPr>
          <w:rFonts w:ascii="Times New Roman" w:hAnsi="Times New Roman" w:cs="Times New Roman"/>
          <w:sz w:val="24"/>
          <w:szCs w:val="24"/>
        </w:rPr>
        <w:t>жанию и составу заявки;</w:t>
      </w:r>
    </w:p>
    <w:p w:rsidR="00D83818" w:rsidRPr="00051BEB" w:rsidRDefault="00D83818" w:rsidP="00D83818">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051BEB">
        <w:rPr>
          <w:rFonts w:ascii="Times New Roman" w:hAnsi="Times New Roman" w:cs="Times New Roman"/>
          <w:sz w:val="24"/>
          <w:szCs w:val="24"/>
        </w:rPr>
        <w:t>содержится ценовое предложение о цене договора, превышающее размер начальной (максимальной) цены договора;</w:t>
      </w:r>
    </w:p>
    <w:p w:rsidR="00D83818" w:rsidRPr="00051BEB" w:rsidRDefault="00D83818" w:rsidP="00D83818">
      <w:pPr>
        <w:widowControl w:val="0"/>
        <w:tabs>
          <w:tab w:val="left" w:pos="142"/>
        </w:tabs>
        <w:autoSpaceDE w:val="0"/>
        <w:spacing w:after="0" w:line="240" w:lineRule="auto"/>
        <w:ind w:firstLine="567"/>
        <w:jc w:val="both"/>
        <w:rPr>
          <w:rFonts w:ascii="Times New Roman" w:hAnsi="Times New Roman" w:cs="Times New Roman"/>
          <w:sz w:val="24"/>
          <w:szCs w:val="24"/>
        </w:rPr>
      </w:pPr>
      <w:proofErr w:type="gramStart"/>
      <w:r w:rsidRPr="00051BEB">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051BEB">
        <w:rPr>
          <w:rFonts w:ascii="Times New Roman" w:hAnsi="Times New Roman" w:cs="Times New Roman"/>
          <w:sz w:val="24"/>
          <w:szCs w:val="24"/>
        </w:rPr>
        <w:t xml:space="preserve"> от участия в проведении запроса </w:t>
      </w:r>
      <w:r w:rsidR="002847CC">
        <w:rPr>
          <w:rFonts w:ascii="Times New Roman" w:hAnsi="Times New Roman" w:cs="Times New Roman"/>
          <w:sz w:val="24"/>
          <w:szCs w:val="24"/>
        </w:rPr>
        <w:t>КП</w:t>
      </w:r>
      <w:r w:rsidRPr="00051BEB">
        <w:rPr>
          <w:rFonts w:ascii="Times New Roman" w:hAnsi="Times New Roman" w:cs="Times New Roman"/>
          <w:sz w:val="24"/>
          <w:szCs w:val="24"/>
        </w:rPr>
        <w:t xml:space="preserve"> н</w:t>
      </w:r>
      <w:r>
        <w:rPr>
          <w:rFonts w:ascii="Times New Roman" w:hAnsi="Times New Roman" w:cs="Times New Roman"/>
          <w:sz w:val="24"/>
          <w:szCs w:val="24"/>
        </w:rPr>
        <w:t>а любом этапе его проведения.</w:t>
      </w:r>
    </w:p>
    <w:p w:rsidR="006E5418" w:rsidRDefault="00C97C10" w:rsidP="006E5418">
      <w:pPr>
        <w:pStyle w:val="af2"/>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4. Решение Комиссии об отклонении заявок фиксируется в итоговом протоколе запроса </w:t>
      </w:r>
      <w:r w:rsidR="00443081">
        <w:rPr>
          <w:rFonts w:ascii="Times New Roman" w:hAnsi="Times New Roman" w:cs="Times New Roman"/>
          <w:sz w:val="24"/>
          <w:szCs w:val="24"/>
        </w:rPr>
        <w:t xml:space="preserve">коммерческих </w:t>
      </w:r>
      <w:r w:rsidRPr="00974D3E">
        <w:rPr>
          <w:rFonts w:ascii="Times New Roman" w:hAnsi="Times New Roman" w:cs="Times New Roman"/>
          <w:sz w:val="24"/>
          <w:szCs w:val="24"/>
        </w:rPr>
        <w:t>предложений</w:t>
      </w:r>
      <w:r w:rsidR="006E5418">
        <w:rPr>
          <w:rFonts w:ascii="Times New Roman" w:hAnsi="Times New Roman" w:cs="Times New Roman"/>
          <w:sz w:val="24"/>
          <w:szCs w:val="24"/>
        </w:rPr>
        <w:t xml:space="preserve"> с указанием причин отклонения.</w:t>
      </w:r>
    </w:p>
    <w:p w:rsidR="00C97C10" w:rsidRPr="00974D3E" w:rsidRDefault="00443081" w:rsidP="00974D3E">
      <w:pPr>
        <w:pStyle w:val="af2"/>
        <w:tabs>
          <w:tab w:val="left" w:pos="709"/>
          <w:tab w:val="left" w:pos="851"/>
          <w:tab w:val="left" w:pos="993"/>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w:t>
      </w:r>
      <w:r w:rsidR="00C97C10" w:rsidRPr="00974D3E">
        <w:rPr>
          <w:rFonts w:ascii="Times New Roman" w:hAnsi="Times New Roman" w:cs="Times New Roman"/>
          <w:sz w:val="24"/>
          <w:szCs w:val="24"/>
        </w:rPr>
        <w:t xml:space="preserve">. Запрос </w:t>
      </w:r>
      <w:r>
        <w:rPr>
          <w:rFonts w:ascii="Times New Roman" w:hAnsi="Times New Roman" w:cs="Times New Roman"/>
          <w:sz w:val="24"/>
          <w:szCs w:val="24"/>
        </w:rPr>
        <w:t xml:space="preserve">коммерческих </w:t>
      </w:r>
      <w:r w:rsidR="00C97C10" w:rsidRPr="00974D3E">
        <w:rPr>
          <w:rFonts w:ascii="Times New Roman" w:hAnsi="Times New Roman" w:cs="Times New Roman"/>
          <w:sz w:val="24"/>
          <w:szCs w:val="24"/>
        </w:rPr>
        <w:t>предложений признается несостоявшимся в следующих случаях:</w:t>
      </w:r>
    </w:p>
    <w:p w:rsidR="00C97C10" w:rsidRPr="00974D3E" w:rsidRDefault="00C97C10" w:rsidP="00443081">
      <w:pPr>
        <w:pStyle w:val="af2"/>
        <w:widowControl w:val="0"/>
        <w:numPr>
          <w:ilvl w:val="0"/>
          <w:numId w:val="7"/>
        </w:numPr>
        <w:tabs>
          <w:tab w:val="left" w:pos="567"/>
          <w:tab w:val="left" w:pos="709"/>
          <w:tab w:val="left" w:pos="851"/>
          <w:tab w:val="left" w:pos="993"/>
        </w:tabs>
        <w:suppressAutoHyphens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не подано ни одной заявки на участие в запросе </w:t>
      </w:r>
      <w:r w:rsidR="00443081">
        <w:rPr>
          <w:rFonts w:ascii="Times New Roman" w:hAnsi="Times New Roman" w:cs="Times New Roman"/>
          <w:sz w:val="24"/>
          <w:szCs w:val="24"/>
        </w:rPr>
        <w:t xml:space="preserve">коммерческих </w:t>
      </w:r>
      <w:r w:rsidRPr="00974D3E">
        <w:rPr>
          <w:rFonts w:ascii="Times New Roman" w:hAnsi="Times New Roman" w:cs="Times New Roman"/>
          <w:sz w:val="24"/>
          <w:szCs w:val="24"/>
        </w:rPr>
        <w:t>предложений;</w:t>
      </w:r>
    </w:p>
    <w:p w:rsidR="00C97C10" w:rsidRPr="00974D3E" w:rsidRDefault="00C97C10" w:rsidP="00443081">
      <w:pPr>
        <w:pStyle w:val="af2"/>
        <w:widowControl w:val="0"/>
        <w:numPr>
          <w:ilvl w:val="0"/>
          <w:numId w:val="7"/>
        </w:numPr>
        <w:tabs>
          <w:tab w:val="left" w:pos="709"/>
          <w:tab w:val="left" w:pos="851"/>
          <w:tab w:val="left" w:pos="993"/>
        </w:tabs>
        <w:suppressAutoHyphens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на основании результатов рассмотрения заявок на участие в запросе </w:t>
      </w:r>
      <w:r w:rsidR="00443081">
        <w:rPr>
          <w:rFonts w:ascii="Times New Roman" w:hAnsi="Times New Roman" w:cs="Times New Roman"/>
          <w:sz w:val="24"/>
          <w:szCs w:val="24"/>
        </w:rPr>
        <w:t xml:space="preserve">коммерческих </w:t>
      </w:r>
      <w:r w:rsidRPr="00974D3E">
        <w:rPr>
          <w:rFonts w:ascii="Times New Roman" w:hAnsi="Times New Roman" w:cs="Times New Roman"/>
          <w:sz w:val="24"/>
          <w:szCs w:val="24"/>
        </w:rPr>
        <w:t xml:space="preserve">предложений принято решение об отклонении всех заявок участников запроса </w:t>
      </w:r>
      <w:r w:rsidR="00443081">
        <w:rPr>
          <w:rFonts w:ascii="Times New Roman" w:hAnsi="Times New Roman" w:cs="Times New Roman"/>
          <w:sz w:val="24"/>
          <w:szCs w:val="24"/>
        </w:rPr>
        <w:t xml:space="preserve">коммерческих </w:t>
      </w:r>
      <w:r w:rsidRPr="00974D3E">
        <w:rPr>
          <w:rFonts w:ascii="Times New Roman" w:hAnsi="Times New Roman" w:cs="Times New Roman"/>
          <w:sz w:val="24"/>
          <w:szCs w:val="24"/>
        </w:rPr>
        <w:t>предложений.</w:t>
      </w:r>
    </w:p>
    <w:p w:rsidR="00C97C10" w:rsidRPr="00974D3E" w:rsidRDefault="00443081" w:rsidP="00974D3E">
      <w:pPr>
        <w:pStyle w:val="af2"/>
        <w:tabs>
          <w:tab w:val="left" w:pos="1004"/>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6</w:t>
      </w:r>
      <w:r w:rsidR="00C97C10" w:rsidRPr="00974D3E">
        <w:rPr>
          <w:rFonts w:ascii="Times New Roman" w:hAnsi="Times New Roman" w:cs="Times New Roman"/>
          <w:sz w:val="24"/>
          <w:szCs w:val="24"/>
        </w:rPr>
        <w:t xml:space="preserve">. В случаях, если запрос </w:t>
      </w:r>
      <w:r>
        <w:rPr>
          <w:rFonts w:ascii="Times New Roman" w:hAnsi="Times New Roman" w:cs="Times New Roman"/>
          <w:sz w:val="24"/>
          <w:szCs w:val="24"/>
        </w:rPr>
        <w:t xml:space="preserve">коммерческих </w:t>
      </w:r>
      <w:r w:rsidR="00C97C10" w:rsidRPr="00974D3E">
        <w:rPr>
          <w:rFonts w:ascii="Times New Roman" w:hAnsi="Times New Roman" w:cs="Times New Roman"/>
          <w:sz w:val="24"/>
          <w:szCs w:val="24"/>
        </w:rPr>
        <w:t>пре</w:t>
      </w:r>
      <w:r w:rsidR="00766756">
        <w:rPr>
          <w:rFonts w:ascii="Times New Roman" w:hAnsi="Times New Roman" w:cs="Times New Roman"/>
          <w:sz w:val="24"/>
          <w:szCs w:val="24"/>
        </w:rPr>
        <w:t xml:space="preserve">дложений признается </w:t>
      </w:r>
      <w:proofErr w:type="gramStart"/>
      <w:r w:rsidR="00766756">
        <w:rPr>
          <w:rFonts w:ascii="Times New Roman" w:hAnsi="Times New Roman" w:cs="Times New Roman"/>
          <w:sz w:val="24"/>
          <w:szCs w:val="24"/>
        </w:rPr>
        <w:t>несостоявшим</w:t>
      </w:r>
      <w:r w:rsidR="00C97C10" w:rsidRPr="00974D3E">
        <w:rPr>
          <w:rFonts w:ascii="Times New Roman" w:hAnsi="Times New Roman" w:cs="Times New Roman"/>
          <w:sz w:val="24"/>
          <w:szCs w:val="24"/>
        </w:rPr>
        <w:t>ся</w:t>
      </w:r>
      <w:proofErr w:type="gramEnd"/>
      <w:r w:rsidR="00C97C10" w:rsidRPr="00974D3E">
        <w:rPr>
          <w:rFonts w:ascii="Times New Roman" w:hAnsi="Times New Roman" w:cs="Times New Roman"/>
          <w:sz w:val="24"/>
          <w:szCs w:val="24"/>
        </w:rPr>
        <w:t>, Заказчик вправе:</w:t>
      </w:r>
    </w:p>
    <w:p w:rsidR="00C97C10" w:rsidRPr="00974D3E" w:rsidRDefault="00C97C10" w:rsidP="00974D3E">
      <w:pPr>
        <w:pStyle w:val="af2"/>
        <w:tabs>
          <w:tab w:val="left" w:pos="922"/>
        </w:tabs>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 1) объявить о проведении повторного запроса </w:t>
      </w:r>
      <w:r w:rsidR="00443081">
        <w:rPr>
          <w:rFonts w:ascii="Times New Roman" w:hAnsi="Times New Roman" w:cs="Times New Roman"/>
          <w:sz w:val="24"/>
          <w:szCs w:val="24"/>
        </w:rPr>
        <w:t xml:space="preserve">коммерческих </w:t>
      </w:r>
      <w:r w:rsidRPr="00974D3E">
        <w:rPr>
          <w:rFonts w:ascii="Times New Roman" w:hAnsi="Times New Roman" w:cs="Times New Roman"/>
          <w:sz w:val="24"/>
          <w:szCs w:val="24"/>
        </w:rPr>
        <w:t xml:space="preserve">предложений. При этом Заказчик вправе изменить условия запроса </w:t>
      </w:r>
      <w:r w:rsidR="00443081">
        <w:rPr>
          <w:rFonts w:ascii="Times New Roman" w:hAnsi="Times New Roman" w:cs="Times New Roman"/>
          <w:sz w:val="24"/>
          <w:szCs w:val="24"/>
        </w:rPr>
        <w:t xml:space="preserve">коммерческих </w:t>
      </w:r>
      <w:r w:rsidRPr="00974D3E">
        <w:rPr>
          <w:rFonts w:ascii="Times New Roman" w:hAnsi="Times New Roman" w:cs="Times New Roman"/>
          <w:sz w:val="24"/>
          <w:szCs w:val="24"/>
        </w:rPr>
        <w:t>предложений;</w:t>
      </w:r>
    </w:p>
    <w:p w:rsidR="00C97C10" w:rsidRPr="00974D3E" w:rsidRDefault="00C97C10" w:rsidP="00974D3E">
      <w:pPr>
        <w:pStyle w:val="af2"/>
        <w:tabs>
          <w:tab w:val="left" w:pos="975"/>
        </w:tabs>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 2) принять решение о закупке у единственного поставщика (исполнителя, подрядчика);</w:t>
      </w:r>
    </w:p>
    <w:p w:rsidR="00C97C10" w:rsidRPr="00974D3E" w:rsidRDefault="00C97C10" w:rsidP="00974D3E">
      <w:pPr>
        <w:pStyle w:val="af2"/>
        <w:tabs>
          <w:tab w:val="left" w:pos="922"/>
        </w:tabs>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 3) отказаться от проведения повторной процедуры закупки, в случае если утрачена потребность в за</w:t>
      </w:r>
      <w:r w:rsidRPr="00974D3E">
        <w:rPr>
          <w:rFonts w:ascii="Times New Roman" w:hAnsi="Times New Roman" w:cs="Times New Roman"/>
          <w:sz w:val="24"/>
          <w:szCs w:val="24"/>
        </w:rPr>
        <w:softHyphen/>
        <w:t>купке предполагаемого предмета договора;</w:t>
      </w:r>
    </w:p>
    <w:p w:rsidR="00C97C10" w:rsidRPr="00974D3E" w:rsidRDefault="00C97C10" w:rsidP="00974D3E">
      <w:pPr>
        <w:widowControl w:val="0"/>
        <w:tabs>
          <w:tab w:val="left" w:pos="2025"/>
        </w:tabs>
        <w:autoSpaceDE w:val="0"/>
        <w:spacing w:after="0" w:line="240" w:lineRule="auto"/>
        <w:ind w:firstLine="567"/>
        <w:jc w:val="both"/>
        <w:rPr>
          <w:rFonts w:ascii="Times New Roman" w:hAnsi="Times New Roman" w:cs="Times New Roman"/>
          <w:b/>
          <w:i/>
          <w:sz w:val="24"/>
          <w:szCs w:val="24"/>
        </w:rPr>
      </w:pPr>
      <w:r w:rsidRPr="00974D3E">
        <w:rPr>
          <w:rFonts w:ascii="Times New Roman" w:hAnsi="Times New Roman" w:cs="Times New Roman"/>
          <w:color w:val="000000"/>
          <w:sz w:val="24"/>
          <w:szCs w:val="24"/>
        </w:rPr>
        <w:tab/>
      </w:r>
    </w:p>
    <w:p w:rsidR="005E2B47" w:rsidRDefault="005E2B47" w:rsidP="00974D3E">
      <w:pPr>
        <w:spacing w:after="0" w:line="240" w:lineRule="auto"/>
        <w:ind w:firstLine="567"/>
        <w:rPr>
          <w:rFonts w:ascii="Times New Roman" w:hAnsi="Times New Roman" w:cs="Times New Roman"/>
          <w:b/>
          <w:bCs/>
          <w:i/>
          <w:iCs/>
          <w:sz w:val="24"/>
          <w:szCs w:val="24"/>
        </w:rPr>
      </w:pPr>
      <w:r w:rsidRPr="00974D3E">
        <w:rPr>
          <w:rFonts w:ascii="Times New Roman" w:hAnsi="Times New Roman" w:cs="Times New Roman"/>
          <w:b/>
          <w:bCs/>
          <w:i/>
          <w:iCs/>
          <w:sz w:val="24"/>
          <w:szCs w:val="24"/>
        </w:rPr>
        <w:t>Приложение к документации о закупке:</w:t>
      </w:r>
    </w:p>
    <w:p w:rsidR="00BB7EF0" w:rsidRPr="00974D3E" w:rsidRDefault="00BB7EF0" w:rsidP="00974D3E">
      <w:pPr>
        <w:spacing w:after="0" w:line="240" w:lineRule="auto"/>
        <w:ind w:firstLine="567"/>
        <w:rPr>
          <w:rFonts w:ascii="Times New Roman" w:hAnsi="Times New Roman" w:cs="Times New Roman"/>
          <w:b/>
          <w:bCs/>
          <w:i/>
          <w:iCs/>
          <w:sz w:val="24"/>
          <w:szCs w:val="24"/>
        </w:rPr>
      </w:pPr>
    </w:p>
    <w:p w:rsidR="005E2B47" w:rsidRPr="00974D3E" w:rsidRDefault="005E2B47" w:rsidP="00974D3E">
      <w:pPr>
        <w:widowControl w:val="0"/>
        <w:tabs>
          <w:tab w:val="left" w:pos="567"/>
          <w:tab w:val="left" w:pos="2268"/>
        </w:tabs>
        <w:autoSpaceDE w:val="0"/>
        <w:spacing w:after="0" w:line="240" w:lineRule="auto"/>
        <w:ind w:firstLine="567"/>
        <w:rPr>
          <w:rFonts w:ascii="Times New Roman" w:hAnsi="Times New Roman" w:cs="Times New Roman"/>
          <w:sz w:val="24"/>
          <w:szCs w:val="24"/>
        </w:rPr>
      </w:pPr>
      <w:r w:rsidRPr="00974D3E">
        <w:rPr>
          <w:rFonts w:ascii="Times New Roman" w:hAnsi="Times New Roman" w:cs="Times New Roman"/>
          <w:sz w:val="24"/>
          <w:szCs w:val="24"/>
        </w:rPr>
        <w:t xml:space="preserve">Приложение №1. Техническое задание с  </w:t>
      </w:r>
      <w:r w:rsidR="00A85798" w:rsidRPr="00974D3E">
        <w:rPr>
          <w:rFonts w:ascii="Times New Roman" w:hAnsi="Times New Roman" w:cs="Times New Roman"/>
          <w:sz w:val="24"/>
          <w:szCs w:val="24"/>
        </w:rPr>
        <w:t xml:space="preserve">Приложением </w:t>
      </w:r>
      <w:r w:rsidR="003F50AA" w:rsidRPr="00974D3E">
        <w:rPr>
          <w:rFonts w:ascii="Times New Roman" w:hAnsi="Times New Roman" w:cs="Times New Roman"/>
          <w:sz w:val="24"/>
          <w:szCs w:val="24"/>
        </w:rPr>
        <w:t>№1</w:t>
      </w:r>
      <w:r w:rsidR="00A85798" w:rsidRPr="00974D3E">
        <w:rPr>
          <w:rFonts w:ascii="Times New Roman" w:hAnsi="Times New Roman" w:cs="Times New Roman"/>
          <w:sz w:val="24"/>
          <w:szCs w:val="24"/>
        </w:rPr>
        <w:t>.</w:t>
      </w:r>
    </w:p>
    <w:p w:rsidR="005E2B47" w:rsidRPr="00974D3E" w:rsidRDefault="005E2B47" w:rsidP="00974D3E">
      <w:pPr>
        <w:tabs>
          <w:tab w:val="left" w:pos="567"/>
          <w:tab w:val="left" w:pos="1276"/>
          <w:tab w:val="left" w:pos="1701"/>
        </w:tabs>
        <w:spacing w:after="0" w:line="240" w:lineRule="auto"/>
        <w:ind w:firstLine="567"/>
        <w:rPr>
          <w:rFonts w:ascii="Times New Roman" w:hAnsi="Times New Roman" w:cs="Times New Roman"/>
          <w:sz w:val="24"/>
          <w:szCs w:val="24"/>
        </w:rPr>
      </w:pPr>
      <w:r w:rsidRPr="00974D3E">
        <w:rPr>
          <w:rFonts w:ascii="Times New Roman" w:hAnsi="Times New Roman" w:cs="Times New Roman"/>
          <w:sz w:val="24"/>
          <w:szCs w:val="24"/>
        </w:rPr>
        <w:t>Приложение №2. Форма заявки на участие в запросе предложений.</w:t>
      </w:r>
    </w:p>
    <w:p w:rsidR="005E2B47" w:rsidRPr="00974D3E" w:rsidRDefault="005E2B47" w:rsidP="00974D3E">
      <w:pPr>
        <w:tabs>
          <w:tab w:val="left" w:pos="567"/>
          <w:tab w:val="left" w:pos="1276"/>
          <w:tab w:val="left" w:pos="1701"/>
        </w:tabs>
        <w:spacing w:after="0" w:line="240" w:lineRule="auto"/>
        <w:ind w:firstLine="567"/>
        <w:rPr>
          <w:rFonts w:ascii="Times New Roman" w:hAnsi="Times New Roman" w:cs="Times New Roman"/>
          <w:sz w:val="24"/>
          <w:szCs w:val="24"/>
        </w:rPr>
      </w:pPr>
      <w:r w:rsidRPr="00974D3E">
        <w:rPr>
          <w:rFonts w:ascii="Times New Roman" w:hAnsi="Times New Roman" w:cs="Times New Roman"/>
          <w:sz w:val="24"/>
          <w:szCs w:val="24"/>
        </w:rPr>
        <w:t>Приложение №3 Анкета участника</w:t>
      </w:r>
    </w:p>
    <w:p w:rsidR="005E2B47" w:rsidRPr="00974D3E" w:rsidRDefault="005E2B47" w:rsidP="00974D3E">
      <w:pPr>
        <w:tabs>
          <w:tab w:val="left" w:pos="567"/>
          <w:tab w:val="left" w:pos="1134"/>
          <w:tab w:val="left" w:pos="1276"/>
          <w:tab w:val="left" w:pos="1701"/>
          <w:tab w:val="left" w:pos="1843"/>
        </w:tabs>
        <w:spacing w:after="0" w:line="240" w:lineRule="auto"/>
        <w:ind w:firstLine="567"/>
        <w:rPr>
          <w:rFonts w:ascii="Times New Roman" w:eastAsia="Times New Roman" w:hAnsi="Times New Roman" w:cs="Times New Roman"/>
          <w:sz w:val="24"/>
          <w:szCs w:val="24"/>
        </w:rPr>
      </w:pPr>
      <w:r w:rsidRPr="00974D3E">
        <w:rPr>
          <w:rFonts w:ascii="Times New Roman" w:hAnsi="Times New Roman" w:cs="Times New Roman"/>
          <w:sz w:val="24"/>
          <w:szCs w:val="24"/>
        </w:rPr>
        <w:t>Приложение №4.</w:t>
      </w:r>
      <w:r w:rsidRPr="00974D3E">
        <w:rPr>
          <w:sz w:val="24"/>
          <w:szCs w:val="24"/>
        </w:rPr>
        <w:t xml:space="preserve"> </w:t>
      </w:r>
      <w:r w:rsidRPr="00974D3E">
        <w:rPr>
          <w:rFonts w:ascii="Times New Roman" w:hAnsi="Times New Roman" w:cs="Times New Roman"/>
          <w:sz w:val="24"/>
          <w:szCs w:val="24"/>
        </w:rPr>
        <w:t>Справка о перечне и объемах выполнения аналогичных договоров</w:t>
      </w:r>
    </w:p>
    <w:p w:rsidR="005E2B47" w:rsidRPr="00974D3E" w:rsidRDefault="005E2B47" w:rsidP="00974D3E">
      <w:pPr>
        <w:tabs>
          <w:tab w:val="left" w:pos="567"/>
          <w:tab w:val="left" w:pos="1134"/>
          <w:tab w:val="left" w:pos="1276"/>
          <w:tab w:val="left" w:pos="1843"/>
        </w:tabs>
        <w:spacing w:after="0" w:line="240" w:lineRule="auto"/>
        <w:ind w:firstLine="567"/>
        <w:rPr>
          <w:rFonts w:ascii="Times New Roman" w:eastAsia="Times New Roman" w:hAnsi="Times New Roman" w:cs="Times New Roman"/>
          <w:sz w:val="24"/>
          <w:szCs w:val="24"/>
        </w:rPr>
      </w:pPr>
      <w:r w:rsidRPr="00974D3E">
        <w:rPr>
          <w:rFonts w:ascii="Times New Roman" w:hAnsi="Times New Roman" w:cs="Times New Roman"/>
          <w:sz w:val="24"/>
          <w:szCs w:val="24"/>
        </w:rPr>
        <w:t>Приложение</w:t>
      </w:r>
      <w:r w:rsidR="00E1543F" w:rsidRPr="00974D3E">
        <w:rPr>
          <w:rFonts w:ascii="Times New Roman" w:hAnsi="Times New Roman" w:cs="Times New Roman"/>
          <w:sz w:val="24"/>
          <w:szCs w:val="24"/>
        </w:rPr>
        <w:t xml:space="preserve"> </w:t>
      </w:r>
      <w:r w:rsidRPr="00974D3E">
        <w:rPr>
          <w:rFonts w:ascii="Times New Roman" w:hAnsi="Times New Roman" w:cs="Times New Roman"/>
          <w:sz w:val="24"/>
          <w:szCs w:val="24"/>
        </w:rPr>
        <w:t>№5. Справка о кадровых ресурсах</w:t>
      </w:r>
    </w:p>
    <w:p w:rsidR="00CB6D98" w:rsidRDefault="00CB6D98" w:rsidP="00BD76D2">
      <w:pPr>
        <w:tabs>
          <w:tab w:val="left" w:pos="567"/>
          <w:tab w:val="left" w:pos="1276"/>
          <w:tab w:val="left" w:pos="1701"/>
          <w:tab w:val="left" w:pos="1843"/>
          <w:tab w:val="left" w:pos="2127"/>
        </w:tabs>
        <w:spacing w:after="0" w:line="240" w:lineRule="auto"/>
        <w:rPr>
          <w:rFonts w:ascii="Times New Roman" w:hAnsi="Times New Roman" w:cs="Times New Roman"/>
          <w:sz w:val="24"/>
          <w:szCs w:val="24"/>
        </w:rPr>
      </w:pPr>
    </w:p>
    <w:p w:rsidR="002847CC" w:rsidRDefault="002847CC"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0E7A1D" w:rsidRDefault="000E7A1D"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0E7A1D" w:rsidRDefault="000E7A1D"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0E7A1D" w:rsidRDefault="000E7A1D"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0E7A1D" w:rsidRDefault="000E7A1D"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0E7A1D" w:rsidRDefault="000E7A1D"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0E7A1D" w:rsidRDefault="000E7A1D"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0E7A1D" w:rsidRDefault="000E7A1D"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0E7A1D" w:rsidRDefault="000E7A1D"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173F99" w:rsidRPr="00173F99" w:rsidRDefault="00394637"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color w:val="000000"/>
        </w:rPr>
      </w:pPr>
      <w:r w:rsidRPr="00170B6B">
        <w:rPr>
          <w:rFonts w:ascii="Times New Roman" w:hAnsi="Times New Roman" w:cs="Times New Roman"/>
          <w:i/>
        </w:rPr>
        <w:lastRenderedPageBreak/>
        <w:t>Приложение №</w:t>
      </w:r>
      <w:r>
        <w:rPr>
          <w:rFonts w:ascii="Times New Roman" w:hAnsi="Times New Roman" w:cs="Times New Roman"/>
          <w:i/>
        </w:rPr>
        <w:t>1</w:t>
      </w:r>
      <w:r w:rsidRPr="00170B6B">
        <w:rPr>
          <w:rFonts w:ascii="Times New Roman" w:hAnsi="Times New Roman" w:cs="Times New Roman"/>
          <w:i/>
        </w:rPr>
        <w:t xml:space="preserve"> </w:t>
      </w:r>
      <w:r w:rsidRPr="00170B6B">
        <w:rPr>
          <w:rFonts w:ascii="Times New Roman" w:hAnsi="Times New Roman" w:cs="Times New Roman"/>
          <w:i/>
          <w:color w:val="000000"/>
        </w:rPr>
        <w:t>к документации о закупке</w:t>
      </w:r>
    </w:p>
    <w:p w:rsidR="00173F99" w:rsidRDefault="00173F99" w:rsidP="00173F99">
      <w:pPr>
        <w:spacing w:after="0" w:line="240" w:lineRule="auto"/>
        <w:ind w:left="426"/>
        <w:rPr>
          <w:rFonts w:ascii="Times New Roman" w:hAnsi="Times New Roman"/>
          <w:sz w:val="24"/>
          <w:szCs w:val="24"/>
        </w:rPr>
      </w:pPr>
    </w:p>
    <w:p w:rsidR="00316E7F" w:rsidRPr="00316E7F" w:rsidRDefault="00316E7F" w:rsidP="00316E7F">
      <w:pPr>
        <w:suppressAutoHyphens w:val="0"/>
        <w:spacing w:after="0"/>
        <w:jc w:val="center"/>
        <w:rPr>
          <w:rFonts w:ascii="Times New Roman" w:eastAsia="Times New Roman" w:hAnsi="Times New Roman" w:cs="Times New Roman"/>
          <w:b/>
          <w:sz w:val="24"/>
          <w:szCs w:val="24"/>
          <w:lang w:eastAsia="ru-RU"/>
        </w:rPr>
      </w:pPr>
      <w:r w:rsidRPr="00316E7F">
        <w:rPr>
          <w:rFonts w:ascii="Times New Roman" w:eastAsia="Times New Roman" w:hAnsi="Times New Roman" w:cs="Times New Roman"/>
          <w:b/>
          <w:sz w:val="24"/>
          <w:szCs w:val="24"/>
          <w:lang w:eastAsia="ru-RU"/>
        </w:rPr>
        <w:t xml:space="preserve">ТЕХНИЧЕСКОЕ ЗАДАНИЕ </w:t>
      </w:r>
    </w:p>
    <w:p w:rsidR="00672C06" w:rsidRPr="00672C06" w:rsidRDefault="00672C06" w:rsidP="00672C06">
      <w:pPr>
        <w:jc w:val="center"/>
        <w:rPr>
          <w:rFonts w:ascii="Times New Roman" w:hAnsi="Times New Roman" w:cs="Times New Roman"/>
          <w:b/>
        </w:rPr>
      </w:pPr>
      <w:r w:rsidRPr="00672C06">
        <w:rPr>
          <w:rFonts w:ascii="Times New Roman" w:hAnsi="Times New Roman" w:cs="Times New Roman"/>
          <w:b/>
        </w:rPr>
        <w:t xml:space="preserve">     на «Ремонт ограждающих конструкций  склада цветного проката  » по адресу:</w:t>
      </w:r>
    </w:p>
    <w:p w:rsidR="00672C06" w:rsidRPr="00672C06" w:rsidRDefault="00672C06" w:rsidP="00672C06">
      <w:pPr>
        <w:jc w:val="center"/>
        <w:rPr>
          <w:rFonts w:ascii="Times New Roman" w:hAnsi="Times New Roman" w:cs="Times New Roman"/>
          <w:b/>
        </w:rPr>
      </w:pPr>
      <w:r w:rsidRPr="00672C06">
        <w:rPr>
          <w:rFonts w:ascii="Times New Roman" w:hAnsi="Times New Roman" w:cs="Times New Roman"/>
          <w:b/>
        </w:rPr>
        <w:t xml:space="preserve"> г. Керчь, ул. Танкистов ,4 </w:t>
      </w:r>
      <w:proofErr w:type="gramStart"/>
      <w:r w:rsidRPr="00672C06">
        <w:rPr>
          <w:rFonts w:ascii="Times New Roman" w:hAnsi="Times New Roman" w:cs="Times New Roman"/>
          <w:b/>
        </w:rPr>
        <w:t xml:space="preserve">( </w:t>
      </w:r>
      <w:proofErr w:type="gramEnd"/>
      <w:r w:rsidRPr="00672C06">
        <w:rPr>
          <w:rFonts w:ascii="Times New Roman" w:hAnsi="Times New Roman" w:cs="Times New Roman"/>
          <w:b/>
        </w:rPr>
        <w:t xml:space="preserve">промышленная площадка судостроительного </w:t>
      </w:r>
    </w:p>
    <w:p w:rsidR="00672C06" w:rsidRPr="00672C06" w:rsidRDefault="00672C06" w:rsidP="00672C06">
      <w:pPr>
        <w:tabs>
          <w:tab w:val="left" w:pos="3969"/>
          <w:tab w:val="left" w:pos="4253"/>
        </w:tabs>
        <w:jc w:val="center"/>
        <w:rPr>
          <w:rFonts w:ascii="Times New Roman" w:hAnsi="Times New Roman" w:cs="Times New Roman"/>
          <w:b/>
        </w:rPr>
      </w:pPr>
      <w:r w:rsidRPr="00672C06">
        <w:rPr>
          <w:rFonts w:ascii="Times New Roman" w:hAnsi="Times New Roman" w:cs="Times New Roman"/>
          <w:b/>
        </w:rPr>
        <w:t xml:space="preserve">завода им. Б. Е. Бутомы) </w:t>
      </w:r>
    </w:p>
    <w:p w:rsidR="00672C06" w:rsidRPr="00672C06" w:rsidRDefault="00672C06" w:rsidP="00672C06">
      <w:pPr>
        <w:spacing w:line="240" w:lineRule="auto"/>
        <w:rPr>
          <w:rFonts w:ascii="Times New Roman" w:hAnsi="Times New Roman" w:cs="Times New Roman"/>
        </w:rPr>
      </w:pPr>
      <w:r w:rsidRPr="00672C06">
        <w:rPr>
          <w:rFonts w:ascii="Times New Roman" w:hAnsi="Times New Roman" w:cs="Times New Roman"/>
        </w:rPr>
        <w:t>1. Требования к количественным характеристикам (объему) работ.</w:t>
      </w:r>
    </w:p>
    <w:p w:rsidR="00672C06" w:rsidRPr="00672C06" w:rsidRDefault="00672C06" w:rsidP="00672C06">
      <w:pPr>
        <w:spacing w:line="240" w:lineRule="auto"/>
        <w:rPr>
          <w:rFonts w:ascii="Times New Roman" w:hAnsi="Times New Roman" w:cs="Times New Roman"/>
        </w:rPr>
      </w:pPr>
      <w:r w:rsidRPr="00672C06">
        <w:rPr>
          <w:rFonts w:ascii="Times New Roman" w:hAnsi="Times New Roman" w:cs="Times New Roman"/>
        </w:rPr>
        <w:t xml:space="preserve">1.1.Предметом настоящего технического задания является строительства </w:t>
      </w:r>
    </w:p>
    <w:p w:rsidR="00672C06" w:rsidRPr="00672C06" w:rsidRDefault="00672C06" w:rsidP="00672C06">
      <w:pPr>
        <w:spacing w:line="240" w:lineRule="auto"/>
        <w:rPr>
          <w:rFonts w:ascii="Times New Roman" w:hAnsi="Times New Roman" w:cs="Times New Roman"/>
        </w:rPr>
      </w:pPr>
      <w:r w:rsidRPr="00672C06">
        <w:rPr>
          <w:rFonts w:ascii="Times New Roman" w:hAnsi="Times New Roman" w:cs="Times New Roman"/>
        </w:rPr>
        <w:t xml:space="preserve"> склада цветного проката  </w:t>
      </w:r>
    </w:p>
    <w:p w:rsidR="00672C06" w:rsidRPr="00672C06" w:rsidRDefault="00672C06" w:rsidP="00672C06">
      <w:pPr>
        <w:spacing w:line="240" w:lineRule="auto"/>
        <w:rPr>
          <w:rFonts w:ascii="Times New Roman" w:hAnsi="Times New Roman" w:cs="Times New Roman"/>
        </w:rPr>
      </w:pPr>
      <w:r w:rsidRPr="00672C06">
        <w:rPr>
          <w:rFonts w:ascii="Times New Roman" w:hAnsi="Times New Roman" w:cs="Times New Roman"/>
        </w:rPr>
        <w:t>1.2. Адрес выполнения работ: г. Керчь, ул. Танкистов, 4.</w:t>
      </w:r>
    </w:p>
    <w:p w:rsidR="00672C06" w:rsidRPr="00672C06" w:rsidRDefault="00672C06" w:rsidP="00672C06">
      <w:pPr>
        <w:spacing w:line="240" w:lineRule="auto"/>
        <w:rPr>
          <w:rFonts w:ascii="Times New Roman" w:hAnsi="Times New Roman" w:cs="Times New Roman"/>
        </w:rPr>
      </w:pPr>
      <w:r w:rsidRPr="00672C06">
        <w:rPr>
          <w:rFonts w:ascii="Times New Roman" w:hAnsi="Times New Roman" w:cs="Times New Roman"/>
        </w:rPr>
        <w:t>1.3. Срок выполнения работ: не более 60  рабочих дней.</w:t>
      </w:r>
    </w:p>
    <w:p w:rsidR="00672C06" w:rsidRPr="00672C06" w:rsidRDefault="00672C06" w:rsidP="00672C06">
      <w:pPr>
        <w:spacing w:line="240" w:lineRule="auto"/>
        <w:rPr>
          <w:rFonts w:ascii="Times New Roman" w:hAnsi="Times New Roman" w:cs="Times New Roman"/>
        </w:rPr>
      </w:pPr>
      <w:r w:rsidRPr="00672C06">
        <w:rPr>
          <w:rFonts w:ascii="Times New Roman" w:hAnsi="Times New Roman" w:cs="Times New Roman"/>
        </w:rPr>
        <w:t xml:space="preserve">1.4  Начало выполнения работ: не позднее 5 дней </w:t>
      </w:r>
      <w:proofErr w:type="gramStart"/>
      <w:r w:rsidRPr="00672C06">
        <w:rPr>
          <w:rFonts w:ascii="Times New Roman" w:hAnsi="Times New Roman" w:cs="Times New Roman"/>
        </w:rPr>
        <w:t>с даты оплаты</w:t>
      </w:r>
      <w:proofErr w:type="gramEnd"/>
      <w:r w:rsidRPr="00672C06">
        <w:rPr>
          <w:rFonts w:ascii="Times New Roman" w:hAnsi="Times New Roman" w:cs="Times New Roman"/>
        </w:rPr>
        <w:t xml:space="preserve">  аванса</w:t>
      </w:r>
    </w:p>
    <w:p w:rsidR="00672C06" w:rsidRPr="00672C06" w:rsidRDefault="00672C06" w:rsidP="00672C06">
      <w:pPr>
        <w:spacing w:line="240" w:lineRule="auto"/>
        <w:rPr>
          <w:rFonts w:ascii="Times New Roman" w:hAnsi="Times New Roman" w:cs="Times New Roman"/>
        </w:rPr>
      </w:pPr>
      <w:r w:rsidRPr="00672C06">
        <w:rPr>
          <w:rFonts w:ascii="Times New Roman" w:hAnsi="Times New Roman" w:cs="Times New Roman"/>
        </w:rPr>
        <w:t>1.5  Перечень необходимых работ: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1"/>
        <w:gridCol w:w="3714"/>
        <w:gridCol w:w="5887"/>
      </w:tblGrid>
      <w:tr w:rsidR="00672C06" w:rsidRPr="00672C06" w:rsidTr="00672C06">
        <w:trPr>
          <w:trHeight w:val="461"/>
        </w:trPr>
        <w:tc>
          <w:tcPr>
            <w:tcW w:w="455" w:type="pct"/>
            <w:vAlign w:val="center"/>
          </w:tcPr>
          <w:p w:rsidR="00672C06" w:rsidRPr="00672C06" w:rsidRDefault="00672C06" w:rsidP="00DA6B2A">
            <w:pPr>
              <w:jc w:val="center"/>
              <w:rPr>
                <w:rFonts w:ascii="Times New Roman" w:hAnsi="Times New Roman" w:cs="Times New Roman"/>
              </w:rPr>
            </w:pPr>
            <w:r w:rsidRPr="00672C06">
              <w:rPr>
                <w:rFonts w:ascii="Times New Roman" w:hAnsi="Times New Roman" w:cs="Times New Roman"/>
              </w:rPr>
              <w:t xml:space="preserve">№ </w:t>
            </w:r>
            <w:proofErr w:type="gramStart"/>
            <w:r w:rsidRPr="00672C06">
              <w:rPr>
                <w:rFonts w:ascii="Times New Roman" w:hAnsi="Times New Roman" w:cs="Times New Roman"/>
              </w:rPr>
              <w:t>п</w:t>
            </w:r>
            <w:proofErr w:type="gramEnd"/>
            <w:r w:rsidRPr="00672C06">
              <w:rPr>
                <w:rFonts w:ascii="Times New Roman" w:hAnsi="Times New Roman" w:cs="Times New Roman"/>
              </w:rPr>
              <w:t>/п</w:t>
            </w:r>
          </w:p>
        </w:tc>
        <w:tc>
          <w:tcPr>
            <w:tcW w:w="1758" w:type="pct"/>
            <w:vAlign w:val="center"/>
          </w:tcPr>
          <w:p w:rsidR="00672C06" w:rsidRPr="00672C06" w:rsidRDefault="00672C06" w:rsidP="00DA6B2A">
            <w:pPr>
              <w:jc w:val="center"/>
              <w:rPr>
                <w:rFonts w:ascii="Times New Roman" w:hAnsi="Times New Roman" w:cs="Times New Roman"/>
              </w:rPr>
            </w:pPr>
            <w:r w:rsidRPr="00672C06">
              <w:rPr>
                <w:rFonts w:ascii="Times New Roman" w:hAnsi="Times New Roman" w:cs="Times New Roman"/>
              </w:rPr>
              <w:t>Перечень основных данных и требований</w:t>
            </w:r>
          </w:p>
        </w:tc>
        <w:tc>
          <w:tcPr>
            <w:tcW w:w="2787" w:type="pct"/>
            <w:vAlign w:val="center"/>
          </w:tcPr>
          <w:p w:rsidR="00672C06" w:rsidRPr="00672C06" w:rsidRDefault="00672C06" w:rsidP="00DA6B2A">
            <w:pPr>
              <w:jc w:val="center"/>
              <w:rPr>
                <w:rFonts w:ascii="Times New Roman" w:hAnsi="Times New Roman" w:cs="Times New Roman"/>
              </w:rPr>
            </w:pPr>
            <w:r w:rsidRPr="00672C06">
              <w:rPr>
                <w:rFonts w:ascii="Times New Roman" w:hAnsi="Times New Roman" w:cs="Times New Roman"/>
              </w:rPr>
              <w:t>Содержание</w:t>
            </w:r>
          </w:p>
        </w:tc>
      </w:tr>
      <w:tr w:rsidR="00672C06" w:rsidRPr="00672C06" w:rsidTr="00672C06">
        <w:trPr>
          <w:trHeight w:val="692"/>
        </w:trPr>
        <w:tc>
          <w:tcPr>
            <w:tcW w:w="455" w:type="pct"/>
            <w:vAlign w:val="center"/>
          </w:tcPr>
          <w:p w:rsidR="00672C06" w:rsidRPr="00672C06" w:rsidRDefault="00672C06" w:rsidP="00672C06">
            <w:pPr>
              <w:pStyle w:val="af8"/>
              <w:numPr>
                <w:ilvl w:val="0"/>
                <w:numId w:val="10"/>
              </w:numPr>
              <w:suppressAutoHyphens w:val="0"/>
              <w:spacing w:after="0" w:line="240" w:lineRule="auto"/>
              <w:ind w:left="34" w:firstLine="60"/>
              <w:jc w:val="center"/>
              <w:rPr>
                <w:rFonts w:ascii="Times New Roman" w:hAnsi="Times New Roman" w:cs="Times New Roman"/>
              </w:rPr>
            </w:pPr>
          </w:p>
        </w:tc>
        <w:tc>
          <w:tcPr>
            <w:tcW w:w="1758" w:type="pct"/>
            <w:vAlign w:val="center"/>
          </w:tcPr>
          <w:p w:rsidR="00672C06" w:rsidRPr="00672C06" w:rsidRDefault="00672C06" w:rsidP="00DA6B2A">
            <w:pPr>
              <w:ind w:left="94"/>
              <w:rPr>
                <w:rFonts w:ascii="Times New Roman" w:hAnsi="Times New Roman" w:cs="Times New Roman"/>
              </w:rPr>
            </w:pPr>
            <w:r w:rsidRPr="00672C06">
              <w:rPr>
                <w:rFonts w:ascii="Times New Roman" w:hAnsi="Times New Roman" w:cs="Times New Roman"/>
              </w:rPr>
              <w:t xml:space="preserve">Наименование и адрес объекта </w:t>
            </w:r>
          </w:p>
        </w:tc>
        <w:tc>
          <w:tcPr>
            <w:tcW w:w="2787" w:type="pct"/>
            <w:vAlign w:val="center"/>
          </w:tcPr>
          <w:p w:rsidR="00672C06" w:rsidRPr="00672C06" w:rsidRDefault="00672C06" w:rsidP="00DA6B2A">
            <w:pPr>
              <w:jc w:val="both"/>
              <w:rPr>
                <w:rFonts w:ascii="Times New Roman" w:hAnsi="Times New Roman" w:cs="Times New Roman"/>
              </w:rPr>
            </w:pPr>
            <w:r w:rsidRPr="00672C06">
              <w:rPr>
                <w:rFonts w:ascii="Times New Roman" w:hAnsi="Times New Roman" w:cs="Times New Roman"/>
              </w:rPr>
              <w:t>« Склад  цветного проката»  по адресу: Республика Крым,  298310, город Керчь, ул. Танкистов, 4</w:t>
            </w:r>
            <w:r w:rsidRPr="00672C06">
              <w:rPr>
                <w:rFonts w:ascii="Times New Roman" w:hAnsi="Times New Roman" w:cs="Times New Roman"/>
              </w:rPr>
              <w:tab/>
            </w:r>
          </w:p>
        </w:tc>
      </w:tr>
      <w:tr w:rsidR="00672C06" w:rsidRPr="00672C06" w:rsidTr="00672C06">
        <w:trPr>
          <w:trHeight w:val="277"/>
        </w:trPr>
        <w:tc>
          <w:tcPr>
            <w:tcW w:w="455" w:type="pct"/>
            <w:vAlign w:val="center"/>
          </w:tcPr>
          <w:p w:rsidR="00672C06" w:rsidRPr="00672C06" w:rsidRDefault="00672C06" w:rsidP="00672C06">
            <w:pPr>
              <w:pStyle w:val="af8"/>
              <w:numPr>
                <w:ilvl w:val="0"/>
                <w:numId w:val="10"/>
              </w:numPr>
              <w:suppressAutoHyphens w:val="0"/>
              <w:spacing w:after="0" w:line="240" w:lineRule="auto"/>
              <w:ind w:left="34" w:firstLine="60"/>
              <w:jc w:val="center"/>
              <w:rPr>
                <w:rFonts w:ascii="Times New Roman" w:hAnsi="Times New Roman" w:cs="Times New Roman"/>
              </w:rPr>
            </w:pPr>
          </w:p>
        </w:tc>
        <w:tc>
          <w:tcPr>
            <w:tcW w:w="1758" w:type="pct"/>
            <w:vAlign w:val="center"/>
          </w:tcPr>
          <w:p w:rsidR="00672C06" w:rsidRPr="00672C06" w:rsidRDefault="00672C06" w:rsidP="00DA6B2A">
            <w:pPr>
              <w:ind w:left="94"/>
              <w:rPr>
                <w:rFonts w:ascii="Times New Roman" w:hAnsi="Times New Roman" w:cs="Times New Roman"/>
              </w:rPr>
            </w:pPr>
            <w:r w:rsidRPr="00672C06">
              <w:rPr>
                <w:rFonts w:ascii="Times New Roman" w:hAnsi="Times New Roman" w:cs="Times New Roman"/>
              </w:rPr>
              <w:t xml:space="preserve">Основание </w:t>
            </w:r>
          </w:p>
        </w:tc>
        <w:tc>
          <w:tcPr>
            <w:tcW w:w="2787" w:type="pct"/>
            <w:vAlign w:val="center"/>
          </w:tcPr>
          <w:p w:rsidR="00672C06" w:rsidRPr="00672C06" w:rsidRDefault="00672C06" w:rsidP="00DA6B2A">
            <w:pPr>
              <w:jc w:val="both"/>
              <w:rPr>
                <w:rFonts w:ascii="Times New Roman" w:hAnsi="Times New Roman" w:cs="Times New Roman"/>
              </w:rPr>
            </w:pPr>
            <w:r w:rsidRPr="00672C06">
              <w:rPr>
                <w:rFonts w:ascii="Times New Roman" w:hAnsi="Times New Roman" w:cs="Times New Roman"/>
              </w:rPr>
              <w:t>Техническое задание</w:t>
            </w:r>
          </w:p>
        </w:tc>
      </w:tr>
      <w:tr w:rsidR="00672C06" w:rsidRPr="00672C06" w:rsidTr="00672C06">
        <w:tc>
          <w:tcPr>
            <w:tcW w:w="455" w:type="pct"/>
            <w:vAlign w:val="center"/>
          </w:tcPr>
          <w:p w:rsidR="00672C06" w:rsidRPr="00672C06" w:rsidRDefault="00672C06" w:rsidP="00672C06">
            <w:pPr>
              <w:pStyle w:val="af8"/>
              <w:numPr>
                <w:ilvl w:val="0"/>
                <w:numId w:val="10"/>
              </w:numPr>
              <w:suppressAutoHyphens w:val="0"/>
              <w:spacing w:after="0" w:line="240" w:lineRule="auto"/>
              <w:ind w:left="34" w:firstLine="60"/>
              <w:jc w:val="center"/>
              <w:rPr>
                <w:rFonts w:ascii="Times New Roman" w:hAnsi="Times New Roman" w:cs="Times New Roman"/>
              </w:rPr>
            </w:pPr>
          </w:p>
        </w:tc>
        <w:tc>
          <w:tcPr>
            <w:tcW w:w="1758" w:type="pct"/>
            <w:vAlign w:val="center"/>
          </w:tcPr>
          <w:p w:rsidR="00672C06" w:rsidRPr="00672C06" w:rsidRDefault="00672C06" w:rsidP="00DA6B2A">
            <w:pPr>
              <w:spacing w:after="120"/>
              <w:ind w:left="94"/>
              <w:rPr>
                <w:rFonts w:ascii="Times New Roman" w:hAnsi="Times New Roman" w:cs="Times New Roman"/>
              </w:rPr>
            </w:pPr>
            <w:r w:rsidRPr="00672C06">
              <w:rPr>
                <w:rFonts w:ascii="Times New Roman" w:hAnsi="Times New Roman" w:cs="Times New Roman"/>
              </w:rPr>
              <w:t xml:space="preserve">Заказчик </w:t>
            </w:r>
          </w:p>
        </w:tc>
        <w:tc>
          <w:tcPr>
            <w:tcW w:w="2787" w:type="pct"/>
            <w:shd w:val="clear" w:color="auto" w:fill="auto"/>
            <w:vAlign w:val="center"/>
          </w:tcPr>
          <w:p w:rsidR="00672C06" w:rsidRPr="00672C06" w:rsidRDefault="00672C06" w:rsidP="00DA6B2A">
            <w:pPr>
              <w:jc w:val="both"/>
              <w:rPr>
                <w:rFonts w:ascii="Times New Roman" w:hAnsi="Times New Roman" w:cs="Times New Roman"/>
                <w:color w:val="FF0000"/>
              </w:rPr>
            </w:pPr>
            <w:r w:rsidRPr="00672C06">
              <w:rPr>
                <w:rFonts w:ascii="Times New Roman" w:hAnsi="Times New Roman" w:cs="Times New Roman"/>
              </w:rPr>
              <w:t>АО «Судостроительный завод имени Б.Е. Бутомы»</w:t>
            </w:r>
          </w:p>
        </w:tc>
      </w:tr>
      <w:tr w:rsidR="00672C06" w:rsidRPr="00672C06" w:rsidTr="00672C06">
        <w:tc>
          <w:tcPr>
            <w:tcW w:w="455" w:type="pct"/>
            <w:vAlign w:val="center"/>
          </w:tcPr>
          <w:p w:rsidR="00672C06" w:rsidRPr="00672C06" w:rsidRDefault="00672C06" w:rsidP="00672C06">
            <w:pPr>
              <w:pStyle w:val="af8"/>
              <w:numPr>
                <w:ilvl w:val="0"/>
                <w:numId w:val="10"/>
              </w:numPr>
              <w:suppressAutoHyphens w:val="0"/>
              <w:spacing w:after="0" w:line="240" w:lineRule="auto"/>
              <w:ind w:left="34" w:firstLine="60"/>
              <w:jc w:val="center"/>
              <w:rPr>
                <w:rFonts w:ascii="Times New Roman" w:hAnsi="Times New Roman" w:cs="Times New Roman"/>
              </w:rPr>
            </w:pPr>
          </w:p>
        </w:tc>
        <w:tc>
          <w:tcPr>
            <w:tcW w:w="1758" w:type="pct"/>
            <w:vAlign w:val="center"/>
          </w:tcPr>
          <w:p w:rsidR="00672C06" w:rsidRPr="00672C06" w:rsidRDefault="00672C06" w:rsidP="00DA6B2A">
            <w:pPr>
              <w:spacing w:after="120"/>
              <w:ind w:left="94"/>
              <w:rPr>
                <w:rFonts w:ascii="Times New Roman" w:hAnsi="Times New Roman" w:cs="Times New Roman"/>
              </w:rPr>
            </w:pPr>
            <w:r w:rsidRPr="00672C06">
              <w:rPr>
                <w:rFonts w:ascii="Times New Roman" w:hAnsi="Times New Roman" w:cs="Times New Roman"/>
              </w:rPr>
              <w:t>Исполнитель</w:t>
            </w:r>
          </w:p>
        </w:tc>
        <w:tc>
          <w:tcPr>
            <w:tcW w:w="2787" w:type="pct"/>
            <w:shd w:val="clear" w:color="auto" w:fill="auto"/>
            <w:vAlign w:val="center"/>
          </w:tcPr>
          <w:p w:rsidR="00672C06" w:rsidRPr="00672C06" w:rsidRDefault="00672C06" w:rsidP="00DA6B2A">
            <w:pPr>
              <w:jc w:val="both"/>
              <w:rPr>
                <w:rFonts w:ascii="Times New Roman" w:hAnsi="Times New Roman" w:cs="Times New Roman"/>
                <w:color w:val="000000" w:themeColor="text1"/>
              </w:rPr>
            </w:pPr>
            <w:r w:rsidRPr="00672C06">
              <w:rPr>
                <w:rFonts w:ascii="Times New Roman" w:hAnsi="Times New Roman" w:cs="Times New Roman"/>
                <w:color w:val="000000" w:themeColor="text1"/>
              </w:rPr>
              <w:t>Определяется по результатам конкурса</w:t>
            </w:r>
          </w:p>
        </w:tc>
      </w:tr>
      <w:tr w:rsidR="00672C06" w:rsidRPr="00672C06" w:rsidTr="00672C06">
        <w:tc>
          <w:tcPr>
            <w:tcW w:w="455" w:type="pct"/>
            <w:vAlign w:val="center"/>
          </w:tcPr>
          <w:p w:rsidR="00672C06" w:rsidRPr="00672C06" w:rsidRDefault="00672C06" w:rsidP="00672C06">
            <w:pPr>
              <w:pStyle w:val="af8"/>
              <w:numPr>
                <w:ilvl w:val="0"/>
                <w:numId w:val="10"/>
              </w:numPr>
              <w:suppressAutoHyphens w:val="0"/>
              <w:spacing w:after="0" w:line="240" w:lineRule="auto"/>
              <w:ind w:left="34" w:firstLine="60"/>
              <w:jc w:val="center"/>
              <w:rPr>
                <w:rFonts w:ascii="Times New Roman" w:hAnsi="Times New Roman" w:cs="Times New Roman"/>
              </w:rPr>
            </w:pPr>
          </w:p>
        </w:tc>
        <w:tc>
          <w:tcPr>
            <w:tcW w:w="1758" w:type="pct"/>
            <w:vAlign w:val="center"/>
          </w:tcPr>
          <w:p w:rsidR="00672C06" w:rsidRPr="00672C06" w:rsidRDefault="00672C06" w:rsidP="00DA6B2A">
            <w:pPr>
              <w:ind w:left="94"/>
              <w:rPr>
                <w:rFonts w:ascii="Times New Roman" w:hAnsi="Times New Roman" w:cs="Times New Roman"/>
              </w:rPr>
            </w:pPr>
            <w:r w:rsidRPr="00672C06">
              <w:rPr>
                <w:rFonts w:ascii="Times New Roman" w:hAnsi="Times New Roman" w:cs="Times New Roman"/>
              </w:rPr>
              <w:t>Исходные данные</w:t>
            </w:r>
          </w:p>
        </w:tc>
        <w:tc>
          <w:tcPr>
            <w:tcW w:w="2787" w:type="pct"/>
            <w:vAlign w:val="center"/>
          </w:tcPr>
          <w:p w:rsidR="00672C06" w:rsidRPr="00672C06" w:rsidRDefault="00672C06" w:rsidP="00DA6B2A">
            <w:pPr>
              <w:jc w:val="both"/>
              <w:rPr>
                <w:rFonts w:ascii="Times New Roman" w:hAnsi="Times New Roman" w:cs="Times New Roman"/>
                <w:color w:val="000000" w:themeColor="text1"/>
              </w:rPr>
            </w:pPr>
            <w:r w:rsidRPr="00672C06">
              <w:rPr>
                <w:rFonts w:ascii="Times New Roman" w:hAnsi="Times New Roman" w:cs="Times New Roman"/>
                <w:color w:val="000000" w:themeColor="text1"/>
              </w:rPr>
              <w:t xml:space="preserve">Ситуационный план завода; фотоотчет участка </w:t>
            </w:r>
          </w:p>
        </w:tc>
      </w:tr>
      <w:tr w:rsidR="00672C06" w:rsidRPr="00672C06" w:rsidTr="00672C06">
        <w:tc>
          <w:tcPr>
            <w:tcW w:w="455" w:type="pct"/>
            <w:vAlign w:val="center"/>
          </w:tcPr>
          <w:p w:rsidR="00672C06" w:rsidRPr="00672C06" w:rsidRDefault="00672C06" w:rsidP="00672C06">
            <w:pPr>
              <w:pStyle w:val="af8"/>
              <w:numPr>
                <w:ilvl w:val="0"/>
                <w:numId w:val="10"/>
              </w:numPr>
              <w:suppressAutoHyphens w:val="0"/>
              <w:spacing w:after="0" w:line="240" w:lineRule="auto"/>
              <w:ind w:left="34" w:firstLine="60"/>
              <w:jc w:val="center"/>
              <w:rPr>
                <w:rFonts w:ascii="Times New Roman" w:hAnsi="Times New Roman" w:cs="Times New Roman"/>
              </w:rPr>
            </w:pPr>
          </w:p>
        </w:tc>
        <w:tc>
          <w:tcPr>
            <w:tcW w:w="1758" w:type="pct"/>
            <w:vAlign w:val="center"/>
          </w:tcPr>
          <w:p w:rsidR="00672C06" w:rsidRPr="00672C06" w:rsidRDefault="00672C06" w:rsidP="00DA6B2A">
            <w:pPr>
              <w:rPr>
                <w:rFonts w:ascii="Times New Roman" w:hAnsi="Times New Roman" w:cs="Times New Roman"/>
              </w:rPr>
            </w:pPr>
            <w:r w:rsidRPr="00672C06">
              <w:rPr>
                <w:rFonts w:ascii="Times New Roman" w:hAnsi="Times New Roman" w:cs="Times New Roman"/>
              </w:rPr>
              <w:t>Функциональное назначение</w:t>
            </w:r>
          </w:p>
          <w:p w:rsidR="00672C06" w:rsidRPr="00672C06" w:rsidRDefault="00672C06" w:rsidP="00DA6B2A">
            <w:pPr>
              <w:ind w:left="94"/>
              <w:rPr>
                <w:rFonts w:ascii="Times New Roman" w:hAnsi="Times New Roman" w:cs="Times New Roman"/>
              </w:rPr>
            </w:pPr>
          </w:p>
        </w:tc>
        <w:tc>
          <w:tcPr>
            <w:tcW w:w="2787" w:type="pct"/>
            <w:vAlign w:val="center"/>
          </w:tcPr>
          <w:p w:rsidR="00672C06" w:rsidRPr="00672C06" w:rsidRDefault="00672C06" w:rsidP="00DA6B2A">
            <w:pPr>
              <w:jc w:val="both"/>
              <w:rPr>
                <w:rFonts w:ascii="Times New Roman" w:hAnsi="Times New Roman" w:cs="Times New Roman"/>
                <w:color w:val="000000" w:themeColor="text1"/>
              </w:rPr>
            </w:pPr>
            <w:r w:rsidRPr="00672C06">
              <w:rPr>
                <w:rFonts w:ascii="Times New Roman" w:hAnsi="Times New Roman" w:cs="Times New Roman"/>
                <w:color w:val="000000" w:themeColor="text1"/>
              </w:rPr>
              <w:t>Склад (неотапливаемое помещение)</w:t>
            </w:r>
          </w:p>
          <w:p w:rsidR="00672C06" w:rsidRPr="00672C06" w:rsidRDefault="00672C06" w:rsidP="00DA6B2A">
            <w:pPr>
              <w:jc w:val="both"/>
              <w:rPr>
                <w:rFonts w:ascii="Times New Roman" w:hAnsi="Times New Roman" w:cs="Times New Roman"/>
                <w:color w:val="000000" w:themeColor="text1"/>
              </w:rPr>
            </w:pPr>
            <w:r w:rsidRPr="00672C06">
              <w:rPr>
                <w:rFonts w:ascii="Times New Roman" w:hAnsi="Times New Roman" w:cs="Times New Roman"/>
                <w:color w:val="000000" w:themeColor="text1"/>
              </w:rPr>
              <w:t xml:space="preserve">Размеры в осях 15,5х48,8 м. (без грузоподъемных механизмов)  </w:t>
            </w:r>
          </w:p>
        </w:tc>
      </w:tr>
      <w:tr w:rsidR="00672C06" w:rsidRPr="00672C06" w:rsidTr="00672C06">
        <w:tc>
          <w:tcPr>
            <w:tcW w:w="455" w:type="pct"/>
            <w:vAlign w:val="center"/>
          </w:tcPr>
          <w:p w:rsidR="00672C06" w:rsidRPr="00672C06" w:rsidRDefault="00672C06" w:rsidP="00DA6B2A">
            <w:pPr>
              <w:ind w:left="34" w:right="601" w:firstLine="60"/>
              <w:jc w:val="right"/>
              <w:rPr>
                <w:rFonts w:ascii="Times New Roman" w:hAnsi="Times New Roman" w:cs="Times New Roman"/>
              </w:rPr>
            </w:pPr>
            <w:r w:rsidRPr="00672C06">
              <w:rPr>
                <w:rFonts w:ascii="Times New Roman" w:hAnsi="Times New Roman" w:cs="Times New Roman"/>
              </w:rPr>
              <w:t>7</w:t>
            </w:r>
          </w:p>
        </w:tc>
        <w:tc>
          <w:tcPr>
            <w:tcW w:w="1758" w:type="pct"/>
            <w:vAlign w:val="center"/>
          </w:tcPr>
          <w:p w:rsidR="00672C06" w:rsidRPr="00672C06" w:rsidRDefault="00672C06" w:rsidP="00DA6B2A">
            <w:pPr>
              <w:ind w:right="601"/>
              <w:rPr>
                <w:rFonts w:ascii="Times New Roman" w:hAnsi="Times New Roman" w:cs="Times New Roman"/>
              </w:rPr>
            </w:pPr>
            <w:r w:rsidRPr="00672C06">
              <w:rPr>
                <w:rFonts w:ascii="Times New Roman" w:hAnsi="Times New Roman" w:cs="Times New Roman"/>
              </w:rPr>
              <w:t>Основные несущие конструкции</w:t>
            </w:r>
          </w:p>
        </w:tc>
        <w:tc>
          <w:tcPr>
            <w:tcW w:w="2787" w:type="pct"/>
            <w:vAlign w:val="center"/>
          </w:tcPr>
          <w:p w:rsidR="00672C06" w:rsidRPr="00672C06" w:rsidRDefault="00672C06" w:rsidP="00DA6B2A">
            <w:pPr>
              <w:rPr>
                <w:rFonts w:ascii="Times New Roman" w:hAnsi="Times New Roman" w:cs="Times New Roman"/>
                <w:color w:val="000000" w:themeColor="text1"/>
              </w:rPr>
            </w:pPr>
            <w:r w:rsidRPr="00672C06">
              <w:rPr>
                <w:rFonts w:ascii="Times New Roman" w:hAnsi="Times New Roman" w:cs="Times New Roman"/>
                <w:color w:val="000000" w:themeColor="text1"/>
              </w:rPr>
              <w:t xml:space="preserve">Облегченные металлоконструкции из оцинкованной стали тол.1,0мм (бескаркасная  арочная система) </w:t>
            </w:r>
          </w:p>
        </w:tc>
      </w:tr>
      <w:tr w:rsidR="00672C06" w:rsidRPr="00672C06" w:rsidTr="00672C06">
        <w:trPr>
          <w:trHeight w:val="63"/>
        </w:trPr>
        <w:tc>
          <w:tcPr>
            <w:tcW w:w="455" w:type="pct"/>
            <w:vAlign w:val="center"/>
          </w:tcPr>
          <w:p w:rsidR="00672C06" w:rsidRPr="00672C06" w:rsidRDefault="00672C06" w:rsidP="00DA6B2A">
            <w:pPr>
              <w:ind w:left="34" w:firstLine="60"/>
              <w:jc w:val="center"/>
              <w:rPr>
                <w:rFonts w:ascii="Times New Roman" w:hAnsi="Times New Roman" w:cs="Times New Roman"/>
              </w:rPr>
            </w:pPr>
            <w:r w:rsidRPr="00672C06">
              <w:rPr>
                <w:rFonts w:ascii="Times New Roman" w:hAnsi="Times New Roman" w:cs="Times New Roman"/>
              </w:rPr>
              <w:t>8</w:t>
            </w:r>
          </w:p>
        </w:tc>
        <w:tc>
          <w:tcPr>
            <w:tcW w:w="1758" w:type="pct"/>
            <w:vAlign w:val="center"/>
          </w:tcPr>
          <w:p w:rsidR="00672C06" w:rsidRPr="00672C06" w:rsidRDefault="00672C06" w:rsidP="00DA6B2A">
            <w:pPr>
              <w:ind w:left="-250" w:firstLine="250"/>
              <w:rPr>
                <w:rFonts w:ascii="Times New Roman" w:hAnsi="Times New Roman" w:cs="Times New Roman"/>
              </w:rPr>
            </w:pPr>
            <w:r w:rsidRPr="00672C06">
              <w:rPr>
                <w:rFonts w:ascii="Times New Roman" w:hAnsi="Times New Roman" w:cs="Times New Roman"/>
              </w:rPr>
              <w:t>Основные требования к конструктивному решению и технологическому оборудованию</w:t>
            </w:r>
          </w:p>
        </w:tc>
        <w:tc>
          <w:tcPr>
            <w:tcW w:w="2787" w:type="pct"/>
          </w:tcPr>
          <w:p w:rsidR="00672C06" w:rsidRPr="00672C06" w:rsidRDefault="00672C06" w:rsidP="00DA6B2A">
            <w:pPr>
              <w:rPr>
                <w:rFonts w:ascii="Times New Roman" w:hAnsi="Times New Roman" w:cs="Times New Roman"/>
              </w:rPr>
            </w:pPr>
            <w:r w:rsidRPr="00672C06">
              <w:rPr>
                <w:rFonts w:ascii="Times New Roman" w:hAnsi="Times New Roman" w:cs="Times New Roman"/>
              </w:rPr>
              <w:t>Фундамен</w:t>
            </w:r>
            <w:proofErr w:type="gramStart"/>
            <w:r w:rsidRPr="00672C06">
              <w:rPr>
                <w:rFonts w:ascii="Times New Roman" w:hAnsi="Times New Roman" w:cs="Times New Roman"/>
              </w:rPr>
              <w:t>т-</w:t>
            </w:r>
            <w:proofErr w:type="gramEnd"/>
            <w:r w:rsidRPr="00672C06">
              <w:rPr>
                <w:rFonts w:ascii="Times New Roman" w:hAnsi="Times New Roman" w:cs="Times New Roman"/>
              </w:rPr>
              <w:t xml:space="preserve"> Ремонт существующих  ленточных   фундаментов</w:t>
            </w:r>
          </w:p>
          <w:p w:rsidR="00672C06" w:rsidRPr="00672C06" w:rsidRDefault="00672C06" w:rsidP="00DA6B2A">
            <w:pPr>
              <w:rPr>
                <w:rFonts w:ascii="Times New Roman" w:hAnsi="Times New Roman" w:cs="Times New Roman"/>
              </w:rPr>
            </w:pPr>
            <w:r w:rsidRPr="00672C06">
              <w:rPr>
                <w:rFonts w:ascii="Times New Roman" w:hAnsi="Times New Roman" w:cs="Times New Roman"/>
              </w:rPr>
              <w:t xml:space="preserve">Отделка внутренних помещений не требуется </w:t>
            </w:r>
          </w:p>
          <w:p w:rsidR="00672C06" w:rsidRPr="00672C06" w:rsidRDefault="00672C06" w:rsidP="00DA6B2A">
            <w:pPr>
              <w:rPr>
                <w:rFonts w:ascii="Times New Roman" w:hAnsi="Times New Roman" w:cs="Times New Roman"/>
              </w:rPr>
            </w:pPr>
            <w:r w:rsidRPr="00672C06">
              <w:rPr>
                <w:rFonts w:ascii="Times New Roman" w:hAnsi="Times New Roman" w:cs="Times New Roman"/>
              </w:rPr>
              <w:t xml:space="preserve">Полы – существующий бетон </w:t>
            </w:r>
          </w:p>
          <w:p w:rsidR="00672C06" w:rsidRPr="00672C06" w:rsidRDefault="00672C06" w:rsidP="00DA6B2A">
            <w:pPr>
              <w:rPr>
                <w:rFonts w:ascii="Times New Roman" w:hAnsi="Times New Roman" w:cs="Times New Roman"/>
              </w:rPr>
            </w:pPr>
            <w:r w:rsidRPr="00672C06">
              <w:rPr>
                <w:rFonts w:ascii="Times New Roman" w:hAnsi="Times New Roman" w:cs="Times New Roman"/>
              </w:rPr>
              <w:t>Ворота с калиткой 3,5х4.0м. (размер калитки   2,0х0,9м</w:t>
            </w:r>
            <w:proofErr w:type="gramStart"/>
            <w:r w:rsidRPr="00672C06">
              <w:rPr>
                <w:rFonts w:ascii="Times New Roman" w:hAnsi="Times New Roman" w:cs="Times New Roman"/>
              </w:rPr>
              <w:t xml:space="preserve"> )</w:t>
            </w:r>
            <w:proofErr w:type="gramEnd"/>
            <w:r w:rsidRPr="00672C06">
              <w:rPr>
                <w:rFonts w:ascii="Times New Roman" w:hAnsi="Times New Roman" w:cs="Times New Roman"/>
              </w:rPr>
              <w:t xml:space="preserve"> -2 шт. с торцов склада </w:t>
            </w:r>
          </w:p>
          <w:p w:rsidR="00672C06" w:rsidRPr="00672C06" w:rsidRDefault="00672C06" w:rsidP="00DA6B2A">
            <w:pPr>
              <w:rPr>
                <w:rFonts w:ascii="Times New Roman" w:hAnsi="Times New Roman" w:cs="Times New Roman"/>
              </w:rPr>
            </w:pPr>
            <w:r w:rsidRPr="00672C06">
              <w:rPr>
                <w:rFonts w:ascii="Times New Roman" w:hAnsi="Times New Roman" w:cs="Times New Roman"/>
              </w:rPr>
              <w:t xml:space="preserve"> - на торцах склада предусмотреть оконные   проемы (естественное освещение)  </w:t>
            </w:r>
          </w:p>
          <w:p w:rsidR="00672C06" w:rsidRPr="00672C06" w:rsidRDefault="00672C06" w:rsidP="00DA6B2A">
            <w:pPr>
              <w:rPr>
                <w:rFonts w:ascii="Times New Roman" w:hAnsi="Times New Roman" w:cs="Times New Roman"/>
              </w:rPr>
            </w:pPr>
            <w:r w:rsidRPr="00672C06">
              <w:rPr>
                <w:rFonts w:ascii="Times New Roman" w:hAnsi="Times New Roman" w:cs="Times New Roman"/>
              </w:rPr>
              <w:lastRenderedPageBreak/>
              <w:t>Все конструктивные решения предварительно согласовать с Заказчиком.</w:t>
            </w:r>
          </w:p>
        </w:tc>
      </w:tr>
    </w:tbl>
    <w:p w:rsidR="00672C06" w:rsidRPr="00672C06" w:rsidRDefault="00672C06" w:rsidP="00672C06">
      <w:pPr>
        <w:jc w:val="both"/>
        <w:rPr>
          <w:rFonts w:ascii="Times New Roman" w:eastAsiaTheme="minorHAnsi" w:hAnsi="Times New Roman" w:cs="Times New Roman"/>
          <w:lang w:eastAsia="en-US"/>
        </w:rPr>
      </w:pPr>
      <w:r w:rsidRPr="00672C06">
        <w:rPr>
          <w:rFonts w:ascii="Times New Roman" w:eastAsiaTheme="minorHAnsi" w:hAnsi="Times New Roman" w:cs="Times New Roman"/>
          <w:lang w:eastAsia="en-US"/>
        </w:rPr>
        <w:lastRenderedPageBreak/>
        <w:t xml:space="preserve">1.6. Техническое задание разрабатывается в рамках (в целях обеспечения) выполнения государственного оборонного заказа по Контракту № ГК 2028187301931452209002843/901-20-ОКР/5904 от 14.08.2020 г.,  заключенного во исполнение  Государственного контракта №2028187301931452209002843 от 25.05.2020 г. (присвоен ИГК 2028187301931452209002843). </w:t>
      </w:r>
      <w:proofErr w:type="gramStart"/>
      <w:r w:rsidRPr="00672C06">
        <w:rPr>
          <w:rFonts w:ascii="Times New Roman" w:eastAsiaTheme="minorHAnsi" w:hAnsi="Times New Roman" w:cs="Times New Roman"/>
          <w:lang w:eastAsia="en-US"/>
        </w:rPr>
        <w:t>Для возможности осуществлять платежи по договору, Подрядчику в целях исполнения государственных оборонных заказов, расчеты по настоящему Договору осуществлять в соответствии с Федеральным законом от 29.12.2012 №275-ФЗ «О государственном оборонном заказе» с отдельного счета Заказчика на отдельный счет Подрядчика, открытый счет Подрядчика в соответствии с названным федеральным законом в уполномоченном банке, выбранном Заказчиком, при наличии у Подрядчика с таким уполномоченным банком</w:t>
      </w:r>
      <w:proofErr w:type="gramEnd"/>
      <w:r w:rsidRPr="00672C06">
        <w:rPr>
          <w:rFonts w:ascii="Times New Roman" w:eastAsiaTheme="minorHAnsi" w:hAnsi="Times New Roman" w:cs="Times New Roman"/>
          <w:lang w:eastAsia="en-US"/>
        </w:rPr>
        <w:t xml:space="preserve"> заключенного Договора о банковском сопровождении.</w:t>
      </w:r>
    </w:p>
    <w:p w:rsidR="00672C06" w:rsidRPr="00672C06" w:rsidRDefault="00672C06" w:rsidP="00672C06">
      <w:pPr>
        <w:jc w:val="both"/>
        <w:rPr>
          <w:rFonts w:ascii="Times New Roman" w:eastAsiaTheme="minorHAnsi" w:hAnsi="Times New Roman" w:cs="Times New Roman"/>
          <w:lang w:eastAsia="en-US"/>
        </w:rPr>
      </w:pPr>
      <w:r w:rsidRPr="00672C06">
        <w:rPr>
          <w:rFonts w:ascii="Times New Roman" w:eastAsiaTheme="minorHAnsi" w:hAnsi="Times New Roman" w:cs="Times New Roman"/>
          <w:lang w:eastAsia="en-US"/>
        </w:rPr>
        <w:t>На момент заключения настоящего Договора уполномоченным банком Заказчика является ПАО «ПРОМСВЯЗЬБАНК».</w:t>
      </w:r>
    </w:p>
    <w:p w:rsidR="00672C06" w:rsidRPr="00672C06" w:rsidRDefault="00672C06" w:rsidP="00672C06">
      <w:pPr>
        <w:jc w:val="both"/>
        <w:rPr>
          <w:rFonts w:ascii="Times New Roman" w:eastAsiaTheme="minorHAnsi" w:hAnsi="Times New Roman" w:cs="Times New Roman"/>
          <w:lang w:eastAsia="en-US"/>
        </w:rPr>
      </w:pPr>
      <w:r w:rsidRPr="00672C06">
        <w:rPr>
          <w:rFonts w:ascii="Times New Roman" w:eastAsiaTheme="minorHAnsi" w:hAnsi="Times New Roman" w:cs="Times New Roman"/>
          <w:lang w:eastAsia="en-US"/>
        </w:rPr>
        <w:t>2.</w:t>
      </w:r>
      <w:r w:rsidRPr="00672C06">
        <w:rPr>
          <w:rFonts w:ascii="Times New Roman" w:eastAsiaTheme="minorHAnsi" w:hAnsi="Times New Roman" w:cs="Times New Roman"/>
          <w:lang w:eastAsia="en-US"/>
        </w:rPr>
        <w:tab/>
        <w:t>Требования к качеству и безопасности работ.</w:t>
      </w:r>
    </w:p>
    <w:p w:rsidR="00672C06" w:rsidRPr="00672C06" w:rsidRDefault="00672C06" w:rsidP="00672C06">
      <w:pPr>
        <w:jc w:val="both"/>
        <w:rPr>
          <w:rFonts w:ascii="Times New Roman" w:eastAsiaTheme="minorHAnsi" w:hAnsi="Times New Roman" w:cs="Times New Roman"/>
          <w:lang w:eastAsia="en-US"/>
        </w:rPr>
      </w:pPr>
      <w:r w:rsidRPr="00672C06">
        <w:rPr>
          <w:rFonts w:ascii="Times New Roman" w:eastAsiaTheme="minorHAnsi" w:hAnsi="Times New Roman" w:cs="Times New Roman"/>
          <w:lang w:eastAsia="en-US"/>
        </w:rPr>
        <w:t>2.1. Качество выполняемых работ должно соответствовать нормативно-технической документации и требованиям действующих строительных норм, правил и иных нормативных документов, обязательных при выполнении данных работ, соответствующих предмету настоящего технического задания.</w:t>
      </w:r>
    </w:p>
    <w:p w:rsidR="00672C06" w:rsidRPr="00672C06" w:rsidRDefault="00672C06" w:rsidP="00672C06">
      <w:pPr>
        <w:jc w:val="both"/>
        <w:rPr>
          <w:rFonts w:ascii="Times New Roman" w:eastAsiaTheme="minorHAnsi" w:hAnsi="Times New Roman" w:cs="Times New Roman"/>
          <w:lang w:eastAsia="en-US"/>
        </w:rPr>
      </w:pPr>
      <w:r w:rsidRPr="00672C06">
        <w:rPr>
          <w:rFonts w:ascii="Times New Roman" w:eastAsiaTheme="minorHAnsi" w:hAnsi="Times New Roman" w:cs="Times New Roman"/>
          <w:lang w:eastAsia="en-US"/>
        </w:rPr>
        <w:t xml:space="preserve">2.2. Безопасность выполнения работ и обеспечение требований безопасности для жизни, здоровья, имущества потребителя и окружающей среды осуществляется в соответствии с действующими нормативными документами. </w:t>
      </w:r>
    </w:p>
    <w:p w:rsidR="00672C06" w:rsidRPr="00672C06" w:rsidRDefault="00672C06" w:rsidP="00672C06">
      <w:pPr>
        <w:jc w:val="both"/>
        <w:rPr>
          <w:rFonts w:ascii="Times New Roman" w:eastAsiaTheme="minorHAnsi" w:hAnsi="Times New Roman" w:cs="Times New Roman"/>
          <w:lang w:eastAsia="en-US"/>
        </w:rPr>
      </w:pPr>
      <w:r w:rsidRPr="00672C06">
        <w:rPr>
          <w:rFonts w:ascii="Times New Roman" w:eastAsiaTheme="minorHAnsi" w:hAnsi="Times New Roman" w:cs="Times New Roman"/>
          <w:lang w:eastAsia="en-US"/>
        </w:rPr>
        <w:t>2.3. Риск случайной гибели или случайного повреждения объекта до приемки этого объекта Заказчиком несет Подрядчик (ст.741 ГК РФ).</w:t>
      </w:r>
    </w:p>
    <w:p w:rsidR="00672C06" w:rsidRPr="00672C06" w:rsidRDefault="00672C06" w:rsidP="00672C06">
      <w:pPr>
        <w:jc w:val="both"/>
        <w:rPr>
          <w:rFonts w:ascii="Times New Roman" w:eastAsiaTheme="minorHAnsi" w:hAnsi="Times New Roman" w:cs="Times New Roman"/>
          <w:lang w:eastAsia="en-US"/>
        </w:rPr>
      </w:pPr>
      <w:r w:rsidRPr="00672C06">
        <w:rPr>
          <w:rFonts w:ascii="Times New Roman" w:eastAsiaTheme="minorHAnsi" w:hAnsi="Times New Roman" w:cs="Times New Roman"/>
          <w:lang w:eastAsia="en-US"/>
        </w:rPr>
        <w:t>3.Требования к техническим характеристикам работ.</w:t>
      </w:r>
    </w:p>
    <w:p w:rsidR="00672C06" w:rsidRPr="00672C06" w:rsidRDefault="00672C06" w:rsidP="00672C06">
      <w:pPr>
        <w:jc w:val="both"/>
        <w:rPr>
          <w:rFonts w:ascii="Times New Roman" w:eastAsiaTheme="minorHAnsi" w:hAnsi="Times New Roman" w:cs="Times New Roman"/>
          <w:lang w:eastAsia="en-US"/>
        </w:rPr>
      </w:pPr>
      <w:r w:rsidRPr="00672C06">
        <w:rPr>
          <w:rFonts w:ascii="Times New Roman" w:eastAsiaTheme="minorHAnsi" w:hAnsi="Times New Roman" w:cs="Times New Roman"/>
          <w:lang w:eastAsia="en-US"/>
        </w:rPr>
        <w:t>3.1 Требование к выполнению работ.</w:t>
      </w:r>
    </w:p>
    <w:p w:rsidR="00672C06" w:rsidRPr="00672C06" w:rsidRDefault="00672C06" w:rsidP="00672C06">
      <w:pPr>
        <w:jc w:val="both"/>
        <w:rPr>
          <w:rFonts w:ascii="Times New Roman" w:eastAsiaTheme="minorHAnsi" w:hAnsi="Times New Roman" w:cs="Times New Roman"/>
          <w:lang w:eastAsia="en-US"/>
        </w:rPr>
      </w:pPr>
      <w:r w:rsidRPr="00672C06">
        <w:rPr>
          <w:rFonts w:ascii="Times New Roman" w:eastAsiaTheme="minorHAnsi" w:hAnsi="Times New Roman" w:cs="Times New Roman"/>
          <w:lang w:eastAsia="en-US"/>
        </w:rPr>
        <w:t xml:space="preserve">3.1.1. Подрядчик не имеет права самостоятельно изменять перечень и объем работ, указанный в Техническом задании. </w:t>
      </w:r>
    </w:p>
    <w:p w:rsidR="00672C06" w:rsidRPr="00672C06" w:rsidRDefault="00672C06" w:rsidP="00672C06">
      <w:pPr>
        <w:jc w:val="both"/>
        <w:rPr>
          <w:rFonts w:ascii="Times New Roman" w:eastAsiaTheme="minorHAnsi" w:hAnsi="Times New Roman" w:cs="Times New Roman"/>
          <w:lang w:eastAsia="en-US"/>
        </w:rPr>
      </w:pPr>
      <w:r w:rsidRPr="00672C06">
        <w:rPr>
          <w:rFonts w:ascii="Times New Roman" w:eastAsiaTheme="minorHAnsi" w:hAnsi="Times New Roman" w:cs="Times New Roman"/>
          <w:lang w:eastAsia="en-US"/>
        </w:rPr>
        <w:t>3.1.2. Подрядчик несет ответственность за допущенные отступления от требований технической документации, СНиП и действующих нормативных документов РФ.</w:t>
      </w:r>
    </w:p>
    <w:p w:rsidR="00672C06" w:rsidRPr="00672C06" w:rsidRDefault="00672C06" w:rsidP="00672C06">
      <w:pPr>
        <w:jc w:val="both"/>
        <w:rPr>
          <w:rFonts w:ascii="Times New Roman" w:eastAsiaTheme="minorHAnsi" w:hAnsi="Times New Roman" w:cs="Times New Roman"/>
          <w:lang w:eastAsia="en-US"/>
        </w:rPr>
      </w:pPr>
      <w:r w:rsidRPr="00672C06">
        <w:rPr>
          <w:rFonts w:ascii="Times New Roman" w:eastAsiaTheme="minorHAnsi" w:hAnsi="Times New Roman" w:cs="Times New Roman"/>
          <w:lang w:eastAsia="en-US"/>
        </w:rPr>
        <w:t>3.1.3. Подрядчик должен обеспечить содержание и уборку объектов Заказчика, где производятся работы.</w:t>
      </w:r>
    </w:p>
    <w:p w:rsidR="00672C06" w:rsidRPr="00672C06" w:rsidRDefault="00672C06" w:rsidP="00672C06">
      <w:pPr>
        <w:jc w:val="both"/>
        <w:rPr>
          <w:rFonts w:ascii="Times New Roman" w:eastAsiaTheme="minorHAnsi" w:hAnsi="Times New Roman" w:cs="Times New Roman"/>
          <w:lang w:eastAsia="en-US"/>
        </w:rPr>
      </w:pPr>
      <w:r w:rsidRPr="00672C06">
        <w:rPr>
          <w:rFonts w:ascii="Times New Roman" w:eastAsiaTheme="minorHAnsi" w:hAnsi="Times New Roman" w:cs="Times New Roman"/>
          <w:lang w:eastAsia="en-US"/>
        </w:rPr>
        <w:t>3.1.4. Подрядчик должен не позднее даты окончания работ вывезти с территории Заказчика принадлежащие ему оборудование, инструменты, инвентарь и строительный мусор.</w:t>
      </w:r>
    </w:p>
    <w:p w:rsidR="00672C06" w:rsidRPr="00672C06" w:rsidRDefault="00672C06" w:rsidP="00672C06">
      <w:pPr>
        <w:jc w:val="both"/>
        <w:rPr>
          <w:rFonts w:ascii="Times New Roman" w:eastAsiaTheme="minorHAnsi" w:hAnsi="Times New Roman" w:cs="Times New Roman"/>
          <w:lang w:eastAsia="en-US"/>
        </w:rPr>
      </w:pPr>
      <w:r w:rsidRPr="00672C06">
        <w:rPr>
          <w:rFonts w:ascii="Times New Roman" w:eastAsiaTheme="minorHAnsi" w:hAnsi="Times New Roman" w:cs="Times New Roman"/>
          <w:lang w:eastAsia="en-US"/>
        </w:rPr>
        <w:t>3.2. Требования к результатам работ и иные показатели, связанные с определением соответствия выполняемых работ потребностям заказчика (приемка работ).</w:t>
      </w:r>
    </w:p>
    <w:p w:rsidR="00672C06" w:rsidRPr="00672C06" w:rsidRDefault="00672C06" w:rsidP="00672C06">
      <w:pPr>
        <w:jc w:val="both"/>
        <w:rPr>
          <w:rFonts w:ascii="Times New Roman" w:eastAsiaTheme="minorHAnsi" w:hAnsi="Times New Roman" w:cs="Times New Roman"/>
          <w:lang w:eastAsia="en-US"/>
        </w:rPr>
      </w:pPr>
      <w:r w:rsidRPr="00672C06">
        <w:rPr>
          <w:rFonts w:ascii="Times New Roman" w:eastAsiaTheme="minorHAnsi" w:hAnsi="Times New Roman" w:cs="Times New Roman"/>
          <w:lang w:eastAsia="en-US"/>
        </w:rPr>
        <w:t>3.2.1. Приемка завершенных работ производится по акту приема-передачи выполненных работ.</w:t>
      </w:r>
    </w:p>
    <w:p w:rsidR="00672C06" w:rsidRPr="00672C06" w:rsidRDefault="00672C06" w:rsidP="00672C06">
      <w:pPr>
        <w:jc w:val="both"/>
        <w:rPr>
          <w:rFonts w:ascii="Times New Roman" w:eastAsiaTheme="minorHAnsi" w:hAnsi="Times New Roman" w:cs="Times New Roman"/>
          <w:lang w:eastAsia="en-US"/>
        </w:rPr>
      </w:pPr>
      <w:r w:rsidRPr="00672C06">
        <w:rPr>
          <w:rFonts w:ascii="Times New Roman" w:eastAsiaTheme="minorHAnsi" w:hAnsi="Times New Roman" w:cs="Times New Roman"/>
          <w:lang w:eastAsia="en-US"/>
        </w:rPr>
        <w:t>3.3. Гарантийные обязательства.</w:t>
      </w:r>
    </w:p>
    <w:p w:rsidR="00672C06" w:rsidRPr="00672C06" w:rsidRDefault="00672C06" w:rsidP="00672C06">
      <w:pPr>
        <w:jc w:val="both"/>
        <w:rPr>
          <w:rFonts w:ascii="Times New Roman" w:eastAsiaTheme="minorHAnsi" w:hAnsi="Times New Roman" w:cs="Times New Roman"/>
          <w:lang w:eastAsia="en-US"/>
        </w:rPr>
      </w:pPr>
      <w:r w:rsidRPr="00672C06">
        <w:rPr>
          <w:rFonts w:ascii="Times New Roman" w:eastAsiaTheme="minorHAnsi" w:hAnsi="Times New Roman" w:cs="Times New Roman"/>
          <w:lang w:eastAsia="en-US"/>
        </w:rPr>
        <w:t>3.3.1. Исполнитель несет ответственность за ненадлежащее выполнение обязательств по настоящему Договору.</w:t>
      </w:r>
    </w:p>
    <w:p w:rsidR="00672C06" w:rsidRPr="00672C06" w:rsidRDefault="00672C06" w:rsidP="00672C06">
      <w:pPr>
        <w:jc w:val="both"/>
        <w:rPr>
          <w:rFonts w:ascii="Times New Roman" w:eastAsiaTheme="minorHAnsi" w:hAnsi="Times New Roman" w:cs="Times New Roman"/>
          <w:lang w:eastAsia="en-US"/>
        </w:rPr>
      </w:pPr>
      <w:r w:rsidRPr="00672C06">
        <w:rPr>
          <w:rFonts w:ascii="Times New Roman" w:eastAsiaTheme="minorHAnsi" w:hAnsi="Times New Roman" w:cs="Times New Roman"/>
          <w:lang w:eastAsia="en-US"/>
        </w:rPr>
        <w:lastRenderedPageBreak/>
        <w:t>3.3.2. Гарантийный срок на выполненные работы определяется Договором и должен быть не менее 5 (пяти) лет с момента подписания сторонами Актов выполненных работ.</w:t>
      </w:r>
    </w:p>
    <w:p w:rsidR="00672C06" w:rsidRPr="00672C06" w:rsidRDefault="00672C06" w:rsidP="00672C06">
      <w:pPr>
        <w:jc w:val="both"/>
        <w:rPr>
          <w:rFonts w:ascii="Times New Roman" w:eastAsiaTheme="minorHAnsi" w:hAnsi="Times New Roman" w:cs="Times New Roman"/>
          <w:lang w:eastAsia="en-US"/>
        </w:rPr>
      </w:pPr>
      <w:r w:rsidRPr="00672C06">
        <w:rPr>
          <w:rFonts w:ascii="Times New Roman" w:eastAsiaTheme="minorHAnsi" w:hAnsi="Times New Roman" w:cs="Times New Roman"/>
          <w:lang w:eastAsia="en-US"/>
        </w:rPr>
        <w:t>4. Требования к Подрядчику.</w:t>
      </w:r>
    </w:p>
    <w:p w:rsidR="00672C06" w:rsidRPr="00672C06" w:rsidRDefault="00672C06" w:rsidP="00672C06">
      <w:pPr>
        <w:jc w:val="both"/>
        <w:rPr>
          <w:rFonts w:ascii="Times New Roman" w:eastAsiaTheme="minorHAnsi" w:hAnsi="Times New Roman" w:cs="Times New Roman"/>
          <w:lang w:eastAsia="en-US"/>
        </w:rPr>
      </w:pPr>
      <w:r w:rsidRPr="00672C06">
        <w:rPr>
          <w:rFonts w:ascii="Times New Roman" w:eastAsiaTheme="minorHAnsi" w:hAnsi="Times New Roman" w:cs="Times New Roman"/>
          <w:lang w:eastAsia="en-US"/>
        </w:rPr>
        <w:t>4.1. Подрядчик должен обладать гражданской правоспособностью в полном объеме для заключения и исполнения Договора.</w:t>
      </w:r>
    </w:p>
    <w:p w:rsidR="00672C06" w:rsidRPr="00672C06" w:rsidRDefault="00672C06" w:rsidP="00672C06">
      <w:pPr>
        <w:jc w:val="both"/>
        <w:rPr>
          <w:rFonts w:ascii="Times New Roman" w:eastAsiaTheme="minorHAnsi" w:hAnsi="Times New Roman" w:cs="Times New Roman"/>
          <w:lang w:eastAsia="en-US"/>
        </w:rPr>
      </w:pPr>
      <w:r w:rsidRPr="00672C06">
        <w:rPr>
          <w:rFonts w:ascii="Times New Roman" w:eastAsiaTheme="minorHAnsi" w:hAnsi="Times New Roman" w:cs="Times New Roman"/>
          <w:lang w:eastAsia="en-US"/>
        </w:rPr>
        <w:t>4.2.  Не должен находиться в процессе ликвидации, банкротства и на его имущество не должен быть наложен арест.</w:t>
      </w:r>
    </w:p>
    <w:p w:rsidR="00672C06" w:rsidRPr="00672C06" w:rsidRDefault="00672C06" w:rsidP="00672C06">
      <w:pPr>
        <w:jc w:val="both"/>
        <w:rPr>
          <w:rFonts w:ascii="Times New Roman" w:eastAsiaTheme="minorHAnsi" w:hAnsi="Times New Roman" w:cs="Times New Roman"/>
          <w:lang w:eastAsia="en-US"/>
        </w:rPr>
      </w:pPr>
      <w:r w:rsidRPr="00672C06">
        <w:rPr>
          <w:rFonts w:ascii="Times New Roman" w:eastAsiaTheme="minorHAnsi" w:hAnsi="Times New Roman" w:cs="Times New Roman"/>
          <w:lang w:eastAsia="en-US"/>
        </w:rPr>
        <w:t>4.3. Иметь необходимые разрешительные документы на выполнение соответствующих работ (услуг) – СРО.</w:t>
      </w:r>
    </w:p>
    <w:p w:rsidR="00672C06" w:rsidRPr="00672C06" w:rsidRDefault="00672C06" w:rsidP="00672C06">
      <w:pPr>
        <w:jc w:val="both"/>
        <w:rPr>
          <w:rFonts w:ascii="Times New Roman" w:eastAsiaTheme="minorHAnsi" w:hAnsi="Times New Roman" w:cs="Times New Roman"/>
          <w:lang w:eastAsia="en-US"/>
        </w:rPr>
      </w:pPr>
      <w:r w:rsidRPr="00672C06">
        <w:rPr>
          <w:rFonts w:ascii="Times New Roman" w:eastAsiaTheme="minorHAnsi" w:hAnsi="Times New Roman" w:cs="Times New Roman"/>
          <w:lang w:eastAsia="en-US"/>
        </w:rPr>
        <w:t>4.4.  Обладать необходимыми профессиональными знаниями, опытом и  репутацией.</w:t>
      </w:r>
    </w:p>
    <w:p w:rsidR="00672C06" w:rsidRPr="00672C06" w:rsidRDefault="00672C06" w:rsidP="00672C06">
      <w:pPr>
        <w:jc w:val="both"/>
        <w:rPr>
          <w:rFonts w:ascii="Times New Roman" w:eastAsiaTheme="minorHAnsi" w:hAnsi="Times New Roman" w:cs="Times New Roman"/>
          <w:lang w:eastAsia="en-US"/>
        </w:rPr>
      </w:pPr>
      <w:r w:rsidRPr="00672C06">
        <w:rPr>
          <w:rFonts w:ascii="Times New Roman" w:eastAsiaTheme="minorHAnsi" w:hAnsi="Times New Roman" w:cs="Times New Roman"/>
          <w:lang w:eastAsia="en-US"/>
        </w:rPr>
        <w:t>4.5. Иметь ресурсные возможности (финансовые, материально – технические, производственные, трудовые).</w:t>
      </w:r>
    </w:p>
    <w:p w:rsidR="00672C06" w:rsidRPr="00672C06" w:rsidRDefault="00672C06" w:rsidP="00672C06">
      <w:pPr>
        <w:jc w:val="both"/>
        <w:rPr>
          <w:rFonts w:ascii="Times New Roman" w:eastAsiaTheme="minorHAnsi" w:hAnsi="Times New Roman" w:cs="Times New Roman"/>
          <w:lang w:eastAsia="en-US"/>
        </w:rPr>
      </w:pPr>
      <w:r w:rsidRPr="00672C06">
        <w:rPr>
          <w:rFonts w:ascii="Times New Roman" w:eastAsiaTheme="minorHAnsi" w:hAnsi="Times New Roman" w:cs="Times New Roman"/>
          <w:lang w:eastAsia="en-US"/>
        </w:rPr>
        <w:t xml:space="preserve">4.6. Обеспечить способность проведения необходимого комплекса работ в требуемые сроки и с должным качеством. </w:t>
      </w:r>
    </w:p>
    <w:p w:rsidR="00672C06" w:rsidRPr="00672C06" w:rsidRDefault="00672C06" w:rsidP="00672C06">
      <w:pPr>
        <w:jc w:val="both"/>
        <w:rPr>
          <w:rFonts w:ascii="Times New Roman" w:eastAsiaTheme="minorHAnsi" w:hAnsi="Times New Roman" w:cs="Times New Roman"/>
          <w:lang w:eastAsia="en-US"/>
        </w:rPr>
      </w:pPr>
      <w:r w:rsidRPr="00672C06">
        <w:rPr>
          <w:rFonts w:ascii="Times New Roman" w:eastAsiaTheme="minorHAnsi" w:hAnsi="Times New Roman" w:cs="Times New Roman"/>
          <w:lang w:eastAsia="en-US"/>
        </w:rPr>
        <w:t>4.7. Предоставить смету, выполненную ресурсным методам в ценах Республики Крым.</w:t>
      </w:r>
    </w:p>
    <w:p w:rsidR="00672C06" w:rsidRPr="00672C06" w:rsidRDefault="00672C06" w:rsidP="00672C06">
      <w:pPr>
        <w:jc w:val="both"/>
        <w:rPr>
          <w:rFonts w:ascii="Times New Roman" w:eastAsiaTheme="minorHAnsi" w:hAnsi="Times New Roman" w:cs="Times New Roman"/>
          <w:lang w:eastAsia="en-US"/>
        </w:rPr>
      </w:pPr>
      <w:r w:rsidRPr="00672C06">
        <w:rPr>
          <w:rFonts w:ascii="Times New Roman" w:eastAsiaTheme="minorHAnsi" w:hAnsi="Times New Roman" w:cs="Times New Roman"/>
          <w:lang w:eastAsia="en-US"/>
        </w:rPr>
        <w:t>4.8. Условия о должной осмотрительности.</w:t>
      </w:r>
    </w:p>
    <w:p w:rsidR="00672C06" w:rsidRPr="00672C06" w:rsidRDefault="00672C06" w:rsidP="00672C06">
      <w:pPr>
        <w:jc w:val="both"/>
        <w:rPr>
          <w:rFonts w:ascii="Times New Roman" w:eastAsiaTheme="minorHAnsi" w:hAnsi="Times New Roman" w:cs="Times New Roman"/>
          <w:lang w:eastAsia="en-US"/>
        </w:rPr>
      </w:pPr>
      <w:r w:rsidRPr="00672C06">
        <w:rPr>
          <w:rFonts w:ascii="Times New Roman" w:eastAsiaTheme="minorHAnsi" w:hAnsi="Times New Roman" w:cs="Times New Roman"/>
          <w:lang w:eastAsia="en-US"/>
        </w:rPr>
        <w:t>4.8.1. Подрядчик соглашается на предоставлении информации о своей деятельности. Предоставление такой информации направлено на выполнение сторонами общих требований добросовестности и осмотрительности в гражданском обороте и осуществляется ими добровольно и безвозмездно.</w:t>
      </w:r>
    </w:p>
    <w:p w:rsidR="00672C06" w:rsidRPr="00672C06" w:rsidRDefault="00672C06" w:rsidP="00672C06">
      <w:pPr>
        <w:jc w:val="both"/>
        <w:rPr>
          <w:rFonts w:ascii="Times New Roman" w:eastAsiaTheme="minorHAnsi" w:hAnsi="Times New Roman" w:cs="Times New Roman"/>
          <w:lang w:eastAsia="en-US"/>
        </w:rPr>
      </w:pPr>
      <w:r w:rsidRPr="00672C06">
        <w:rPr>
          <w:rFonts w:ascii="Times New Roman" w:eastAsiaTheme="minorHAnsi" w:hAnsi="Times New Roman" w:cs="Times New Roman"/>
          <w:lang w:eastAsia="en-US"/>
        </w:rPr>
        <w:t>4.8.2. Подрядчик обязан предоставлять вместе с заявкой следующие документы:</w:t>
      </w:r>
    </w:p>
    <w:p w:rsidR="00672C06" w:rsidRPr="00672C06" w:rsidRDefault="00672C06" w:rsidP="00672C06">
      <w:pPr>
        <w:jc w:val="both"/>
        <w:rPr>
          <w:rFonts w:ascii="Times New Roman" w:eastAsiaTheme="minorHAnsi" w:hAnsi="Times New Roman" w:cs="Times New Roman"/>
          <w:lang w:eastAsia="en-US"/>
        </w:rPr>
      </w:pPr>
      <w:r w:rsidRPr="00672C06">
        <w:rPr>
          <w:rFonts w:ascii="Times New Roman" w:eastAsiaTheme="minorHAnsi" w:hAnsi="Times New Roman" w:cs="Times New Roman"/>
          <w:lang w:eastAsia="en-US"/>
        </w:rPr>
        <w:t xml:space="preserve">1) Выписка из ЕГРЮЛ или ЕГРИП с печатью ИФНС, либо заверенные исполнительным органом контрагента их копии;  </w:t>
      </w:r>
    </w:p>
    <w:p w:rsidR="00672C06" w:rsidRPr="00672C06" w:rsidRDefault="00672C06" w:rsidP="00672C06">
      <w:pPr>
        <w:jc w:val="both"/>
        <w:rPr>
          <w:rFonts w:ascii="Times New Roman" w:eastAsiaTheme="minorHAnsi" w:hAnsi="Times New Roman" w:cs="Times New Roman"/>
          <w:lang w:eastAsia="en-US"/>
        </w:rPr>
      </w:pPr>
      <w:r w:rsidRPr="00672C06">
        <w:rPr>
          <w:rFonts w:ascii="Times New Roman" w:eastAsiaTheme="minorHAnsi" w:hAnsi="Times New Roman" w:cs="Times New Roman"/>
          <w:lang w:eastAsia="en-US"/>
        </w:rPr>
        <w:t>2) Заверенные подрядчиком копии свидетельства о государственной регистрации общества или ИП (ОГРН);</w:t>
      </w:r>
    </w:p>
    <w:p w:rsidR="00672C06" w:rsidRPr="00672C06" w:rsidRDefault="00672C06" w:rsidP="00672C06">
      <w:pPr>
        <w:jc w:val="both"/>
        <w:rPr>
          <w:rFonts w:ascii="Times New Roman" w:eastAsiaTheme="minorHAnsi" w:hAnsi="Times New Roman" w:cs="Times New Roman"/>
          <w:lang w:eastAsia="en-US"/>
        </w:rPr>
      </w:pPr>
      <w:r w:rsidRPr="00672C06">
        <w:rPr>
          <w:rFonts w:ascii="Times New Roman" w:eastAsiaTheme="minorHAnsi" w:hAnsi="Times New Roman" w:cs="Times New Roman"/>
          <w:lang w:eastAsia="en-US"/>
        </w:rPr>
        <w:t>3) Заверенные подрядчиком копии свидетельства о постановке на учет в налоговом органе по месту регистрации (ИНН);</w:t>
      </w:r>
    </w:p>
    <w:p w:rsidR="00672C06" w:rsidRPr="00672C06" w:rsidRDefault="00672C06" w:rsidP="00672C06">
      <w:pPr>
        <w:jc w:val="both"/>
        <w:rPr>
          <w:rFonts w:ascii="Times New Roman" w:eastAsiaTheme="minorHAnsi" w:hAnsi="Times New Roman" w:cs="Times New Roman"/>
          <w:lang w:eastAsia="en-US"/>
        </w:rPr>
      </w:pPr>
      <w:r w:rsidRPr="00672C06">
        <w:rPr>
          <w:rFonts w:ascii="Times New Roman" w:eastAsiaTheme="minorHAnsi" w:hAnsi="Times New Roman" w:cs="Times New Roman"/>
          <w:lang w:eastAsia="en-US"/>
        </w:rPr>
        <w:t>4) Заверенная подрядчиком копия протокола общего собрания участников (акционеров) общества или копия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672C06" w:rsidRPr="00672C06" w:rsidRDefault="00672C06" w:rsidP="00672C06">
      <w:pPr>
        <w:jc w:val="both"/>
        <w:rPr>
          <w:rFonts w:ascii="Times New Roman" w:eastAsiaTheme="minorHAnsi" w:hAnsi="Times New Roman" w:cs="Times New Roman"/>
          <w:lang w:eastAsia="en-US"/>
        </w:rPr>
      </w:pPr>
      <w:r w:rsidRPr="00672C06">
        <w:rPr>
          <w:rFonts w:ascii="Times New Roman" w:eastAsiaTheme="minorHAnsi" w:hAnsi="Times New Roman" w:cs="Times New Roman"/>
          <w:lang w:eastAsia="en-US"/>
        </w:rPr>
        <w:t>5) Копия приказа о вступлении в должность единоличного исполнительного органа общества;</w:t>
      </w:r>
    </w:p>
    <w:p w:rsidR="00672C06" w:rsidRPr="00672C06" w:rsidRDefault="00672C06" w:rsidP="00672C06">
      <w:pPr>
        <w:jc w:val="both"/>
        <w:rPr>
          <w:rFonts w:ascii="Times New Roman" w:eastAsiaTheme="minorHAnsi" w:hAnsi="Times New Roman" w:cs="Times New Roman"/>
          <w:lang w:eastAsia="en-US"/>
        </w:rPr>
      </w:pPr>
      <w:r w:rsidRPr="00672C06">
        <w:rPr>
          <w:rFonts w:ascii="Times New Roman" w:eastAsiaTheme="minorHAnsi" w:hAnsi="Times New Roman" w:cs="Times New Roman"/>
          <w:lang w:eastAsia="en-US"/>
        </w:rPr>
        <w:t>6) Устав организации;</w:t>
      </w:r>
    </w:p>
    <w:p w:rsidR="00672C06" w:rsidRPr="00672C06" w:rsidRDefault="00672C06" w:rsidP="00672C06">
      <w:pPr>
        <w:jc w:val="both"/>
        <w:rPr>
          <w:rFonts w:ascii="Times New Roman" w:eastAsiaTheme="minorHAnsi" w:hAnsi="Times New Roman" w:cs="Times New Roman"/>
          <w:lang w:eastAsia="en-US"/>
        </w:rPr>
      </w:pPr>
      <w:r w:rsidRPr="00672C06">
        <w:rPr>
          <w:rFonts w:ascii="Times New Roman" w:eastAsiaTheme="minorHAnsi" w:hAnsi="Times New Roman" w:cs="Times New Roman"/>
          <w:lang w:eastAsia="en-US"/>
        </w:rPr>
        <w:t>7) Заверенная подрядчиком копия доверенности лица, подписывающего договор (в случае, если договор подписывает не руководитель);</w:t>
      </w:r>
    </w:p>
    <w:p w:rsidR="00672C06" w:rsidRPr="00672C06" w:rsidRDefault="00672C06" w:rsidP="00672C06">
      <w:pPr>
        <w:jc w:val="both"/>
        <w:rPr>
          <w:rFonts w:ascii="Times New Roman" w:eastAsiaTheme="minorHAnsi" w:hAnsi="Times New Roman" w:cs="Times New Roman"/>
          <w:lang w:eastAsia="en-US"/>
        </w:rPr>
      </w:pPr>
      <w:r w:rsidRPr="00672C06">
        <w:rPr>
          <w:rFonts w:ascii="Times New Roman" w:eastAsiaTheme="minorHAnsi" w:hAnsi="Times New Roman" w:cs="Times New Roman"/>
          <w:lang w:eastAsia="en-US"/>
        </w:rPr>
        <w:t>8) Форма 6-НДФЛ за последний отчетный период;</w:t>
      </w:r>
    </w:p>
    <w:p w:rsidR="00672C06" w:rsidRPr="00672C06" w:rsidRDefault="00672C06" w:rsidP="00672C06">
      <w:pPr>
        <w:jc w:val="both"/>
        <w:rPr>
          <w:rFonts w:ascii="Times New Roman" w:eastAsiaTheme="minorHAnsi" w:hAnsi="Times New Roman" w:cs="Times New Roman"/>
          <w:lang w:eastAsia="en-US"/>
        </w:rPr>
      </w:pPr>
      <w:r w:rsidRPr="00672C06">
        <w:rPr>
          <w:rFonts w:ascii="Times New Roman" w:eastAsiaTheme="minorHAnsi" w:hAnsi="Times New Roman" w:cs="Times New Roman"/>
          <w:lang w:eastAsia="en-US"/>
        </w:rPr>
        <w:t>9) Реестр 2-НДФЛ за последний отчетный период;</w:t>
      </w:r>
    </w:p>
    <w:p w:rsidR="00672C06" w:rsidRPr="00672C06" w:rsidRDefault="00672C06" w:rsidP="00672C06">
      <w:pPr>
        <w:jc w:val="both"/>
        <w:rPr>
          <w:rFonts w:ascii="Times New Roman" w:eastAsiaTheme="minorHAnsi" w:hAnsi="Times New Roman" w:cs="Times New Roman"/>
          <w:lang w:eastAsia="en-US"/>
        </w:rPr>
      </w:pPr>
      <w:r w:rsidRPr="00672C06">
        <w:rPr>
          <w:rFonts w:ascii="Times New Roman" w:eastAsiaTheme="minorHAnsi" w:hAnsi="Times New Roman" w:cs="Times New Roman"/>
          <w:lang w:eastAsia="en-US"/>
        </w:rPr>
        <w:t>10) РСВ за последний отчетный период без 3-го раздела;</w:t>
      </w:r>
    </w:p>
    <w:p w:rsidR="00672C06" w:rsidRPr="00672C06" w:rsidRDefault="00672C06" w:rsidP="00672C06">
      <w:pPr>
        <w:jc w:val="both"/>
        <w:rPr>
          <w:rFonts w:ascii="Times New Roman" w:eastAsiaTheme="minorHAnsi" w:hAnsi="Times New Roman" w:cs="Times New Roman"/>
          <w:lang w:eastAsia="en-US"/>
        </w:rPr>
      </w:pPr>
      <w:r w:rsidRPr="00672C06">
        <w:rPr>
          <w:rFonts w:ascii="Times New Roman" w:eastAsiaTheme="minorHAnsi" w:hAnsi="Times New Roman" w:cs="Times New Roman"/>
          <w:lang w:eastAsia="en-US"/>
        </w:rPr>
        <w:lastRenderedPageBreak/>
        <w:t>11) Заверенную подрядчиком копию штатного расписания, включая сведения о штатном заполнении документа;</w:t>
      </w:r>
    </w:p>
    <w:p w:rsidR="00672C06" w:rsidRPr="00672C06" w:rsidRDefault="00672C06" w:rsidP="00672C06">
      <w:pPr>
        <w:jc w:val="both"/>
        <w:rPr>
          <w:rFonts w:ascii="Times New Roman" w:eastAsiaTheme="minorHAnsi" w:hAnsi="Times New Roman" w:cs="Times New Roman"/>
          <w:lang w:eastAsia="en-US"/>
        </w:rPr>
      </w:pPr>
      <w:r w:rsidRPr="00672C06">
        <w:rPr>
          <w:rFonts w:ascii="Times New Roman" w:eastAsiaTheme="minorHAnsi" w:hAnsi="Times New Roman" w:cs="Times New Roman"/>
          <w:lang w:eastAsia="en-US"/>
        </w:rPr>
        <w:t>12) Декларации по НДС и налогу на прибыль (включая уточненные декларации) за последний отчетный период;</w:t>
      </w:r>
    </w:p>
    <w:p w:rsidR="00672C06" w:rsidRPr="00672C06" w:rsidRDefault="00672C06" w:rsidP="00672C06">
      <w:pPr>
        <w:jc w:val="both"/>
        <w:rPr>
          <w:rFonts w:ascii="Times New Roman" w:eastAsiaTheme="minorHAnsi" w:hAnsi="Times New Roman" w:cs="Times New Roman"/>
          <w:lang w:eastAsia="en-US"/>
        </w:rPr>
      </w:pPr>
      <w:r w:rsidRPr="00672C06">
        <w:rPr>
          <w:rFonts w:ascii="Times New Roman" w:eastAsiaTheme="minorHAnsi" w:hAnsi="Times New Roman" w:cs="Times New Roman"/>
          <w:lang w:eastAsia="en-US"/>
        </w:rPr>
        <w:t>13) Бухгалтерская отчетность за отчетный год;</w:t>
      </w:r>
    </w:p>
    <w:p w:rsidR="00672C06" w:rsidRPr="00672C06" w:rsidRDefault="00672C06" w:rsidP="00672C06">
      <w:pPr>
        <w:jc w:val="both"/>
        <w:rPr>
          <w:rFonts w:ascii="Times New Roman" w:eastAsiaTheme="minorHAnsi" w:hAnsi="Times New Roman" w:cs="Times New Roman"/>
          <w:lang w:eastAsia="en-US"/>
        </w:rPr>
      </w:pPr>
      <w:r w:rsidRPr="00672C06">
        <w:rPr>
          <w:rFonts w:ascii="Times New Roman" w:eastAsiaTheme="minorHAnsi" w:hAnsi="Times New Roman" w:cs="Times New Roman"/>
          <w:lang w:eastAsia="en-US"/>
        </w:rPr>
        <w:t>14) Данные о наличии складов и офисов;</w:t>
      </w:r>
    </w:p>
    <w:p w:rsidR="00672C06" w:rsidRPr="00672C06" w:rsidRDefault="00672C06" w:rsidP="00672C06">
      <w:pPr>
        <w:jc w:val="both"/>
        <w:rPr>
          <w:rFonts w:ascii="Times New Roman" w:eastAsiaTheme="minorHAnsi" w:hAnsi="Times New Roman" w:cs="Times New Roman"/>
          <w:lang w:eastAsia="en-US"/>
        </w:rPr>
      </w:pPr>
      <w:r w:rsidRPr="00672C06">
        <w:rPr>
          <w:rFonts w:ascii="Times New Roman" w:eastAsiaTheme="minorHAnsi" w:hAnsi="Times New Roman" w:cs="Times New Roman"/>
          <w:lang w:eastAsia="en-US"/>
        </w:rPr>
        <w:t>Данный перечень не является исчерпывающим, на основании чего в зависимости от ситуации и заключаемого договора, возможно возникновение необходимости в запросе у подрядчика дополнительных сведений и документов.</w:t>
      </w:r>
    </w:p>
    <w:p w:rsidR="00672C06" w:rsidRPr="00672C06" w:rsidRDefault="00672C06" w:rsidP="00672C06">
      <w:pPr>
        <w:jc w:val="both"/>
        <w:rPr>
          <w:rFonts w:ascii="Times New Roman" w:eastAsiaTheme="minorHAnsi" w:hAnsi="Times New Roman" w:cs="Times New Roman"/>
          <w:lang w:eastAsia="en-US"/>
        </w:rPr>
      </w:pPr>
      <w:r w:rsidRPr="00672C06">
        <w:rPr>
          <w:rFonts w:ascii="Times New Roman" w:eastAsiaTheme="minorHAnsi" w:hAnsi="Times New Roman" w:cs="Times New Roman"/>
          <w:lang w:eastAsia="en-US"/>
        </w:rPr>
        <w:t>5. Ответственность.</w:t>
      </w:r>
    </w:p>
    <w:p w:rsidR="00672C06" w:rsidRPr="00672C06" w:rsidRDefault="00672C06" w:rsidP="00672C06">
      <w:pPr>
        <w:jc w:val="both"/>
        <w:rPr>
          <w:rFonts w:ascii="Times New Roman" w:eastAsiaTheme="minorHAnsi" w:hAnsi="Times New Roman" w:cs="Times New Roman"/>
          <w:lang w:eastAsia="en-US"/>
        </w:rPr>
      </w:pPr>
      <w:r w:rsidRPr="00672C06">
        <w:rPr>
          <w:rFonts w:ascii="Times New Roman" w:eastAsiaTheme="minorHAnsi" w:hAnsi="Times New Roman" w:cs="Times New Roman"/>
          <w:lang w:eastAsia="en-US"/>
        </w:rPr>
        <w:t>5.1</w:t>
      </w:r>
      <w:proofErr w:type="gramStart"/>
      <w:r w:rsidRPr="00672C06">
        <w:rPr>
          <w:rFonts w:ascii="Times New Roman" w:eastAsiaTheme="minorHAnsi" w:hAnsi="Times New Roman" w:cs="Times New Roman"/>
          <w:lang w:eastAsia="en-US"/>
        </w:rPr>
        <w:t xml:space="preserve"> П</w:t>
      </w:r>
      <w:proofErr w:type="gramEnd"/>
      <w:r w:rsidRPr="00672C06">
        <w:rPr>
          <w:rFonts w:ascii="Times New Roman" w:eastAsiaTheme="minorHAnsi" w:hAnsi="Times New Roman" w:cs="Times New Roman"/>
          <w:lang w:eastAsia="en-US"/>
        </w:rPr>
        <w:t>ри нарушении Подрядчиком срока выполнения работ по Договору Подрядчик уплачивает Заказчику неустойку в размере 1,0% от стоимости Договора за каждый день просрочки, а за просрочку более 45 календарных дней дополнительно уплачивает Заказчику штраф в размере 10% от стоимости Договора. За нарушение сроков устранения недостатков, Подрядчик уплачивает Заказчику неустойку в размере 0,1% от стоимости работ, в которых обнаружены недостатки за каждый день просрочки.</w:t>
      </w:r>
    </w:p>
    <w:p w:rsidR="00672C06" w:rsidRPr="00672C06" w:rsidRDefault="00672C06" w:rsidP="00672C06">
      <w:pPr>
        <w:jc w:val="both"/>
        <w:rPr>
          <w:rFonts w:ascii="Times New Roman" w:eastAsiaTheme="minorHAnsi" w:hAnsi="Times New Roman" w:cs="Times New Roman"/>
          <w:lang w:eastAsia="en-US"/>
        </w:rPr>
      </w:pPr>
      <w:r w:rsidRPr="00672C06">
        <w:rPr>
          <w:rFonts w:ascii="Times New Roman" w:eastAsiaTheme="minorHAnsi" w:hAnsi="Times New Roman" w:cs="Times New Roman"/>
          <w:lang w:eastAsia="en-US"/>
        </w:rPr>
        <w:t>5.2 Уплата неустойки не освобождает Стороны от исполнения обязательств или устранения нарушений.</w:t>
      </w:r>
    </w:p>
    <w:p w:rsidR="00672C06" w:rsidRPr="00672C06" w:rsidRDefault="00672C06" w:rsidP="00672C06">
      <w:pPr>
        <w:jc w:val="both"/>
        <w:rPr>
          <w:rFonts w:ascii="Times New Roman" w:eastAsiaTheme="minorHAnsi" w:hAnsi="Times New Roman" w:cs="Times New Roman"/>
          <w:lang w:eastAsia="en-US"/>
        </w:rPr>
      </w:pPr>
      <w:r w:rsidRPr="00672C06">
        <w:rPr>
          <w:rFonts w:ascii="Times New Roman" w:eastAsiaTheme="minorHAnsi" w:hAnsi="Times New Roman" w:cs="Times New Roman"/>
          <w:lang w:eastAsia="en-US"/>
        </w:rPr>
        <w:t>5.3 Подрядчик несет ответственность за допущенные отступления от требований технической документации и СНиП.</w:t>
      </w:r>
    </w:p>
    <w:p w:rsidR="00672C06" w:rsidRPr="00672C06" w:rsidRDefault="00672C06" w:rsidP="00672C06">
      <w:pPr>
        <w:jc w:val="both"/>
        <w:rPr>
          <w:rFonts w:ascii="Times New Roman" w:eastAsiaTheme="minorHAnsi" w:hAnsi="Times New Roman" w:cs="Times New Roman"/>
          <w:lang w:eastAsia="en-US"/>
        </w:rPr>
      </w:pPr>
      <w:r w:rsidRPr="00672C06">
        <w:rPr>
          <w:rFonts w:ascii="Times New Roman" w:eastAsiaTheme="minorHAnsi" w:hAnsi="Times New Roman" w:cs="Times New Roman"/>
          <w:lang w:eastAsia="en-US"/>
        </w:rPr>
        <w:t xml:space="preserve">5.4  В </w:t>
      </w:r>
      <w:proofErr w:type="gramStart"/>
      <w:r w:rsidRPr="00672C06">
        <w:rPr>
          <w:rFonts w:ascii="Times New Roman" w:eastAsiaTheme="minorHAnsi" w:hAnsi="Times New Roman" w:cs="Times New Roman"/>
          <w:lang w:eastAsia="en-US"/>
        </w:rPr>
        <w:t>случае</w:t>
      </w:r>
      <w:proofErr w:type="gramEnd"/>
      <w:r w:rsidRPr="00672C06">
        <w:rPr>
          <w:rFonts w:ascii="Times New Roman" w:eastAsiaTheme="minorHAnsi" w:hAnsi="Times New Roman" w:cs="Times New Roman"/>
          <w:lang w:eastAsia="en-US"/>
        </w:rPr>
        <w:t xml:space="preserve"> неисполнения или ненадлежащего исполнения одной из Сторон иных обязательств по настоящему Договору виновная Сторона возмещает другой Стороне ущерб по выставленному обоснованному расчету заинтересованной стороны.</w:t>
      </w:r>
    </w:p>
    <w:p w:rsidR="00672C06" w:rsidRPr="00672C06" w:rsidRDefault="00672C06" w:rsidP="00672C06">
      <w:pPr>
        <w:jc w:val="both"/>
        <w:rPr>
          <w:rFonts w:ascii="Times New Roman" w:eastAsiaTheme="minorHAnsi" w:hAnsi="Times New Roman" w:cs="Times New Roman"/>
          <w:lang w:eastAsia="en-US"/>
        </w:rPr>
      </w:pPr>
      <w:r w:rsidRPr="00672C06">
        <w:rPr>
          <w:rFonts w:ascii="Times New Roman" w:eastAsiaTheme="minorHAnsi" w:hAnsi="Times New Roman" w:cs="Times New Roman"/>
          <w:lang w:eastAsia="en-US"/>
        </w:rPr>
        <w:t xml:space="preserve">5.5 В случае привлечения Подрядчиком для выполнения порученных работ сторонних организаций в качестве субподрядчика, он несет перед Заказчиком полную ответственность за действия (бездействия) этих субподрядчиков как </w:t>
      </w:r>
      <w:proofErr w:type="gramStart"/>
      <w:r w:rsidRPr="00672C06">
        <w:rPr>
          <w:rFonts w:ascii="Times New Roman" w:eastAsiaTheme="minorHAnsi" w:hAnsi="Times New Roman" w:cs="Times New Roman"/>
          <w:lang w:eastAsia="en-US"/>
        </w:rPr>
        <w:t>за</w:t>
      </w:r>
      <w:proofErr w:type="gramEnd"/>
      <w:r w:rsidRPr="00672C06">
        <w:rPr>
          <w:rFonts w:ascii="Times New Roman" w:eastAsiaTheme="minorHAnsi" w:hAnsi="Times New Roman" w:cs="Times New Roman"/>
          <w:lang w:eastAsia="en-US"/>
        </w:rPr>
        <w:t xml:space="preserve"> свои собственные.</w:t>
      </w:r>
    </w:p>
    <w:p w:rsidR="00672C06" w:rsidRPr="00672C06" w:rsidRDefault="00672C06" w:rsidP="00672C06">
      <w:pPr>
        <w:jc w:val="both"/>
        <w:rPr>
          <w:rFonts w:ascii="Times New Roman" w:eastAsiaTheme="minorHAnsi" w:hAnsi="Times New Roman" w:cs="Times New Roman"/>
          <w:lang w:eastAsia="en-US"/>
        </w:rPr>
      </w:pPr>
      <w:r w:rsidRPr="00672C06">
        <w:rPr>
          <w:rFonts w:ascii="Times New Roman" w:eastAsiaTheme="minorHAnsi" w:hAnsi="Times New Roman" w:cs="Times New Roman"/>
          <w:lang w:eastAsia="en-US"/>
        </w:rPr>
        <w:t>5.6 Требование о начислении и уплате штрафных санкций должно предъявляться заинтересованной Стороной в письменном виде. Без предъявления такого требования начисление и уплата штрафных санкций не производится.</w:t>
      </w:r>
    </w:p>
    <w:p w:rsidR="00672C06" w:rsidRPr="00672C06" w:rsidRDefault="00672C06" w:rsidP="00672C06">
      <w:pPr>
        <w:jc w:val="both"/>
        <w:rPr>
          <w:rFonts w:ascii="Times New Roman" w:eastAsiaTheme="minorHAnsi" w:hAnsi="Times New Roman" w:cs="Times New Roman"/>
          <w:lang w:eastAsia="en-US"/>
        </w:rPr>
      </w:pPr>
      <w:r w:rsidRPr="00672C06">
        <w:rPr>
          <w:rFonts w:ascii="Times New Roman" w:eastAsiaTheme="minorHAnsi" w:hAnsi="Times New Roman" w:cs="Times New Roman"/>
          <w:lang w:eastAsia="en-US"/>
        </w:rPr>
        <w:t>5.7 Ответственность за охрану труда и пожарную безопасность:</w:t>
      </w:r>
    </w:p>
    <w:p w:rsidR="00672C06" w:rsidRPr="00672C06" w:rsidRDefault="00672C06" w:rsidP="00672C06">
      <w:pPr>
        <w:jc w:val="both"/>
        <w:rPr>
          <w:rFonts w:ascii="Times New Roman" w:eastAsiaTheme="minorHAnsi" w:hAnsi="Times New Roman" w:cs="Times New Roman"/>
          <w:lang w:eastAsia="en-US"/>
        </w:rPr>
      </w:pPr>
      <w:r w:rsidRPr="00672C06">
        <w:rPr>
          <w:rFonts w:ascii="Times New Roman" w:eastAsiaTheme="minorHAnsi" w:hAnsi="Times New Roman" w:cs="Times New Roman"/>
          <w:lang w:eastAsia="en-US"/>
        </w:rPr>
        <w:t>5.7.1 Заказчик организовывает, а Подрядчик обеспечивает – прохождение всеми работниками Подрядчика вводного инструктажа в заводском помещении учебного класса при службе охраны труда и пожарного надзора.</w:t>
      </w:r>
    </w:p>
    <w:p w:rsidR="00672C06" w:rsidRPr="00672C06" w:rsidRDefault="00672C06" w:rsidP="00672C06">
      <w:pPr>
        <w:jc w:val="both"/>
        <w:rPr>
          <w:rFonts w:ascii="Times New Roman" w:eastAsiaTheme="minorHAnsi" w:hAnsi="Times New Roman" w:cs="Times New Roman"/>
          <w:lang w:eastAsia="en-US"/>
        </w:rPr>
      </w:pPr>
      <w:r w:rsidRPr="00672C06">
        <w:rPr>
          <w:rFonts w:ascii="Times New Roman" w:eastAsiaTheme="minorHAnsi" w:hAnsi="Times New Roman" w:cs="Times New Roman"/>
          <w:lang w:eastAsia="en-US"/>
        </w:rPr>
        <w:t>5.7.2 Расследование аварий, несчастных случаев и других возможных инцидентов на территории Заказчика с участием работников Подрядчика проводится в соответствии с требованиями российского законодательства. За своевременное сообщение об инциденте, в том числе несчастном случае, отвечают технические руководители работ Подрядчика.</w:t>
      </w:r>
    </w:p>
    <w:p w:rsidR="00672C06" w:rsidRPr="00672C06" w:rsidRDefault="00672C06" w:rsidP="00672C06">
      <w:pPr>
        <w:jc w:val="both"/>
        <w:rPr>
          <w:rFonts w:ascii="Times New Roman" w:eastAsiaTheme="minorHAnsi" w:hAnsi="Times New Roman" w:cs="Times New Roman"/>
          <w:lang w:eastAsia="en-US"/>
        </w:rPr>
      </w:pPr>
      <w:r w:rsidRPr="00672C06">
        <w:rPr>
          <w:rFonts w:ascii="Times New Roman" w:eastAsiaTheme="minorHAnsi" w:hAnsi="Times New Roman" w:cs="Times New Roman"/>
          <w:lang w:eastAsia="en-US"/>
        </w:rPr>
        <w:t>6.Порядок платежей.</w:t>
      </w:r>
    </w:p>
    <w:p w:rsidR="00672C06" w:rsidRPr="00672C06" w:rsidRDefault="00672C06" w:rsidP="00672C06">
      <w:pPr>
        <w:jc w:val="both"/>
        <w:rPr>
          <w:rFonts w:ascii="Times New Roman" w:eastAsiaTheme="minorHAnsi" w:hAnsi="Times New Roman" w:cs="Times New Roman"/>
          <w:lang w:eastAsia="en-US"/>
        </w:rPr>
      </w:pPr>
      <w:r w:rsidRPr="00672C06">
        <w:rPr>
          <w:rFonts w:ascii="Times New Roman" w:eastAsiaTheme="minorHAnsi" w:hAnsi="Times New Roman" w:cs="Times New Roman"/>
          <w:lang w:eastAsia="en-US"/>
        </w:rPr>
        <w:t>6.1 Аванс в размере не более 70%  производится в течение 15 рабочих дней после подписания договора, предоставления Подрядчиком обеспечения исполнения договора (в части возврата аванса) и счета со ссылкой на номер и дату договора;</w:t>
      </w:r>
    </w:p>
    <w:p w:rsidR="00672C06" w:rsidRPr="00672C06" w:rsidRDefault="00672C06" w:rsidP="00672C06">
      <w:pPr>
        <w:jc w:val="both"/>
        <w:rPr>
          <w:rFonts w:ascii="Times New Roman" w:eastAsiaTheme="minorHAnsi" w:hAnsi="Times New Roman" w:cs="Times New Roman"/>
          <w:lang w:eastAsia="en-US"/>
        </w:rPr>
      </w:pPr>
      <w:r w:rsidRPr="00672C06">
        <w:rPr>
          <w:rFonts w:ascii="Times New Roman" w:eastAsiaTheme="minorHAnsi" w:hAnsi="Times New Roman" w:cs="Times New Roman"/>
          <w:lang w:eastAsia="en-US"/>
        </w:rPr>
        <w:lastRenderedPageBreak/>
        <w:t>6.2 Окончательный расчёт за вычетом суммы аванса, в течение 30 рабочих дней с момента подписания сторонами Акта о приемке выполненных работ по форме КС-2 и справки о стоимости выполненных работ по форме КС-3. Оплата производится на основании счета, выставленного Подрядчиком. Расчеты за выполненные работы производятся путем перечисления Заказчиком денежных средств на отдельный счет Подрядчика. Обязательство Заказчика по оплате выполненных работ считается исполненным с момента  списания денежных средств со счета Заказчика.</w:t>
      </w:r>
    </w:p>
    <w:p w:rsidR="00672C06" w:rsidRPr="00672C06" w:rsidRDefault="00672C06" w:rsidP="00672C06">
      <w:pPr>
        <w:jc w:val="both"/>
        <w:rPr>
          <w:rFonts w:ascii="Times New Roman" w:eastAsiaTheme="minorHAnsi" w:hAnsi="Times New Roman" w:cs="Times New Roman"/>
          <w:lang w:eastAsia="en-US"/>
        </w:rPr>
      </w:pPr>
      <w:r w:rsidRPr="00672C06">
        <w:rPr>
          <w:rFonts w:ascii="Times New Roman" w:eastAsiaTheme="minorHAnsi" w:hAnsi="Times New Roman" w:cs="Times New Roman"/>
          <w:lang w:eastAsia="en-US"/>
        </w:rPr>
        <w:t xml:space="preserve">6.3 Начальная (максимальная) стоимость:   Котировочная заявка </w:t>
      </w:r>
    </w:p>
    <w:p w:rsidR="00672C06" w:rsidRPr="00672C06" w:rsidRDefault="00672C06" w:rsidP="00672C06">
      <w:pPr>
        <w:jc w:val="both"/>
        <w:rPr>
          <w:rFonts w:ascii="Times New Roman" w:eastAsiaTheme="minorHAnsi" w:hAnsi="Times New Roman" w:cs="Times New Roman"/>
          <w:lang w:eastAsia="en-US"/>
        </w:rPr>
      </w:pPr>
      <w:r w:rsidRPr="00672C06">
        <w:rPr>
          <w:rFonts w:ascii="Times New Roman" w:eastAsiaTheme="minorHAnsi" w:hAnsi="Times New Roman" w:cs="Times New Roman"/>
          <w:lang w:eastAsia="en-US"/>
        </w:rPr>
        <w:t>В стоимость работ включены НДС, расходы по уплате налогов и сборов, а так же другие обязательные платежи.</w:t>
      </w:r>
    </w:p>
    <w:p w:rsidR="00672C06" w:rsidRPr="00672C06" w:rsidRDefault="00672C06" w:rsidP="00672C06">
      <w:pPr>
        <w:jc w:val="both"/>
        <w:rPr>
          <w:rFonts w:ascii="Times New Roman" w:eastAsiaTheme="minorHAnsi" w:hAnsi="Times New Roman" w:cs="Times New Roman"/>
          <w:lang w:eastAsia="en-US"/>
        </w:rPr>
      </w:pPr>
      <w:r w:rsidRPr="00672C06">
        <w:rPr>
          <w:rFonts w:ascii="Times New Roman" w:eastAsiaTheme="minorHAnsi" w:hAnsi="Times New Roman" w:cs="Times New Roman"/>
          <w:lang w:eastAsia="en-US"/>
        </w:rPr>
        <w:t xml:space="preserve">6.4 Обеспечение исполнения договора (применяется для обеспечения исполнения обязательств по возврату аванса): </w:t>
      </w:r>
    </w:p>
    <w:p w:rsidR="00672C06" w:rsidRPr="00672C06" w:rsidRDefault="00672C06" w:rsidP="00672C06">
      <w:pPr>
        <w:jc w:val="both"/>
        <w:rPr>
          <w:rFonts w:ascii="Times New Roman" w:eastAsiaTheme="minorHAnsi" w:hAnsi="Times New Roman" w:cs="Times New Roman"/>
          <w:lang w:eastAsia="en-US"/>
        </w:rPr>
      </w:pPr>
      <w:r w:rsidRPr="00672C06">
        <w:rPr>
          <w:rFonts w:ascii="Times New Roman" w:eastAsiaTheme="minorHAnsi" w:hAnsi="Times New Roman" w:cs="Times New Roman"/>
          <w:lang w:eastAsia="en-US"/>
        </w:rPr>
        <w:t xml:space="preserve">-подрядчик обязуется предоставить в срок не позднее 15 (пятнадцати) календарных дней </w:t>
      </w:r>
      <w:proofErr w:type="gramStart"/>
      <w:r w:rsidRPr="00672C06">
        <w:rPr>
          <w:rFonts w:ascii="Times New Roman" w:eastAsiaTheme="minorHAnsi" w:hAnsi="Times New Roman" w:cs="Times New Roman"/>
          <w:lang w:eastAsia="en-US"/>
        </w:rPr>
        <w:t>с даты заключения</w:t>
      </w:r>
      <w:proofErr w:type="gramEnd"/>
      <w:r w:rsidRPr="00672C06">
        <w:rPr>
          <w:rFonts w:ascii="Times New Roman" w:eastAsiaTheme="minorHAnsi" w:hAnsi="Times New Roman" w:cs="Times New Roman"/>
          <w:lang w:eastAsia="en-US"/>
        </w:rPr>
        <w:t xml:space="preserve"> Договора обеспечение возврата аванса  по Договору в форме:</w:t>
      </w:r>
    </w:p>
    <w:p w:rsidR="00672C06" w:rsidRPr="00672C06" w:rsidRDefault="00672C06" w:rsidP="00672C06">
      <w:pPr>
        <w:jc w:val="both"/>
        <w:rPr>
          <w:rFonts w:ascii="Times New Roman" w:eastAsiaTheme="minorHAnsi" w:hAnsi="Times New Roman" w:cs="Times New Roman"/>
          <w:lang w:eastAsia="en-US"/>
        </w:rPr>
      </w:pPr>
      <w:r w:rsidRPr="00672C06">
        <w:rPr>
          <w:rFonts w:ascii="Times New Roman" w:eastAsiaTheme="minorHAnsi" w:hAnsi="Times New Roman" w:cs="Times New Roman"/>
          <w:lang w:eastAsia="en-US"/>
        </w:rPr>
        <w:t xml:space="preserve">- безотзывной банковской гарантии (далее – банковская гарантия), выданной банком; </w:t>
      </w:r>
    </w:p>
    <w:p w:rsidR="00672C06" w:rsidRPr="00672C06" w:rsidRDefault="00672C06" w:rsidP="00672C06">
      <w:pPr>
        <w:jc w:val="both"/>
        <w:rPr>
          <w:rFonts w:ascii="Times New Roman" w:eastAsiaTheme="minorHAnsi" w:hAnsi="Times New Roman" w:cs="Times New Roman"/>
          <w:lang w:eastAsia="en-US"/>
        </w:rPr>
      </w:pPr>
      <w:r w:rsidRPr="00672C06">
        <w:rPr>
          <w:rFonts w:ascii="Times New Roman" w:eastAsiaTheme="minorHAnsi" w:hAnsi="Times New Roman" w:cs="Times New Roman"/>
          <w:lang w:eastAsia="en-US"/>
        </w:rPr>
        <w:t xml:space="preserve">   Заказчик вправе не устанавливать в договоре требование обеспечения исполнения обязательств, без объяснения причин. </w:t>
      </w:r>
    </w:p>
    <w:p w:rsidR="00316E7F" w:rsidRPr="00316E7F" w:rsidRDefault="00316E7F" w:rsidP="00316E7F">
      <w:pPr>
        <w:suppressAutoHyphens w:val="0"/>
        <w:spacing w:after="0" w:line="240" w:lineRule="auto"/>
        <w:jc w:val="both"/>
        <w:rPr>
          <w:rFonts w:ascii="Times New Roman" w:eastAsiaTheme="minorHAnsi" w:hAnsi="Times New Roman" w:cs="Times New Roman"/>
          <w:sz w:val="24"/>
          <w:szCs w:val="24"/>
          <w:lang w:eastAsia="en-US"/>
        </w:rPr>
      </w:pPr>
      <w:r w:rsidRPr="00316E7F">
        <w:rPr>
          <w:rFonts w:ascii="Times New Roman" w:eastAsiaTheme="minorHAnsi" w:hAnsi="Times New Roman" w:cs="Times New Roman"/>
          <w:sz w:val="24"/>
          <w:szCs w:val="24"/>
          <w:lang w:eastAsia="en-US"/>
        </w:rPr>
        <w:t xml:space="preserve"> </w:t>
      </w:r>
    </w:p>
    <w:p w:rsidR="00A24FEA" w:rsidRDefault="00A24FEA"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672C06" w:rsidRDefault="00672C06"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672C06" w:rsidRDefault="00672C06"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672C06" w:rsidRDefault="00672C06"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672C06" w:rsidRDefault="00672C06"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672C06" w:rsidRDefault="00672C06"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672C06" w:rsidRDefault="00672C06"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672C06" w:rsidRDefault="00672C06"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672C06" w:rsidRDefault="00672C06"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672C06" w:rsidRDefault="00672C06"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672C06" w:rsidRDefault="00672C06"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672C06" w:rsidRDefault="00672C06"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672C06" w:rsidRDefault="00672C06"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672C06" w:rsidRDefault="00672C06"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672C06" w:rsidRDefault="00672C06"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672C06" w:rsidRDefault="00672C06"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672C06" w:rsidRDefault="00672C06"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672C06" w:rsidRDefault="00672C06"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672C06" w:rsidRDefault="00672C06"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672C06" w:rsidRDefault="00672C06"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672C06" w:rsidRDefault="00672C06"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672C06" w:rsidRDefault="00672C06"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672C06" w:rsidRDefault="00672C06"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672C06" w:rsidRDefault="00672C06"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672C06" w:rsidRDefault="00672C06"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672C06" w:rsidRDefault="00672C06"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672C06" w:rsidRDefault="00672C06"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672C06" w:rsidRDefault="00672C06"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672C06" w:rsidRDefault="00672C06"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672C06" w:rsidRDefault="00672C06"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672C06" w:rsidRDefault="00672C06"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672C06" w:rsidRDefault="00672C06"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443081" w:rsidRPr="00B71DBA" w:rsidRDefault="00443081" w:rsidP="00443081">
      <w:pPr>
        <w:jc w:val="right"/>
        <w:outlineLvl w:val="0"/>
        <w:rPr>
          <w:rFonts w:ascii="Times New Roman" w:hAnsi="Times New Roman" w:cs="Times New Roman"/>
          <w:bCs/>
          <w:i/>
          <w:color w:val="000000"/>
          <w:sz w:val="20"/>
          <w:szCs w:val="20"/>
        </w:rPr>
      </w:pPr>
      <w:r w:rsidRPr="00B71DBA">
        <w:rPr>
          <w:rFonts w:ascii="Times New Roman" w:hAnsi="Times New Roman" w:cs="Times New Roman"/>
          <w:bCs/>
          <w:i/>
          <w:color w:val="000000"/>
          <w:sz w:val="20"/>
          <w:szCs w:val="20"/>
        </w:rPr>
        <w:lastRenderedPageBreak/>
        <w:t>Приложение №2 к документации о закупке</w:t>
      </w:r>
    </w:p>
    <w:p w:rsidR="00443081" w:rsidRPr="00D654FA" w:rsidRDefault="00443081" w:rsidP="00443081">
      <w:pPr>
        <w:spacing w:after="0" w:line="360" w:lineRule="auto"/>
        <w:jc w:val="right"/>
        <w:rPr>
          <w:rFonts w:ascii="Times New Roman" w:hAnsi="Times New Roman" w:cs="Times New Roman"/>
          <w:i/>
          <w:sz w:val="18"/>
          <w:szCs w:val="18"/>
        </w:rPr>
      </w:pPr>
      <w:r w:rsidRPr="00D654FA">
        <w:rPr>
          <w:rFonts w:ascii="Times New Roman" w:hAnsi="Times New Roman" w:cs="Times New Roman"/>
          <w:i/>
          <w:sz w:val="18"/>
          <w:szCs w:val="18"/>
        </w:rPr>
        <w:t>На бланке организации [для юридических лиц]</w:t>
      </w:r>
    </w:p>
    <w:p w:rsidR="00443081" w:rsidRPr="0055777D" w:rsidRDefault="00443081" w:rsidP="00443081">
      <w:pPr>
        <w:spacing w:after="0" w:line="360" w:lineRule="auto"/>
        <w:ind w:right="180"/>
        <w:jc w:val="both"/>
        <w:rPr>
          <w:rFonts w:ascii="Times New Roman" w:hAnsi="Times New Roman" w:cs="Times New Roman"/>
        </w:rPr>
      </w:pPr>
      <w:r w:rsidRPr="0055777D">
        <w:rPr>
          <w:rFonts w:ascii="Times New Roman" w:hAnsi="Times New Roman" w:cs="Times New Roman"/>
        </w:rPr>
        <w:t>«_____»______20_______№_____</w:t>
      </w:r>
    </w:p>
    <w:p w:rsidR="00443081" w:rsidRDefault="00443081" w:rsidP="00443081">
      <w:pPr>
        <w:pStyle w:val="34"/>
        <w:numPr>
          <w:ilvl w:val="4"/>
          <w:numId w:val="0"/>
        </w:numPr>
        <w:spacing w:after="0"/>
        <w:jc w:val="center"/>
        <w:rPr>
          <w:rFonts w:ascii="Times New Roman" w:hAnsi="Times New Roman"/>
          <w:b/>
          <w:sz w:val="24"/>
          <w:szCs w:val="24"/>
        </w:rPr>
      </w:pPr>
      <w:r w:rsidRPr="009B2F7B">
        <w:rPr>
          <w:rFonts w:ascii="Times New Roman" w:hAnsi="Times New Roman"/>
          <w:b/>
          <w:sz w:val="24"/>
          <w:szCs w:val="24"/>
        </w:rPr>
        <w:t xml:space="preserve">ЗАЯВКА </w:t>
      </w:r>
    </w:p>
    <w:p w:rsidR="00443081" w:rsidRPr="0048002B" w:rsidRDefault="00443081" w:rsidP="00443081">
      <w:pPr>
        <w:pStyle w:val="34"/>
        <w:numPr>
          <w:ilvl w:val="4"/>
          <w:numId w:val="0"/>
        </w:numPr>
        <w:spacing w:after="0"/>
        <w:jc w:val="center"/>
        <w:rPr>
          <w:rFonts w:ascii="Times New Roman" w:hAnsi="Times New Roman"/>
          <w:b/>
          <w:i/>
          <w:sz w:val="24"/>
          <w:szCs w:val="24"/>
        </w:rPr>
      </w:pPr>
      <w:r w:rsidRPr="009B2F7B">
        <w:rPr>
          <w:rFonts w:ascii="Times New Roman" w:hAnsi="Times New Roman"/>
          <w:b/>
          <w:sz w:val="24"/>
          <w:szCs w:val="24"/>
        </w:rPr>
        <w:t>НА УЧАСТИЕ В ОТКРЫТОМ ЗАПРОСЕ</w:t>
      </w:r>
      <w:r>
        <w:rPr>
          <w:rFonts w:ascii="Times New Roman" w:hAnsi="Times New Roman"/>
          <w:b/>
          <w:sz w:val="24"/>
          <w:szCs w:val="24"/>
        </w:rPr>
        <w:t xml:space="preserve"> КОММЕРЧЕСКИХ ПРЕДЛОЖЕНИЙ</w:t>
      </w:r>
    </w:p>
    <w:tbl>
      <w:tblPr>
        <w:tblW w:w="9356" w:type="dxa"/>
        <w:tblInd w:w="439" w:type="dxa"/>
        <w:tblCellMar>
          <w:left w:w="0" w:type="dxa"/>
          <w:right w:w="0" w:type="dxa"/>
        </w:tblCellMar>
        <w:tblLook w:val="04A0" w:firstRow="1" w:lastRow="0" w:firstColumn="1" w:lastColumn="0" w:noHBand="0" w:noVBand="1"/>
      </w:tblPr>
      <w:tblGrid>
        <w:gridCol w:w="5103"/>
        <w:gridCol w:w="4253"/>
      </w:tblGrid>
      <w:tr w:rsidR="00443081" w:rsidRPr="00CC14C9" w:rsidTr="00766756">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 xml:space="preserve">Наименование </w:t>
            </w:r>
            <w:r>
              <w:rPr>
                <w:rFonts w:ascii="Times New Roman" w:hAnsi="Times New Roman"/>
                <w:lang w:eastAsia="ru-RU"/>
              </w:rPr>
              <w:t xml:space="preserve">организации </w:t>
            </w:r>
            <w:r w:rsidRPr="00CC14C9">
              <w:rPr>
                <w:rFonts w:ascii="Times New Roman" w:hAnsi="Times New Roman"/>
                <w:lang w:eastAsia="ru-RU"/>
              </w:rPr>
              <w:t xml:space="preserve">(для юридического лица); </w:t>
            </w:r>
          </w:p>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Фамилия, имя, отчество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766756">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443081" w:rsidRPr="00CC14C9" w:rsidTr="00766756">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 xml:space="preserve">Место нахождения (для юридического лица); </w:t>
            </w:r>
          </w:p>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место жительства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766756">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443081" w:rsidRPr="00CC14C9" w:rsidTr="00766756">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 xml:space="preserve">Идентификационный номер налогоплательщика/ </w:t>
            </w:r>
          </w:p>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КПП (для юридического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766756">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443081" w:rsidRPr="00CC14C9" w:rsidTr="00766756">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ОГРН</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766756">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443081" w:rsidRPr="00CC14C9" w:rsidTr="00766756">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43081" w:rsidRPr="00CC14C9" w:rsidRDefault="00443081" w:rsidP="00766756">
            <w:pPr>
              <w:spacing w:after="0" w:line="240" w:lineRule="auto"/>
              <w:rPr>
                <w:rFonts w:ascii="Times New Roman" w:hAnsi="Times New Roman"/>
                <w:lang w:eastAsia="ru-RU"/>
              </w:rPr>
            </w:pPr>
            <w:r>
              <w:rPr>
                <w:rFonts w:ascii="Times New Roman" w:hAnsi="Times New Roman"/>
                <w:lang w:eastAsia="ru-RU"/>
              </w:rPr>
              <w:t>ОКПО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43081" w:rsidRPr="00CC14C9" w:rsidRDefault="00443081" w:rsidP="00766756">
            <w:pPr>
              <w:spacing w:after="0" w:line="240" w:lineRule="auto"/>
              <w:jc w:val="center"/>
              <w:rPr>
                <w:rFonts w:ascii="Times New Roman" w:hAnsi="Times New Roman"/>
                <w:lang w:eastAsia="ru-RU"/>
              </w:rPr>
            </w:pPr>
          </w:p>
        </w:tc>
      </w:tr>
      <w:tr w:rsidR="00443081" w:rsidRPr="00CC14C9" w:rsidTr="00766756">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43081" w:rsidRPr="00CC14C9" w:rsidRDefault="00443081" w:rsidP="00766756">
            <w:pPr>
              <w:spacing w:after="0" w:line="240" w:lineRule="auto"/>
              <w:rPr>
                <w:rFonts w:ascii="Times New Roman" w:hAnsi="Times New Roman"/>
                <w:lang w:eastAsia="ru-RU"/>
              </w:rPr>
            </w:pPr>
            <w:r>
              <w:rPr>
                <w:rFonts w:ascii="Times New Roman" w:hAnsi="Times New Roman"/>
                <w:lang w:eastAsia="ru-RU"/>
              </w:rPr>
              <w:t>ОКОПФ</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43081" w:rsidRPr="00CC14C9" w:rsidRDefault="00443081" w:rsidP="00766756">
            <w:pPr>
              <w:spacing w:after="0" w:line="240" w:lineRule="auto"/>
              <w:jc w:val="center"/>
              <w:rPr>
                <w:rFonts w:ascii="Times New Roman" w:hAnsi="Times New Roman"/>
                <w:lang w:eastAsia="ru-RU"/>
              </w:rPr>
            </w:pPr>
          </w:p>
        </w:tc>
      </w:tr>
      <w:tr w:rsidR="00443081" w:rsidRPr="00CC14C9" w:rsidTr="00766756">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43081" w:rsidRPr="00CC14C9" w:rsidRDefault="00443081" w:rsidP="00766756">
            <w:pPr>
              <w:spacing w:after="0" w:line="240" w:lineRule="auto"/>
              <w:rPr>
                <w:rFonts w:ascii="Times New Roman" w:hAnsi="Times New Roman"/>
                <w:lang w:eastAsia="ru-RU"/>
              </w:rPr>
            </w:pPr>
            <w:r>
              <w:rPr>
                <w:rFonts w:ascii="Times New Roman" w:hAnsi="Times New Roman"/>
                <w:lang w:eastAsia="ru-RU"/>
              </w:rPr>
              <w:t>ОКТМО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43081" w:rsidRPr="00CC14C9" w:rsidRDefault="00443081" w:rsidP="00766756">
            <w:pPr>
              <w:spacing w:after="0" w:line="240" w:lineRule="auto"/>
              <w:jc w:val="center"/>
              <w:rPr>
                <w:rFonts w:ascii="Times New Roman" w:hAnsi="Times New Roman"/>
                <w:lang w:eastAsia="ru-RU"/>
              </w:rPr>
            </w:pPr>
          </w:p>
        </w:tc>
      </w:tr>
      <w:tr w:rsidR="00443081" w:rsidRPr="00CC14C9" w:rsidTr="00766756">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Банковские реквизиты: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766756">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443081" w:rsidRPr="00CC14C9" w:rsidTr="00766756">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Контактное лицо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766756">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443081" w:rsidRPr="00CC14C9" w:rsidTr="00766756">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Тел.:</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766756">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443081" w:rsidRPr="00CC14C9" w:rsidTr="00766756">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Адрес электронной почты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766756">
            <w:pPr>
              <w:spacing w:after="0" w:line="240" w:lineRule="auto"/>
              <w:jc w:val="center"/>
              <w:rPr>
                <w:rFonts w:ascii="Times New Roman" w:hAnsi="Times New Roman"/>
                <w:lang w:eastAsia="ru-RU"/>
              </w:rPr>
            </w:pPr>
            <w:r w:rsidRPr="00CC14C9">
              <w:rPr>
                <w:rFonts w:ascii="Times New Roman" w:hAnsi="Times New Roman"/>
                <w:lang w:eastAsia="ru-RU"/>
              </w:rPr>
              <w:t> </w:t>
            </w:r>
          </w:p>
        </w:tc>
      </w:tr>
    </w:tbl>
    <w:p w:rsidR="00443081" w:rsidRPr="0048002B" w:rsidRDefault="00443081" w:rsidP="00443081">
      <w:pPr>
        <w:spacing w:after="0" w:line="240" w:lineRule="auto"/>
        <w:rPr>
          <w:rFonts w:ascii="Times New Roman" w:hAnsi="Times New Roman" w:cs="Times New Roman"/>
          <w:sz w:val="24"/>
          <w:szCs w:val="24"/>
        </w:rPr>
      </w:pPr>
      <w:r w:rsidRPr="009B2F7B">
        <w:rPr>
          <w:rFonts w:ascii="Times New Roman" w:hAnsi="Times New Roman" w:cs="Times New Roman"/>
          <w:sz w:val="24"/>
          <w:szCs w:val="24"/>
        </w:rPr>
        <w:t xml:space="preserve">Изучив </w:t>
      </w:r>
      <w:r>
        <w:rPr>
          <w:rFonts w:ascii="Times New Roman" w:hAnsi="Times New Roman" w:cs="Times New Roman"/>
          <w:sz w:val="24"/>
          <w:szCs w:val="24"/>
        </w:rPr>
        <w:t xml:space="preserve">документацию </w:t>
      </w:r>
      <w:r w:rsidRPr="009B2F7B">
        <w:rPr>
          <w:rFonts w:ascii="Times New Roman" w:hAnsi="Times New Roman" w:cs="Times New Roman"/>
          <w:sz w:val="24"/>
          <w:szCs w:val="24"/>
        </w:rPr>
        <w:t>о проведении запроса</w:t>
      </w:r>
      <w:r>
        <w:rPr>
          <w:rFonts w:ascii="Times New Roman" w:hAnsi="Times New Roman" w:cs="Times New Roman"/>
          <w:sz w:val="24"/>
          <w:szCs w:val="24"/>
        </w:rPr>
        <w:t xml:space="preserve"> коммерческих предложений</w:t>
      </w:r>
      <w:r w:rsidRPr="009B2F7B">
        <w:rPr>
          <w:rFonts w:ascii="Times New Roman" w:hAnsi="Times New Roman" w:cs="Times New Roman"/>
          <w:sz w:val="24"/>
          <w:szCs w:val="24"/>
        </w:rPr>
        <w:t xml:space="preserve">, </w:t>
      </w:r>
      <w:proofErr w:type="gramStart"/>
      <w:r w:rsidRPr="009B2F7B">
        <w:rPr>
          <w:rFonts w:ascii="Times New Roman" w:hAnsi="Times New Roman" w:cs="Times New Roman"/>
          <w:sz w:val="24"/>
          <w:szCs w:val="24"/>
        </w:rPr>
        <w:t>опубликованное</w:t>
      </w:r>
      <w:proofErr w:type="gramEnd"/>
      <w:r w:rsidRPr="009B2F7B">
        <w:rPr>
          <w:rFonts w:ascii="Times New Roman" w:hAnsi="Times New Roman" w:cs="Times New Roman"/>
          <w:sz w:val="24"/>
          <w:szCs w:val="24"/>
        </w:rPr>
        <w:t xml:space="preserve"> на </w:t>
      </w:r>
      <w:r>
        <w:rPr>
          <w:rFonts w:ascii="Times New Roman" w:hAnsi="Times New Roman" w:cs="Times New Roman"/>
          <w:sz w:val="24"/>
          <w:szCs w:val="24"/>
        </w:rPr>
        <w:t>электронно-торговой площадке</w:t>
      </w:r>
      <w:r w:rsidRPr="009B2F7B">
        <w:rPr>
          <w:rFonts w:ascii="Times New Roman" w:hAnsi="Times New Roman" w:cs="Times New Roman"/>
          <w:sz w:val="24"/>
          <w:szCs w:val="24"/>
        </w:rPr>
        <w:t xml:space="preserve"> </w:t>
      </w:r>
      <w:hyperlink r:id="rId14" w:history="1">
        <w:r w:rsidR="00BB7EF0" w:rsidRPr="00BB7EF0">
          <w:rPr>
            <w:rStyle w:val="a3"/>
          </w:rPr>
          <w:t>https://business.roseltorg.ru</w:t>
        </w:r>
      </w:hyperlink>
      <w:r w:rsidRPr="0048002B">
        <w:rPr>
          <w:rStyle w:val="a3"/>
          <w:rFonts w:ascii="Times New Roman" w:hAnsi="Times New Roman"/>
          <w:sz w:val="24"/>
          <w:szCs w:val="24"/>
        </w:rPr>
        <w:t xml:space="preserve"> </w:t>
      </w:r>
      <w:r w:rsidRPr="009B2F7B">
        <w:rPr>
          <w:rFonts w:ascii="Times New Roman" w:hAnsi="Times New Roman" w:cs="Times New Roman"/>
          <w:sz w:val="24"/>
          <w:szCs w:val="24"/>
        </w:rPr>
        <w:t xml:space="preserve">за </w:t>
      </w:r>
      <w:r>
        <w:rPr>
          <w:rFonts w:ascii="Times New Roman" w:hAnsi="Times New Roman" w:cs="Times New Roman"/>
          <w:sz w:val="24"/>
          <w:szCs w:val="24"/>
        </w:rPr>
        <w:t>№ </w:t>
      </w:r>
      <w:r w:rsidRPr="00425506">
        <w:rPr>
          <w:rFonts w:ascii="Times New Roman" w:hAnsi="Times New Roman" w:cs="Times New Roman"/>
          <w:i/>
          <w:sz w:val="24"/>
          <w:szCs w:val="24"/>
        </w:rPr>
        <w:t>(</w:t>
      </w:r>
      <w:r w:rsidR="00BB7EF0">
        <w:rPr>
          <w:rFonts w:ascii="Times New Roman" w:hAnsi="Times New Roman" w:cs="Times New Roman"/>
          <w:i/>
          <w:sz w:val="24"/>
          <w:szCs w:val="24"/>
        </w:rPr>
        <w:t>процедуры</w:t>
      </w:r>
      <w:r w:rsidRPr="00425506">
        <w:rPr>
          <w:rFonts w:ascii="Times New Roman" w:hAnsi="Times New Roman" w:cs="Times New Roman"/>
          <w:i/>
          <w:sz w:val="24"/>
          <w:szCs w:val="24"/>
        </w:rPr>
        <w:t>)</w:t>
      </w:r>
      <w:r>
        <w:rPr>
          <w:rFonts w:ascii="Times New Roman" w:hAnsi="Times New Roman" w:cs="Times New Roman"/>
          <w:sz w:val="24"/>
          <w:szCs w:val="24"/>
        </w:rPr>
        <w:t xml:space="preserve"> </w:t>
      </w:r>
      <w:r w:rsidRPr="009B2F7B">
        <w:rPr>
          <w:rFonts w:ascii="Times New Roman" w:hAnsi="Times New Roman" w:cs="Times New Roman"/>
          <w:sz w:val="24"/>
          <w:szCs w:val="24"/>
        </w:rPr>
        <w:t>и принимая установленные в них требования и условия запроса</w:t>
      </w:r>
      <w:r>
        <w:rPr>
          <w:rFonts w:ascii="Times New Roman" w:hAnsi="Times New Roman" w:cs="Times New Roman"/>
          <w:sz w:val="24"/>
          <w:szCs w:val="24"/>
        </w:rPr>
        <w:t xml:space="preserve"> коммерческих предложений, </w:t>
      </w:r>
      <w:r w:rsidRPr="0048002B">
        <w:rPr>
          <w:rFonts w:ascii="Times New Roman" w:hAnsi="Times New Roman" w:cs="Times New Roman"/>
          <w:sz w:val="24"/>
          <w:szCs w:val="24"/>
        </w:rPr>
        <w:t>_______________________________</w:t>
      </w:r>
      <w:r w:rsidR="00BB7EF0">
        <w:rPr>
          <w:rFonts w:ascii="Times New Roman" w:hAnsi="Times New Roman" w:cs="Times New Roman"/>
          <w:sz w:val="24"/>
          <w:szCs w:val="24"/>
        </w:rPr>
        <w:t>__________________________________________________</w:t>
      </w:r>
      <w:r w:rsidRPr="0048002B">
        <w:rPr>
          <w:rFonts w:ascii="Times New Roman" w:hAnsi="Times New Roman" w:cs="Times New Roman"/>
          <w:sz w:val="24"/>
          <w:szCs w:val="24"/>
        </w:rPr>
        <w:t>____,</w:t>
      </w:r>
    </w:p>
    <w:p w:rsidR="00443081" w:rsidRPr="00EF35BB" w:rsidRDefault="00443081" w:rsidP="00443081">
      <w:pPr>
        <w:spacing w:after="0" w:line="240" w:lineRule="auto"/>
        <w:jc w:val="both"/>
        <w:rPr>
          <w:rFonts w:ascii="Times New Roman" w:hAnsi="Times New Roman" w:cs="Times New Roman"/>
          <w:i/>
          <w:iCs/>
          <w:sz w:val="18"/>
          <w:szCs w:val="18"/>
        </w:rPr>
      </w:pPr>
      <w:r w:rsidRPr="00EF35BB">
        <w:rPr>
          <w:rFonts w:ascii="Times New Roman" w:hAnsi="Times New Roman" w:cs="Times New Roman"/>
          <w:i/>
          <w:iCs/>
          <w:sz w:val="18"/>
          <w:szCs w:val="18"/>
        </w:rPr>
        <w:t xml:space="preserve">                                                            </w:t>
      </w:r>
      <w:r w:rsidR="00BB7EF0">
        <w:rPr>
          <w:rFonts w:ascii="Times New Roman" w:hAnsi="Times New Roman" w:cs="Times New Roman"/>
          <w:i/>
          <w:iCs/>
          <w:sz w:val="18"/>
          <w:szCs w:val="18"/>
        </w:rPr>
        <w:t xml:space="preserve">      </w:t>
      </w:r>
      <w:r>
        <w:rPr>
          <w:rFonts w:ascii="Times New Roman" w:hAnsi="Times New Roman" w:cs="Times New Roman"/>
          <w:i/>
          <w:iCs/>
          <w:sz w:val="18"/>
          <w:szCs w:val="18"/>
        </w:rPr>
        <w:t xml:space="preserve">  </w:t>
      </w:r>
      <w:r w:rsidRPr="00EF35BB">
        <w:rPr>
          <w:rFonts w:ascii="Times New Roman" w:hAnsi="Times New Roman" w:cs="Times New Roman"/>
          <w:i/>
          <w:iCs/>
          <w:sz w:val="18"/>
          <w:szCs w:val="18"/>
        </w:rPr>
        <w:t xml:space="preserve">  (наименование организации)</w:t>
      </w:r>
    </w:p>
    <w:p w:rsidR="00443081" w:rsidRDefault="00443081" w:rsidP="004430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предлагает осуществить поставку (выполнение работ или оказание услуг) __</w:t>
      </w:r>
      <w:r w:rsidR="00BB7EF0">
        <w:rPr>
          <w:rFonts w:ascii="Times New Roman" w:hAnsi="Times New Roman" w:cs="Times New Roman"/>
          <w:sz w:val="24"/>
          <w:szCs w:val="24"/>
        </w:rPr>
        <w:t>_______________________________</w:t>
      </w:r>
      <w:r>
        <w:rPr>
          <w:rFonts w:ascii="Times New Roman" w:hAnsi="Times New Roman" w:cs="Times New Roman"/>
          <w:sz w:val="24"/>
          <w:szCs w:val="24"/>
        </w:rPr>
        <w:t xml:space="preserve">_____ </w:t>
      </w:r>
      <w:r w:rsidRPr="009B2F7B">
        <w:rPr>
          <w:rFonts w:ascii="Times New Roman" w:hAnsi="Times New Roman" w:cs="Times New Roman"/>
          <w:sz w:val="24"/>
          <w:szCs w:val="24"/>
        </w:rPr>
        <w:t>на условиях и в соответствии с Техническим заданием</w:t>
      </w:r>
      <w:r>
        <w:rPr>
          <w:rFonts w:ascii="Times New Roman" w:hAnsi="Times New Roman" w:cs="Times New Roman"/>
          <w:sz w:val="24"/>
          <w:szCs w:val="24"/>
        </w:rPr>
        <w:t>,</w:t>
      </w:r>
      <w:r w:rsidRPr="009B2F7B">
        <w:rPr>
          <w:rFonts w:ascii="Times New Roman" w:hAnsi="Times New Roman" w:cs="Times New Roman"/>
          <w:sz w:val="24"/>
          <w:szCs w:val="24"/>
        </w:rPr>
        <w:t xml:space="preserve">  </w:t>
      </w:r>
    </w:p>
    <w:p w:rsidR="00443081" w:rsidRPr="00EF35BB" w:rsidRDefault="00443081" w:rsidP="00443081">
      <w:pPr>
        <w:spacing w:after="0" w:line="240" w:lineRule="auto"/>
        <w:jc w:val="both"/>
        <w:rPr>
          <w:rFonts w:ascii="Times New Roman" w:hAnsi="Times New Roman" w:cs="Times New Roman"/>
          <w:i/>
          <w:iCs/>
          <w:sz w:val="16"/>
          <w:szCs w:val="16"/>
        </w:rPr>
      </w:pPr>
      <w:r w:rsidRPr="00EF35BB">
        <w:rPr>
          <w:rFonts w:ascii="Times New Roman" w:hAnsi="Times New Roman" w:cs="Times New Roman"/>
          <w:i/>
          <w:iCs/>
          <w:sz w:val="16"/>
          <w:szCs w:val="16"/>
        </w:rPr>
        <w:t xml:space="preserve">   </w:t>
      </w:r>
      <w:r>
        <w:rPr>
          <w:rFonts w:ascii="Times New Roman" w:hAnsi="Times New Roman" w:cs="Times New Roman"/>
          <w:i/>
          <w:iCs/>
          <w:sz w:val="16"/>
          <w:szCs w:val="16"/>
        </w:rPr>
        <w:t xml:space="preserve">           </w:t>
      </w:r>
      <w:r w:rsidRPr="00EF35BB">
        <w:rPr>
          <w:rFonts w:ascii="Times New Roman" w:hAnsi="Times New Roman" w:cs="Times New Roman"/>
          <w:i/>
          <w:iCs/>
          <w:sz w:val="16"/>
          <w:szCs w:val="16"/>
        </w:rPr>
        <w:t xml:space="preserve"> (наименование товаров, работ, услуг)</w:t>
      </w:r>
    </w:p>
    <w:p w:rsidR="00443081" w:rsidRDefault="00443081" w:rsidP="004430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 также </w:t>
      </w:r>
      <w:r w:rsidRPr="009B2F7B">
        <w:rPr>
          <w:rFonts w:ascii="Times New Roman" w:hAnsi="Times New Roman" w:cs="Times New Roman"/>
          <w:sz w:val="24"/>
          <w:szCs w:val="24"/>
        </w:rPr>
        <w:t xml:space="preserve">со </w:t>
      </w:r>
      <w:r>
        <w:rPr>
          <w:rFonts w:ascii="Times New Roman" w:hAnsi="Times New Roman" w:cs="Times New Roman"/>
          <w:sz w:val="24"/>
          <w:szCs w:val="24"/>
        </w:rPr>
        <w:t>следующими основными условиями:</w:t>
      </w:r>
    </w:p>
    <w:p w:rsidR="00650E53" w:rsidRPr="00D7252D" w:rsidRDefault="00650E53" w:rsidP="00BD76D2">
      <w:pPr>
        <w:pStyle w:val="af7"/>
        <w:tabs>
          <w:tab w:val="left" w:pos="-1134"/>
        </w:tabs>
        <w:ind w:right="-64"/>
        <w:jc w:val="both"/>
        <w:rPr>
          <w:rFonts w:ascii="Times New Roman" w:hAnsi="Times New Roman" w:cs="Times New Roman"/>
          <w:b/>
          <w:color w:val="000000"/>
          <w:sz w:val="24"/>
          <w:szCs w:val="24"/>
        </w:rPr>
      </w:pPr>
    </w:p>
    <w:p w:rsidR="00650E53" w:rsidRPr="00E34B64" w:rsidRDefault="00650E53" w:rsidP="00BD76D2">
      <w:pPr>
        <w:pStyle w:val="af7"/>
        <w:tabs>
          <w:tab w:val="left" w:pos="-1134"/>
        </w:tabs>
        <w:ind w:right="-64"/>
        <w:jc w:val="both"/>
        <w:rPr>
          <w:rFonts w:ascii="Times New Roman" w:hAnsi="Times New Roman" w:cs="Times New Roman"/>
          <w:color w:val="000000"/>
          <w:sz w:val="24"/>
          <w:szCs w:val="24"/>
        </w:rPr>
      </w:pPr>
      <w:r w:rsidRPr="00E34B64">
        <w:rPr>
          <w:rFonts w:ascii="Times New Roman" w:hAnsi="Times New Roman" w:cs="Times New Roman"/>
          <w:sz w:val="24"/>
          <w:szCs w:val="24"/>
        </w:rPr>
        <w:t>1. Место, условия и сроки (периоды) выполнения работ (необходимо указать):</w:t>
      </w:r>
    </w:p>
    <w:p w:rsidR="00650E53" w:rsidRPr="00E34B64" w:rsidRDefault="00650E53" w:rsidP="00BD76D2">
      <w:pPr>
        <w:pStyle w:val="ConsPlusTitle"/>
        <w:widowControl/>
        <w:jc w:val="both"/>
        <w:rPr>
          <w:rFonts w:ascii="Times New Roman" w:hAnsi="Times New Roman" w:cs="Times New Roman"/>
          <w:b w:val="0"/>
          <w:sz w:val="24"/>
          <w:szCs w:val="24"/>
        </w:rPr>
      </w:pPr>
    </w:p>
    <w:p w:rsidR="00650E53" w:rsidRPr="00E34B64" w:rsidRDefault="00650E53" w:rsidP="00BD76D2">
      <w:pPr>
        <w:pStyle w:val="ConsPlusTitle"/>
        <w:widowControl/>
        <w:jc w:val="both"/>
        <w:rPr>
          <w:rFonts w:ascii="Times New Roman" w:hAnsi="Times New Roman" w:cs="Times New Roman"/>
          <w:b w:val="0"/>
          <w:sz w:val="24"/>
          <w:szCs w:val="24"/>
        </w:rPr>
      </w:pPr>
      <w:r w:rsidRPr="00E34B64">
        <w:rPr>
          <w:rFonts w:ascii="Times New Roman" w:hAnsi="Times New Roman" w:cs="Times New Roman"/>
          <w:b w:val="0"/>
          <w:sz w:val="24"/>
          <w:szCs w:val="24"/>
        </w:rPr>
        <w:t xml:space="preserve">2.  Требования к количественным характеристикам (объему) работ: </w:t>
      </w:r>
      <w:proofErr w:type="gramStart"/>
      <w:r w:rsidRPr="00E34B64">
        <w:rPr>
          <w:rFonts w:ascii="Times New Roman" w:hAnsi="Times New Roman" w:cs="Times New Roman"/>
          <w:b w:val="0"/>
          <w:sz w:val="24"/>
          <w:szCs w:val="24"/>
        </w:rPr>
        <w:t>СОГЛАСНО</w:t>
      </w:r>
      <w:proofErr w:type="gramEnd"/>
      <w:r w:rsidRPr="00E34B64">
        <w:rPr>
          <w:rFonts w:ascii="Times New Roman" w:hAnsi="Times New Roman" w:cs="Times New Roman"/>
          <w:b w:val="0"/>
          <w:sz w:val="24"/>
          <w:szCs w:val="24"/>
        </w:rPr>
        <w:t xml:space="preserve"> ТЕХНИЧЕСКОГО ЗАДАНИЯ.</w:t>
      </w:r>
    </w:p>
    <w:p w:rsidR="00650E53" w:rsidRPr="00E34B64" w:rsidRDefault="00650E53" w:rsidP="00BD76D2">
      <w:pPr>
        <w:pStyle w:val="af7"/>
        <w:jc w:val="both"/>
        <w:rPr>
          <w:rFonts w:ascii="Times New Roman" w:hAnsi="Times New Roman" w:cs="Times New Roman"/>
          <w:sz w:val="24"/>
          <w:szCs w:val="24"/>
        </w:rPr>
      </w:pPr>
    </w:p>
    <w:p w:rsidR="00650E53" w:rsidRPr="00221168" w:rsidRDefault="00650E53" w:rsidP="00BD76D2">
      <w:pPr>
        <w:pStyle w:val="ConsPlusTitle"/>
        <w:widowControl/>
        <w:tabs>
          <w:tab w:val="left" w:pos="284"/>
        </w:tabs>
        <w:jc w:val="both"/>
        <w:rPr>
          <w:rFonts w:ascii="Times New Roman" w:hAnsi="Times New Roman" w:cs="Times New Roman"/>
          <w:b w:val="0"/>
          <w:bCs w:val="0"/>
          <w:i/>
          <w:sz w:val="18"/>
          <w:szCs w:val="18"/>
        </w:rPr>
      </w:pPr>
      <w:r w:rsidRPr="00E34B64">
        <w:rPr>
          <w:rFonts w:ascii="Times New Roman" w:hAnsi="Times New Roman" w:cs="Times New Roman"/>
          <w:b w:val="0"/>
          <w:sz w:val="24"/>
          <w:szCs w:val="24"/>
        </w:rPr>
        <w:t>3. Окончательная цена договора</w:t>
      </w:r>
      <w:r>
        <w:rPr>
          <w:rFonts w:ascii="Times New Roman" w:hAnsi="Times New Roman" w:cs="Times New Roman"/>
          <w:b w:val="0"/>
          <w:sz w:val="24"/>
          <w:szCs w:val="24"/>
        </w:rPr>
        <w:t xml:space="preserve"> составляет_____________</w:t>
      </w:r>
      <w:r w:rsidRPr="00E34B64">
        <w:rPr>
          <w:rFonts w:ascii="Times New Roman" w:hAnsi="Times New Roman" w:cs="Times New Roman"/>
          <w:b w:val="0"/>
          <w:color w:val="FF0000"/>
          <w:sz w:val="24"/>
          <w:szCs w:val="24"/>
        </w:rPr>
        <w:t xml:space="preserve"> </w:t>
      </w:r>
      <w:r w:rsidRPr="00650E53">
        <w:rPr>
          <w:rFonts w:ascii="Times New Roman" w:hAnsi="Times New Roman" w:cs="Times New Roman"/>
          <w:b w:val="0"/>
          <w:i/>
          <w:color w:val="000000"/>
          <w:sz w:val="18"/>
          <w:szCs w:val="18"/>
        </w:rPr>
        <w:t>(по которой будет заключен договор)</w:t>
      </w:r>
      <w:r w:rsidRPr="00650E53">
        <w:rPr>
          <w:rFonts w:ascii="Times New Roman" w:hAnsi="Times New Roman" w:cs="Times New Roman"/>
          <w:b w:val="0"/>
          <w:color w:val="000000"/>
          <w:sz w:val="18"/>
          <w:szCs w:val="18"/>
        </w:rPr>
        <w:t xml:space="preserve"> </w:t>
      </w:r>
      <w:r w:rsidRPr="00E34B64">
        <w:rPr>
          <w:rFonts w:ascii="Times New Roman" w:hAnsi="Times New Roman" w:cs="Times New Roman"/>
          <w:b w:val="0"/>
          <w:sz w:val="24"/>
          <w:szCs w:val="24"/>
        </w:rPr>
        <w:t xml:space="preserve">__________________________ </w:t>
      </w:r>
      <w:proofErr w:type="gramStart"/>
      <w:r w:rsidRPr="00E34B64">
        <w:rPr>
          <w:rFonts w:ascii="Times New Roman" w:hAnsi="Times New Roman" w:cs="Times New Roman"/>
          <w:b w:val="0"/>
          <w:sz w:val="24"/>
          <w:szCs w:val="24"/>
        </w:rPr>
        <w:t>включает в себя ………</w:t>
      </w:r>
      <w:r w:rsidRPr="00221168">
        <w:rPr>
          <w:rFonts w:ascii="Times New Roman" w:hAnsi="Times New Roman" w:cs="Times New Roman"/>
          <w:b w:val="0"/>
          <w:i/>
          <w:sz w:val="18"/>
          <w:szCs w:val="18"/>
        </w:rPr>
        <w:t>Общая стоимость договора  должна</w:t>
      </w:r>
      <w:proofErr w:type="gramEnd"/>
      <w:r w:rsidRPr="00221168">
        <w:rPr>
          <w:rFonts w:ascii="Times New Roman" w:hAnsi="Times New Roman" w:cs="Times New Roman"/>
          <w:b w:val="0"/>
          <w:i/>
          <w:sz w:val="18"/>
          <w:szCs w:val="18"/>
        </w:rPr>
        <w:t xml:space="preserve"> быть указана в рублях цифрами и прописью </w:t>
      </w:r>
      <w:r w:rsidR="00B71DBA">
        <w:rPr>
          <w:rFonts w:ascii="Times New Roman" w:hAnsi="Times New Roman" w:cs="Times New Roman"/>
          <w:b w:val="0"/>
          <w:i/>
          <w:sz w:val="18"/>
          <w:szCs w:val="18"/>
        </w:rPr>
        <w:t>с учетом НДС</w:t>
      </w:r>
      <w:r w:rsidRPr="00221168">
        <w:rPr>
          <w:rFonts w:ascii="Times New Roman" w:hAnsi="Times New Roman" w:cs="Times New Roman"/>
          <w:b w:val="0"/>
          <w:bCs w:val="0"/>
          <w:i/>
          <w:sz w:val="18"/>
          <w:szCs w:val="18"/>
        </w:rPr>
        <w:t>.</w:t>
      </w:r>
    </w:p>
    <w:p w:rsidR="00650E53" w:rsidRPr="00E34B64" w:rsidRDefault="00650E53" w:rsidP="00BD76D2">
      <w:pPr>
        <w:pStyle w:val="ConsPlusTitle"/>
        <w:widowControl/>
        <w:tabs>
          <w:tab w:val="left" w:pos="284"/>
        </w:tabs>
        <w:jc w:val="both"/>
        <w:rPr>
          <w:rFonts w:ascii="Times New Roman" w:hAnsi="Times New Roman" w:cs="Times New Roman"/>
          <w:b w:val="0"/>
          <w:bCs w:val="0"/>
          <w:sz w:val="24"/>
          <w:szCs w:val="24"/>
        </w:rPr>
      </w:pPr>
    </w:p>
    <w:p w:rsidR="00650E53" w:rsidRPr="00E34B64" w:rsidRDefault="00443081" w:rsidP="00BD76D2">
      <w:pPr>
        <w:pStyle w:val="ConsPlusTitle"/>
        <w:widowControl/>
        <w:tabs>
          <w:tab w:val="left" w:pos="284"/>
        </w:tabs>
        <w:spacing w:line="360" w:lineRule="auto"/>
        <w:jc w:val="both"/>
        <w:rPr>
          <w:rFonts w:ascii="Times New Roman" w:hAnsi="Times New Roman" w:cs="Times New Roman"/>
          <w:b w:val="0"/>
          <w:sz w:val="24"/>
          <w:szCs w:val="24"/>
        </w:rPr>
      </w:pPr>
      <w:r>
        <w:rPr>
          <w:rFonts w:ascii="Times New Roman" w:hAnsi="Times New Roman" w:cs="Times New Roman"/>
          <w:b w:val="0"/>
          <w:bCs w:val="0"/>
          <w:sz w:val="24"/>
          <w:szCs w:val="24"/>
        </w:rPr>
        <w:t>3.1</w:t>
      </w:r>
      <w:r w:rsidR="00650E53" w:rsidRPr="00E34B64">
        <w:rPr>
          <w:rFonts w:ascii="Times New Roman" w:hAnsi="Times New Roman" w:cs="Times New Roman"/>
          <w:b w:val="0"/>
          <w:bCs w:val="0"/>
          <w:sz w:val="24"/>
          <w:szCs w:val="24"/>
        </w:rPr>
        <w:t xml:space="preserve">. Цена договора без учета НДС, руб.:  </w:t>
      </w:r>
      <w:r w:rsidR="00650E53" w:rsidRPr="00E34B64">
        <w:rPr>
          <w:rFonts w:ascii="Times New Roman" w:hAnsi="Times New Roman" w:cs="Times New Roman"/>
          <w:b w:val="0"/>
          <w:i/>
          <w:sz w:val="24"/>
          <w:szCs w:val="24"/>
        </w:rPr>
        <w:t>_</w:t>
      </w:r>
      <w:r w:rsidR="00650E53">
        <w:rPr>
          <w:rFonts w:ascii="Times New Roman" w:hAnsi="Times New Roman" w:cs="Times New Roman"/>
          <w:b w:val="0"/>
          <w:i/>
          <w:sz w:val="24"/>
          <w:szCs w:val="24"/>
        </w:rPr>
        <w:t>_____________________</w:t>
      </w:r>
      <w:r w:rsidR="00650E53" w:rsidRPr="00E34B64">
        <w:rPr>
          <w:rFonts w:ascii="Times New Roman" w:hAnsi="Times New Roman" w:cs="Times New Roman"/>
          <w:b w:val="0"/>
          <w:i/>
          <w:sz w:val="24"/>
          <w:szCs w:val="24"/>
        </w:rPr>
        <w:t>_________________________</w:t>
      </w:r>
      <w:r w:rsidR="0094576F">
        <w:rPr>
          <w:rFonts w:ascii="Times New Roman" w:hAnsi="Times New Roman" w:cs="Times New Roman"/>
          <w:b w:val="0"/>
          <w:i/>
          <w:sz w:val="24"/>
          <w:szCs w:val="24"/>
        </w:rPr>
        <w:t>___</w:t>
      </w:r>
    </w:p>
    <w:p w:rsidR="00650E53" w:rsidRPr="00E34B64" w:rsidRDefault="00443081" w:rsidP="00BD76D2">
      <w:pPr>
        <w:spacing w:after="0" w:line="360" w:lineRule="auto"/>
        <w:rPr>
          <w:rFonts w:ascii="Times New Roman" w:hAnsi="Times New Roman" w:cs="Times New Roman"/>
          <w:sz w:val="24"/>
          <w:szCs w:val="24"/>
        </w:rPr>
      </w:pPr>
      <w:r>
        <w:rPr>
          <w:rFonts w:ascii="Times New Roman" w:hAnsi="Times New Roman" w:cs="Times New Roman"/>
          <w:sz w:val="24"/>
          <w:szCs w:val="24"/>
        </w:rPr>
        <w:t>4</w:t>
      </w:r>
      <w:r w:rsidR="00650E53" w:rsidRPr="00E34B64">
        <w:rPr>
          <w:rFonts w:ascii="Times New Roman" w:hAnsi="Times New Roman" w:cs="Times New Roman"/>
          <w:sz w:val="24"/>
          <w:szCs w:val="24"/>
        </w:rPr>
        <w:t>. Условия оплаты (необходимо указать):</w:t>
      </w:r>
      <w:r w:rsidR="00650E53">
        <w:rPr>
          <w:rFonts w:ascii="Times New Roman" w:hAnsi="Times New Roman" w:cs="Times New Roman"/>
          <w:sz w:val="24"/>
          <w:szCs w:val="24"/>
        </w:rPr>
        <w:t>________________________________________________</w:t>
      </w:r>
    </w:p>
    <w:p w:rsidR="00650E53" w:rsidRPr="00E34B64" w:rsidRDefault="00443081" w:rsidP="00BD76D2">
      <w:pPr>
        <w:rPr>
          <w:rFonts w:ascii="Times New Roman" w:hAnsi="Times New Roman" w:cs="Times New Roman"/>
          <w:sz w:val="24"/>
          <w:szCs w:val="24"/>
        </w:rPr>
      </w:pPr>
      <w:r>
        <w:rPr>
          <w:rFonts w:ascii="Times New Roman" w:hAnsi="Times New Roman" w:cs="Times New Roman"/>
          <w:sz w:val="24"/>
          <w:szCs w:val="24"/>
        </w:rPr>
        <w:t>5</w:t>
      </w:r>
      <w:r w:rsidR="00650E53" w:rsidRPr="00E34B64">
        <w:rPr>
          <w:rFonts w:ascii="Times New Roman" w:hAnsi="Times New Roman" w:cs="Times New Roman"/>
          <w:sz w:val="24"/>
          <w:szCs w:val="24"/>
        </w:rPr>
        <w:t>. Обеспечение договора (необходимо указать):</w:t>
      </w:r>
      <w:r w:rsidR="00650E53">
        <w:rPr>
          <w:rFonts w:ascii="Times New Roman" w:hAnsi="Times New Roman" w:cs="Times New Roman"/>
          <w:sz w:val="24"/>
          <w:szCs w:val="24"/>
        </w:rPr>
        <w:t>___________________________________________</w:t>
      </w:r>
    </w:p>
    <w:p w:rsidR="00650E53" w:rsidRPr="00E34B64" w:rsidRDefault="00443081" w:rsidP="00BD76D2">
      <w:pPr>
        <w:rPr>
          <w:rFonts w:ascii="Times New Roman" w:hAnsi="Times New Roman" w:cs="Times New Roman"/>
          <w:sz w:val="24"/>
          <w:szCs w:val="24"/>
        </w:rPr>
      </w:pPr>
      <w:r>
        <w:rPr>
          <w:rFonts w:ascii="Times New Roman" w:hAnsi="Times New Roman" w:cs="Times New Roman"/>
          <w:sz w:val="24"/>
          <w:szCs w:val="24"/>
        </w:rPr>
        <w:t>6</w:t>
      </w:r>
      <w:r w:rsidR="00650E53" w:rsidRPr="00E34B64">
        <w:rPr>
          <w:rFonts w:ascii="Times New Roman" w:hAnsi="Times New Roman" w:cs="Times New Roman"/>
          <w:sz w:val="24"/>
          <w:szCs w:val="24"/>
        </w:rPr>
        <w:t>. Гарантийные обязательства (необходимо указать)</w:t>
      </w:r>
      <w:r w:rsidR="00650E53">
        <w:rPr>
          <w:rFonts w:ascii="Times New Roman" w:hAnsi="Times New Roman" w:cs="Times New Roman"/>
          <w:sz w:val="24"/>
          <w:szCs w:val="24"/>
        </w:rPr>
        <w:t>________________________________________</w:t>
      </w:r>
    </w:p>
    <w:p w:rsidR="00650E53" w:rsidRPr="007E1268" w:rsidRDefault="00443081" w:rsidP="00BD76D2">
      <w:pPr>
        <w:jc w:val="both"/>
        <w:rPr>
          <w:rFonts w:ascii="Times New Roman" w:hAnsi="Times New Roman" w:cs="Times New Roman"/>
          <w:sz w:val="24"/>
          <w:szCs w:val="24"/>
        </w:rPr>
      </w:pPr>
      <w:r>
        <w:rPr>
          <w:rFonts w:ascii="Times New Roman" w:hAnsi="Times New Roman" w:cs="Times New Roman"/>
          <w:sz w:val="24"/>
          <w:szCs w:val="24"/>
        </w:rPr>
        <w:t>7</w:t>
      </w:r>
      <w:r w:rsidR="00650E53" w:rsidRPr="007E1268">
        <w:rPr>
          <w:rFonts w:ascii="Times New Roman" w:hAnsi="Times New Roman" w:cs="Times New Roman"/>
          <w:sz w:val="24"/>
          <w:szCs w:val="24"/>
        </w:rPr>
        <w:t xml:space="preserve">.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00650E53" w:rsidRPr="007E1268">
        <w:rPr>
          <w:rFonts w:ascii="Times New Roman" w:hAnsi="Times New Roman" w:cs="Times New Roman"/>
          <w:sz w:val="24"/>
          <w:szCs w:val="24"/>
        </w:rPr>
        <w:t>участия</w:t>
      </w:r>
      <w:proofErr w:type="gramEnd"/>
      <w:r w:rsidR="00650E53" w:rsidRPr="007E1268">
        <w:rPr>
          <w:rFonts w:ascii="Times New Roman" w:hAnsi="Times New Roman" w:cs="Times New Roman"/>
          <w:sz w:val="24"/>
          <w:szCs w:val="24"/>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650E53" w:rsidRPr="007E1268" w:rsidRDefault="00443081" w:rsidP="00BD76D2">
      <w:pPr>
        <w:pStyle w:val="af7"/>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8</w:t>
      </w:r>
      <w:r w:rsidR="00650E53" w:rsidRPr="007E1268">
        <w:rPr>
          <w:rFonts w:ascii="Times New Roman" w:hAnsi="Times New Roman" w:cs="Times New Roman"/>
          <w:color w:val="000000"/>
          <w:sz w:val="24"/>
          <w:szCs w:val="24"/>
        </w:rPr>
        <w:t xml:space="preserve">. </w:t>
      </w:r>
      <w:r w:rsidRPr="00443081">
        <w:rPr>
          <w:rFonts w:ascii="Times New Roman" w:hAnsi="Times New Roman" w:cs="Times New Roman"/>
          <w:color w:val="000000"/>
          <w:sz w:val="24"/>
          <w:szCs w:val="24"/>
        </w:rPr>
        <w:t xml:space="preserve">Мы согласны с тем, что процедура запроса коммерческих предложений не накладывает на заказчика соответствующего объема </w:t>
      </w:r>
      <w:proofErr w:type="spellStart"/>
      <w:r w:rsidRPr="00443081">
        <w:rPr>
          <w:rFonts w:ascii="Times New Roman" w:hAnsi="Times New Roman" w:cs="Times New Roman"/>
          <w:color w:val="000000"/>
          <w:sz w:val="24"/>
          <w:szCs w:val="24"/>
        </w:rPr>
        <w:t>гражданско­правовых</w:t>
      </w:r>
      <w:proofErr w:type="spellEnd"/>
      <w:r w:rsidRPr="00443081">
        <w:rPr>
          <w:rFonts w:ascii="Times New Roman" w:hAnsi="Times New Roman" w:cs="Times New Roman"/>
          <w:color w:val="000000"/>
          <w:sz w:val="24"/>
          <w:szCs w:val="24"/>
        </w:rPr>
        <w:t xml:space="preserve"> обязательств по обязательному заключению договора с победителем или иным участником.</w:t>
      </w:r>
    </w:p>
    <w:p w:rsidR="00650E53" w:rsidRPr="00E34B64" w:rsidRDefault="00650E53" w:rsidP="00BD76D2">
      <w:pPr>
        <w:pStyle w:val="af7"/>
        <w:jc w:val="both"/>
        <w:rPr>
          <w:rFonts w:ascii="Times New Roman" w:hAnsi="Times New Roman" w:cs="Times New Roman"/>
          <w:color w:val="000000"/>
          <w:sz w:val="24"/>
          <w:szCs w:val="24"/>
        </w:rPr>
      </w:pPr>
    </w:p>
    <w:p w:rsidR="00650E53" w:rsidRPr="00E34B64" w:rsidRDefault="00443081" w:rsidP="00BD76D2">
      <w:pPr>
        <w:spacing w:after="0"/>
        <w:jc w:val="both"/>
        <w:rPr>
          <w:rFonts w:ascii="Times New Roman" w:hAnsi="Times New Roman"/>
          <w:sz w:val="24"/>
          <w:szCs w:val="24"/>
        </w:rPr>
      </w:pPr>
      <w:r>
        <w:rPr>
          <w:rFonts w:ascii="Times New Roman" w:hAnsi="Times New Roman"/>
          <w:sz w:val="24"/>
          <w:szCs w:val="24"/>
        </w:rPr>
        <w:t>9</w:t>
      </w:r>
      <w:r w:rsidR="00650E53" w:rsidRPr="00E34B64">
        <w:rPr>
          <w:rFonts w:ascii="Times New Roman" w:hAnsi="Times New Roman"/>
          <w:sz w:val="24"/>
          <w:szCs w:val="24"/>
        </w:rPr>
        <w:t xml:space="preserve">. Сообщаем, что для оперативного уведомления нас по вопросам организационного характера и взаимодействия с Заказчиком нами </w:t>
      </w:r>
      <w:proofErr w:type="gramStart"/>
      <w:r w:rsidR="00650E53" w:rsidRPr="00E34B64">
        <w:rPr>
          <w:rFonts w:ascii="Times New Roman" w:hAnsi="Times New Roman"/>
          <w:sz w:val="24"/>
          <w:szCs w:val="24"/>
        </w:rPr>
        <w:t>уполномочен</w:t>
      </w:r>
      <w:proofErr w:type="gramEnd"/>
      <w:r w:rsidR="00650E53" w:rsidRPr="00E34B64">
        <w:rPr>
          <w:rFonts w:ascii="Times New Roman" w:hAnsi="Times New Roman"/>
          <w:sz w:val="24"/>
          <w:szCs w:val="24"/>
        </w:rPr>
        <w:t xml:space="preserve"> ______________________________________________________________________________________</w:t>
      </w:r>
    </w:p>
    <w:p w:rsidR="00650E53" w:rsidRPr="00E34B64" w:rsidRDefault="00650E53" w:rsidP="00BD76D2">
      <w:pPr>
        <w:pStyle w:val="310"/>
        <w:spacing w:after="0"/>
        <w:jc w:val="center"/>
        <w:rPr>
          <w:rFonts w:ascii="Times New Roman" w:hAnsi="Times New Roman" w:cs="Times New Roman"/>
          <w:bCs/>
          <w:color w:val="000000"/>
          <w:sz w:val="24"/>
          <w:szCs w:val="24"/>
        </w:rPr>
      </w:pPr>
      <w:r w:rsidRPr="00E34B64">
        <w:rPr>
          <w:rFonts w:ascii="Times New Roman" w:hAnsi="Times New Roman" w:cs="Times New Roman"/>
          <w:bCs/>
          <w:color w:val="000000"/>
          <w:sz w:val="24"/>
          <w:szCs w:val="24"/>
        </w:rPr>
        <w:t>(Ф.И.О., телефон работника Участника размещения заказа)</w:t>
      </w:r>
    </w:p>
    <w:p w:rsidR="00650E53" w:rsidRPr="009C02EA" w:rsidRDefault="00650E53" w:rsidP="00BD76D2">
      <w:pPr>
        <w:jc w:val="both"/>
        <w:rPr>
          <w:rFonts w:ascii="Times New Roman" w:hAnsi="Times New Roman" w:cs="Times New Roman"/>
          <w:b/>
          <w:i/>
          <w:sz w:val="24"/>
          <w:szCs w:val="24"/>
        </w:rPr>
      </w:pPr>
    </w:p>
    <w:p w:rsidR="00650E53" w:rsidRDefault="00650E53" w:rsidP="00BD76D2">
      <w:pPr>
        <w:spacing w:after="0" w:line="240" w:lineRule="auto"/>
        <w:jc w:val="both"/>
        <w:rPr>
          <w:rFonts w:ascii="Times New Roman" w:hAnsi="Times New Roman" w:cs="Times New Roman"/>
        </w:rPr>
      </w:pPr>
      <w:r>
        <w:rPr>
          <w:rFonts w:ascii="Times New Roman" w:hAnsi="Times New Roman" w:cs="Times New Roman"/>
          <w:b/>
        </w:rPr>
        <w:t>_____________в лице__________(действующего на основании______), все требования заказчика (существенные условия) в</w:t>
      </w:r>
      <w:r w:rsidR="00B71DBA">
        <w:rPr>
          <w:rFonts w:ascii="Times New Roman" w:hAnsi="Times New Roman" w:cs="Times New Roman"/>
          <w:b/>
        </w:rPr>
        <w:t xml:space="preserve"> отношении формы и всех условий, </w:t>
      </w:r>
      <w:r>
        <w:rPr>
          <w:rFonts w:ascii="Times New Roman" w:hAnsi="Times New Roman" w:cs="Times New Roman"/>
          <w:b/>
        </w:rPr>
        <w:t>а также требования к работам в документации о проведении запроса</w:t>
      </w:r>
      <w:r w:rsidR="00B71DBA">
        <w:rPr>
          <w:rFonts w:ascii="Times New Roman" w:hAnsi="Times New Roman" w:cs="Times New Roman"/>
          <w:b/>
        </w:rPr>
        <w:t xml:space="preserve"> коммерческих</w:t>
      </w:r>
      <w:r>
        <w:rPr>
          <w:rFonts w:ascii="Times New Roman" w:hAnsi="Times New Roman" w:cs="Times New Roman"/>
          <w:b/>
        </w:rPr>
        <w:t xml:space="preserve"> предложений в полном объеме выполнить </w:t>
      </w:r>
      <w:proofErr w:type="gramStart"/>
      <w:r>
        <w:rPr>
          <w:rFonts w:ascii="Times New Roman" w:hAnsi="Times New Roman" w:cs="Times New Roman"/>
          <w:b/>
          <w:color w:val="000000"/>
        </w:rPr>
        <w:t>СОГЛАСЕН</w:t>
      </w:r>
      <w:proofErr w:type="gramEnd"/>
      <w:r>
        <w:rPr>
          <w:rFonts w:ascii="Times New Roman" w:hAnsi="Times New Roman" w:cs="Times New Roman"/>
          <w:b/>
          <w:color w:val="000000"/>
        </w:rPr>
        <w:t>.</w:t>
      </w:r>
    </w:p>
    <w:p w:rsidR="00650E53" w:rsidRDefault="00650E53" w:rsidP="00BD76D2">
      <w:pPr>
        <w:spacing w:after="0" w:line="240" w:lineRule="auto"/>
        <w:rPr>
          <w:rFonts w:ascii="Times New Roman" w:hAnsi="Times New Roman" w:cs="Times New Roman"/>
        </w:rPr>
      </w:pPr>
    </w:p>
    <w:p w:rsidR="00650E53" w:rsidRDefault="00650E53" w:rsidP="00BD76D2">
      <w:pPr>
        <w:spacing w:after="0" w:line="240" w:lineRule="auto"/>
        <w:rPr>
          <w:rFonts w:ascii="Times New Roman" w:hAnsi="Times New Roman" w:cs="Times New Roman"/>
        </w:rPr>
      </w:pPr>
    </w:p>
    <w:p w:rsidR="00650E53" w:rsidRDefault="00650E53" w:rsidP="00BD76D2">
      <w:pPr>
        <w:spacing w:after="0" w:line="240" w:lineRule="auto"/>
        <w:rPr>
          <w:rFonts w:ascii="Times New Roman" w:eastAsia="Times New Roman" w:hAnsi="Times New Roman" w:cs="Times New Roman"/>
          <w:i/>
        </w:rPr>
      </w:pPr>
      <w:r>
        <w:rPr>
          <w:rFonts w:ascii="Times New Roman" w:hAnsi="Times New Roman" w:cs="Times New Roman"/>
        </w:rPr>
        <w:t xml:space="preserve">Настоящей заявкой подтверждаем, что в отношении _______________________________ </w:t>
      </w:r>
    </w:p>
    <w:p w:rsidR="00650E53" w:rsidRDefault="00650E53" w:rsidP="00BD76D2">
      <w:pPr>
        <w:spacing w:after="0" w:line="240" w:lineRule="auto"/>
        <w:rPr>
          <w:rFonts w:ascii="Times New Roman" w:hAnsi="Times New Roman" w:cs="Times New Roman"/>
        </w:rPr>
      </w:pPr>
      <w:r>
        <w:rPr>
          <w:rFonts w:ascii="Times New Roman" w:eastAsia="Times New Roman" w:hAnsi="Times New Roman" w:cs="Times New Roman"/>
          <w:i/>
        </w:rPr>
        <w:t xml:space="preserve">                      </w:t>
      </w:r>
      <w:r>
        <w:rPr>
          <w:rFonts w:ascii="Times New Roman" w:hAnsi="Times New Roman" w:cs="Times New Roman"/>
          <w:i/>
        </w:rPr>
        <w:t>(наименование организации, индивидуального предпринимателя – участника закупки)</w:t>
      </w:r>
    </w:p>
    <w:p w:rsidR="00650E53" w:rsidRDefault="00650E53" w:rsidP="00BD76D2">
      <w:pPr>
        <w:spacing w:after="0" w:line="240" w:lineRule="auto"/>
        <w:jc w:val="both"/>
        <w:rPr>
          <w:rFonts w:ascii="Times New Roman" w:hAnsi="Times New Roman" w:cs="Times New Roman"/>
        </w:rPr>
      </w:pPr>
      <w:r>
        <w:rPr>
          <w:rFonts w:ascii="Times New Roman" w:hAnsi="Times New Roman" w:cs="Times New Roman"/>
        </w:rPr>
        <w:t xml:space="preserve">не проводится процедура ликвидация и отсутствует решение арбитражного суда о признании банкротом и об открытии конкурсного производства; </w:t>
      </w:r>
      <w:proofErr w:type="gramStart"/>
      <w:r>
        <w:rPr>
          <w:rFonts w:ascii="Times New Roman" w:hAnsi="Times New Roman" w:cs="Times New Roman"/>
        </w:rPr>
        <w:t xml:space="preserve">на день подачи Заявки на участие в запросе </w:t>
      </w:r>
      <w:r w:rsidR="00B71DBA">
        <w:rPr>
          <w:rFonts w:ascii="Times New Roman" w:hAnsi="Times New Roman" w:cs="Times New Roman"/>
        </w:rPr>
        <w:t>КП</w:t>
      </w:r>
      <w:r>
        <w:rPr>
          <w:rFonts w:ascii="Times New Roman" w:hAnsi="Times New Roman" w:cs="Times New Roman"/>
        </w:rPr>
        <w:t xml:space="preserve"> деятельность не приостановлена в порядке, предусмотренном Кодексом Российской Федерации об административных правонарушениях, отсутствует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включен в Реестр недобросовестных Подрядчиков, предусмотренный Федеральным законом от 18 июля 2011 года №223 ФЗ «О</w:t>
      </w:r>
      <w:proofErr w:type="gramEnd"/>
      <w:r>
        <w:rPr>
          <w:rFonts w:ascii="Times New Roman" w:hAnsi="Times New Roman" w:cs="Times New Roman"/>
        </w:rPr>
        <w:t xml:space="preserve">  </w:t>
      </w:r>
      <w:proofErr w:type="gramStart"/>
      <w:r>
        <w:rPr>
          <w:rFonts w:ascii="Times New Roman" w:hAnsi="Times New Roman" w:cs="Times New Roman"/>
        </w:rPr>
        <w:t>закупках</w:t>
      </w:r>
      <w:proofErr w:type="gramEnd"/>
      <w:r>
        <w:rPr>
          <w:rFonts w:ascii="Times New Roman" w:hAnsi="Times New Roman" w:cs="Times New Roman"/>
        </w:rPr>
        <w:t xml:space="preserve"> товаров, работ услуг отдельными видами юридических лиц».</w:t>
      </w:r>
    </w:p>
    <w:p w:rsidR="00650E53" w:rsidRDefault="00650E53" w:rsidP="00BD76D2">
      <w:pPr>
        <w:widowControl w:val="0"/>
        <w:autoSpaceDE w:val="0"/>
        <w:spacing w:after="0" w:line="240" w:lineRule="auto"/>
        <w:rPr>
          <w:rFonts w:ascii="Times New Roman" w:hAnsi="Times New Roman" w:cs="Times New Roman"/>
        </w:rPr>
      </w:pPr>
    </w:p>
    <w:p w:rsidR="00650E53" w:rsidRDefault="00650E53" w:rsidP="00650E53">
      <w:pPr>
        <w:widowControl w:val="0"/>
        <w:autoSpaceDE w:val="0"/>
        <w:spacing w:after="0" w:line="240" w:lineRule="auto"/>
        <w:rPr>
          <w:rFonts w:ascii="Times New Roman" w:hAnsi="Times New Roman" w:cs="Times New Roman"/>
        </w:rPr>
      </w:pPr>
    </w:p>
    <w:p w:rsidR="00443081" w:rsidRPr="009B2F7B" w:rsidRDefault="00443081" w:rsidP="00443081">
      <w:pPr>
        <w:tabs>
          <w:tab w:val="left" w:pos="-120"/>
        </w:tabs>
        <w:jc w:val="both"/>
        <w:rPr>
          <w:rFonts w:ascii="Times New Roman" w:eastAsia="SimSun" w:hAnsi="Times New Roman" w:cs="Times New Roman"/>
          <w:sz w:val="24"/>
          <w:szCs w:val="24"/>
        </w:rPr>
      </w:pPr>
      <w:r w:rsidRPr="009B2F7B">
        <w:rPr>
          <w:rFonts w:ascii="Times New Roman" w:hAnsi="Times New Roman" w:cs="Times New Roman"/>
          <w:sz w:val="24"/>
          <w:szCs w:val="24"/>
        </w:rPr>
        <w:t xml:space="preserve">Сделка по данному договору </w:t>
      </w:r>
      <w:proofErr w:type="spellStart"/>
      <w:r w:rsidRPr="009B2F7B">
        <w:rPr>
          <w:rFonts w:ascii="Times New Roman" w:hAnsi="Times New Roman" w:cs="Times New Roman"/>
          <w:sz w:val="24"/>
          <w:szCs w:val="24"/>
        </w:rPr>
        <w:t>для</w:t>
      </w:r>
      <w:r w:rsidRPr="009B2F7B">
        <w:rPr>
          <w:rFonts w:ascii="Times New Roman" w:eastAsia="SimSun" w:hAnsi="Times New Roman" w:cs="Times New Roman"/>
          <w:sz w:val="24"/>
          <w:szCs w:val="24"/>
        </w:rPr>
        <w:t>_____________</w:t>
      </w:r>
      <w:r>
        <w:rPr>
          <w:rFonts w:ascii="Times New Roman" w:eastAsia="SimSun" w:hAnsi="Times New Roman" w:cs="Times New Roman"/>
          <w:sz w:val="24"/>
          <w:szCs w:val="24"/>
        </w:rPr>
        <w:t>_____________________</w:t>
      </w:r>
      <w:proofErr w:type="gramStart"/>
      <w:r w:rsidRPr="009B2F7B">
        <w:rPr>
          <w:rFonts w:ascii="Times New Roman" w:eastAsia="SimSun" w:hAnsi="Times New Roman" w:cs="Times New Roman"/>
          <w:b/>
          <w:sz w:val="24"/>
          <w:szCs w:val="24"/>
        </w:rPr>
        <w:t>является</w:t>
      </w:r>
      <w:proofErr w:type="spellEnd"/>
      <w:proofErr w:type="gramEnd"/>
      <w:r w:rsidRPr="009B2F7B">
        <w:rPr>
          <w:rFonts w:ascii="Times New Roman" w:eastAsia="SimSun" w:hAnsi="Times New Roman" w:cs="Times New Roman"/>
          <w:b/>
          <w:sz w:val="24"/>
          <w:szCs w:val="24"/>
        </w:rPr>
        <w:t>/не является</w:t>
      </w:r>
      <w:r w:rsidRPr="009B2F7B">
        <w:rPr>
          <w:rFonts w:ascii="Times New Roman" w:eastAsia="SimSun" w:hAnsi="Times New Roman" w:cs="Times New Roman"/>
          <w:i/>
          <w:sz w:val="24"/>
          <w:szCs w:val="24"/>
        </w:rPr>
        <w:t xml:space="preserve"> </w:t>
      </w:r>
      <w:r w:rsidRPr="009B2F7B">
        <w:rPr>
          <w:rFonts w:ascii="Times New Roman" w:eastAsia="SimSun" w:hAnsi="Times New Roman" w:cs="Times New Roman"/>
          <w:sz w:val="24"/>
          <w:szCs w:val="24"/>
        </w:rPr>
        <w:t>крупной</w:t>
      </w:r>
      <w:r w:rsidRPr="009B2F7B">
        <w:rPr>
          <w:rFonts w:ascii="Times New Roman" w:eastAsia="SimSun" w:hAnsi="Times New Roman" w:cs="Times New Roman"/>
          <w:i/>
          <w:sz w:val="24"/>
          <w:szCs w:val="24"/>
        </w:rPr>
        <w:t xml:space="preserve"> (нужное указать)</w:t>
      </w:r>
      <w:r w:rsidRPr="009B2F7B">
        <w:rPr>
          <w:rStyle w:val="FontStyle16"/>
          <w:rFonts w:eastAsia="SimSun"/>
          <w:sz w:val="24"/>
          <w:szCs w:val="24"/>
          <w:vertAlign w:val="superscript"/>
        </w:rPr>
        <w:footnoteReference w:id="1"/>
      </w:r>
      <w:r w:rsidRPr="009B2F7B">
        <w:rPr>
          <w:rFonts w:ascii="Times New Roman" w:eastAsia="SimSun" w:hAnsi="Times New Roman" w:cs="Times New Roman"/>
          <w:sz w:val="24"/>
          <w:szCs w:val="24"/>
        </w:rPr>
        <w:t>.</w:t>
      </w:r>
    </w:p>
    <w:p w:rsidR="00443081" w:rsidRDefault="00443081" w:rsidP="00443081">
      <w:pPr>
        <w:rPr>
          <w:rFonts w:ascii="Times New Roman" w:hAnsi="Times New Roman" w:cs="Times New Roman"/>
          <w:sz w:val="24"/>
          <w:szCs w:val="24"/>
        </w:rPr>
      </w:pPr>
      <w:r w:rsidRPr="009B2F7B">
        <w:rPr>
          <w:rFonts w:ascii="Times New Roman" w:hAnsi="Times New Roman" w:cs="Times New Roman"/>
          <w:sz w:val="24"/>
          <w:szCs w:val="24"/>
        </w:rPr>
        <w:t>Мы гарантируем достоверн</w:t>
      </w:r>
      <w:r>
        <w:rPr>
          <w:rFonts w:ascii="Times New Roman" w:hAnsi="Times New Roman" w:cs="Times New Roman"/>
          <w:sz w:val="24"/>
          <w:szCs w:val="24"/>
        </w:rPr>
        <w:t>ость представленной информации.</w:t>
      </w:r>
    </w:p>
    <w:p w:rsidR="00443081" w:rsidRPr="00CE3941" w:rsidRDefault="00443081" w:rsidP="00443081">
      <w:pPr>
        <w:rPr>
          <w:rFonts w:ascii="Times New Roman" w:hAnsi="Times New Roman" w:cs="Times New Roman"/>
          <w:sz w:val="24"/>
          <w:szCs w:val="24"/>
        </w:rPr>
      </w:pPr>
      <w:r>
        <w:rPr>
          <w:rFonts w:ascii="Times New Roman" w:hAnsi="Times New Roman" w:cs="Times New Roman"/>
          <w:sz w:val="24"/>
          <w:szCs w:val="24"/>
        </w:rPr>
        <w:t>____________________________________</w:t>
      </w:r>
      <w:r w:rsidRPr="009B2F7B">
        <w:rPr>
          <w:rFonts w:ascii="Times New Roman" w:hAnsi="Times New Roman" w:cs="Times New Roman"/>
          <w:sz w:val="24"/>
          <w:szCs w:val="24"/>
          <w:vertAlign w:val="superscript"/>
        </w:rPr>
        <w:t xml:space="preserve">(фамилия, имя, отчество </w:t>
      </w:r>
      <w:proofErr w:type="gramStart"/>
      <w:r w:rsidRPr="009B2F7B">
        <w:rPr>
          <w:rFonts w:ascii="Times New Roman" w:hAnsi="Times New Roman" w:cs="Times New Roman"/>
          <w:sz w:val="24"/>
          <w:szCs w:val="24"/>
          <w:vertAlign w:val="superscript"/>
        </w:rPr>
        <w:t>подписавшего</w:t>
      </w:r>
      <w:proofErr w:type="gramEnd"/>
      <w:r w:rsidRPr="009B2F7B">
        <w:rPr>
          <w:rFonts w:ascii="Times New Roman" w:hAnsi="Times New Roman" w:cs="Times New Roman"/>
          <w:sz w:val="24"/>
          <w:szCs w:val="24"/>
          <w:vertAlign w:val="superscript"/>
        </w:rPr>
        <w:t>, должность)</w:t>
      </w:r>
    </w:p>
    <w:p w:rsidR="00443081" w:rsidRPr="00F87976" w:rsidRDefault="00443081" w:rsidP="00443081">
      <w:pPr>
        <w:pStyle w:val="-3"/>
        <w:keepNext w:val="0"/>
        <w:widowControl w:val="0"/>
        <w:numPr>
          <w:ilvl w:val="0"/>
          <w:numId w:val="0"/>
        </w:numPr>
        <w:tabs>
          <w:tab w:val="left" w:pos="1701"/>
        </w:tabs>
        <w:spacing w:before="0" w:after="0" w:line="240" w:lineRule="auto"/>
        <w:outlineLvl w:val="9"/>
        <w:rPr>
          <w:i/>
          <w:sz w:val="24"/>
          <w:szCs w:val="24"/>
        </w:rPr>
      </w:pPr>
      <w:r w:rsidRPr="00F87976">
        <w:rPr>
          <w:i/>
          <w:sz w:val="24"/>
          <w:szCs w:val="24"/>
        </w:rPr>
        <w:t>Инструкция по заполнению:</w:t>
      </w:r>
    </w:p>
    <w:p w:rsidR="00443081" w:rsidRPr="00F87976" w:rsidRDefault="00443081" w:rsidP="00443081">
      <w:pPr>
        <w:pStyle w:val="-4"/>
        <w:keepNext/>
        <w:numPr>
          <w:ilvl w:val="0"/>
          <w:numId w:val="9"/>
        </w:numPr>
        <w:tabs>
          <w:tab w:val="left" w:pos="1134"/>
        </w:tabs>
        <w:rPr>
          <w:i/>
          <w:sz w:val="24"/>
          <w:szCs w:val="24"/>
        </w:rPr>
      </w:pPr>
      <w:r>
        <w:rPr>
          <w:i/>
          <w:sz w:val="24"/>
          <w:szCs w:val="24"/>
        </w:rPr>
        <w:t>Заявку</w:t>
      </w:r>
      <w:r w:rsidRPr="00F87976">
        <w:rPr>
          <w:i/>
          <w:sz w:val="24"/>
          <w:szCs w:val="24"/>
        </w:rPr>
        <w:t xml:space="preserve"> следует оформить на официальном бланке Участника запроса </w:t>
      </w:r>
      <w:r>
        <w:rPr>
          <w:i/>
          <w:sz w:val="24"/>
          <w:szCs w:val="24"/>
        </w:rPr>
        <w:t>коммерческих предложений</w:t>
      </w:r>
      <w:r w:rsidRPr="00F87976">
        <w:rPr>
          <w:i/>
          <w:sz w:val="24"/>
          <w:szCs w:val="24"/>
        </w:rPr>
        <w:t xml:space="preserve">. Участник присваивает </w:t>
      </w:r>
      <w:r>
        <w:rPr>
          <w:i/>
          <w:sz w:val="24"/>
          <w:szCs w:val="24"/>
        </w:rPr>
        <w:t xml:space="preserve">заявке </w:t>
      </w:r>
      <w:r w:rsidRPr="00F87976">
        <w:rPr>
          <w:i/>
          <w:sz w:val="24"/>
          <w:szCs w:val="24"/>
        </w:rPr>
        <w:t>дату и номер в соответствии с принятыми у него правилами документооборота.</w:t>
      </w:r>
    </w:p>
    <w:p w:rsidR="00443081" w:rsidRDefault="00443081" w:rsidP="00443081">
      <w:pPr>
        <w:pStyle w:val="-4"/>
        <w:widowControl w:val="0"/>
        <w:numPr>
          <w:ilvl w:val="0"/>
          <w:numId w:val="9"/>
        </w:numPr>
        <w:tabs>
          <w:tab w:val="left" w:pos="1134"/>
        </w:tabs>
        <w:ind w:left="714" w:hanging="357"/>
        <w:rPr>
          <w:i/>
          <w:sz w:val="24"/>
          <w:szCs w:val="24"/>
        </w:rPr>
      </w:pPr>
      <w:r w:rsidRPr="00F87976">
        <w:rPr>
          <w:i/>
          <w:sz w:val="24"/>
          <w:szCs w:val="24"/>
        </w:rPr>
        <w:t>Участник должен указать свое полное наименование (с указанием организационно-прав</w:t>
      </w:r>
      <w:r>
        <w:rPr>
          <w:i/>
          <w:sz w:val="24"/>
          <w:szCs w:val="24"/>
        </w:rPr>
        <w:t>овой формы) и юридический адрес.</w:t>
      </w:r>
    </w:p>
    <w:p w:rsidR="00650E53" w:rsidRDefault="00650E53" w:rsidP="00650E53">
      <w:pPr>
        <w:widowControl w:val="0"/>
        <w:autoSpaceDE w:val="0"/>
        <w:spacing w:after="0" w:line="240" w:lineRule="auto"/>
        <w:rPr>
          <w:rFonts w:ascii="Times New Roman" w:hAnsi="Times New Roman" w:cs="Times New Roman"/>
        </w:rPr>
      </w:pPr>
    </w:p>
    <w:p w:rsidR="00650E53" w:rsidRDefault="00650E53" w:rsidP="00650E53">
      <w:pPr>
        <w:widowControl w:val="0"/>
        <w:autoSpaceDE w:val="0"/>
        <w:spacing w:after="0" w:line="240" w:lineRule="auto"/>
        <w:rPr>
          <w:rFonts w:ascii="Times New Roman" w:hAnsi="Times New Roman" w:cs="Times New Roman"/>
        </w:rPr>
      </w:pPr>
    </w:p>
    <w:p w:rsidR="00650E53" w:rsidRDefault="00650E53" w:rsidP="00650E53">
      <w:pPr>
        <w:widowControl w:val="0"/>
        <w:autoSpaceDE w:val="0"/>
        <w:spacing w:after="0" w:line="240" w:lineRule="auto"/>
        <w:rPr>
          <w:rFonts w:ascii="Times New Roman" w:hAnsi="Times New Roman" w:cs="Times New Roman"/>
        </w:rPr>
      </w:pPr>
    </w:p>
    <w:p w:rsidR="00650E53" w:rsidRDefault="00650E53" w:rsidP="00650E53">
      <w:pPr>
        <w:widowControl w:val="0"/>
        <w:autoSpaceDE w:val="0"/>
        <w:spacing w:after="0" w:line="240" w:lineRule="auto"/>
        <w:rPr>
          <w:rFonts w:ascii="Times New Roman" w:hAnsi="Times New Roman" w:cs="Times New Roman"/>
        </w:rPr>
      </w:pPr>
    </w:p>
    <w:p w:rsidR="00650E53" w:rsidRDefault="00650E53" w:rsidP="00650E53">
      <w:pPr>
        <w:widowControl w:val="0"/>
        <w:autoSpaceDE w:val="0"/>
        <w:spacing w:after="0" w:line="240" w:lineRule="auto"/>
        <w:rPr>
          <w:rFonts w:ascii="Times New Roman" w:hAnsi="Times New Roman" w:cs="Times New Roman"/>
        </w:rPr>
      </w:pPr>
    </w:p>
    <w:p w:rsidR="00C61236" w:rsidRDefault="00C61236" w:rsidP="00650E53">
      <w:pPr>
        <w:widowControl w:val="0"/>
        <w:autoSpaceDE w:val="0"/>
        <w:spacing w:after="0" w:line="240" w:lineRule="auto"/>
        <w:rPr>
          <w:rFonts w:ascii="Times New Roman" w:hAnsi="Times New Roman" w:cs="Times New Roman"/>
        </w:rPr>
      </w:pPr>
    </w:p>
    <w:p w:rsidR="00C61236" w:rsidRDefault="00C61236" w:rsidP="00650E53">
      <w:pPr>
        <w:widowControl w:val="0"/>
        <w:autoSpaceDE w:val="0"/>
        <w:spacing w:after="0" w:line="240" w:lineRule="auto"/>
        <w:rPr>
          <w:rFonts w:ascii="Times New Roman" w:hAnsi="Times New Roman" w:cs="Times New Roman"/>
        </w:rPr>
      </w:pPr>
    </w:p>
    <w:p w:rsidR="00C61236" w:rsidRDefault="00C61236" w:rsidP="00650E53">
      <w:pPr>
        <w:widowControl w:val="0"/>
        <w:autoSpaceDE w:val="0"/>
        <w:spacing w:after="0" w:line="240" w:lineRule="auto"/>
        <w:rPr>
          <w:rFonts w:ascii="Times New Roman" w:hAnsi="Times New Roman" w:cs="Times New Roman"/>
        </w:rPr>
      </w:pPr>
    </w:p>
    <w:p w:rsidR="00C61236" w:rsidRDefault="00C61236" w:rsidP="00650E53">
      <w:pPr>
        <w:widowControl w:val="0"/>
        <w:autoSpaceDE w:val="0"/>
        <w:spacing w:after="0" w:line="240" w:lineRule="auto"/>
        <w:rPr>
          <w:rFonts w:ascii="Times New Roman" w:hAnsi="Times New Roman" w:cs="Times New Roman"/>
        </w:rPr>
      </w:pPr>
    </w:p>
    <w:p w:rsidR="00C61236" w:rsidRDefault="00C61236" w:rsidP="00650E53">
      <w:pPr>
        <w:widowControl w:val="0"/>
        <w:autoSpaceDE w:val="0"/>
        <w:spacing w:after="0" w:line="240" w:lineRule="auto"/>
        <w:rPr>
          <w:rFonts w:ascii="Times New Roman" w:hAnsi="Times New Roman" w:cs="Times New Roman"/>
        </w:rPr>
      </w:pPr>
    </w:p>
    <w:p w:rsidR="00650E53" w:rsidRDefault="00650E53" w:rsidP="00650E53">
      <w:pPr>
        <w:widowControl w:val="0"/>
        <w:autoSpaceDE w:val="0"/>
        <w:spacing w:after="0" w:line="240" w:lineRule="auto"/>
        <w:rPr>
          <w:rFonts w:ascii="Times New Roman" w:hAnsi="Times New Roman" w:cs="Times New Roman"/>
        </w:rPr>
      </w:pPr>
    </w:p>
    <w:p w:rsidR="005E2B47" w:rsidRPr="00B71DBA" w:rsidRDefault="005E2B47" w:rsidP="00B64D70">
      <w:pPr>
        <w:widowControl w:val="0"/>
        <w:tabs>
          <w:tab w:val="left" w:pos="1134"/>
          <w:tab w:val="left" w:pos="1414"/>
        </w:tabs>
        <w:autoSpaceDE w:val="0"/>
        <w:spacing w:after="0" w:line="240" w:lineRule="auto"/>
        <w:ind w:firstLine="567"/>
        <w:jc w:val="right"/>
        <w:rPr>
          <w:rFonts w:ascii="Times New Roman" w:hAnsi="Times New Roman" w:cs="Times New Roman"/>
          <w:sz w:val="20"/>
          <w:szCs w:val="20"/>
        </w:rPr>
      </w:pPr>
      <w:r w:rsidRPr="00B71DBA">
        <w:rPr>
          <w:rFonts w:ascii="Times New Roman" w:hAnsi="Times New Roman" w:cs="Times New Roman"/>
          <w:i/>
          <w:sz w:val="20"/>
          <w:szCs w:val="20"/>
        </w:rPr>
        <w:t>Приложение №3 к документации о закупке</w:t>
      </w:r>
    </w:p>
    <w:p w:rsidR="00B71DBA" w:rsidRDefault="00B71DBA" w:rsidP="00540A4A">
      <w:pPr>
        <w:spacing w:after="0" w:line="240" w:lineRule="auto"/>
        <w:jc w:val="center"/>
        <w:rPr>
          <w:rFonts w:ascii="Times New Roman" w:hAnsi="Times New Roman" w:cs="Times New Roman"/>
          <w:b/>
          <w:bCs/>
          <w:sz w:val="16"/>
          <w:szCs w:val="36"/>
        </w:rPr>
      </w:pPr>
    </w:p>
    <w:p w:rsidR="00540A4A" w:rsidRPr="00540A4A" w:rsidRDefault="00540A4A" w:rsidP="00B71DBA">
      <w:pPr>
        <w:spacing w:after="0" w:line="240" w:lineRule="auto"/>
        <w:jc w:val="right"/>
        <w:rPr>
          <w:rFonts w:ascii="Times New Roman" w:hAnsi="Times New Roman" w:cs="Times New Roman"/>
          <w:b/>
          <w:sz w:val="24"/>
          <w:szCs w:val="24"/>
        </w:rPr>
      </w:pPr>
      <w:r w:rsidRPr="00540A4A">
        <w:rPr>
          <w:rFonts w:ascii="Times New Roman" w:hAnsi="Times New Roman" w:cs="Times New Roman"/>
          <w:b/>
          <w:bCs/>
          <w:sz w:val="16"/>
          <w:szCs w:val="36"/>
        </w:rPr>
        <w:t xml:space="preserve">(формат документа Документ </w:t>
      </w:r>
      <w:r w:rsidRPr="00540A4A">
        <w:rPr>
          <w:rFonts w:ascii="Times New Roman" w:hAnsi="Times New Roman" w:cs="Times New Roman"/>
          <w:b/>
          <w:bCs/>
          <w:sz w:val="16"/>
          <w:szCs w:val="36"/>
          <w:lang w:val="en-US"/>
        </w:rPr>
        <w:t>Word</w:t>
      </w:r>
      <w:r w:rsidRPr="00540A4A">
        <w:rPr>
          <w:rFonts w:ascii="Times New Roman" w:hAnsi="Times New Roman" w:cs="Times New Roman"/>
          <w:b/>
          <w:bCs/>
          <w:sz w:val="16"/>
          <w:szCs w:val="36"/>
        </w:rPr>
        <w:t xml:space="preserve"> (* </w:t>
      </w:r>
      <w:r w:rsidRPr="00540A4A">
        <w:rPr>
          <w:rFonts w:ascii="Times New Roman" w:hAnsi="Times New Roman" w:cs="Times New Roman"/>
          <w:b/>
          <w:bCs/>
          <w:sz w:val="16"/>
          <w:szCs w:val="36"/>
          <w:lang w:val="en-US"/>
        </w:rPr>
        <w:t>doc</w:t>
      </w:r>
      <w:r w:rsidRPr="00540A4A">
        <w:rPr>
          <w:rFonts w:ascii="Times New Roman" w:hAnsi="Times New Roman" w:cs="Times New Roman"/>
          <w:b/>
          <w:bCs/>
          <w:sz w:val="16"/>
          <w:szCs w:val="36"/>
        </w:rPr>
        <w:t>))</w:t>
      </w:r>
    </w:p>
    <w:p w:rsidR="00540A4A" w:rsidRPr="00540A4A" w:rsidRDefault="00540A4A" w:rsidP="00540A4A">
      <w:pPr>
        <w:spacing w:after="0" w:line="240" w:lineRule="auto"/>
        <w:jc w:val="center"/>
        <w:rPr>
          <w:rFonts w:ascii="Times New Roman" w:hAnsi="Times New Roman" w:cs="Times New Roman"/>
          <w:i/>
          <w:iCs/>
          <w:sz w:val="24"/>
          <w:szCs w:val="24"/>
        </w:rPr>
      </w:pPr>
      <w:r w:rsidRPr="00540A4A">
        <w:rPr>
          <w:rFonts w:ascii="Times New Roman" w:hAnsi="Times New Roman" w:cs="Times New Roman"/>
          <w:b/>
          <w:sz w:val="24"/>
          <w:szCs w:val="24"/>
        </w:rPr>
        <w:t>АНКЕТА</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2374"/>
        <w:gridCol w:w="1985"/>
      </w:tblGrid>
      <w:tr w:rsidR="00540A4A" w:rsidRPr="00B71DBA" w:rsidTr="00BD76D2">
        <w:tc>
          <w:tcPr>
            <w:tcW w:w="5245" w:type="dxa"/>
            <w:shd w:val="clear" w:color="auto" w:fill="auto"/>
          </w:tcPr>
          <w:p w:rsidR="00540A4A" w:rsidRPr="00B71DBA" w:rsidRDefault="00540A4A" w:rsidP="00540A4A">
            <w:pPr>
              <w:suppressAutoHyphens w:val="0"/>
              <w:spacing w:after="0" w:line="240" w:lineRule="auto"/>
              <w:jc w:val="center"/>
              <w:rPr>
                <w:rFonts w:ascii="Times New Roman" w:hAnsi="Times New Roman" w:cs="Times New Roman"/>
                <w:sz w:val="20"/>
                <w:szCs w:val="20"/>
                <w:lang w:eastAsia="en-US"/>
              </w:rPr>
            </w:pPr>
            <w:r w:rsidRPr="00B71DBA">
              <w:rPr>
                <w:rFonts w:ascii="Times New Roman" w:hAnsi="Times New Roman" w:cs="Times New Roman"/>
                <w:sz w:val="20"/>
                <w:szCs w:val="20"/>
                <w:lang w:eastAsia="en-US"/>
              </w:rPr>
              <w:t>Запрашиваемые сведения</w:t>
            </w:r>
          </w:p>
        </w:tc>
        <w:tc>
          <w:tcPr>
            <w:tcW w:w="2374" w:type="dxa"/>
            <w:shd w:val="clear" w:color="auto" w:fill="auto"/>
          </w:tcPr>
          <w:p w:rsidR="00540A4A" w:rsidRPr="00B71DBA" w:rsidRDefault="00540A4A" w:rsidP="00540A4A">
            <w:pPr>
              <w:suppressAutoHyphens w:val="0"/>
              <w:spacing w:after="0" w:line="240" w:lineRule="auto"/>
              <w:jc w:val="center"/>
              <w:rPr>
                <w:rFonts w:ascii="Times New Roman" w:hAnsi="Times New Roman" w:cs="Times New Roman"/>
                <w:sz w:val="20"/>
                <w:szCs w:val="20"/>
                <w:lang w:eastAsia="en-US"/>
              </w:rPr>
            </w:pPr>
            <w:r w:rsidRPr="00B71DBA">
              <w:rPr>
                <w:rFonts w:ascii="Times New Roman" w:hAnsi="Times New Roman" w:cs="Times New Roman"/>
                <w:sz w:val="20"/>
                <w:szCs w:val="20"/>
                <w:lang w:eastAsia="en-US"/>
              </w:rPr>
              <w:t>Представленные сведения</w:t>
            </w:r>
          </w:p>
        </w:tc>
        <w:tc>
          <w:tcPr>
            <w:tcW w:w="1985" w:type="dxa"/>
            <w:shd w:val="clear" w:color="auto" w:fill="auto"/>
          </w:tcPr>
          <w:p w:rsidR="00540A4A" w:rsidRPr="00B71DBA" w:rsidRDefault="00540A4A" w:rsidP="00540A4A">
            <w:pPr>
              <w:suppressAutoHyphens w:val="0"/>
              <w:spacing w:after="0" w:line="240" w:lineRule="auto"/>
              <w:jc w:val="center"/>
              <w:rPr>
                <w:rFonts w:ascii="Times New Roman" w:hAnsi="Times New Roman" w:cs="Times New Roman"/>
                <w:sz w:val="20"/>
                <w:szCs w:val="20"/>
                <w:lang w:eastAsia="en-US"/>
              </w:rPr>
            </w:pPr>
            <w:r w:rsidRPr="00B71DBA">
              <w:rPr>
                <w:rFonts w:ascii="Times New Roman" w:hAnsi="Times New Roman" w:cs="Times New Roman"/>
                <w:sz w:val="20"/>
                <w:szCs w:val="20"/>
                <w:lang w:eastAsia="en-US"/>
              </w:rPr>
              <w:t>Примечание</w:t>
            </w: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Полное название компании (с указанием формы собственности)</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Дата создания компании</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Краткое описание деятельности компании</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Адрес места нахождения единоличного исполнительного органа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Фактический адрес осуществления деятельности</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roofErr w:type="gramStart"/>
            <w:r w:rsidRPr="00B71DBA">
              <w:rPr>
                <w:rFonts w:ascii="Times New Roman" w:hAnsi="Times New Roman" w:cs="Times New Roman"/>
                <w:sz w:val="24"/>
                <w:szCs w:val="24"/>
                <w:lang w:eastAsia="en-US"/>
              </w:rPr>
              <w:t>Местонахождение складских (и (или) производственных и (или) торговых площадей</w:t>
            </w:r>
            <w:proofErr w:type="gramEnd"/>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F46F18">
        <w:trPr>
          <w:trHeight w:val="150"/>
        </w:trPr>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Телефон офиса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F46F18" w:rsidRPr="00B71DBA" w:rsidTr="00BD76D2">
        <w:trPr>
          <w:trHeight w:val="120"/>
        </w:trPr>
        <w:tc>
          <w:tcPr>
            <w:tcW w:w="5245" w:type="dxa"/>
            <w:shd w:val="clear" w:color="auto" w:fill="auto"/>
          </w:tcPr>
          <w:p w:rsidR="00F46F18" w:rsidRPr="00F46F18" w:rsidRDefault="00F46F18" w:rsidP="00F46F18">
            <w:pPr>
              <w:spacing w:after="0" w:line="240" w:lineRule="auto"/>
              <w:jc w:val="both"/>
              <w:rPr>
                <w:rFonts w:ascii="Times New Roman" w:hAnsi="Times New Roman" w:cs="Times New Roman"/>
                <w:b/>
                <w:sz w:val="24"/>
                <w:szCs w:val="24"/>
                <w:lang w:eastAsia="en-US"/>
              </w:rPr>
            </w:pPr>
            <w:proofErr w:type="spellStart"/>
            <w:r w:rsidRPr="00F46F18">
              <w:rPr>
                <w:rFonts w:ascii="Times New Roman" w:hAnsi="Times New Roman" w:cs="Times New Roman"/>
                <w:b/>
                <w:sz w:val="24"/>
                <w:szCs w:val="24"/>
                <w:lang w:eastAsia="en-US"/>
              </w:rPr>
              <w:t>Skype</w:t>
            </w:r>
            <w:proofErr w:type="spellEnd"/>
          </w:p>
          <w:p w:rsidR="00F46F18" w:rsidRPr="00B71DBA" w:rsidRDefault="00F46F18" w:rsidP="00F46F18">
            <w:pPr>
              <w:spacing w:after="0" w:line="240" w:lineRule="auto"/>
              <w:jc w:val="both"/>
              <w:rPr>
                <w:rFonts w:ascii="Times New Roman" w:hAnsi="Times New Roman" w:cs="Times New Roman"/>
                <w:sz w:val="24"/>
                <w:szCs w:val="24"/>
                <w:lang w:eastAsia="en-US"/>
              </w:rPr>
            </w:pPr>
            <w:r w:rsidRPr="00F46F18">
              <w:rPr>
                <w:rFonts w:ascii="Times New Roman" w:hAnsi="Times New Roman" w:cs="Times New Roman"/>
                <w:sz w:val="24"/>
                <w:szCs w:val="24"/>
                <w:lang w:eastAsia="en-US"/>
              </w:rPr>
              <w:t>*обязательно для заполнения</w:t>
            </w:r>
          </w:p>
        </w:tc>
        <w:tc>
          <w:tcPr>
            <w:tcW w:w="2374" w:type="dxa"/>
            <w:shd w:val="clear" w:color="auto" w:fill="auto"/>
          </w:tcPr>
          <w:p w:rsidR="00F46F18" w:rsidRPr="00B71DBA" w:rsidRDefault="00F46F18"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F46F18" w:rsidRPr="00B71DBA" w:rsidRDefault="00F46F18"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F46F18">
        <w:trPr>
          <w:trHeight w:val="165"/>
        </w:trPr>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Факс офиса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 xml:space="preserve">Адрес </w:t>
            </w:r>
            <w:proofErr w:type="spellStart"/>
            <w:r w:rsidRPr="00B71DBA">
              <w:rPr>
                <w:rFonts w:ascii="Times New Roman" w:hAnsi="Times New Roman" w:cs="Times New Roman"/>
                <w:sz w:val="24"/>
                <w:szCs w:val="24"/>
                <w:lang w:eastAsia="en-US"/>
              </w:rPr>
              <w:t>web</w:t>
            </w:r>
            <w:proofErr w:type="spellEnd"/>
            <w:r w:rsidRPr="00B71DBA">
              <w:rPr>
                <w:rFonts w:ascii="Times New Roman" w:hAnsi="Times New Roman" w:cs="Times New Roman"/>
                <w:sz w:val="24"/>
                <w:szCs w:val="24"/>
                <w:lang w:eastAsia="en-US"/>
              </w:rPr>
              <w:t>-сайта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tabs>
                <w:tab w:val="left" w:pos="1026"/>
              </w:tabs>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Ф.И.О. единоличного исполнительного органа контрагента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Телефон, e-</w:t>
            </w:r>
            <w:proofErr w:type="spellStart"/>
            <w:r w:rsidRPr="00B71DBA">
              <w:rPr>
                <w:rFonts w:ascii="Times New Roman" w:hAnsi="Times New Roman" w:cs="Times New Roman"/>
                <w:sz w:val="24"/>
                <w:szCs w:val="24"/>
                <w:lang w:eastAsia="en-US"/>
              </w:rPr>
              <w:t>mail</w:t>
            </w:r>
            <w:proofErr w:type="spellEnd"/>
            <w:r w:rsidRPr="00B71DBA">
              <w:rPr>
                <w:rFonts w:ascii="Times New Roman" w:hAnsi="Times New Roman" w:cs="Times New Roman"/>
                <w:sz w:val="24"/>
                <w:szCs w:val="24"/>
                <w:lang w:eastAsia="en-US"/>
              </w:rPr>
              <w:t xml:space="preserve"> руководителя</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Ф.И.О. Главного бухгалтера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Телефон, e-</w:t>
            </w:r>
            <w:proofErr w:type="spellStart"/>
            <w:r w:rsidRPr="00B71DBA">
              <w:rPr>
                <w:rFonts w:ascii="Times New Roman" w:hAnsi="Times New Roman" w:cs="Times New Roman"/>
                <w:sz w:val="24"/>
                <w:szCs w:val="24"/>
                <w:lang w:eastAsia="en-US"/>
              </w:rPr>
              <w:t>mail</w:t>
            </w:r>
            <w:proofErr w:type="spellEnd"/>
            <w:r w:rsidRPr="00B71DBA">
              <w:rPr>
                <w:rFonts w:ascii="Times New Roman" w:hAnsi="Times New Roman" w:cs="Times New Roman"/>
                <w:sz w:val="24"/>
                <w:szCs w:val="24"/>
                <w:lang w:eastAsia="en-US"/>
              </w:rPr>
              <w:t xml:space="preserve"> гл. бухгалтера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ОГРН</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ИНН</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КПП</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pacing w:after="0"/>
              <w:rPr>
                <w:sz w:val="24"/>
                <w:szCs w:val="24"/>
              </w:rPr>
            </w:pPr>
            <w:r w:rsidRPr="00B71DBA">
              <w:rPr>
                <w:rFonts w:ascii="Times New Roman" w:hAnsi="Times New Roman"/>
                <w:sz w:val="24"/>
                <w:szCs w:val="24"/>
                <w:lang w:eastAsia="ru-RU"/>
              </w:rPr>
              <w:t>ОКПО</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pacing w:after="0"/>
              <w:rPr>
                <w:sz w:val="24"/>
                <w:szCs w:val="24"/>
              </w:rPr>
            </w:pPr>
            <w:r w:rsidRPr="00B71DBA">
              <w:rPr>
                <w:rFonts w:ascii="Times New Roman" w:hAnsi="Times New Roman"/>
                <w:sz w:val="24"/>
                <w:szCs w:val="24"/>
                <w:lang w:eastAsia="ru-RU"/>
              </w:rPr>
              <w:t>ОКТМО</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Банковские реквизиты</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Номера лицензий и разрешительных документов</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Количество постоянного штата сотрудников</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Наличие в штате сотрудников (включая членов органов управления), состоящих в отношениях близкого родства с сотрудниками Заказчика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Наличие в составе органов управления контрагента (в том числе, в составе акционеров/участников) лиц, занимающих должности у Заказчика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 xml:space="preserve">Наличие </w:t>
            </w:r>
            <w:proofErr w:type="spellStart"/>
            <w:r w:rsidRPr="00B71DBA">
              <w:rPr>
                <w:rFonts w:ascii="Times New Roman" w:hAnsi="Times New Roman" w:cs="Times New Roman"/>
                <w:sz w:val="24"/>
                <w:szCs w:val="24"/>
                <w:lang w:eastAsia="en-US"/>
              </w:rPr>
              <w:t>внеоборотных</w:t>
            </w:r>
            <w:proofErr w:type="spellEnd"/>
            <w:r w:rsidRPr="00B71DBA">
              <w:rPr>
                <w:rFonts w:ascii="Times New Roman" w:hAnsi="Times New Roman" w:cs="Times New Roman"/>
                <w:sz w:val="24"/>
                <w:szCs w:val="24"/>
                <w:lang w:eastAsia="en-US"/>
              </w:rPr>
              <w:t xml:space="preserve"> активов</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B71DB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 xml:space="preserve">Наличие </w:t>
            </w:r>
            <w:proofErr w:type="gramStart"/>
            <w:r w:rsidR="00540A4A" w:rsidRPr="00B71DBA">
              <w:rPr>
                <w:rFonts w:ascii="Times New Roman" w:hAnsi="Times New Roman" w:cs="Times New Roman"/>
                <w:sz w:val="24"/>
                <w:szCs w:val="24"/>
                <w:lang w:eastAsia="en-US"/>
              </w:rPr>
              <w:t>дочерних</w:t>
            </w:r>
            <w:proofErr w:type="gramEnd"/>
            <w:r w:rsidR="00540A4A" w:rsidRPr="00B71DBA">
              <w:rPr>
                <w:rFonts w:ascii="Times New Roman" w:hAnsi="Times New Roman" w:cs="Times New Roman"/>
                <w:sz w:val="24"/>
                <w:szCs w:val="24"/>
                <w:lang w:eastAsia="en-US"/>
              </w:rPr>
              <w:t>/аффилированных</w:t>
            </w:r>
          </w:p>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компаний</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Ф.И.О. лица, ответственного за проект (заключение договорных отношений), его контактный телефон, e-</w:t>
            </w:r>
            <w:proofErr w:type="spellStart"/>
            <w:r w:rsidRPr="00B71DBA">
              <w:rPr>
                <w:rFonts w:ascii="Times New Roman" w:hAnsi="Times New Roman" w:cs="Times New Roman"/>
                <w:sz w:val="24"/>
                <w:szCs w:val="24"/>
                <w:lang w:eastAsia="en-US"/>
              </w:rPr>
              <w:t>mail</w:t>
            </w:r>
            <w:proofErr w:type="spellEnd"/>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8912A4">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Компании, с которыми сотрудничает По</w:t>
            </w:r>
            <w:r w:rsidR="008912A4" w:rsidRPr="00B71DBA">
              <w:rPr>
                <w:rFonts w:ascii="Times New Roman" w:hAnsi="Times New Roman" w:cs="Times New Roman"/>
                <w:sz w:val="24"/>
                <w:szCs w:val="24"/>
                <w:lang w:eastAsia="en-US"/>
              </w:rPr>
              <w:t>дрядчик</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8912A4">
            <w:pPr>
              <w:suppressAutoHyphens w:val="0"/>
              <w:spacing w:after="0" w:line="240" w:lineRule="auto"/>
              <w:jc w:val="both"/>
              <w:rPr>
                <w:rFonts w:ascii="Times New Roman" w:hAnsi="Times New Roman" w:cs="Times New Roman"/>
                <w:sz w:val="24"/>
                <w:szCs w:val="24"/>
                <w:lang w:eastAsia="en-US"/>
              </w:rPr>
            </w:pPr>
            <w:proofErr w:type="gramStart"/>
            <w:r w:rsidRPr="00B71DBA">
              <w:rPr>
                <w:rFonts w:ascii="Times New Roman" w:hAnsi="Times New Roman" w:cs="Times New Roman"/>
                <w:sz w:val="24"/>
                <w:szCs w:val="24"/>
                <w:lang w:eastAsia="en-US"/>
              </w:rPr>
              <w:t>Имелись ли ранее у По</w:t>
            </w:r>
            <w:r w:rsidR="008912A4" w:rsidRPr="00B71DBA">
              <w:rPr>
                <w:rFonts w:ascii="Times New Roman" w:hAnsi="Times New Roman" w:cs="Times New Roman"/>
                <w:sz w:val="24"/>
                <w:szCs w:val="24"/>
                <w:lang w:eastAsia="en-US"/>
              </w:rPr>
              <w:t>дрядчик</w:t>
            </w:r>
            <w:r w:rsidRPr="00B71DBA">
              <w:rPr>
                <w:rFonts w:ascii="Times New Roman" w:hAnsi="Times New Roman" w:cs="Times New Roman"/>
                <w:sz w:val="24"/>
                <w:szCs w:val="24"/>
                <w:lang w:eastAsia="en-US"/>
              </w:rPr>
              <w:t xml:space="preserve"> договорные отношения с Заказчиком</w:t>
            </w:r>
            <w:proofErr w:type="gramEnd"/>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 xml:space="preserve">Имеются ли у </w:t>
            </w:r>
            <w:r w:rsidR="00B879F4" w:rsidRPr="00B71DBA">
              <w:rPr>
                <w:rFonts w:ascii="Times New Roman" w:hAnsi="Times New Roman" w:cs="Times New Roman"/>
                <w:sz w:val="24"/>
                <w:szCs w:val="24"/>
                <w:lang w:eastAsia="en-US"/>
              </w:rPr>
              <w:t>Подрядчик</w:t>
            </w:r>
            <w:r w:rsidRPr="00B71DBA">
              <w:rPr>
                <w:rFonts w:ascii="Times New Roman" w:hAnsi="Times New Roman" w:cs="Times New Roman"/>
                <w:sz w:val="24"/>
                <w:szCs w:val="24"/>
                <w:lang w:eastAsia="en-US"/>
              </w:rPr>
              <w:t>а неисполненные договорные обязательства перед Заказчиком</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bl>
    <w:p w:rsidR="00540A4A" w:rsidRPr="00540A4A" w:rsidRDefault="00540A4A" w:rsidP="00540A4A">
      <w:pPr>
        <w:spacing w:after="0" w:line="240" w:lineRule="auto"/>
        <w:ind w:left="-851"/>
        <w:jc w:val="right"/>
        <w:rPr>
          <w:rFonts w:ascii="Times New Roman" w:hAnsi="Times New Roman" w:cs="Times New Roman"/>
          <w:i/>
          <w:sz w:val="24"/>
          <w:szCs w:val="24"/>
        </w:rPr>
      </w:pPr>
      <w:r w:rsidRPr="00540A4A">
        <w:rPr>
          <w:rFonts w:ascii="Times New Roman" w:hAnsi="Times New Roman" w:cs="Times New Roman"/>
          <w:i/>
          <w:sz w:val="24"/>
          <w:szCs w:val="24"/>
        </w:rPr>
        <w:lastRenderedPageBreak/>
        <w:t>Подписано ЭЦП</w:t>
      </w:r>
    </w:p>
    <w:p w:rsidR="005E2B47" w:rsidRPr="00044577" w:rsidRDefault="005E2B47" w:rsidP="00B64D70">
      <w:pPr>
        <w:widowControl w:val="0"/>
        <w:tabs>
          <w:tab w:val="left" w:pos="1134"/>
          <w:tab w:val="left" w:pos="1414"/>
        </w:tabs>
        <w:autoSpaceDE w:val="0"/>
        <w:spacing w:after="0" w:line="240" w:lineRule="auto"/>
        <w:ind w:firstLine="567"/>
        <w:jc w:val="right"/>
        <w:rPr>
          <w:rFonts w:ascii="Times New Roman" w:hAnsi="Times New Roman" w:cs="Times New Roman"/>
          <w:sz w:val="24"/>
          <w:szCs w:val="24"/>
        </w:rPr>
      </w:pPr>
      <w:r>
        <w:rPr>
          <w:rFonts w:ascii="Times New Roman" w:hAnsi="Times New Roman" w:cs="Times New Roman"/>
          <w:sz w:val="24"/>
          <w:szCs w:val="24"/>
        </w:rPr>
        <w:tab/>
      </w:r>
      <w:r w:rsidRPr="00044577">
        <w:rPr>
          <w:rFonts w:ascii="Times New Roman" w:hAnsi="Times New Roman" w:cs="Times New Roman"/>
          <w:i/>
        </w:rPr>
        <w:t>Приложение №4 к документации о закупке</w:t>
      </w:r>
    </w:p>
    <w:p w:rsidR="005E2B47" w:rsidRPr="00044577" w:rsidRDefault="005E2B47" w:rsidP="00B64D70">
      <w:pPr>
        <w:tabs>
          <w:tab w:val="left" w:pos="7395"/>
        </w:tabs>
        <w:spacing w:after="0" w:line="240" w:lineRule="auto"/>
        <w:ind w:firstLine="567"/>
        <w:rPr>
          <w:rFonts w:ascii="Times New Roman" w:hAnsi="Times New Roman" w:cs="Times New Roman"/>
          <w:sz w:val="24"/>
          <w:szCs w:val="24"/>
        </w:rPr>
      </w:pPr>
    </w:p>
    <w:p w:rsidR="005E2B47" w:rsidRPr="00044577" w:rsidRDefault="005E2B47" w:rsidP="00B64D70">
      <w:pPr>
        <w:tabs>
          <w:tab w:val="left" w:pos="7395"/>
        </w:tabs>
        <w:spacing w:after="0" w:line="240" w:lineRule="auto"/>
        <w:ind w:firstLine="567"/>
        <w:rPr>
          <w:rFonts w:ascii="Times New Roman" w:hAnsi="Times New Roman" w:cs="Times New Roman"/>
          <w:sz w:val="24"/>
          <w:szCs w:val="24"/>
        </w:rPr>
      </w:pPr>
    </w:p>
    <w:p w:rsidR="005E2B47" w:rsidRPr="00044577" w:rsidRDefault="005E2B47" w:rsidP="00A94479">
      <w:pPr>
        <w:spacing w:after="0" w:line="240" w:lineRule="auto"/>
        <w:jc w:val="center"/>
        <w:rPr>
          <w:rFonts w:ascii="Times New Roman" w:eastAsia="Times New Roman" w:hAnsi="Times New Roman" w:cs="Times New Roman"/>
          <w:b/>
          <w:bCs/>
          <w:sz w:val="28"/>
          <w:szCs w:val="28"/>
          <w:lang w:eastAsia="ru-RU"/>
        </w:rPr>
      </w:pPr>
      <w:r w:rsidRPr="00044577">
        <w:rPr>
          <w:rFonts w:ascii="Times New Roman" w:eastAsia="Times New Roman" w:hAnsi="Times New Roman" w:cs="Times New Roman"/>
          <w:b/>
          <w:bCs/>
          <w:iCs/>
          <w:sz w:val="24"/>
          <w:szCs w:val="24"/>
          <w:lang w:eastAsia="ru-RU"/>
        </w:rPr>
        <w:t>Справка о перечне и объемах выполнения аналогичных договоров</w:t>
      </w:r>
    </w:p>
    <w:p w:rsidR="005E2B47" w:rsidRPr="00044577" w:rsidRDefault="005E2B47" w:rsidP="00B64D70">
      <w:pPr>
        <w:spacing w:after="0" w:line="240" w:lineRule="auto"/>
        <w:ind w:firstLine="567"/>
        <w:jc w:val="center"/>
        <w:rPr>
          <w:rFonts w:ascii="Times New Roman" w:eastAsia="Times New Roman" w:hAnsi="Times New Roman" w:cs="Times New Roman"/>
          <w:b/>
          <w:bCs/>
          <w:sz w:val="28"/>
          <w:szCs w:val="28"/>
          <w:lang w:eastAsia="ru-RU"/>
        </w:rPr>
      </w:pPr>
    </w:p>
    <w:p w:rsidR="005E2B47" w:rsidRPr="00044577" w:rsidRDefault="005E2B47" w:rsidP="00B64D70">
      <w:pPr>
        <w:spacing w:after="0" w:line="240" w:lineRule="auto"/>
        <w:ind w:firstLine="567"/>
        <w:jc w:val="center"/>
        <w:rPr>
          <w:rFonts w:ascii="Times New Roman" w:eastAsia="Times New Roman" w:hAnsi="Times New Roman" w:cs="Times New Roman"/>
          <w:b/>
          <w:bCs/>
          <w:sz w:val="28"/>
          <w:szCs w:val="28"/>
          <w:lang w:eastAsia="ru-RU"/>
        </w:rPr>
      </w:pPr>
    </w:p>
    <w:p w:rsidR="005E2B47" w:rsidRPr="00044577" w:rsidRDefault="005E2B47" w:rsidP="00B64D70">
      <w:pPr>
        <w:spacing w:after="0" w:line="240" w:lineRule="auto"/>
        <w:ind w:firstLine="567"/>
        <w:jc w:val="center"/>
        <w:rPr>
          <w:rFonts w:ascii="Times New Roman" w:eastAsia="Times New Roman" w:hAnsi="Times New Roman" w:cs="Times New Roman"/>
          <w:b/>
          <w:bCs/>
          <w:sz w:val="28"/>
          <w:szCs w:val="28"/>
          <w:lang w:eastAsia="ru-RU"/>
        </w:rPr>
      </w:pPr>
    </w:p>
    <w:p w:rsidR="005E2B47" w:rsidRPr="00044577" w:rsidRDefault="005E2B47" w:rsidP="00B64D70">
      <w:pPr>
        <w:widowControl w:val="0"/>
        <w:tabs>
          <w:tab w:val="left" w:pos="0"/>
        </w:tabs>
        <w:spacing w:after="0" w:line="240" w:lineRule="auto"/>
        <w:ind w:firstLine="567"/>
        <w:jc w:val="both"/>
        <w:rPr>
          <w:rFonts w:ascii="Times New Roman" w:eastAsia="Times New Roman" w:hAnsi="Times New Roman" w:cs="Times New Roman"/>
          <w:bCs/>
          <w:iCs/>
          <w:color w:val="000000"/>
          <w:lang w:eastAsia="ru-RU"/>
        </w:rPr>
      </w:pPr>
      <w:r w:rsidRPr="00044577">
        <w:rPr>
          <w:rFonts w:ascii="Times New Roman" w:eastAsia="Times New Roman" w:hAnsi="Times New Roman" w:cs="Times New Roman"/>
          <w:bCs/>
          <w:iCs/>
          <w:color w:val="000000"/>
          <w:lang w:eastAsia="ru-RU"/>
        </w:rPr>
        <w:t>Наименование и адрес Участника: _________________________________</w:t>
      </w:r>
    </w:p>
    <w:p w:rsidR="005E2B47" w:rsidRPr="00044577" w:rsidRDefault="005E2B47" w:rsidP="00B64D70">
      <w:pPr>
        <w:widowControl w:val="0"/>
        <w:tabs>
          <w:tab w:val="left" w:pos="0"/>
        </w:tabs>
        <w:spacing w:after="0" w:line="240" w:lineRule="auto"/>
        <w:ind w:firstLine="567"/>
        <w:jc w:val="both"/>
        <w:rPr>
          <w:rFonts w:ascii="Times New Roman" w:eastAsia="Times New Roman" w:hAnsi="Times New Roman" w:cs="Times New Roman"/>
          <w:bCs/>
          <w:iCs/>
          <w:color w:val="000000"/>
          <w:lang w:eastAsia="ru-RU"/>
        </w:rPr>
      </w:pPr>
    </w:p>
    <w:p w:rsidR="005E2B47" w:rsidRPr="00044577" w:rsidRDefault="005E2B47" w:rsidP="00B64D70">
      <w:pPr>
        <w:widowControl w:val="0"/>
        <w:spacing w:after="0" w:line="240" w:lineRule="auto"/>
        <w:ind w:firstLine="567"/>
        <w:jc w:val="both"/>
        <w:rPr>
          <w:rFonts w:ascii="Times New Roman" w:hAnsi="Times New Roman" w:cs="Times New Roman"/>
          <w:bCs/>
          <w:iCs/>
        </w:rPr>
      </w:pPr>
    </w:p>
    <w:tbl>
      <w:tblPr>
        <w:tblW w:w="0" w:type="auto"/>
        <w:tblInd w:w="93" w:type="dxa"/>
        <w:tblLayout w:type="fixed"/>
        <w:tblCellMar>
          <w:left w:w="113" w:type="dxa"/>
        </w:tblCellMar>
        <w:tblLook w:val="0000" w:firstRow="0" w:lastRow="0" w:firstColumn="0" w:lastColumn="0" w:noHBand="0" w:noVBand="0"/>
      </w:tblPr>
      <w:tblGrid>
        <w:gridCol w:w="564"/>
        <w:gridCol w:w="1308"/>
        <w:gridCol w:w="1476"/>
        <w:gridCol w:w="2040"/>
        <w:gridCol w:w="2328"/>
        <w:gridCol w:w="2095"/>
      </w:tblGrid>
      <w:tr w:rsidR="005E2B47" w:rsidRPr="00044577">
        <w:tc>
          <w:tcPr>
            <w:tcW w:w="564"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spacing w:after="60" w:line="240" w:lineRule="auto"/>
              <w:ind w:firstLine="567"/>
              <w:jc w:val="both"/>
              <w:rPr>
                <w:rFonts w:ascii="Times New Roman" w:eastAsia="Times New Roman" w:hAnsi="Times New Roman" w:cs="Times New Roman"/>
                <w:sz w:val="24"/>
                <w:szCs w:val="24"/>
                <w:lang w:eastAsia="ru-RU"/>
              </w:rPr>
            </w:pPr>
            <w:r w:rsidRPr="00044577">
              <w:rPr>
                <w:rFonts w:ascii="Times New Roman" w:eastAsia="Times New Roman" w:hAnsi="Times New Roman" w:cs="Times New Roman"/>
                <w:sz w:val="24"/>
                <w:szCs w:val="24"/>
                <w:lang w:eastAsia="ru-RU"/>
              </w:rPr>
              <w:t xml:space="preserve">№ </w:t>
            </w:r>
            <w:proofErr w:type="gramStart"/>
            <w:r w:rsidRPr="00044577">
              <w:rPr>
                <w:rFonts w:ascii="Times New Roman" w:eastAsia="Times New Roman" w:hAnsi="Times New Roman" w:cs="Times New Roman"/>
                <w:sz w:val="24"/>
                <w:szCs w:val="24"/>
                <w:lang w:eastAsia="ru-RU"/>
              </w:rPr>
              <w:t>п</w:t>
            </w:r>
            <w:proofErr w:type="gramEnd"/>
            <w:r w:rsidRPr="00044577">
              <w:rPr>
                <w:rFonts w:ascii="Times New Roman" w:eastAsia="Times New Roman" w:hAnsi="Times New Roman" w:cs="Times New Roman"/>
                <w:sz w:val="24"/>
                <w:szCs w:val="24"/>
                <w:lang w:eastAsia="ru-RU"/>
              </w:rPr>
              <w:t>/п</w:t>
            </w:r>
          </w:p>
        </w:tc>
        <w:tc>
          <w:tcPr>
            <w:tcW w:w="1308" w:type="dxa"/>
            <w:tcBorders>
              <w:top w:val="single" w:sz="4" w:space="0" w:color="000001"/>
              <w:left w:val="single" w:sz="4" w:space="0" w:color="000001"/>
              <w:bottom w:val="single" w:sz="4" w:space="0" w:color="000001"/>
            </w:tcBorders>
            <w:shd w:val="clear" w:color="auto" w:fill="auto"/>
          </w:tcPr>
          <w:p w:rsidR="005E2B47" w:rsidRPr="00044577" w:rsidRDefault="005E2B47" w:rsidP="00394637">
            <w:pPr>
              <w:spacing w:after="60" w:line="240" w:lineRule="auto"/>
              <w:jc w:val="center"/>
              <w:rPr>
                <w:rFonts w:ascii="Times New Roman" w:eastAsia="Times New Roman" w:hAnsi="Times New Roman" w:cs="Times New Roman"/>
                <w:sz w:val="24"/>
                <w:szCs w:val="24"/>
                <w:lang w:eastAsia="ru-RU"/>
              </w:rPr>
            </w:pPr>
            <w:r w:rsidRPr="00044577">
              <w:rPr>
                <w:rFonts w:ascii="Times New Roman" w:eastAsia="Times New Roman" w:hAnsi="Times New Roman" w:cs="Times New Roman"/>
                <w:sz w:val="24"/>
                <w:szCs w:val="24"/>
                <w:lang w:eastAsia="ru-RU"/>
              </w:rPr>
              <w:t>Номер договора</w:t>
            </w:r>
          </w:p>
        </w:tc>
        <w:tc>
          <w:tcPr>
            <w:tcW w:w="1476" w:type="dxa"/>
            <w:tcBorders>
              <w:top w:val="single" w:sz="4" w:space="0" w:color="000001"/>
              <w:left w:val="single" w:sz="4" w:space="0" w:color="000001"/>
              <w:bottom w:val="single" w:sz="4" w:space="0" w:color="000001"/>
            </w:tcBorders>
            <w:shd w:val="clear" w:color="auto" w:fill="auto"/>
          </w:tcPr>
          <w:p w:rsidR="005E2B47" w:rsidRPr="00044577" w:rsidRDefault="005E2B47" w:rsidP="00394637">
            <w:pPr>
              <w:spacing w:after="60" w:line="240" w:lineRule="auto"/>
              <w:jc w:val="center"/>
              <w:rPr>
                <w:rFonts w:ascii="Times New Roman" w:eastAsia="Times New Roman" w:hAnsi="Times New Roman" w:cs="Times New Roman"/>
                <w:sz w:val="24"/>
                <w:szCs w:val="24"/>
                <w:lang w:eastAsia="ru-RU"/>
              </w:rPr>
            </w:pPr>
            <w:r w:rsidRPr="00044577">
              <w:rPr>
                <w:rFonts w:ascii="Times New Roman" w:eastAsia="Times New Roman" w:hAnsi="Times New Roman" w:cs="Times New Roman"/>
                <w:sz w:val="24"/>
                <w:szCs w:val="24"/>
                <w:lang w:eastAsia="ru-RU"/>
              </w:rPr>
              <w:t>Дата заключения договора</w:t>
            </w:r>
          </w:p>
        </w:tc>
        <w:tc>
          <w:tcPr>
            <w:tcW w:w="2040" w:type="dxa"/>
            <w:tcBorders>
              <w:top w:val="single" w:sz="4" w:space="0" w:color="000001"/>
              <w:left w:val="single" w:sz="4" w:space="0" w:color="000001"/>
              <w:bottom w:val="single" w:sz="4" w:space="0" w:color="000001"/>
            </w:tcBorders>
            <w:shd w:val="clear" w:color="auto" w:fill="auto"/>
          </w:tcPr>
          <w:p w:rsidR="005E2B47" w:rsidRPr="00044577" w:rsidRDefault="005E2B47" w:rsidP="00394637">
            <w:pPr>
              <w:keepNext/>
              <w:spacing w:line="240" w:lineRule="auto"/>
              <w:jc w:val="center"/>
              <w:rPr>
                <w:rFonts w:ascii="Times New Roman" w:eastAsia="Times New Roman" w:hAnsi="Times New Roman" w:cs="Times New Roman"/>
                <w:sz w:val="24"/>
                <w:szCs w:val="24"/>
                <w:lang w:eastAsia="ru-RU"/>
              </w:rPr>
            </w:pPr>
            <w:r w:rsidRPr="00044577">
              <w:rPr>
                <w:rFonts w:ascii="Times New Roman" w:eastAsia="Times New Roman" w:hAnsi="Times New Roman" w:cs="Times New Roman"/>
                <w:sz w:val="24"/>
                <w:szCs w:val="24"/>
                <w:lang w:eastAsia="ru-RU"/>
              </w:rPr>
              <w:t xml:space="preserve">Заказчик </w:t>
            </w:r>
            <w:r w:rsidRPr="00044577">
              <w:rPr>
                <w:rFonts w:ascii="Times New Roman" w:eastAsia="Times New Roman" w:hAnsi="Times New Roman" w:cs="Times New Roman"/>
                <w:sz w:val="24"/>
                <w:szCs w:val="24"/>
                <w:lang w:eastAsia="ru-RU"/>
              </w:rPr>
              <w:br/>
              <w:t>(наименование, адрес)</w:t>
            </w:r>
          </w:p>
        </w:tc>
        <w:tc>
          <w:tcPr>
            <w:tcW w:w="2328" w:type="dxa"/>
            <w:tcBorders>
              <w:top w:val="single" w:sz="4" w:space="0" w:color="000001"/>
              <w:left w:val="single" w:sz="4" w:space="0" w:color="000001"/>
              <w:bottom w:val="single" w:sz="4" w:space="0" w:color="000001"/>
            </w:tcBorders>
            <w:shd w:val="clear" w:color="auto" w:fill="auto"/>
          </w:tcPr>
          <w:p w:rsidR="005E2B47" w:rsidRPr="00044577" w:rsidRDefault="005E2B47" w:rsidP="00394637">
            <w:pPr>
              <w:spacing w:after="60" w:line="240" w:lineRule="auto"/>
              <w:jc w:val="center"/>
              <w:rPr>
                <w:rFonts w:ascii="Times New Roman" w:eastAsia="Times New Roman" w:hAnsi="Times New Roman" w:cs="Times New Roman"/>
                <w:sz w:val="24"/>
                <w:szCs w:val="24"/>
                <w:lang w:eastAsia="ru-RU"/>
              </w:rPr>
            </w:pPr>
            <w:r w:rsidRPr="00044577">
              <w:rPr>
                <w:rFonts w:ascii="Times New Roman" w:eastAsia="Times New Roman" w:hAnsi="Times New Roman" w:cs="Times New Roman"/>
                <w:sz w:val="24"/>
                <w:szCs w:val="24"/>
                <w:lang w:eastAsia="ru-RU"/>
              </w:rPr>
              <w:t xml:space="preserve">Предмет договора </w:t>
            </w:r>
          </w:p>
          <w:p w:rsidR="005E2B47" w:rsidRPr="00044577" w:rsidRDefault="005E2B47" w:rsidP="00394637">
            <w:pPr>
              <w:spacing w:after="60" w:line="240" w:lineRule="auto"/>
              <w:jc w:val="center"/>
              <w:rPr>
                <w:rFonts w:ascii="Times New Roman" w:eastAsia="Times New Roman" w:hAnsi="Times New Roman" w:cs="Times New Roman"/>
                <w:sz w:val="24"/>
                <w:szCs w:val="24"/>
                <w:lang w:eastAsia="ru-RU"/>
              </w:rPr>
            </w:pPr>
            <w:r w:rsidRPr="00044577">
              <w:rPr>
                <w:rFonts w:ascii="Times New Roman" w:eastAsia="Times New Roman" w:hAnsi="Times New Roman" w:cs="Times New Roman"/>
                <w:sz w:val="24"/>
                <w:szCs w:val="24"/>
                <w:lang w:eastAsia="ru-RU"/>
              </w:rPr>
              <w:t>(с указанием цены договора)</w:t>
            </w:r>
          </w:p>
        </w:tc>
        <w:tc>
          <w:tcPr>
            <w:tcW w:w="2095" w:type="dxa"/>
            <w:tcBorders>
              <w:top w:val="single" w:sz="4" w:space="0" w:color="000001"/>
              <w:left w:val="single" w:sz="4" w:space="0" w:color="000001"/>
              <w:bottom w:val="single" w:sz="4" w:space="0" w:color="000001"/>
              <w:right w:val="single" w:sz="4" w:space="0" w:color="000001"/>
            </w:tcBorders>
            <w:shd w:val="clear" w:color="auto" w:fill="auto"/>
          </w:tcPr>
          <w:p w:rsidR="005E2B47" w:rsidRPr="00044577" w:rsidRDefault="005E2B47" w:rsidP="00394637">
            <w:pPr>
              <w:spacing w:after="60" w:line="240" w:lineRule="auto"/>
              <w:jc w:val="center"/>
              <w:rPr>
                <w:rFonts w:ascii="Times New Roman" w:eastAsia="Times New Roman" w:hAnsi="Times New Roman" w:cs="Times New Roman"/>
                <w:sz w:val="24"/>
                <w:szCs w:val="24"/>
                <w:lang w:eastAsia="ru-RU"/>
              </w:rPr>
            </w:pPr>
            <w:r w:rsidRPr="00044577">
              <w:rPr>
                <w:rFonts w:ascii="Times New Roman" w:eastAsia="Times New Roman" w:hAnsi="Times New Roman" w:cs="Times New Roman"/>
                <w:sz w:val="24"/>
                <w:szCs w:val="24"/>
                <w:lang w:eastAsia="ru-RU"/>
              </w:rPr>
              <w:t>Срок выполнения работ</w:t>
            </w:r>
          </w:p>
          <w:p w:rsidR="005E2B47" w:rsidRPr="00044577" w:rsidRDefault="005E2B47" w:rsidP="00394637">
            <w:pPr>
              <w:spacing w:after="60" w:line="240" w:lineRule="auto"/>
              <w:jc w:val="center"/>
            </w:pPr>
            <w:r w:rsidRPr="00044577">
              <w:rPr>
                <w:rFonts w:ascii="Times New Roman" w:eastAsia="Times New Roman" w:hAnsi="Times New Roman" w:cs="Times New Roman"/>
                <w:sz w:val="24"/>
                <w:szCs w:val="24"/>
                <w:lang w:eastAsia="ru-RU"/>
              </w:rPr>
              <w:t>(начало, окончание)</w:t>
            </w:r>
          </w:p>
        </w:tc>
      </w:tr>
      <w:tr w:rsidR="005E2B47" w:rsidRPr="00044577">
        <w:tc>
          <w:tcPr>
            <w:tcW w:w="564"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snapToGrid w:val="0"/>
              <w:spacing w:after="60" w:line="240" w:lineRule="auto"/>
              <w:ind w:firstLine="567"/>
              <w:jc w:val="both"/>
              <w:rPr>
                <w:rFonts w:ascii="Times New Roman" w:eastAsia="Times New Roman" w:hAnsi="Times New Roman" w:cs="Times New Roman"/>
                <w:sz w:val="20"/>
                <w:szCs w:val="20"/>
                <w:lang w:eastAsia="ru-RU"/>
              </w:rPr>
            </w:pPr>
          </w:p>
        </w:tc>
        <w:tc>
          <w:tcPr>
            <w:tcW w:w="1308"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snapToGrid w:val="0"/>
              <w:spacing w:after="60" w:line="240" w:lineRule="auto"/>
              <w:ind w:firstLine="567"/>
              <w:jc w:val="both"/>
              <w:rPr>
                <w:rFonts w:ascii="Times New Roman" w:eastAsia="Times New Roman" w:hAnsi="Times New Roman" w:cs="Times New Roman"/>
                <w:sz w:val="20"/>
                <w:szCs w:val="20"/>
                <w:lang w:eastAsia="ru-RU"/>
              </w:rPr>
            </w:pPr>
          </w:p>
        </w:tc>
        <w:tc>
          <w:tcPr>
            <w:tcW w:w="1476"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snapToGrid w:val="0"/>
              <w:spacing w:after="60" w:line="240" w:lineRule="auto"/>
              <w:ind w:firstLine="567"/>
              <w:jc w:val="both"/>
              <w:rPr>
                <w:rFonts w:ascii="Times New Roman" w:eastAsia="Times New Roman" w:hAnsi="Times New Roman" w:cs="Times New Roman"/>
                <w:sz w:val="20"/>
                <w:szCs w:val="20"/>
                <w:lang w:eastAsia="ru-RU"/>
              </w:rPr>
            </w:pPr>
          </w:p>
        </w:tc>
        <w:tc>
          <w:tcPr>
            <w:tcW w:w="2040"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snapToGrid w:val="0"/>
              <w:spacing w:after="60" w:line="240" w:lineRule="auto"/>
              <w:ind w:firstLine="567"/>
              <w:jc w:val="both"/>
              <w:rPr>
                <w:rFonts w:ascii="Times New Roman" w:eastAsia="Times New Roman" w:hAnsi="Times New Roman" w:cs="Times New Roman"/>
                <w:sz w:val="20"/>
                <w:szCs w:val="20"/>
                <w:lang w:eastAsia="ru-RU"/>
              </w:rPr>
            </w:pPr>
          </w:p>
        </w:tc>
        <w:tc>
          <w:tcPr>
            <w:tcW w:w="2328"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snapToGrid w:val="0"/>
              <w:spacing w:after="60" w:line="240" w:lineRule="auto"/>
              <w:ind w:firstLine="567"/>
              <w:jc w:val="both"/>
              <w:rPr>
                <w:rFonts w:ascii="Times New Roman" w:eastAsia="Times New Roman" w:hAnsi="Times New Roman" w:cs="Times New Roman"/>
                <w:sz w:val="20"/>
                <w:szCs w:val="20"/>
                <w:lang w:eastAsia="ru-RU"/>
              </w:rPr>
            </w:pPr>
          </w:p>
        </w:tc>
        <w:tc>
          <w:tcPr>
            <w:tcW w:w="2095" w:type="dxa"/>
            <w:tcBorders>
              <w:top w:val="single" w:sz="4" w:space="0" w:color="000001"/>
              <w:left w:val="single" w:sz="4" w:space="0" w:color="000001"/>
              <w:bottom w:val="single" w:sz="4" w:space="0" w:color="000001"/>
              <w:right w:val="single" w:sz="4" w:space="0" w:color="000001"/>
            </w:tcBorders>
            <w:shd w:val="clear" w:color="auto" w:fill="auto"/>
          </w:tcPr>
          <w:p w:rsidR="005E2B47" w:rsidRPr="00044577" w:rsidRDefault="005E2B47" w:rsidP="00B64D70">
            <w:pPr>
              <w:snapToGrid w:val="0"/>
              <w:spacing w:after="60" w:line="240" w:lineRule="auto"/>
              <w:ind w:firstLine="567"/>
              <w:jc w:val="both"/>
              <w:rPr>
                <w:rFonts w:ascii="Times New Roman" w:eastAsia="Times New Roman" w:hAnsi="Times New Roman" w:cs="Times New Roman"/>
                <w:sz w:val="20"/>
                <w:szCs w:val="20"/>
                <w:lang w:eastAsia="ru-RU"/>
              </w:rPr>
            </w:pPr>
          </w:p>
        </w:tc>
      </w:tr>
      <w:tr w:rsidR="005E2B47" w:rsidRPr="00044577">
        <w:tc>
          <w:tcPr>
            <w:tcW w:w="564"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widowControl w:val="0"/>
              <w:tabs>
                <w:tab w:val="left" w:pos="0"/>
              </w:tabs>
              <w:snapToGrid w:val="0"/>
              <w:spacing w:after="0" w:line="240" w:lineRule="auto"/>
              <w:ind w:firstLine="567"/>
              <w:jc w:val="both"/>
              <w:rPr>
                <w:rFonts w:ascii="Times New Roman" w:hAnsi="Times New Roman" w:cs="Times New Roman"/>
                <w:bCs/>
                <w:iCs/>
                <w:sz w:val="20"/>
                <w:szCs w:val="20"/>
              </w:rPr>
            </w:pPr>
          </w:p>
        </w:tc>
        <w:tc>
          <w:tcPr>
            <w:tcW w:w="1308"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widowControl w:val="0"/>
              <w:tabs>
                <w:tab w:val="left" w:pos="0"/>
              </w:tabs>
              <w:snapToGrid w:val="0"/>
              <w:spacing w:after="0" w:line="240" w:lineRule="auto"/>
              <w:ind w:firstLine="567"/>
              <w:jc w:val="both"/>
              <w:rPr>
                <w:rFonts w:ascii="Times New Roman" w:hAnsi="Times New Roman" w:cs="Times New Roman"/>
                <w:bCs/>
                <w:iCs/>
                <w:sz w:val="20"/>
                <w:szCs w:val="20"/>
              </w:rPr>
            </w:pPr>
          </w:p>
        </w:tc>
        <w:tc>
          <w:tcPr>
            <w:tcW w:w="1476"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widowControl w:val="0"/>
              <w:tabs>
                <w:tab w:val="left" w:pos="0"/>
              </w:tabs>
              <w:snapToGrid w:val="0"/>
              <w:spacing w:after="0" w:line="240" w:lineRule="auto"/>
              <w:ind w:firstLine="567"/>
              <w:jc w:val="both"/>
              <w:rPr>
                <w:rFonts w:ascii="Times New Roman" w:hAnsi="Times New Roman" w:cs="Times New Roman"/>
                <w:bCs/>
                <w:iCs/>
                <w:sz w:val="20"/>
                <w:szCs w:val="20"/>
              </w:rPr>
            </w:pPr>
          </w:p>
        </w:tc>
        <w:tc>
          <w:tcPr>
            <w:tcW w:w="2040"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widowControl w:val="0"/>
              <w:tabs>
                <w:tab w:val="left" w:pos="0"/>
              </w:tabs>
              <w:snapToGrid w:val="0"/>
              <w:spacing w:after="0" w:line="240" w:lineRule="auto"/>
              <w:ind w:firstLine="567"/>
              <w:jc w:val="both"/>
              <w:rPr>
                <w:rFonts w:ascii="Times New Roman" w:hAnsi="Times New Roman" w:cs="Times New Roman"/>
                <w:bCs/>
                <w:iCs/>
                <w:sz w:val="20"/>
                <w:szCs w:val="20"/>
              </w:rPr>
            </w:pPr>
          </w:p>
        </w:tc>
        <w:tc>
          <w:tcPr>
            <w:tcW w:w="2328"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widowControl w:val="0"/>
              <w:tabs>
                <w:tab w:val="left" w:pos="0"/>
              </w:tabs>
              <w:snapToGrid w:val="0"/>
              <w:spacing w:after="0" w:line="240" w:lineRule="auto"/>
              <w:ind w:firstLine="567"/>
              <w:jc w:val="both"/>
              <w:rPr>
                <w:rFonts w:ascii="Times New Roman" w:hAnsi="Times New Roman" w:cs="Times New Roman"/>
                <w:bCs/>
                <w:iCs/>
                <w:sz w:val="20"/>
                <w:szCs w:val="20"/>
              </w:rPr>
            </w:pPr>
          </w:p>
        </w:tc>
        <w:tc>
          <w:tcPr>
            <w:tcW w:w="2095" w:type="dxa"/>
            <w:tcBorders>
              <w:top w:val="single" w:sz="4" w:space="0" w:color="000001"/>
              <w:left w:val="single" w:sz="4" w:space="0" w:color="000001"/>
              <w:bottom w:val="single" w:sz="4" w:space="0" w:color="000001"/>
              <w:right w:val="single" w:sz="4" w:space="0" w:color="000001"/>
            </w:tcBorders>
            <w:shd w:val="clear" w:color="auto" w:fill="auto"/>
          </w:tcPr>
          <w:p w:rsidR="005E2B47" w:rsidRPr="00044577" w:rsidRDefault="005E2B47" w:rsidP="00B64D70">
            <w:pPr>
              <w:widowControl w:val="0"/>
              <w:tabs>
                <w:tab w:val="left" w:pos="0"/>
              </w:tabs>
              <w:snapToGrid w:val="0"/>
              <w:spacing w:after="0" w:line="240" w:lineRule="auto"/>
              <w:ind w:firstLine="567"/>
              <w:jc w:val="both"/>
              <w:rPr>
                <w:rFonts w:ascii="Times New Roman" w:hAnsi="Times New Roman" w:cs="Times New Roman"/>
                <w:bCs/>
                <w:iCs/>
                <w:sz w:val="20"/>
                <w:szCs w:val="20"/>
              </w:rPr>
            </w:pPr>
          </w:p>
        </w:tc>
      </w:tr>
    </w:tbl>
    <w:p w:rsidR="005E2B47" w:rsidRPr="00044577" w:rsidRDefault="005E2B47" w:rsidP="00B64D70">
      <w:pPr>
        <w:widowControl w:val="0"/>
        <w:tabs>
          <w:tab w:val="left" w:pos="0"/>
        </w:tabs>
        <w:spacing w:after="0" w:line="240" w:lineRule="auto"/>
        <w:ind w:firstLine="567"/>
        <w:jc w:val="both"/>
        <w:rPr>
          <w:rFonts w:ascii="Times New Roman" w:hAnsi="Times New Roman" w:cs="Times New Roman"/>
          <w:bCs/>
          <w:iCs/>
        </w:rPr>
      </w:pPr>
    </w:p>
    <w:p w:rsidR="005E2B47" w:rsidRPr="00044577" w:rsidRDefault="005E2B47" w:rsidP="00B64D70">
      <w:pPr>
        <w:tabs>
          <w:tab w:val="left" w:pos="851"/>
        </w:tabs>
        <w:spacing w:after="0" w:line="240" w:lineRule="auto"/>
        <w:ind w:firstLine="567"/>
        <w:jc w:val="both"/>
        <w:rPr>
          <w:rFonts w:ascii="Times New Roman" w:eastAsia="Times New Roman" w:hAnsi="Times New Roman" w:cs="Times New Roman"/>
          <w:lang w:eastAsia="ru-RU"/>
        </w:rPr>
      </w:pPr>
    </w:p>
    <w:p w:rsidR="005E2B47" w:rsidRPr="00044577" w:rsidRDefault="005E2B47" w:rsidP="00B64D70">
      <w:pPr>
        <w:tabs>
          <w:tab w:val="left" w:pos="851"/>
        </w:tabs>
        <w:spacing w:after="0" w:line="240" w:lineRule="auto"/>
        <w:ind w:firstLine="567"/>
        <w:jc w:val="both"/>
        <w:rPr>
          <w:rFonts w:ascii="Times New Roman" w:eastAsia="Times New Roman" w:hAnsi="Times New Roman" w:cs="Times New Roman"/>
          <w:lang w:eastAsia="ru-RU"/>
        </w:rPr>
      </w:pPr>
      <w:r w:rsidRPr="00044577">
        <w:rPr>
          <w:rFonts w:ascii="Times New Roman" w:eastAsia="Times New Roman" w:hAnsi="Times New Roman" w:cs="Times New Roman"/>
          <w:lang w:eastAsia="ru-RU"/>
        </w:rPr>
        <w:t>1. К этой форме Участник прикладывает документы, подтве</w:t>
      </w:r>
      <w:r w:rsidR="00B552DA">
        <w:rPr>
          <w:rFonts w:ascii="Times New Roman" w:eastAsia="Times New Roman" w:hAnsi="Times New Roman" w:cs="Times New Roman"/>
          <w:lang w:eastAsia="ru-RU"/>
        </w:rPr>
        <w:t>рждающие заявленный опыт работы</w:t>
      </w:r>
      <w:r w:rsidRPr="00044577">
        <w:rPr>
          <w:rFonts w:ascii="Times New Roman" w:eastAsia="Times New Roman" w:hAnsi="Times New Roman" w:cs="Times New Roman"/>
          <w:lang w:eastAsia="ru-RU"/>
        </w:rPr>
        <w:t xml:space="preserve"> (</w:t>
      </w:r>
      <w:proofErr w:type="gramStart"/>
      <w:r w:rsidR="00DD2122">
        <w:rPr>
          <w:rFonts w:ascii="Times New Roman" w:eastAsia="Times New Roman" w:hAnsi="Times New Roman" w:cs="Times New Roman"/>
          <w:lang w:eastAsia="ru-RU"/>
        </w:rPr>
        <w:t>договора</w:t>
      </w:r>
      <w:proofErr w:type="gramEnd"/>
      <w:r w:rsidR="00DD2122">
        <w:rPr>
          <w:rFonts w:ascii="Times New Roman" w:eastAsia="Times New Roman" w:hAnsi="Times New Roman" w:cs="Times New Roman"/>
          <w:lang w:eastAsia="ru-RU"/>
        </w:rPr>
        <w:t xml:space="preserve"> </w:t>
      </w:r>
      <w:r w:rsidRPr="00044577">
        <w:rPr>
          <w:rFonts w:ascii="Times New Roman" w:eastAsia="Times New Roman" w:hAnsi="Times New Roman" w:cs="Times New Roman"/>
          <w:lang w:eastAsia="ru-RU"/>
        </w:rPr>
        <w:t>подписанные с двух сторон</w:t>
      </w:r>
      <w:r w:rsidR="00DD2122">
        <w:rPr>
          <w:rFonts w:ascii="Times New Roman" w:eastAsia="Times New Roman" w:hAnsi="Times New Roman" w:cs="Times New Roman"/>
          <w:lang w:eastAsia="ru-RU"/>
        </w:rPr>
        <w:t>, акты выполненных работ либо</w:t>
      </w:r>
      <w:r w:rsidRPr="00044577">
        <w:rPr>
          <w:rFonts w:ascii="Times New Roman" w:eastAsia="Times New Roman" w:hAnsi="Times New Roman" w:cs="Times New Roman"/>
          <w:lang w:eastAsia="ru-RU"/>
        </w:rPr>
        <w:t xml:space="preserve"> иные документы, подтверждающие факт выполнения работ), в дополнение можно приложить отзывы, рекомендательные письма контрагентов. В </w:t>
      </w:r>
      <w:proofErr w:type="gramStart"/>
      <w:r w:rsidRPr="00044577">
        <w:rPr>
          <w:rFonts w:ascii="Times New Roman" w:eastAsia="Times New Roman" w:hAnsi="Times New Roman" w:cs="Times New Roman"/>
          <w:lang w:eastAsia="ru-RU"/>
        </w:rPr>
        <w:t>случае</w:t>
      </w:r>
      <w:proofErr w:type="gramEnd"/>
      <w:r w:rsidRPr="00044577">
        <w:rPr>
          <w:rFonts w:ascii="Times New Roman" w:eastAsia="Times New Roman" w:hAnsi="Times New Roman" w:cs="Times New Roman"/>
          <w:lang w:eastAsia="ru-RU"/>
        </w:rPr>
        <w:t xml:space="preserve"> если опыт </w:t>
      </w:r>
      <w:r w:rsidR="00495BBB">
        <w:rPr>
          <w:rFonts w:ascii="Times New Roman" w:eastAsia="Times New Roman" w:hAnsi="Times New Roman" w:cs="Times New Roman"/>
          <w:lang w:eastAsia="ru-RU"/>
        </w:rPr>
        <w:t>выполнения работ</w:t>
      </w:r>
      <w:r w:rsidRPr="00044577">
        <w:rPr>
          <w:rFonts w:ascii="Times New Roman" w:eastAsia="Times New Roman" w:hAnsi="Times New Roman" w:cs="Times New Roman"/>
          <w:lang w:eastAsia="ru-RU"/>
        </w:rPr>
        <w:t xml:space="preserve"> аналогичный предмету закупки, является критерием оценки заявок, для расчета баллов принимаются только указанные в «Справке …» сведения, подтвержденные документально.</w:t>
      </w:r>
    </w:p>
    <w:p w:rsidR="005E2B47" w:rsidRPr="00044577" w:rsidRDefault="005E2B47" w:rsidP="00B64D70">
      <w:pPr>
        <w:widowControl w:val="0"/>
        <w:spacing w:after="0" w:line="240" w:lineRule="auto"/>
        <w:ind w:firstLine="567"/>
        <w:jc w:val="both"/>
        <w:rPr>
          <w:rFonts w:ascii="Times New Roman" w:hAnsi="Times New Roman" w:cs="Times New Roman"/>
          <w:bCs/>
          <w:iCs/>
        </w:rPr>
      </w:pPr>
    </w:p>
    <w:p w:rsidR="005E2B47" w:rsidRPr="00044577" w:rsidRDefault="005E2B47" w:rsidP="00B64D70">
      <w:pPr>
        <w:widowControl w:val="0"/>
        <w:spacing w:after="0" w:line="240" w:lineRule="auto"/>
        <w:ind w:firstLine="567"/>
        <w:jc w:val="both"/>
        <w:rPr>
          <w:rFonts w:ascii="Times New Roman" w:hAnsi="Times New Roman" w:cs="Times New Roman"/>
          <w:bCs/>
          <w:iCs/>
          <w:sz w:val="24"/>
          <w:szCs w:val="24"/>
        </w:rPr>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Default="005E2B47" w:rsidP="00B64D70">
      <w:pPr>
        <w:widowControl w:val="0"/>
        <w:spacing w:after="0" w:line="240" w:lineRule="auto"/>
        <w:ind w:firstLine="567"/>
        <w:jc w:val="both"/>
      </w:pPr>
    </w:p>
    <w:p w:rsidR="00DA7E82" w:rsidRPr="00044577" w:rsidRDefault="00DA7E82"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spacing w:after="0" w:line="240" w:lineRule="auto"/>
        <w:ind w:firstLine="567"/>
        <w:jc w:val="both"/>
        <w:rPr>
          <w:rFonts w:ascii="Times New Roman" w:hAnsi="Times New Roman" w:cs="Times New Roman"/>
          <w:color w:val="000000"/>
          <w:spacing w:val="-1"/>
          <w:sz w:val="27"/>
          <w:szCs w:val="27"/>
        </w:rPr>
      </w:pPr>
    </w:p>
    <w:p w:rsidR="005E2B47" w:rsidRPr="00044577" w:rsidRDefault="005E2B47" w:rsidP="00B64D70">
      <w:pPr>
        <w:spacing w:after="0" w:line="240" w:lineRule="auto"/>
        <w:ind w:firstLine="567"/>
        <w:jc w:val="both"/>
        <w:rPr>
          <w:rFonts w:ascii="Times New Roman" w:hAnsi="Times New Roman" w:cs="Times New Roman"/>
          <w:b/>
          <w:bCs/>
          <w:color w:val="000000"/>
          <w:sz w:val="27"/>
          <w:szCs w:val="27"/>
        </w:rPr>
      </w:pPr>
    </w:p>
    <w:p w:rsidR="005E2B47" w:rsidRPr="00044577" w:rsidRDefault="005E2B47" w:rsidP="00B64D70">
      <w:pPr>
        <w:spacing w:after="0" w:line="240" w:lineRule="auto"/>
        <w:ind w:firstLine="567"/>
        <w:jc w:val="both"/>
        <w:rPr>
          <w:rFonts w:ascii="Times New Roman" w:hAnsi="Times New Roman" w:cs="Times New Roman"/>
          <w:i/>
          <w:iCs/>
          <w:color w:val="000000"/>
          <w:sz w:val="28"/>
          <w:szCs w:val="28"/>
          <w:vertAlign w:val="superscript"/>
        </w:rPr>
      </w:pPr>
      <w:r w:rsidRPr="00044577">
        <w:rPr>
          <w:rFonts w:ascii="Times New Roman" w:hAnsi="Times New Roman" w:cs="Times New Roman"/>
          <w:b/>
          <w:bCs/>
          <w:color w:val="000000"/>
          <w:sz w:val="27"/>
          <w:szCs w:val="27"/>
        </w:rPr>
        <w:t>Участник закупки</w:t>
      </w:r>
      <w:r w:rsidRPr="00044577">
        <w:rPr>
          <w:rFonts w:ascii="Times New Roman" w:hAnsi="Times New Roman" w:cs="Times New Roman"/>
          <w:color w:val="000000"/>
          <w:sz w:val="27"/>
          <w:szCs w:val="27"/>
        </w:rPr>
        <w:tab/>
        <w:t xml:space="preserve">         _____________________ </w:t>
      </w:r>
      <w:r w:rsidRPr="00044577">
        <w:rPr>
          <w:rFonts w:ascii="Times New Roman" w:hAnsi="Times New Roman" w:cs="Times New Roman"/>
          <w:color w:val="000000"/>
          <w:sz w:val="28"/>
          <w:szCs w:val="28"/>
        </w:rPr>
        <w:t>(Фамилия И.О.)</w:t>
      </w:r>
    </w:p>
    <w:p w:rsidR="005E2B47" w:rsidRPr="00044577" w:rsidRDefault="005E2B47" w:rsidP="00B64D70">
      <w:pPr>
        <w:widowControl w:val="0"/>
        <w:autoSpaceDE w:val="0"/>
        <w:spacing w:after="0" w:line="240" w:lineRule="auto"/>
        <w:ind w:firstLine="567"/>
        <w:jc w:val="right"/>
        <w:rPr>
          <w:rFonts w:ascii="Times New Roman" w:hAnsi="Times New Roman" w:cs="Times New Roman"/>
          <w:sz w:val="24"/>
          <w:szCs w:val="24"/>
        </w:rPr>
      </w:pPr>
      <w:r w:rsidRPr="00044577">
        <w:rPr>
          <w:rFonts w:ascii="Times New Roman" w:hAnsi="Times New Roman" w:cs="Times New Roman"/>
          <w:i/>
          <w:iCs/>
          <w:color w:val="000000"/>
          <w:sz w:val="28"/>
          <w:szCs w:val="28"/>
          <w:vertAlign w:val="superscript"/>
        </w:rPr>
        <w:t xml:space="preserve">(подпись)                  </w:t>
      </w:r>
      <w:r w:rsidRPr="00044577">
        <w:rPr>
          <w:rFonts w:ascii="Times New Roman" w:hAnsi="Times New Roman" w:cs="Times New Roman"/>
          <w:i/>
          <w:color w:val="000000"/>
          <w:sz w:val="28"/>
          <w:szCs w:val="28"/>
        </w:rPr>
        <w:t xml:space="preserve"> </w:t>
      </w:r>
      <w:proofErr w:type="spellStart"/>
      <w:r w:rsidRPr="00044577">
        <w:rPr>
          <w:rFonts w:ascii="Times New Roman" w:hAnsi="Times New Roman" w:cs="Times New Roman"/>
          <w:i/>
          <w:color w:val="000000"/>
          <w:sz w:val="28"/>
          <w:szCs w:val="28"/>
        </w:rPr>
        <w:t>м.п</w:t>
      </w:r>
      <w:proofErr w:type="spellEnd"/>
      <w:r w:rsidRPr="00044577">
        <w:rPr>
          <w:rFonts w:ascii="Times New Roman" w:hAnsi="Times New Roman" w:cs="Times New Roman"/>
          <w:i/>
          <w:color w:val="000000"/>
          <w:sz w:val="28"/>
          <w:szCs w:val="28"/>
        </w:rPr>
        <w:t>.</w:t>
      </w:r>
    </w:p>
    <w:p w:rsidR="005E2B47" w:rsidRDefault="005E2B47" w:rsidP="00B64D70">
      <w:pPr>
        <w:tabs>
          <w:tab w:val="left" w:pos="7395"/>
        </w:tabs>
        <w:spacing w:after="0" w:line="240" w:lineRule="auto"/>
        <w:ind w:firstLine="567"/>
        <w:rPr>
          <w:rFonts w:ascii="Times New Roman" w:hAnsi="Times New Roman" w:cs="Times New Roman"/>
          <w:sz w:val="24"/>
          <w:szCs w:val="24"/>
        </w:rPr>
      </w:pPr>
    </w:p>
    <w:p w:rsidR="008E1603" w:rsidRDefault="008E1603"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C86E21" w:rsidRDefault="00C86E21"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C86E21" w:rsidRDefault="00C86E21"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C86E21" w:rsidRDefault="00C86E21"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C86E21" w:rsidRDefault="00C86E21"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BD76D2" w:rsidRDefault="00BD76D2"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BD76D2" w:rsidRDefault="00BD76D2"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BD76D2" w:rsidRDefault="00BD76D2"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5E2B47" w:rsidRDefault="005E2B47" w:rsidP="00B64D70">
      <w:pPr>
        <w:widowControl w:val="0"/>
        <w:tabs>
          <w:tab w:val="left" w:pos="1134"/>
          <w:tab w:val="left" w:pos="1414"/>
        </w:tabs>
        <w:autoSpaceDE w:val="0"/>
        <w:spacing w:after="0" w:line="240" w:lineRule="auto"/>
        <w:ind w:firstLine="567"/>
        <w:jc w:val="right"/>
        <w:rPr>
          <w:rFonts w:ascii="Times New Roman" w:eastAsia="Times New Roman" w:hAnsi="Times New Roman" w:cs="Times New Roman"/>
          <w:lang w:eastAsia="ru-RU"/>
        </w:rPr>
      </w:pPr>
      <w:r w:rsidRPr="00044577">
        <w:rPr>
          <w:rFonts w:ascii="Times New Roman" w:hAnsi="Times New Roman" w:cs="Times New Roman"/>
          <w:i/>
        </w:rPr>
        <w:t>Приложение №5 к документации</w:t>
      </w:r>
      <w:r>
        <w:rPr>
          <w:rFonts w:ascii="Times New Roman" w:hAnsi="Times New Roman" w:cs="Times New Roman"/>
          <w:i/>
        </w:rPr>
        <w:t xml:space="preserve"> о закупке</w:t>
      </w:r>
    </w:p>
    <w:p w:rsidR="001E1468" w:rsidRDefault="001E1468" w:rsidP="00B64D70">
      <w:pPr>
        <w:ind w:firstLine="567"/>
        <w:jc w:val="center"/>
        <w:rPr>
          <w:rFonts w:ascii="Times New Roman" w:eastAsia="Times New Roman" w:hAnsi="Times New Roman" w:cs="Times New Roman"/>
          <w:b/>
          <w:sz w:val="24"/>
          <w:szCs w:val="24"/>
          <w:lang w:eastAsia="ru-RU"/>
        </w:rPr>
      </w:pPr>
    </w:p>
    <w:p w:rsidR="005E2B47" w:rsidRDefault="005E2B47" w:rsidP="00B64D70">
      <w:pPr>
        <w:ind w:firstLine="567"/>
        <w:jc w:val="center"/>
        <w:rPr>
          <w:rFonts w:ascii="Times New Roman" w:eastAsia="Times New Roman" w:hAnsi="Times New Roman" w:cs="Times New Roman"/>
          <w:lang w:eastAsia="ru-RU"/>
        </w:rPr>
      </w:pPr>
      <w:r>
        <w:rPr>
          <w:rFonts w:ascii="Times New Roman" w:eastAsia="Times New Roman" w:hAnsi="Times New Roman" w:cs="Times New Roman"/>
          <w:b/>
          <w:sz w:val="24"/>
          <w:szCs w:val="24"/>
          <w:lang w:eastAsia="ru-RU"/>
        </w:rPr>
        <w:t>Справка о кадровых ресурсах</w:t>
      </w:r>
    </w:p>
    <w:p w:rsidR="005E2B47" w:rsidRDefault="005E2B47" w:rsidP="00B64D70">
      <w:pPr>
        <w:ind w:firstLine="567"/>
        <w:jc w:val="both"/>
        <w:rPr>
          <w:rFonts w:ascii="Times New Roman" w:eastAsia="Times New Roman" w:hAnsi="Times New Roman" w:cs="Times New Roman"/>
          <w:b/>
          <w:lang w:eastAsia="ru-RU"/>
        </w:rPr>
      </w:pPr>
      <w:r>
        <w:rPr>
          <w:rFonts w:ascii="Times New Roman" w:eastAsia="Times New Roman" w:hAnsi="Times New Roman" w:cs="Times New Roman"/>
          <w:color w:val="000000"/>
          <w:lang w:eastAsia="ru-RU"/>
        </w:rPr>
        <w:t>Наименование и адрес Участника: _________________________________</w:t>
      </w:r>
    </w:p>
    <w:p w:rsidR="005E2B47" w:rsidRDefault="005E2B47" w:rsidP="00B64D70">
      <w:pPr>
        <w:keepNext/>
        <w:ind w:firstLine="567"/>
        <w:jc w:val="right"/>
        <w:rPr>
          <w:rFonts w:ascii="Times New Roman" w:eastAsia="Times New Roman" w:hAnsi="Times New Roman" w:cs="Times New Roman"/>
          <w:b/>
          <w:lang w:eastAsia="ru-RU"/>
        </w:rPr>
      </w:pPr>
      <w:r>
        <w:rPr>
          <w:rFonts w:ascii="Times New Roman" w:eastAsia="Times New Roman" w:hAnsi="Times New Roman" w:cs="Times New Roman"/>
          <w:b/>
          <w:lang w:eastAsia="ru-RU"/>
        </w:rPr>
        <w:t>Таблица – № 1</w:t>
      </w:r>
    </w:p>
    <w:p w:rsidR="005E2B47" w:rsidRDefault="005E2B47" w:rsidP="00B64D70">
      <w:pPr>
        <w:ind w:firstLine="567"/>
        <w:jc w:val="center"/>
        <w:rPr>
          <w:rFonts w:ascii="Times New Roman" w:eastAsia="Times New Roman" w:hAnsi="Times New Roman" w:cs="Times New Roman"/>
          <w:b/>
          <w:color w:val="000000"/>
          <w:lang w:eastAsia="ru-RU"/>
        </w:rPr>
      </w:pPr>
      <w:r>
        <w:rPr>
          <w:rFonts w:ascii="Times New Roman" w:eastAsia="Times New Roman" w:hAnsi="Times New Roman" w:cs="Times New Roman"/>
          <w:b/>
          <w:lang w:eastAsia="ru-RU"/>
        </w:rPr>
        <w:t>Общие сведения о кадровом составе</w:t>
      </w:r>
    </w:p>
    <w:tbl>
      <w:tblPr>
        <w:tblW w:w="0" w:type="auto"/>
        <w:tblInd w:w="-40" w:type="dxa"/>
        <w:tblLayout w:type="fixed"/>
        <w:tblLook w:val="0000" w:firstRow="0" w:lastRow="0" w:firstColumn="0" w:lastColumn="0" w:noHBand="0" w:noVBand="0"/>
      </w:tblPr>
      <w:tblGrid>
        <w:gridCol w:w="6854"/>
        <w:gridCol w:w="2695"/>
      </w:tblGrid>
      <w:tr w:rsidR="005E2B47" w:rsidTr="00B71DBA">
        <w:trPr>
          <w:trHeight w:val="628"/>
        </w:trPr>
        <w:tc>
          <w:tcPr>
            <w:tcW w:w="6854" w:type="dxa"/>
            <w:tcBorders>
              <w:top w:val="single" w:sz="4" w:space="0" w:color="000001"/>
              <w:left w:val="single" w:sz="4" w:space="0" w:color="000001"/>
              <w:bottom w:val="single" w:sz="4" w:space="0" w:color="000001"/>
            </w:tcBorders>
            <w:shd w:val="clear" w:color="auto" w:fill="auto"/>
            <w:vAlign w:val="center"/>
          </w:tcPr>
          <w:p w:rsidR="005E2B47" w:rsidRDefault="005E2B47" w:rsidP="00B64D70">
            <w:pPr>
              <w:keepNext/>
              <w:ind w:right="57" w:firstLine="567"/>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Группа специалистов</w:t>
            </w:r>
          </w:p>
        </w:tc>
        <w:tc>
          <w:tcPr>
            <w:tcW w:w="2695" w:type="dxa"/>
            <w:tcBorders>
              <w:top w:val="single" w:sz="4" w:space="0" w:color="000001"/>
              <w:left w:val="single" w:sz="4" w:space="0" w:color="000001"/>
              <w:bottom w:val="single" w:sz="4" w:space="0" w:color="000001"/>
              <w:right w:val="single" w:sz="4" w:space="0" w:color="000001"/>
            </w:tcBorders>
            <w:shd w:val="clear" w:color="auto" w:fill="auto"/>
            <w:vAlign w:val="center"/>
          </w:tcPr>
          <w:p w:rsidR="005E2B47" w:rsidRDefault="005E2B47" w:rsidP="00B71DBA">
            <w:pPr>
              <w:keepNext/>
              <w:ind w:right="57"/>
              <w:jc w:val="center"/>
            </w:pPr>
            <w:r>
              <w:rPr>
                <w:rFonts w:ascii="Times New Roman" w:eastAsia="Times New Roman" w:hAnsi="Times New Roman" w:cs="Times New Roman"/>
                <w:b/>
                <w:color w:val="000000"/>
                <w:lang w:eastAsia="ru-RU"/>
              </w:rPr>
              <w:t>Штатная численность, чел.</w:t>
            </w:r>
          </w:p>
        </w:tc>
      </w:tr>
      <w:tr w:rsidR="005E2B47" w:rsidTr="00B71DBA">
        <w:trPr>
          <w:trHeight w:val="441"/>
        </w:trPr>
        <w:tc>
          <w:tcPr>
            <w:tcW w:w="6854" w:type="dxa"/>
            <w:tcBorders>
              <w:top w:val="single" w:sz="4" w:space="0" w:color="000001"/>
              <w:left w:val="single" w:sz="4" w:space="0" w:color="000001"/>
              <w:bottom w:val="single" w:sz="4" w:space="0" w:color="000001"/>
            </w:tcBorders>
            <w:shd w:val="clear" w:color="auto" w:fill="auto"/>
            <w:vAlign w:val="bottom"/>
          </w:tcPr>
          <w:p w:rsidR="005E2B47" w:rsidRDefault="005E2B47" w:rsidP="00B71DBA">
            <w:pPr>
              <w:ind w:right="57" w:firstLine="567"/>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Руководящий персонал</w:t>
            </w:r>
          </w:p>
        </w:tc>
        <w:tc>
          <w:tcPr>
            <w:tcW w:w="2695" w:type="dxa"/>
            <w:tcBorders>
              <w:top w:val="single" w:sz="4" w:space="0" w:color="000001"/>
              <w:left w:val="single" w:sz="4" w:space="0" w:color="000001"/>
              <w:bottom w:val="single" w:sz="4" w:space="0" w:color="000001"/>
              <w:right w:val="single" w:sz="4" w:space="0" w:color="000001"/>
            </w:tcBorders>
            <w:shd w:val="clear" w:color="auto" w:fill="auto"/>
            <w:vAlign w:val="center"/>
          </w:tcPr>
          <w:p w:rsidR="005E2B47" w:rsidRDefault="005E2B47" w:rsidP="00B71DBA">
            <w:pPr>
              <w:snapToGrid w:val="0"/>
              <w:ind w:right="57" w:firstLine="567"/>
              <w:rPr>
                <w:rFonts w:ascii="Times New Roman" w:eastAsia="Times New Roman" w:hAnsi="Times New Roman" w:cs="Times New Roman"/>
                <w:color w:val="000000"/>
                <w:lang w:eastAsia="ru-RU"/>
              </w:rPr>
            </w:pPr>
          </w:p>
        </w:tc>
      </w:tr>
      <w:tr w:rsidR="005E2B47" w:rsidTr="00B71DBA">
        <w:trPr>
          <w:trHeight w:val="448"/>
        </w:trPr>
        <w:tc>
          <w:tcPr>
            <w:tcW w:w="6854" w:type="dxa"/>
            <w:tcBorders>
              <w:top w:val="single" w:sz="4" w:space="0" w:color="000001"/>
              <w:left w:val="single" w:sz="4" w:space="0" w:color="000001"/>
              <w:bottom w:val="single" w:sz="4" w:space="0" w:color="000001"/>
            </w:tcBorders>
            <w:shd w:val="clear" w:color="auto" w:fill="auto"/>
            <w:vAlign w:val="bottom"/>
          </w:tcPr>
          <w:p w:rsidR="005E2B47" w:rsidRDefault="005E2B47" w:rsidP="00B71DBA">
            <w:pPr>
              <w:ind w:right="57" w:firstLine="567"/>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Инженерно-технический персонал</w:t>
            </w:r>
          </w:p>
        </w:tc>
        <w:tc>
          <w:tcPr>
            <w:tcW w:w="2695" w:type="dxa"/>
            <w:tcBorders>
              <w:top w:val="single" w:sz="4" w:space="0" w:color="000001"/>
              <w:left w:val="single" w:sz="4" w:space="0" w:color="000001"/>
              <w:bottom w:val="single" w:sz="4" w:space="0" w:color="000001"/>
              <w:right w:val="single" w:sz="4" w:space="0" w:color="000001"/>
            </w:tcBorders>
            <w:shd w:val="clear" w:color="auto" w:fill="auto"/>
            <w:vAlign w:val="center"/>
          </w:tcPr>
          <w:p w:rsidR="005E2B47" w:rsidRDefault="005E2B47" w:rsidP="00B71DBA">
            <w:pPr>
              <w:snapToGrid w:val="0"/>
              <w:ind w:right="57" w:firstLine="567"/>
              <w:rPr>
                <w:rFonts w:ascii="Times New Roman" w:eastAsia="Times New Roman" w:hAnsi="Times New Roman" w:cs="Times New Roman"/>
                <w:color w:val="000000"/>
                <w:lang w:eastAsia="ru-RU"/>
              </w:rPr>
            </w:pPr>
          </w:p>
        </w:tc>
      </w:tr>
      <w:tr w:rsidR="005E2B47" w:rsidTr="00B71DBA">
        <w:trPr>
          <w:trHeight w:val="454"/>
        </w:trPr>
        <w:tc>
          <w:tcPr>
            <w:tcW w:w="6854" w:type="dxa"/>
            <w:tcBorders>
              <w:top w:val="single" w:sz="4" w:space="0" w:color="000001"/>
              <w:left w:val="single" w:sz="4" w:space="0" w:color="000001"/>
              <w:bottom w:val="single" w:sz="4" w:space="0" w:color="000001"/>
            </w:tcBorders>
            <w:shd w:val="clear" w:color="auto" w:fill="auto"/>
            <w:vAlign w:val="bottom"/>
          </w:tcPr>
          <w:p w:rsidR="005E2B47" w:rsidRDefault="005E2B47" w:rsidP="00B71DBA">
            <w:pPr>
              <w:ind w:right="57" w:firstLine="567"/>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Рабочие и вспомогательный персонал</w:t>
            </w:r>
          </w:p>
        </w:tc>
        <w:tc>
          <w:tcPr>
            <w:tcW w:w="2695" w:type="dxa"/>
            <w:tcBorders>
              <w:top w:val="single" w:sz="4" w:space="0" w:color="000001"/>
              <w:left w:val="single" w:sz="4" w:space="0" w:color="000001"/>
              <w:bottom w:val="single" w:sz="4" w:space="0" w:color="000001"/>
              <w:right w:val="single" w:sz="4" w:space="0" w:color="000001"/>
            </w:tcBorders>
            <w:shd w:val="clear" w:color="auto" w:fill="auto"/>
            <w:vAlign w:val="center"/>
          </w:tcPr>
          <w:p w:rsidR="005E2B47" w:rsidRDefault="005E2B47" w:rsidP="00B71DBA">
            <w:pPr>
              <w:snapToGrid w:val="0"/>
              <w:ind w:right="57" w:firstLine="567"/>
              <w:rPr>
                <w:rFonts w:ascii="Times New Roman" w:eastAsia="Times New Roman" w:hAnsi="Times New Roman" w:cs="Times New Roman"/>
                <w:color w:val="000000"/>
                <w:lang w:eastAsia="ru-RU"/>
              </w:rPr>
            </w:pPr>
          </w:p>
        </w:tc>
      </w:tr>
      <w:tr w:rsidR="005E2B47" w:rsidTr="00B71DBA">
        <w:trPr>
          <w:trHeight w:val="460"/>
        </w:trPr>
        <w:tc>
          <w:tcPr>
            <w:tcW w:w="6854" w:type="dxa"/>
            <w:tcBorders>
              <w:top w:val="single" w:sz="4" w:space="0" w:color="000001"/>
              <w:left w:val="single" w:sz="4" w:space="0" w:color="000001"/>
              <w:bottom w:val="single" w:sz="4" w:space="0" w:color="000001"/>
            </w:tcBorders>
            <w:shd w:val="clear" w:color="auto" w:fill="auto"/>
            <w:vAlign w:val="bottom"/>
          </w:tcPr>
          <w:p w:rsidR="005E2B47" w:rsidRDefault="005E2B47" w:rsidP="00B71DBA">
            <w:pPr>
              <w:ind w:right="57" w:firstLine="567"/>
              <w:rPr>
                <w:rFonts w:ascii="Times New Roman" w:eastAsia="Times New Roman" w:hAnsi="Times New Roman" w:cs="Times New Roman"/>
                <w:color w:val="000000"/>
                <w:lang w:eastAsia="ru-RU"/>
              </w:rPr>
            </w:pPr>
            <w:r>
              <w:rPr>
                <w:rFonts w:ascii="Times New Roman" w:eastAsia="Times New Roman" w:hAnsi="Times New Roman" w:cs="Times New Roman"/>
                <w:b/>
                <w:color w:val="000000"/>
                <w:lang w:eastAsia="ru-RU"/>
              </w:rPr>
              <w:t>Всего</w:t>
            </w:r>
          </w:p>
        </w:tc>
        <w:tc>
          <w:tcPr>
            <w:tcW w:w="2695" w:type="dxa"/>
            <w:tcBorders>
              <w:top w:val="single" w:sz="4" w:space="0" w:color="000001"/>
              <w:left w:val="single" w:sz="4" w:space="0" w:color="000001"/>
              <w:bottom w:val="single" w:sz="4" w:space="0" w:color="000001"/>
              <w:right w:val="single" w:sz="4" w:space="0" w:color="000001"/>
            </w:tcBorders>
            <w:shd w:val="clear" w:color="auto" w:fill="auto"/>
            <w:vAlign w:val="center"/>
          </w:tcPr>
          <w:p w:rsidR="005E2B47" w:rsidRDefault="005E2B47" w:rsidP="00B71DBA">
            <w:pPr>
              <w:snapToGrid w:val="0"/>
              <w:ind w:right="57" w:firstLine="567"/>
              <w:rPr>
                <w:rFonts w:ascii="Times New Roman" w:eastAsia="Times New Roman" w:hAnsi="Times New Roman" w:cs="Times New Roman"/>
                <w:color w:val="000000"/>
                <w:lang w:eastAsia="ru-RU"/>
              </w:rPr>
            </w:pPr>
          </w:p>
        </w:tc>
      </w:tr>
    </w:tbl>
    <w:p w:rsidR="005E2B47" w:rsidRDefault="005E2B47" w:rsidP="00B64D70">
      <w:pPr>
        <w:ind w:firstLine="567"/>
        <w:jc w:val="both"/>
        <w:rPr>
          <w:rFonts w:ascii="Times New Roman" w:eastAsia="Times New Roman" w:hAnsi="Times New Roman" w:cs="Times New Roman"/>
          <w:lang w:eastAsia="ru-RU"/>
        </w:rPr>
      </w:pPr>
    </w:p>
    <w:p w:rsidR="005E2B47" w:rsidRDefault="005E2B47" w:rsidP="00B64D70">
      <w:pPr>
        <w:keepNext/>
        <w:ind w:firstLine="567"/>
        <w:jc w:val="right"/>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Таблица – № 2 </w:t>
      </w:r>
    </w:p>
    <w:p w:rsidR="005E2B47" w:rsidRDefault="005E2B47" w:rsidP="00B64D70">
      <w:pPr>
        <w:ind w:firstLine="567"/>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Основные кадровые ресурсы, непосредственно участвующие в ходе выполнения Договора</w:t>
      </w:r>
    </w:p>
    <w:tbl>
      <w:tblPr>
        <w:tblW w:w="0" w:type="auto"/>
        <w:tblInd w:w="81" w:type="dxa"/>
        <w:tblLayout w:type="fixed"/>
        <w:tblLook w:val="0000" w:firstRow="0" w:lastRow="0" w:firstColumn="0" w:lastColumn="0" w:noHBand="0" w:noVBand="0"/>
      </w:tblPr>
      <w:tblGrid>
        <w:gridCol w:w="660"/>
        <w:gridCol w:w="8"/>
        <w:gridCol w:w="4365"/>
        <w:gridCol w:w="2230"/>
        <w:gridCol w:w="2262"/>
      </w:tblGrid>
      <w:tr w:rsidR="005E2B47" w:rsidTr="00B71DBA">
        <w:trPr>
          <w:trHeight w:val="551"/>
        </w:trPr>
        <w:tc>
          <w:tcPr>
            <w:tcW w:w="668" w:type="dxa"/>
            <w:gridSpan w:val="2"/>
            <w:tcBorders>
              <w:top w:val="single" w:sz="4" w:space="0" w:color="000001"/>
              <w:left w:val="single" w:sz="4" w:space="0" w:color="000001"/>
              <w:bottom w:val="single" w:sz="4" w:space="0" w:color="000001"/>
            </w:tcBorders>
            <w:shd w:val="clear" w:color="auto" w:fill="auto"/>
            <w:vAlign w:val="center"/>
          </w:tcPr>
          <w:p w:rsidR="005E2B47" w:rsidRDefault="005E2B47" w:rsidP="00B64D70">
            <w:pPr>
              <w:keepNext/>
              <w:ind w:right="57" w:firstLine="567"/>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w:t>
            </w:r>
            <w:r>
              <w:rPr>
                <w:rFonts w:ascii="Times New Roman" w:eastAsia="Times New Roman" w:hAnsi="Times New Roman" w:cs="Times New Roman"/>
                <w:b/>
                <w:lang w:eastAsia="ru-RU"/>
              </w:rPr>
              <w:br/>
            </w:r>
            <w:proofErr w:type="gramStart"/>
            <w:r>
              <w:rPr>
                <w:rFonts w:ascii="Times New Roman" w:eastAsia="Times New Roman" w:hAnsi="Times New Roman" w:cs="Times New Roman"/>
                <w:b/>
                <w:lang w:eastAsia="ru-RU"/>
              </w:rPr>
              <w:t>п</w:t>
            </w:r>
            <w:proofErr w:type="gramEnd"/>
            <w:r>
              <w:rPr>
                <w:rFonts w:ascii="Times New Roman" w:eastAsia="Times New Roman" w:hAnsi="Times New Roman" w:cs="Times New Roman"/>
                <w:b/>
                <w:lang w:eastAsia="ru-RU"/>
              </w:rPr>
              <w:t>/п</w:t>
            </w:r>
          </w:p>
        </w:tc>
        <w:tc>
          <w:tcPr>
            <w:tcW w:w="4365" w:type="dxa"/>
            <w:tcBorders>
              <w:top w:val="single" w:sz="4" w:space="0" w:color="000001"/>
              <w:left w:val="single" w:sz="4" w:space="0" w:color="000001"/>
              <w:bottom w:val="single" w:sz="4" w:space="0" w:color="000001"/>
            </w:tcBorders>
            <w:shd w:val="clear" w:color="auto" w:fill="auto"/>
            <w:vAlign w:val="center"/>
          </w:tcPr>
          <w:p w:rsidR="005E2B47" w:rsidRDefault="005E2B47" w:rsidP="00B71DBA">
            <w:pPr>
              <w:keepNext/>
              <w:ind w:right="57" w:firstLine="567"/>
              <w:rPr>
                <w:rFonts w:ascii="Times New Roman" w:eastAsia="Times New Roman" w:hAnsi="Times New Roman" w:cs="Times New Roman"/>
                <w:b/>
                <w:lang w:eastAsia="ru-RU"/>
              </w:rPr>
            </w:pPr>
            <w:r>
              <w:rPr>
                <w:rFonts w:ascii="Times New Roman" w:eastAsia="Times New Roman" w:hAnsi="Times New Roman" w:cs="Times New Roman"/>
                <w:b/>
                <w:lang w:eastAsia="ru-RU"/>
              </w:rPr>
              <w:t>Фамилия, имя, отчество</w:t>
            </w:r>
          </w:p>
        </w:tc>
        <w:tc>
          <w:tcPr>
            <w:tcW w:w="2230" w:type="dxa"/>
            <w:tcBorders>
              <w:top w:val="single" w:sz="4" w:space="0" w:color="000001"/>
              <w:left w:val="single" w:sz="4" w:space="0" w:color="000001"/>
              <w:bottom w:val="single" w:sz="4" w:space="0" w:color="000001"/>
            </w:tcBorders>
            <w:shd w:val="clear" w:color="auto" w:fill="auto"/>
            <w:vAlign w:val="center"/>
          </w:tcPr>
          <w:p w:rsidR="005E2B47" w:rsidRDefault="005E2B47" w:rsidP="00B71DBA">
            <w:pPr>
              <w:keepNext/>
              <w:ind w:right="57" w:firstLine="567"/>
              <w:rPr>
                <w:rFonts w:ascii="Times New Roman" w:eastAsia="Times New Roman" w:hAnsi="Times New Roman" w:cs="Times New Roman"/>
                <w:b/>
                <w:lang w:eastAsia="ru-RU"/>
              </w:rPr>
            </w:pPr>
            <w:r>
              <w:rPr>
                <w:rFonts w:ascii="Times New Roman" w:eastAsia="Times New Roman" w:hAnsi="Times New Roman" w:cs="Times New Roman"/>
                <w:b/>
                <w:lang w:eastAsia="ru-RU"/>
              </w:rPr>
              <w:t>Должность</w:t>
            </w:r>
          </w:p>
        </w:tc>
        <w:tc>
          <w:tcPr>
            <w:tcW w:w="2262" w:type="dxa"/>
            <w:tcBorders>
              <w:top w:val="single" w:sz="4" w:space="0" w:color="000001"/>
              <w:left w:val="single" w:sz="4" w:space="0" w:color="000001"/>
              <w:bottom w:val="single" w:sz="4" w:space="0" w:color="000001"/>
              <w:right w:val="single" w:sz="4" w:space="0" w:color="000001"/>
            </w:tcBorders>
            <w:shd w:val="clear" w:color="auto" w:fill="auto"/>
            <w:vAlign w:val="center"/>
          </w:tcPr>
          <w:p w:rsidR="005E2B47" w:rsidRDefault="005E2B47" w:rsidP="00B71DBA">
            <w:pPr>
              <w:keepNext/>
              <w:ind w:right="57"/>
              <w:jc w:val="center"/>
            </w:pPr>
            <w:r>
              <w:rPr>
                <w:rFonts w:ascii="Times New Roman" w:eastAsia="Times New Roman" w:hAnsi="Times New Roman" w:cs="Times New Roman"/>
                <w:b/>
                <w:lang w:eastAsia="ru-RU"/>
              </w:rPr>
              <w:t>Стаж работы в данной или аналогичной должности, лет</w:t>
            </w:r>
          </w:p>
        </w:tc>
      </w:tr>
      <w:tr w:rsidR="005E2B47">
        <w:trPr>
          <w:trHeight w:val="301"/>
        </w:trPr>
        <w:tc>
          <w:tcPr>
            <w:tcW w:w="668" w:type="dxa"/>
            <w:gridSpan w:val="2"/>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4365"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firstLine="567"/>
              <w:rPr>
                <w:rFonts w:ascii="Times New Roman" w:eastAsia="Times New Roman" w:hAnsi="Times New Roman" w:cs="Times New Roman"/>
                <w:color w:val="000000"/>
                <w:lang w:eastAsia="ru-RU"/>
              </w:rPr>
            </w:pPr>
          </w:p>
        </w:tc>
        <w:tc>
          <w:tcPr>
            <w:tcW w:w="2230"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2262" w:type="dxa"/>
            <w:tcBorders>
              <w:top w:val="single" w:sz="4" w:space="0" w:color="000001"/>
              <w:left w:val="single" w:sz="4" w:space="0" w:color="000001"/>
              <w:bottom w:val="single" w:sz="4" w:space="0" w:color="000001"/>
              <w:right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r>
      <w:tr w:rsidR="005E2B47">
        <w:trPr>
          <w:trHeight w:val="301"/>
        </w:trPr>
        <w:tc>
          <w:tcPr>
            <w:tcW w:w="668" w:type="dxa"/>
            <w:gridSpan w:val="2"/>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4365"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firstLine="567"/>
              <w:rPr>
                <w:rFonts w:ascii="Times New Roman" w:eastAsia="Times New Roman" w:hAnsi="Times New Roman" w:cs="Times New Roman"/>
                <w:color w:val="000000"/>
                <w:lang w:eastAsia="ru-RU"/>
              </w:rPr>
            </w:pPr>
          </w:p>
        </w:tc>
        <w:tc>
          <w:tcPr>
            <w:tcW w:w="2230"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firstLine="567"/>
              <w:rPr>
                <w:rFonts w:ascii="Times New Roman" w:eastAsia="Times New Roman" w:hAnsi="Times New Roman" w:cs="Times New Roman"/>
                <w:color w:val="000000"/>
                <w:lang w:eastAsia="ru-RU"/>
              </w:rPr>
            </w:pPr>
          </w:p>
        </w:tc>
        <w:tc>
          <w:tcPr>
            <w:tcW w:w="2262" w:type="dxa"/>
            <w:tcBorders>
              <w:top w:val="single" w:sz="4" w:space="0" w:color="000001"/>
              <w:left w:val="single" w:sz="4" w:space="0" w:color="000001"/>
              <w:bottom w:val="single" w:sz="4" w:space="0" w:color="000001"/>
              <w:right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r>
      <w:tr w:rsidR="005E2B47">
        <w:trPr>
          <w:trHeight w:val="301"/>
        </w:trPr>
        <w:tc>
          <w:tcPr>
            <w:tcW w:w="668" w:type="dxa"/>
            <w:gridSpan w:val="2"/>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4365"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2230"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firstLine="567"/>
              <w:rPr>
                <w:rFonts w:ascii="Times New Roman" w:eastAsia="Times New Roman" w:hAnsi="Times New Roman" w:cs="Times New Roman"/>
                <w:color w:val="000000"/>
                <w:lang w:eastAsia="ru-RU"/>
              </w:rPr>
            </w:pPr>
          </w:p>
        </w:tc>
        <w:tc>
          <w:tcPr>
            <w:tcW w:w="2262" w:type="dxa"/>
            <w:tcBorders>
              <w:top w:val="single" w:sz="4" w:space="0" w:color="000001"/>
              <w:left w:val="single" w:sz="4" w:space="0" w:color="000001"/>
              <w:bottom w:val="single" w:sz="4" w:space="0" w:color="000001"/>
              <w:right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r>
      <w:tr w:rsidR="005E2B47">
        <w:trPr>
          <w:trHeight w:val="301"/>
        </w:trPr>
        <w:tc>
          <w:tcPr>
            <w:tcW w:w="668" w:type="dxa"/>
            <w:gridSpan w:val="2"/>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4365"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2230"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firstLine="567"/>
              <w:rPr>
                <w:rFonts w:ascii="Times New Roman" w:eastAsia="Times New Roman" w:hAnsi="Times New Roman" w:cs="Times New Roman"/>
                <w:color w:val="000000"/>
                <w:lang w:eastAsia="ru-RU"/>
              </w:rPr>
            </w:pPr>
          </w:p>
        </w:tc>
        <w:tc>
          <w:tcPr>
            <w:tcW w:w="2262" w:type="dxa"/>
            <w:tcBorders>
              <w:top w:val="single" w:sz="4" w:space="0" w:color="000001"/>
              <w:left w:val="single" w:sz="4" w:space="0" w:color="000001"/>
              <w:bottom w:val="single" w:sz="4" w:space="0" w:color="000001"/>
              <w:right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r>
      <w:tr w:rsidR="005E2B47">
        <w:trPr>
          <w:cantSplit/>
          <w:trHeight w:val="301"/>
        </w:trPr>
        <w:tc>
          <w:tcPr>
            <w:tcW w:w="660"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4373" w:type="dxa"/>
            <w:gridSpan w:val="2"/>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2230"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firstLine="567"/>
              <w:rPr>
                <w:rFonts w:ascii="Times New Roman" w:eastAsia="Times New Roman" w:hAnsi="Times New Roman" w:cs="Times New Roman"/>
                <w:lang w:eastAsia="ru-RU"/>
              </w:rPr>
            </w:pPr>
          </w:p>
        </w:tc>
        <w:tc>
          <w:tcPr>
            <w:tcW w:w="2262" w:type="dxa"/>
            <w:tcBorders>
              <w:top w:val="single" w:sz="4" w:space="0" w:color="000001"/>
              <w:left w:val="single" w:sz="4" w:space="0" w:color="000001"/>
              <w:bottom w:val="single" w:sz="4" w:space="0" w:color="000001"/>
              <w:right w:val="single" w:sz="4" w:space="0" w:color="000001"/>
            </w:tcBorders>
            <w:shd w:val="clear" w:color="auto" w:fill="auto"/>
          </w:tcPr>
          <w:p w:rsidR="005E2B47" w:rsidRDefault="005E2B47" w:rsidP="00B64D70">
            <w:pPr>
              <w:snapToGrid w:val="0"/>
              <w:ind w:firstLine="567"/>
              <w:rPr>
                <w:rFonts w:ascii="Times New Roman" w:eastAsia="Times New Roman" w:hAnsi="Times New Roman" w:cs="Times New Roman"/>
                <w:lang w:eastAsia="ru-RU"/>
              </w:rPr>
            </w:pPr>
          </w:p>
        </w:tc>
      </w:tr>
    </w:tbl>
    <w:p w:rsidR="005E2B47" w:rsidRDefault="005E2B47" w:rsidP="00B64D70">
      <w:pPr>
        <w:ind w:firstLine="567"/>
        <w:jc w:val="both"/>
        <w:rPr>
          <w:rFonts w:ascii="Times New Roman" w:eastAsia="Times New Roman" w:hAnsi="Times New Roman" w:cs="Times New Roman"/>
          <w:lang w:eastAsia="ru-RU"/>
        </w:rPr>
      </w:pPr>
    </w:p>
    <w:p w:rsidR="005E2B47" w:rsidRDefault="005E2B47" w:rsidP="00B64D70">
      <w:pPr>
        <w:tabs>
          <w:tab w:val="left" w:pos="851"/>
        </w:tabs>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1. В таблице-1 данной справки указывается, в общем, штатная численность всех специалистов, находящихся в штате Участника.</w:t>
      </w:r>
    </w:p>
    <w:p w:rsidR="005E2B47" w:rsidRDefault="005E2B47" w:rsidP="00B64D70">
      <w:pPr>
        <w:tabs>
          <w:tab w:val="left" w:pos="851"/>
        </w:tabs>
        <w:spacing w:after="0" w:line="240" w:lineRule="auto"/>
        <w:ind w:firstLine="567"/>
        <w:jc w:val="both"/>
        <w:rPr>
          <w:rFonts w:ascii="Times New Roman" w:eastAsia="Times New Roman" w:hAnsi="Times New Roman" w:cs="Times New Roman"/>
          <w:i/>
          <w:lang w:eastAsia="ru-RU"/>
        </w:rPr>
      </w:pPr>
      <w:r>
        <w:rPr>
          <w:rFonts w:ascii="Times New Roman" w:eastAsia="Times New Roman" w:hAnsi="Times New Roman" w:cs="Times New Roman"/>
          <w:lang w:eastAsia="ru-RU"/>
        </w:rPr>
        <w:t>2. В таблице-2 данной справки перечисляется только тот персонал, который будет непосредственно привлечен Участником в ходе выполнения Договора.</w:t>
      </w:r>
    </w:p>
    <w:p w:rsidR="005E2B47" w:rsidRDefault="005E2B47" w:rsidP="00B64D70">
      <w:pPr>
        <w:widowControl w:val="0"/>
        <w:autoSpaceDE w:val="0"/>
        <w:spacing w:after="0" w:line="240" w:lineRule="auto"/>
        <w:ind w:firstLine="567"/>
        <w:jc w:val="right"/>
        <w:rPr>
          <w:rFonts w:ascii="Times New Roman" w:eastAsia="Times New Roman" w:hAnsi="Times New Roman" w:cs="Times New Roman"/>
          <w:i/>
          <w:lang w:eastAsia="ru-RU"/>
        </w:rPr>
      </w:pPr>
    </w:p>
    <w:p w:rsidR="00B71DBA" w:rsidRDefault="00B71DBA" w:rsidP="00B64D70">
      <w:pPr>
        <w:spacing w:after="0" w:line="240" w:lineRule="auto"/>
        <w:ind w:firstLine="567"/>
        <w:jc w:val="both"/>
        <w:rPr>
          <w:rFonts w:ascii="Times New Roman" w:hAnsi="Times New Roman" w:cs="Times New Roman"/>
          <w:b/>
          <w:bCs/>
          <w:color w:val="000000"/>
          <w:sz w:val="27"/>
          <w:szCs w:val="27"/>
        </w:rPr>
      </w:pPr>
    </w:p>
    <w:p w:rsidR="00B71DBA" w:rsidRDefault="00B71DBA" w:rsidP="00B64D70">
      <w:pPr>
        <w:spacing w:after="0" w:line="240" w:lineRule="auto"/>
        <w:ind w:firstLine="567"/>
        <w:jc w:val="both"/>
        <w:rPr>
          <w:rFonts w:ascii="Times New Roman" w:hAnsi="Times New Roman" w:cs="Times New Roman"/>
          <w:b/>
          <w:bCs/>
          <w:color w:val="000000"/>
          <w:sz w:val="27"/>
          <w:szCs w:val="27"/>
        </w:rPr>
      </w:pPr>
    </w:p>
    <w:p w:rsidR="005E2B47" w:rsidRDefault="005E2B47" w:rsidP="00B64D70">
      <w:pPr>
        <w:spacing w:after="0" w:line="240" w:lineRule="auto"/>
        <w:ind w:firstLine="567"/>
        <w:jc w:val="both"/>
        <w:rPr>
          <w:rFonts w:ascii="Times New Roman" w:eastAsia="Times New Roman" w:hAnsi="Times New Roman" w:cs="Times New Roman"/>
          <w:b/>
          <w:i/>
          <w:iCs/>
          <w:color w:val="000000"/>
          <w:sz w:val="28"/>
          <w:szCs w:val="28"/>
          <w:vertAlign w:val="superscript"/>
          <w:lang w:eastAsia="ru-RU"/>
        </w:rPr>
      </w:pPr>
      <w:r>
        <w:rPr>
          <w:rFonts w:ascii="Times New Roman" w:hAnsi="Times New Roman" w:cs="Times New Roman"/>
          <w:b/>
          <w:bCs/>
          <w:color w:val="000000"/>
          <w:sz w:val="27"/>
          <w:szCs w:val="27"/>
        </w:rPr>
        <w:t>Участник закупки</w:t>
      </w:r>
      <w:r>
        <w:rPr>
          <w:rFonts w:ascii="Times New Roman" w:hAnsi="Times New Roman" w:cs="Times New Roman"/>
          <w:color w:val="000000"/>
          <w:sz w:val="27"/>
          <w:szCs w:val="27"/>
        </w:rPr>
        <w:tab/>
        <w:t xml:space="preserve">         _____________________ </w:t>
      </w:r>
      <w:r>
        <w:rPr>
          <w:rFonts w:ascii="Times New Roman" w:hAnsi="Times New Roman" w:cs="Times New Roman"/>
          <w:color w:val="000000"/>
          <w:sz w:val="28"/>
          <w:szCs w:val="28"/>
        </w:rPr>
        <w:t>(Фамилия И.О.)</w:t>
      </w:r>
    </w:p>
    <w:p w:rsidR="005E2B47" w:rsidRDefault="005E2B47" w:rsidP="00B64D70">
      <w:pPr>
        <w:widowControl w:val="0"/>
        <w:autoSpaceDE w:val="0"/>
        <w:spacing w:after="0" w:line="240" w:lineRule="auto"/>
        <w:ind w:firstLine="567"/>
        <w:jc w:val="right"/>
        <w:rPr>
          <w:rFonts w:ascii="Times New Roman" w:hAnsi="Times New Roman" w:cs="Times New Roman"/>
        </w:rPr>
      </w:pPr>
      <w:r>
        <w:rPr>
          <w:rFonts w:ascii="Times New Roman" w:eastAsia="Times New Roman" w:hAnsi="Times New Roman" w:cs="Times New Roman"/>
          <w:b/>
          <w:i/>
          <w:iCs/>
          <w:color w:val="000000"/>
          <w:sz w:val="28"/>
          <w:szCs w:val="28"/>
          <w:vertAlign w:val="superscript"/>
          <w:lang w:eastAsia="ru-RU"/>
        </w:rPr>
        <w:t xml:space="preserve">(подпись)                  </w:t>
      </w:r>
      <w:r>
        <w:rPr>
          <w:rFonts w:ascii="Times New Roman" w:eastAsia="Times New Roman" w:hAnsi="Times New Roman" w:cs="Times New Roman"/>
          <w:b/>
          <w:i/>
          <w:color w:val="000000"/>
          <w:sz w:val="28"/>
          <w:szCs w:val="28"/>
          <w:lang w:eastAsia="ru-RU"/>
        </w:rPr>
        <w:t xml:space="preserve"> </w:t>
      </w:r>
      <w:proofErr w:type="spellStart"/>
      <w:r>
        <w:rPr>
          <w:rFonts w:ascii="Times New Roman" w:eastAsia="Times New Roman" w:hAnsi="Times New Roman" w:cs="Times New Roman"/>
          <w:b/>
          <w:i/>
          <w:color w:val="000000"/>
          <w:sz w:val="28"/>
          <w:szCs w:val="28"/>
          <w:lang w:eastAsia="ru-RU"/>
        </w:rPr>
        <w:t>м.п</w:t>
      </w:r>
      <w:proofErr w:type="spellEnd"/>
      <w:r>
        <w:rPr>
          <w:rFonts w:ascii="Times New Roman" w:eastAsia="Times New Roman" w:hAnsi="Times New Roman" w:cs="Times New Roman"/>
          <w:b/>
          <w:i/>
          <w:color w:val="000000"/>
          <w:sz w:val="28"/>
          <w:szCs w:val="28"/>
          <w:lang w:eastAsia="ru-RU"/>
        </w:rPr>
        <w:t>.</w:t>
      </w:r>
    </w:p>
    <w:p w:rsidR="00EB19F6" w:rsidRDefault="00EB19F6" w:rsidP="00B64D70">
      <w:pPr>
        <w:widowControl w:val="0"/>
        <w:autoSpaceDE w:val="0"/>
        <w:spacing w:after="0" w:line="240" w:lineRule="auto"/>
        <w:ind w:firstLine="567"/>
        <w:jc w:val="right"/>
        <w:rPr>
          <w:rFonts w:ascii="Times New Roman" w:hAnsi="Times New Roman" w:cs="Times New Roman"/>
          <w:i/>
        </w:rPr>
      </w:pPr>
    </w:p>
    <w:sectPr w:rsidR="00EB19F6" w:rsidSect="000E7A1D">
      <w:footerReference w:type="default" r:id="rId15"/>
      <w:pgSz w:w="11906" w:h="16838"/>
      <w:pgMar w:top="567" w:right="709" w:bottom="142" w:left="85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6B2A" w:rsidRDefault="00DA6B2A" w:rsidP="00A85798">
      <w:pPr>
        <w:spacing w:after="0" w:line="240" w:lineRule="auto"/>
      </w:pPr>
      <w:r>
        <w:separator/>
      </w:r>
    </w:p>
  </w:endnote>
  <w:endnote w:type="continuationSeparator" w:id="0">
    <w:p w:rsidR="00DA6B2A" w:rsidRDefault="00DA6B2A" w:rsidP="00A857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StarSymbol">
    <w:altName w:val="Arial Unicode MS"/>
    <w:charset w:val="80"/>
    <w:family w:val="auto"/>
    <w:pitch w:val="default"/>
  </w:font>
  <w:font w:name="Lucida Sans Unicode">
    <w:panose1 w:val="020B0602030504020204"/>
    <w:charset w:val="CC"/>
    <w:family w:val="swiss"/>
    <w:pitch w:val="variable"/>
    <w:sig w:usb0="80000AFF" w:usb1="0000396B" w:usb2="00000000" w:usb3="00000000" w:csb0="000000BF" w:csb1="00000000"/>
  </w:font>
  <w:font w:name="Franklin Gothic Demi">
    <w:panose1 w:val="020B07030201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Mangal">
    <w:panose1 w:val="00000400000000000000"/>
    <w:charset w:val="01"/>
    <w:family w:val="roman"/>
    <w:notTrueType/>
    <w:pitch w:val="variable"/>
    <w:sig w:usb0="00002000" w:usb1="00000000" w:usb2="00000000" w:usb3="00000000" w:csb0="00000000" w:csb1="00000000"/>
  </w:font>
  <w:font w:name="GaramondNarrowC">
    <w:altName w:val="Times New Roman"/>
    <w:charset w:val="CC"/>
    <w:family w:val="roman"/>
    <w:pitch w:val="default"/>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lbany AMT">
    <w:altName w:val="Arial"/>
    <w:charset w:val="CC"/>
    <w:family w:val="auto"/>
    <w:pitch w:val="variable"/>
  </w:font>
  <w:font w:name="DejaVu Sans">
    <w:charset w:val="01"/>
    <w:family w:val="auto"/>
    <w:pitch w:val="variable"/>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6B2A" w:rsidRDefault="00DA6B2A">
    <w:pPr>
      <w:pStyle w:val="af9"/>
      <w:jc w:val="right"/>
    </w:pPr>
    <w:r>
      <w:fldChar w:fldCharType="begin"/>
    </w:r>
    <w:r>
      <w:instrText xml:space="preserve"> PAGE   \* MERGEFORMAT </w:instrText>
    </w:r>
    <w:r>
      <w:fldChar w:fldCharType="separate"/>
    </w:r>
    <w:r w:rsidR="00565A22">
      <w:rPr>
        <w:noProof/>
      </w:rPr>
      <w:t>2</w:t>
    </w:r>
    <w:r>
      <w:rPr>
        <w:noProof/>
      </w:rPr>
      <w:fldChar w:fldCharType="end"/>
    </w:r>
  </w:p>
  <w:p w:rsidR="00DA6B2A" w:rsidRDefault="00DA6B2A">
    <w:pPr>
      <w:pStyle w:val="af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6B2A" w:rsidRDefault="00DA6B2A" w:rsidP="00A85798">
      <w:pPr>
        <w:spacing w:after="0" w:line="240" w:lineRule="auto"/>
      </w:pPr>
      <w:r>
        <w:separator/>
      </w:r>
    </w:p>
  </w:footnote>
  <w:footnote w:type="continuationSeparator" w:id="0">
    <w:p w:rsidR="00DA6B2A" w:rsidRDefault="00DA6B2A" w:rsidP="00A85798">
      <w:pPr>
        <w:spacing w:after="0" w:line="240" w:lineRule="auto"/>
      </w:pPr>
      <w:r>
        <w:continuationSeparator/>
      </w:r>
    </w:p>
  </w:footnote>
  <w:footnote w:id="1">
    <w:p w:rsidR="00DA6B2A" w:rsidRPr="006A4B85" w:rsidRDefault="00DA6B2A" w:rsidP="00443081">
      <w:pPr>
        <w:pStyle w:val="af6"/>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2"/>
    <w:lvl w:ilvl="0">
      <w:start w:val="1"/>
      <w:numFmt w:val="none"/>
      <w:suff w:val="nothing"/>
      <w:lvlText w:val=""/>
      <w:lvlJc w:val="left"/>
      <w:pPr>
        <w:tabs>
          <w:tab w:val="num" w:pos="0"/>
        </w:tabs>
        <w:ind w:left="432" w:hanging="432"/>
      </w:pPr>
      <w:rPr>
        <w:rFonts w:ascii="Times New Roman" w:eastAsia="Times New Roman" w:hAnsi="Times New Roman" w:cs="Times New Roman"/>
        <w:b/>
        <w:bCs/>
        <w:spacing w:val="-2"/>
        <w:lang w:eastAsia="ar-SA"/>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7F6493BA"/>
    <w:name w:val="WW8Num3"/>
    <w:lvl w:ilvl="0">
      <w:start w:val="1"/>
      <w:numFmt w:val="decimal"/>
      <w:lvlText w:val="5.%1."/>
      <w:lvlJc w:val="left"/>
      <w:pPr>
        <w:tabs>
          <w:tab w:val="num" w:pos="708"/>
        </w:tabs>
        <w:ind w:left="0" w:firstLine="0"/>
      </w:pPr>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lang w:eastAsia="zh-CN"/>
      </w:rPr>
    </w:lvl>
    <w:lvl w:ilvl="1">
      <w:start w:val="1"/>
      <w:numFmt w:val="decimal"/>
      <w:lvlText w:val="5.%2."/>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2">
      <w:start w:val="1"/>
      <w:numFmt w:val="decimal"/>
      <w:lvlText w:val="5.%3."/>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3">
      <w:start w:val="1"/>
      <w:numFmt w:val="decimal"/>
      <w:lvlText w:val="5.%4."/>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4">
      <w:start w:val="1"/>
      <w:numFmt w:val="decimal"/>
      <w:lvlText w:val="5.%5."/>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5">
      <w:start w:val="1"/>
      <w:numFmt w:val="decimal"/>
      <w:lvlText w:val="5.%6."/>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6">
      <w:start w:val="1"/>
      <w:numFmt w:val="decimal"/>
      <w:lvlText w:val="5.%7."/>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7">
      <w:start w:val="1"/>
      <w:numFmt w:val="decimal"/>
      <w:lvlText w:val="5.%8."/>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8">
      <w:start w:val="1"/>
      <w:numFmt w:val="decimal"/>
      <w:lvlText w:val="5.%9."/>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abstractNum>
  <w:abstractNum w:abstractNumId="4">
    <w:nsid w:val="00000005"/>
    <w:multiLevelType w:val="multilevel"/>
    <w:tmpl w:val="A29CA4E2"/>
    <w:name w:val="WW8Num4"/>
    <w:lvl w:ilvl="0">
      <w:start w:val="6"/>
      <w:numFmt w:val="decimal"/>
      <w:lvlText w:val="%1."/>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lvl>
    <w:lvl w:ilvl="1">
      <w:start w:val="1"/>
      <w:numFmt w:val="decimal"/>
      <w:lvlText w:val="%1.%2."/>
      <w:lvlJc w:val="left"/>
      <w:pPr>
        <w:tabs>
          <w:tab w:val="num" w:pos="708"/>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2">
      <w:start w:val="1"/>
      <w:numFmt w:val="decimal"/>
      <w:lvlText w:val="%2.%3."/>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3">
      <w:start w:val="1"/>
      <w:numFmt w:val="decimal"/>
      <w:lvlText w:val="%3.%4."/>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4">
      <w:start w:val="1"/>
      <w:numFmt w:val="decimal"/>
      <w:lvlText w:val="%4.%5."/>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5">
      <w:start w:val="1"/>
      <w:numFmt w:val="decimal"/>
      <w:lvlText w:val="%5.%6."/>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6">
      <w:start w:val="1"/>
      <w:numFmt w:val="decimal"/>
      <w:lvlText w:val="%6.%7."/>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7">
      <w:start w:val="1"/>
      <w:numFmt w:val="decimal"/>
      <w:lvlText w:val="%7.%8."/>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8">
      <w:start w:val="1"/>
      <w:numFmt w:val="decimal"/>
      <w:lvlText w:val="%8.%9."/>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abstractNum>
  <w:abstractNum w:abstractNumId="5">
    <w:nsid w:val="00000006"/>
    <w:multiLevelType w:val="multilevel"/>
    <w:tmpl w:val="00000006"/>
    <w:name w:val="WW8Num5"/>
    <w:lvl w:ilvl="0">
      <w:start w:val="1"/>
      <w:numFmt w:val="decimal"/>
      <w:lvlText w:val="9.%1."/>
      <w:lvlJc w:val="left"/>
      <w:pPr>
        <w:tabs>
          <w:tab w:val="num" w:pos="708"/>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1">
      <w:start w:val="1"/>
      <w:numFmt w:val="decimal"/>
      <w:lvlText w:val="9.%2."/>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2">
      <w:start w:val="1"/>
      <w:numFmt w:val="decimal"/>
      <w:lvlText w:val="9.%3."/>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3">
      <w:start w:val="1"/>
      <w:numFmt w:val="decimal"/>
      <w:lvlText w:val="9.%4."/>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4">
      <w:start w:val="1"/>
      <w:numFmt w:val="decimal"/>
      <w:lvlText w:val="9.%5."/>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5">
      <w:start w:val="1"/>
      <w:numFmt w:val="decimal"/>
      <w:lvlText w:val="9.%6."/>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6">
      <w:start w:val="1"/>
      <w:numFmt w:val="decimal"/>
      <w:lvlText w:val="9.%7."/>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7">
      <w:start w:val="1"/>
      <w:numFmt w:val="decimal"/>
      <w:lvlText w:val="9.%8."/>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8">
      <w:start w:val="1"/>
      <w:numFmt w:val="decimal"/>
      <w:lvlText w:val="9.%9."/>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abstractNum>
  <w:abstractNum w:abstractNumId="6">
    <w:nsid w:val="00000007"/>
    <w:multiLevelType w:val="singleLevel"/>
    <w:tmpl w:val="00000007"/>
    <w:name w:val="WW8Num6"/>
    <w:lvl w:ilvl="0">
      <w:start w:val="1"/>
      <w:numFmt w:val="bullet"/>
      <w:lvlText w:val="-"/>
      <w:lvlJc w:val="left"/>
      <w:pPr>
        <w:tabs>
          <w:tab w:val="num" w:pos="0"/>
        </w:tabs>
        <w:ind w:left="928" w:hanging="360"/>
      </w:pPr>
      <w:rPr>
        <w:rFonts w:ascii="Times New Roman" w:hAnsi="Times New Roman" w:cs="Times New Roman" w:hint="default"/>
      </w:rPr>
    </w:lvl>
  </w:abstractNum>
  <w:abstractNum w:abstractNumId="7">
    <w:nsid w:val="00000008"/>
    <w:multiLevelType w:val="multilevel"/>
    <w:tmpl w:val="00000008"/>
    <w:name w:val="WW8Num7"/>
    <w:lvl w:ilvl="0">
      <w:start w:val="11"/>
      <w:numFmt w:val="decimal"/>
      <w:lvlText w:val="%1."/>
      <w:lvlJc w:val="left"/>
      <w:pPr>
        <w:tabs>
          <w:tab w:val="num" w:pos="0"/>
        </w:tabs>
        <w:ind w:left="480" w:hanging="480"/>
      </w:pPr>
      <w:rPr>
        <w:rFonts w:eastAsia="Courier New" w:cs="Times New Roman" w:hint="default"/>
        <w:color w:val="000000"/>
        <w:sz w:val="22"/>
        <w:szCs w:val="22"/>
      </w:rPr>
    </w:lvl>
    <w:lvl w:ilvl="1">
      <w:start w:val="1"/>
      <w:numFmt w:val="decimal"/>
      <w:lvlText w:val="%1.%2."/>
      <w:lvlJc w:val="left"/>
      <w:pPr>
        <w:tabs>
          <w:tab w:val="num" w:pos="0"/>
        </w:tabs>
        <w:ind w:left="906" w:hanging="480"/>
      </w:pPr>
      <w:rPr>
        <w:rFonts w:eastAsia="Courier New" w:cs="Times New Roman" w:hint="default"/>
        <w:color w:val="000000"/>
        <w:sz w:val="22"/>
        <w:szCs w:val="22"/>
      </w:rPr>
    </w:lvl>
    <w:lvl w:ilvl="2">
      <w:start w:val="1"/>
      <w:numFmt w:val="decimal"/>
      <w:lvlText w:val="%1.%2.%3."/>
      <w:lvlJc w:val="left"/>
      <w:pPr>
        <w:tabs>
          <w:tab w:val="num" w:pos="0"/>
        </w:tabs>
        <w:ind w:left="1856" w:hanging="720"/>
      </w:pPr>
      <w:rPr>
        <w:rFonts w:eastAsia="Courier New" w:cs="Times New Roman" w:hint="default"/>
        <w:color w:val="000000"/>
        <w:sz w:val="22"/>
        <w:szCs w:val="22"/>
      </w:rPr>
    </w:lvl>
    <w:lvl w:ilvl="3">
      <w:start w:val="1"/>
      <w:numFmt w:val="decimal"/>
      <w:lvlText w:val="%1.%2.%3.%4."/>
      <w:lvlJc w:val="left"/>
      <w:pPr>
        <w:tabs>
          <w:tab w:val="num" w:pos="0"/>
        </w:tabs>
        <w:ind w:left="2424" w:hanging="720"/>
      </w:pPr>
      <w:rPr>
        <w:rFonts w:eastAsia="Courier New" w:cs="Times New Roman" w:hint="default"/>
        <w:color w:val="000000"/>
        <w:sz w:val="22"/>
        <w:szCs w:val="22"/>
      </w:rPr>
    </w:lvl>
    <w:lvl w:ilvl="4">
      <w:start w:val="1"/>
      <w:numFmt w:val="decimal"/>
      <w:lvlText w:val="%1.%2.%3.%4.%5."/>
      <w:lvlJc w:val="left"/>
      <w:pPr>
        <w:tabs>
          <w:tab w:val="num" w:pos="0"/>
        </w:tabs>
        <w:ind w:left="3352" w:hanging="1080"/>
      </w:pPr>
      <w:rPr>
        <w:rFonts w:eastAsia="Courier New" w:cs="Times New Roman" w:hint="default"/>
        <w:color w:val="000000"/>
        <w:sz w:val="22"/>
        <w:szCs w:val="22"/>
      </w:rPr>
    </w:lvl>
    <w:lvl w:ilvl="5">
      <w:start w:val="1"/>
      <w:numFmt w:val="decimal"/>
      <w:lvlText w:val="%1.%2.%3.%4.%5.%6."/>
      <w:lvlJc w:val="left"/>
      <w:pPr>
        <w:tabs>
          <w:tab w:val="num" w:pos="0"/>
        </w:tabs>
        <w:ind w:left="3920" w:hanging="1080"/>
      </w:pPr>
      <w:rPr>
        <w:rFonts w:eastAsia="Courier New" w:cs="Times New Roman" w:hint="default"/>
        <w:color w:val="000000"/>
        <w:sz w:val="22"/>
        <w:szCs w:val="22"/>
      </w:rPr>
    </w:lvl>
    <w:lvl w:ilvl="6">
      <w:start w:val="1"/>
      <w:numFmt w:val="decimal"/>
      <w:lvlText w:val="%1.%2.%3.%4.%5.%6.%7."/>
      <w:lvlJc w:val="left"/>
      <w:pPr>
        <w:tabs>
          <w:tab w:val="num" w:pos="0"/>
        </w:tabs>
        <w:ind w:left="4848" w:hanging="1440"/>
      </w:pPr>
      <w:rPr>
        <w:rFonts w:eastAsia="Courier New" w:cs="Times New Roman" w:hint="default"/>
        <w:color w:val="000000"/>
        <w:sz w:val="22"/>
        <w:szCs w:val="22"/>
      </w:rPr>
    </w:lvl>
    <w:lvl w:ilvl="7">
      <w:start w:val="1"/>
      <w:numFmt w:val="decimal"/>
      <w:lvlText w:val="%1.%2.%3.%4.%5.%6.%7.%8."/>
      <w:lvlJc w:val="left"/>
      <w:pPr>
        <w:tabs>
          <w:tab w:val="num" w:pos="0"/>
        </w:tabs>
        <w:ind w:left="5416" w:hanging="1440"/>
      </w:pPr>
      <w:rPr>
        <w:rFonts w:eastAsia="Courier New" w:cs="Times New Roman" w:hint="default"/>
        <w:color w:val="000000"/>
        <w:sz w:val="22"/>
        <w:szCs w:val="22"/>
      </w:rPr>
    </w:lvl>
    <w:lvl w:ilvl="8">
      <w:start w:val="1"/>
      <w:numFmt w:val="decimal"/>
      <w:lvlText w:val="%1.%2.%3.%4.%5.%6.%7.%8.%9."/>
      <w:lvlJc w:val="left"/>
      <w:pPr>
        <w:tabs>
          <w:tab w:val="num" w:pos="0"/>
        </w:tabs>
        <w:ind w:left="6344" w:hanging="1800"/>
      </w:pPr>
      <w:rPr>
        <w:rFonts w:eastAsia="Courier New" w:cs="Times New Roman" w:hint="default"/>
        <w:color w:val="000000"/>
        <w:sz w:val="22"/>
        <w:szCs w:val="22"/>
      </w:rPr>
    </w:lvl>
  </w:abstractNum>
  <w:abstractNum w:abstractNumId="8">
    <w:nsid w:val="00000009"/>
    <w:multiLevelType w:val="singleLevel"/>
    <w:tmpl w:val="00000009"/>
    <w:name w:val="WW8Num8"/>
    <w:lvl w:ilvl="0">
      <w:start w:val="1"/>
      <w:numFmt w:val="decimal"/>
      <w:lvlText w:val="1.%1."/>
      <w:lvlJc w:val="left"/>
      <w:pPr>
        <w:tabs>
          <w:tab w:val="num" w:pos="343"/>
        </w:tabs>
        <w:ind w:left="0" w:firstLine="0"/>
      </w:pPr>
      <w:rPr>
        <w:rFonts w:ascii="Times New Roman" w:eastAsia="Times New Roman" w:hAnsi="Times New Roman" w:cs="Times New Roman" w:hint="default"/>
        <w:color w:val="auto"/>
        <w:spacing w:val="10"/>
        <w:lang w:eastAsia="ru-RU"/>
      </w:rPr>
    </w:lvl>
  </w:abstractNum>
  <w:abstractNum w:abstractNumId="9">
    <w:nsid w:val="0000000A"/>
    <w:multiLevelType w:val="multilevel"/>
    <w:tmpl w:val="0000000A"/>
    <w:name w:val="WW8Num9"/>
    <w:lvl w:ilvl="0">
      <w:start w:val="7"/>
      <w:numFmt w:val="decimal"/>
      <w:lvlText w:val="%1"/>
      <w:lvlJc w:val="left"/>
      <w:pPr>
        <w:tabs>
          <w:tab w:val="num" w:pos="0"/>
        </w:tabs>
        <w:ind w:left="360" w:hanging="360"/>
      </w:pPr>
      <w:rPr>
        <w:rFonts w:hint="default"/>
        <w:b w:val="0"/>
      </w:rPr>
    </w:lvl>
    <w:lvl w:ilvl="1">
      <w:start w:val="2"/>
      <w:numFmt w:val="decimal"/>
      <w:lvlText w:val="%1.%2"/>
      <w:lvlJc w:val="left"/>
      <w:pPr>
        <w:tabs>
          <w:tab w:val="num" w:pos="0"/>
        </w:tabs>
        <w:ind w:left="360" w:hanging="360"/>
      </w:pPr>
      <w:rPr>
        <w:rFonts w:hint="default"/>
        <w:b w:val="0"/>
      </w:rPr>
    </w:lvl>
    <w:lvl w:ilvl="2">
      <w:start w:val="1"/>
      <w:numFmt w:val="decimal"/>
      <w:lvlText w:val="%1.%2.%3"/>
      <w:lvlJc w:val="left"/>
      <w:pPr>
        <w:tabs>
          <w:tab w:val="num" w:pos="0"/>
        </w:tabs>
        <w:ind w:left="720" w:hanging="720"/>
      </w:pPr>
      <w:rPr>
        <w:rFonts w:hint="default"/>
        <w:b w:val="0"/>
      </w:rPr>
    </w:lvl>
    <w:lvl w:ilvl="3">
      <w:start w:val="1"/>
      <w:numFmt w:val="decimal"/>
      <w:lvlText w:val="%1.%2.%3.%4"/>
      <w:lvlJc w:val="left"/>
      <w:pPr>
        <w:tabs>
          <w:tab w:val="num" w:pos="0"/>
        </w:tabs>
        <w:ind w:left="720" w:hanging="720"/>
      </w:pPr>
      <w:rPr>
        <w:rFonts w:hint="default"/>
        <w:b w:val="0"/>
      </w:rPr>
    </w:lvl>
    <w:lvl w:ilvl="4">
      <w:start w:val="1"/>
      <w:numFmt w:val="decimal"/>
      <w:lvlText w:val="%1.%2.%3.%4.%5"/>
      <w:lvlJc w:val="left"/>
      <w:pPr>
        <w:tabs>
          <w:tab w:val="num" w:pos="0"/>
        </w:tabs>
        <w:ind w:left="1080" w:hanging="1080"/>
      </w:pPr>
      <w:rPr>
        <w:rFonts w:hint="default"/>
        <w:b w:val="0"/>
      </w:rPr>
    </w:lvl>
    <w:lvl w:ilvl="5">
      <w:start w:val="1"/>
      <w:numFmt w:val="decimal"/>
      <w:lvlText w:val="%1.%2.%3.%4.%5.%6"/>
      <w:lvlJc w:val="left"/>
      <w:pPr>
        <w:tabs>
          <w:tab w:val="num" w:pos="0"/>
        </w:tabs>
        <w:ind w:left="1080" w:hanging="1080"/>
      </w:pPr>
      <w:rPr>
        <w:rFonts w:hint="default"/>
        <w:b w:val="0"/>
      </w:rPr>
    </w:lvl>
    <w:lvl w:ilvl="6">
      <w:start w:val="1"/>
      <w:numFmt w:val="decimal"/>
      <w:lvlText w:val="%1.%2.%3.%4.%5.%6.%7"/>
      <w:lvlJc w:val="left"/>
      <w:pPr>
        <w:tabs>
          <w:tab w:val="num" w:pos="0"/>
        </w:tabs>
        <w:ind w:left="1440" w:hanging="1440"/>
      </w:pPr>
      <w:rPr>
        <w:rFonts w:hint="default"/>
        <w:b w:val="0"/>
      </w:rPr>
    </w:lvl>
    <w:lvl w:ilvl="7">
      <w:start w:val="1"/>
      <w:numFmt w:val="decimal"/>
      <w:lvlText w:val="%1.%2.%3.%4.%5.%6.%7.%8"/>
      <w:lvlJc w:val="left"/>
      <w:pPr>
        <w:tabs>
          <w:tab w:val="num" w:pos="0"/>
        </w:tabs>
        <w:ind w:left="1440" w:hanging="1440"/>
      </w:pPr>
      <w:rPr>
        <w:rFonts w:hint="default"/>
        <w:b w:val="0"/>
      </w:rPr>
    </w:lvl>
    <w:lvl w:ilvl="8">
      <w:start w:val="1"/>
      <w:numFmt w:val="decimal"/>
      <w:lvlText w:val="%1.%2.%3.%4.%5.%6.%7.%8.%9"/>
      <w:lvlJc w:val="left"/>
      <w:pPr>
        <w:tabs>
          <w:tab w:val="num" w:pos="0"/>
        </w:tabs>
        <w:ind w:left="1440" w:hanging="1440"/>
      </w:pPr>
      <w:rPr>
        <w:rFonts w:hint="default"/>
        <w:b w:val="0"/>
      </w:rPr>
    </w:lvl>
  </w:abstractNum>
  <w:abstractNum w:abstractNumId="10">
    <w:nsid w:val="0000000B"/>
    <w:multiLevelType w:val="multilevel"/>
    <w:tmpl w:val="0000000B"/>
    <w:name w:val="WW8Num10"/>
    <w:lvl w:ilvl="0">
      <w:start w:val="4"/>
      <w:numFmt w:val="decimal"/>
      <w:lvlText w:val="%1"/>
      <w:lvlJc w:val="left"/>
      <w:pPr>
        <w:tabs>
          <w:tab w:val="num" w:pos="0"/>
        </w:tabs>
        <w:ind w:left="720" w:hanging="360"/>
      </w:pPr>
      <w:rPr>
        <w:rFonts w:ascii="Times New Roman" w:eastAsia="Times New Roman" w:hAnsi="Times New Roman" w:cs="Times New Roman" w:hint="default"/>
        <w:bCs/>
        <w:spacing w:val="10"/>
        <w:lang w:eastAsia="ar-SA"/>
      </w:rPr>
    </w:lvl>
    <w:lvl w:ilvl="1">
      <w:start w:val="1"/>
      <w:numFmt w:val="decimal"/>
      <w:lvlText w:val="%1.%2"/>
      <w:lvlJc w:val="left"/>
      <w:pPr>
        <w:tabs>
          <w:tab w:val="num" w:pos="0"/>
        </w:tabs>
        <w:ind w:left="720" w:hanging="360"/>
      </w:pPr>
      <w:rPr>
        <w:rFonts w:ascii="Times New Roman" w:eastAsia="Times New Roman" w:hAnsi="Times New Roman" w:cs="Times New Roman" w:hint="default"/>
        <w:bCs/>
        <w:spacing w:val="10"/>
        <w:lang w:eastAsia="ar-SA"/>
      </w:rPr>
    </w:lvl>
    <w:lvl w:ilvl="2">
      <w:start w:val="1"/>
      <w:numFmt w:val="decimal"/>
      <w:lvlText w:val="%1.%2.%3"/>
      <w:lvlJc w:val="left"/>
      <w:pPr>
        <w:tabs>
          <w:tab w:val="num" w:pos="0"/>
        </w:tabs>
        <w:ind w:left="1080" w:hanging="720"/>
      </w:pPr>
      <w:rPr>
        <w:rFonts w:ascii="Times New Roman" w:eastAsia="Times New Roman" w:hAnsi="Times New Roman" w:cs="Times New Roman" w:hint="default"/>
        <w:bCs/>
        <w:spacing w:val="10"/>
        <w:lang w:eastAsia="ar-SA"/>
      </w:rPr>
    </w:lvl>
    <w:lvl w:ilvl="3">
      <w:start w:val="1"/>
      <w:numFmt w:val="decimal"/>
      <w:lvlText w:val="%1.%2.%3.%4"/>
      <w:lvlJc w:val="left"/>
      <w:pPr>
        <w:tabs>
          <w:tab w:val="num" w:pos="0"/>
        </w:tabs>
        <w:ind w:left="1080" w:hanging="720"/>
      </w:pPr>
      <w:rPr>
        <w:rFonts w:ascii="Times New Roman" w:eastAsia="Times New Roman" w:hAnsi="Times New Roman" w:cs="Times New Roman" w:hint="default"/>
        <w:bCs/>
        <w:spacing w:val="10"/>
        <w:lang w:eastAsia="ar-SA"/>
      </w:rPr>
    </w:lvl>
    <w:lvl w:ilvl="4">
      <w:start w:val="1"/>
      <w:numFmt w:val="decimal"/>
      <w:lvlText w:val="%1.%2.%3.%4.%5"/>
      <w:lvlJc w:val="left"/>
      <w:pPr>
        <w:tabs>
          <w:tab w:val="num" w:pos="0"/>
        </w:tabs>
        <w:ind w:left="1440" w:hanging="1080"/>
      </w:pPr>
      <w:rPr>
        <w:rFonts w:ascii="Times New Roman" w:eastAsia="Times New Roman" w:hAnsi="Times New Roman" w:cs="Times New Roman" w:hint="default"/>
        <w:bCs/>
        <w:spacing w:val="10"/>
        <w:lang w:eastAsia="ar-SA"/>
      </w:rPr>
    </w:lvl>
    <w:lvl w:ilvl="5">
      <w:start w:val="1"/>
      <w:numFmt w:val="decimal"/>
      <w:lvlText w:val="%1.%2.%3.%4.%5.%6"/>
      <w:lvlJc w:val="left"/>
      <w:pPr>
        <w:tabs>
          <w:tab w:val="num" w:pos="0"/>
        </w:tabs>
        <w:ind w:left="1440" w:hanging="1080"/>
      </w:pPr>
      <w:rPr>
        <w:rFonts w:ascii="Times New Roman" w:eastAsia="Times New Roman" w:hAnsi="Times New Roman" w:cs="Times New Roman" w:hint="default"/>
        <w:bCs/>
        <w:spacing w:val="10"/>
        <w:lang w:eastAsia="ar-SA"/>
      </w:rPr>
    </w:lvl>
    <w:lvl w:ilvl="6">
      <w:start w:val="1"/>
      <w:numFmt w:val="decimal"/>
      <w:lvlText w:val="%1.%2.%3.%4.%5.%6.%7"/>
      <w:lvlJc w:val="left"/>
      <w:pPr>
        <w:tabs>
          <w:tab w:val="num" w:pos="0"/>
        </w:tabs>
        <w:ind w:left="1800" w:hanging="1440"/>
      </w:pPr>
      <w:rPr>
        <w:rFonts w:ascii="Times New Roman" w:eastAsia="Times New Roman" w:hAnsi="Times New Roman" w:cs="Times New Roman" w:hint="default"/>
        <w:bCs/>
        <w:spacing w:val="10"/>
        <w:lang w:eastAsia="ar-SA"/>
      </w:rPr>
    </w:lvl>
    <w:lvl w:ilvl="7">
      <w:start w:val="1"/>
      <w:numFmt w:val="decimal"/>
      <w:lvlText w:val="%1.%2.%3.%4.%5.%6.%7.%8"/>
      <w:lvlJc w:val="left"/>
      <w:pPr>
        <w:tabs>
          <w:tab w:val="num" w:pos="0"/>
        </w:tabs>
        <w:ind w:left="1800" w:hanging="1440"/>
      </w:pPr>
      <w:rPr>
        <w:rFonts w:ascii="Times New Roman" w:eastAsia="Times New Roman" w:hAnsi="Times New Roman" w:cs="Times New Roman" w:hint="default"/>
        <w:bCs/>
        <w:spacing w:val="10"/>
        <w:lang w:eastAsia="ar-SA"/>
      </w:rPr>
    </w:lvl>
    <w:lvl w:ilvl="8">
      <w:start w:val="1"/>
      <w:numFmt w:val="decimal"/>
      <w:lvlText w:val="%1.%2.%3.%4.%5.%6.%7.%8.%9"/>
      <w:lvlJc w:val="left"/>
      <w:pPr>
        <w:tabs>
          <w:tab w:val="num" w:pos="0"/>
        </w:tabs>
        <w:ind w:left="1800" w:hanging="1440"/>
      </w:pPr>
      <w:rPr>
        <w:rFonts w:ascii="Times New Roman" w:eastAsia="Times New Roman" w:hAnsi="Times New Roman" w:cs="Times New Roman" w:hint="default"/>
        <w:bCs/>
        <w:spacing w:val="10"/>
        <w:lang w:eastAsia="ar-SA"/>
      </w:rPr>
    </w:lvl>
  </w:abstractNum>
  <w:abstractNum w:abstractNumId="11">
    <w:nsid w:val="0000000C"/>
    <w:multiLevelType w:val="singleLevel"/>
    <w:tmpl w:val="0000000C"/>
    <w:name w:val="WW8Num11"/>
    <w:lvl w:ilvl="0">
      <w:start w:val="1"/>
      <w:numFmt w:val="bullet"/>
      <w:lvlText w:val=""/>
      <w:lvlJc w:val="left"/>
      <w:pPr>
        <w:tabs>
          <w:tab w:val="num" w:pos="0"/>
        </w:tabs>
        <w:ind w:left="720" w:hanging="360"/>
      </w:pPr>
      <w:rPr>
        <w:rFonts w:ascii="Symbol" w:hAnsi="Symbol" w:cs="Symbol" w:hint="default"/>
      </w:rPr>
    </w:lvl>
  </w:abstractNum>
  <w:abstractNum w:abstractNumId="12">
    <w:nsid w:val="0000000D"/>
    <w:multiLevelType w:val="multilevel"/>
    <w:tmpl w:val="0000000D"/>
    <w:name w:val="WW8Num12"/>
    <w:lvl w:ilvl="0">
      <w:start w:val="8"/>
      <w:numFmt w:val="decimal"/>
      <w:lvlText w:val="%1."/>
      <w:lvlJc w:val="left"/>
      <w:pPr>
        <w:tabs>
          <w:tab w:val="num" w:pos="0"/>
        </w:tabs>
        <w:ind w:left="360" w:hanging="360"/>
      </w:pPr>
      <w:rPr>
        <w:rFonts w:eastAsia="Courier New" w:hint="default"/>
      </w:rPr>
    </w:lvl>
    <w:lvl w:ilvl="1">
      <w:start w:val="1"/>
      <w:numFmt w:val="decimal"/>
      <w:lvlText w:val="%1.%2."/>
      <w:lvlJc w:val="left"/>
      <w:pPr>
        <w:tabs>
          <w:tab w:val="num" w:pos="0"/>
        </w:tabs>
        <w:ind w:left="360" w:hanging="360"/>
      </w:pPr>
      <w:rPr>
        <w:rFonts w:eastAsia="Courier New" w:hint="default"/>
      </w:rPr>
    </w:lvl>
    <w:lvl w:ilvl="2">
      <w:start w:val="1"/>
      <w:numFmt w:val="decimal"/>
      <w:lvlText w:val="%1.%2.%3."/>
      <w:lvlJc w:val="left"/>
      <w:pPr>
        <w:tabs>
          <w:tab w:val="num" w:pos="0"/>
        </w:tabs>
        <w:ind w:left="720" w:hanging="720"/>
      </w:pPr>
      <w:rPr>
        <w:rFonts w:eastAsia="Courier New" w:hint="default"/>
      </w:rPr>
    </w:lvl>
    <w:lvl w:ilvl="3">
      <w:start w:val="1"/>
      <w:numFmt w:val="decimal"/>
      <w:lvlText w:val="%1.%2.%3.%4."/>
      <w:lvlJc w:val="left"/>
      <w:pPr>
        <w:tabs>
          <w:tab w:val="num" w:pos="0"/>
        </w:tabs>
        <w:ind w:left="720" w:hanging="720"/>
      </w:pPr>
      <w:rPr>
        <w:rFonts w:eastAsia="Courier New" w:hint="default"/>
      </w:rPr>
    </w:lvl>
    <w:lvl w:ilvl="4">
      <w:start w:val="1"/>
      <w:numFmt w:val="decimal"/>
      <w:lvlText w:val="%1.%2.%3.%4.%5."/>
      <w:lvlJc w:val="left"/>
      <w:pPr>
        <w:tabs>
          <w:tab w:val="num" w:pos="0"/>
        </w:tabs>
        <w:ind w:left="1080" w:hanging="1080"/>
      </w:pPr>
      <w:rPr>
        <w:rFonts w:eastAsia="Courier New" w:hint="default"/>
      </w:rPr>
    </w:lvl>
    <w:lvl w:ilvl="5">
      <w:start w:val="1"/>
      <w:numFmt w:val="decimal"/>
      <w:lvlText w:val="%1.%2.%3.%4.%5.%6."/>
      <w:lvlJc w:val="left"/>
      <w:pPr>
        <w:tabs>
          <w:tab w:val="num" w:pos="0"/>
        </w:tabs>
        <w:ind w:left="1080" w:hanging="1080"/>
      </w:pPr>
      <w:rPr>
        <w:rFonts w:eastAsia="Courier New" w:hint="default"/>
      </w:rPr>
    </w:lvl>
    <w:lvl w:ilvl="6">
      <w:start w:val="1"/>
      <w:numFmt w:val="decimal"/>
      <w:lvlText w:val="%1.%2.%3.%4.%5.%6.%7."/>
      <w:lvlJc w:val="left"/>
      <w:pPr>
        <w:tabs>
          <w:tab w:val="num" w:pos="0"/>
        </w:tabs>
        <w:ind w:left="1440" w:hanging="1440"/>
      </w:pPr>
      <w:rPr>
        <w:rFonts w:eastAsia="Courier New" w:hint="default"/>
      </w:rPr>
    </w:lvl>
    <w:lvl w:ilvl="7">
      <w:start w:val="1"/>
      <w:numFmt w:val="decimal"/>
      <w:lvlText w:val="%1.%2.%3.%4.%5.%6.%7.%8."/>
      <w:lvlJc w:val="left"/>
      <w:pPr>
        <w:tabs>
          <w:tab w:val="num" w:pos="0"/>
        </w:tabs>
        <w:ind w:left="1440" w:hanging="1440"/>
      </w:pPr>
      <w:rPr>
        <w:rFonts w:eastAsia="Courier New" w:hint="default"/>
      </w:rPr>
    </w:lvl>
    <w:lvl w:ilvl="8">
      <w:start w:val="1"/>
      <w:numFmt w:val="decimal"/>
      <w:lvlText w:val="%1.%2.%3.%4.%5.%6.%7.%8.%9."/>
      <w:lvlJc w:val="left"/>
      <w:pPr>
        <w:tabs>
          <w:tab w:val="num" w:pos="0"/>
        </w:tabs>
        <w:ind w:left="1800" w:hanging="1800"/>
      </w:pPr>
      <w:rPr>
        <w:rFonts w:eastAsia="Courier New" w:hint="default"/>
      </w:rPr>
    </w:lvl>
  </w:abstractNum>
  <w:abstractNum w:abstractNumId="13">
    <w:nsid w:val="0000000E"/>
    <w:multiLevelType w:val="multilevel"/>
    <w:tmpl w:val="0000000E"/>
    <w:name w:val="WW8Num13"/>
    <w:lvl w:ilvl="0">
      <w:start w:val="2"/>
      <w:numFmt w:val="decimal"/>
      <w:lvlText w:val="%1."/>
      <w:lvlJc w:val="left"/>
      <w:pPr>
        <w:tabs>
          <w:tab w:val="num" w:pos="0"/>
        </w:tabs>
        <w:ind w:left="420" w:hanging="420"/>
      </w:pPr>
      <w:rPr>
        <w:rFonts w:cs="Times New Roman" w:hint="default"/>
        <w:sz w:val="22"/>
        <w:szCs w:val="22"/>
      </w:rPr>
    </w:lvl>
    <w:lvl w:ilvl="1">
      <w:start w:val="1"/>
      <w:numFmt w:val="decimal"/>
      <w:lvlText w:val="%1.%2."/>
      <w:lvlJc w:val="left"/>
      <w:pPr>
        <w:tabs>
          <w:tab w:val="num" w:pos="0"/>
        </w:tabs>
        <w:ind w:left="720" w:hanging="720"/>
      </w:pPr>
      <w:rPr>
        <w:rFonts w:cs="Times New Roman" w:hint="default"/>
        <w:sz w:val="22"/>
        <w:szCs w:val="22"/>
      </w:rPr>
    </w:lvl>
    <w:lvl w:ilvl="2">
      <w:start w:val="1"/>
      <w:numFmt w:val="decimal"/>
      <w:lvlText w:val="%1.%2.%3."/>
      <w:lvlJc w:val="left"/>
      <w:pPr>
        <w:tabs>
          <w:tab w:val="num" w:pos="0"/>
        </w:tabs>
        <w:ind w:left="720" w:hanging="720"/>
      </w:pPr>
      <w:rPr>
        <w:rFonts w:cs="Times New Roman" w:hint="default"/>
        <w:sz w:val="22"/>
        <w:szCs w:val="22"/>
      </w:rPr>
    </w:lvl>
    <w:lvl w:ilvl="3">
      <w:start w:val="1"/>
      <w:numFmt w:val="decimal"/>
      <w:lvlText w:val="%1.%2.%3.%4."/>
      <w:lvlJc w:val="left"/>
      <w:pPr>
        <w:tabs>
          <w:tab w:val="num" w:pos="0"/>
        </w:tabs>
        <w:ind w:left="1080" w:hanging="1080"/>
      </w:pPr>
      <w:rPr>
        <w:rFonts w:cs="Times New Roman" w:hint="default"/>
        <w:sz w:val="22"/>
        <w:szCs w:val="22"/>
      </w:rPr>
    </w:lvl>
    <w:lvl w:ilvl="4">
      <w:start w:val="1"/>
      <w:numFmt w:val="decimal"/>
      <w:lvlText w:val="%1.%2.%3.%4.%5."/>
      <w:lvlJc w:val="left"/>
      <w:pPr>
        <w:tabs>
          <w:tab w:val="num" w:pos="0"/>
        </w:tabs>
        <w:ind w:left="1080" w:hanging="1080"/>
      </w:pPr>
      <w:rPr>
        <w:rFonts w:cs="Times New Roman" w:hint="default"/>
        <w:sz w:val="22"/>
        <w:szCs w:val="22"/>
      </w:rPr>
    </w:lvl>
    <w:lvl w:ilvl="5">
      <w:start w:val="1"/>
      <w:numFmt w:val="decimal"/>
      <w:lvlText w:val="%1.%2.%3.%4.%5.%6."/>
      <w:lvlJc w:val="left"/>
      <w:pPr>
        <w:tabs>
          <w:tab w:val="num" w:pos="0"/>
        </w:tabs>
        <w:ind w:left="1440" w:hanging="1440"/>
      </w:pPr>
      <w:rPr>
        <w:rFonts w:cs="Times New Roman" w:hint="default"/>
        <w:sz w:val="22"/>
        <w:szCs w:val="22"/>
      </w:rPr>
    </w:lvl>
    <w:lvl w:ilvl="6">
      <w:start w:val="1"/>
      <w:numFmt w:val="decimal"/>
      <w:lvlText w:val="%1.%2.%3.%4.%5.%6.%7."/>
      <w:lvlJc w:val="left"/>
      <w:pPr>
        <w:tabs>
          <w:tab w:val="num" w:pos="0"/>
        </w:tabs>
        <w:ind w:left="1440" w:hanging="1440"/>
      </w:pPr>
      <w:rPr>
        <w:rFonts w:cs="Times New Roman" w:hint="default"/>
        <w:sz w:val="22"/>
        <w:szCs w:val="22"/>
      </w:rPr>
    </w:lvl>
    <w:lvl w:ilvl="7">
      <w:start w:val="1"/>
      <w:numFmt w:val="decimal"/>
      <w:lvlText w:val="%1.%2.%3.%4.%5.%6.%7.%8."/>
      <w:lvlJc w:val="left"/>
      <w:pPr>
        <w:tabs>
          <w:tab w:val="num" w:pos="0"/>
        </w:tabs>
        <w:ind w:left="1800" w:hanging="1800"/>
      </w:pPr>
      <w:rPr>
        <w:rFonts w:cs="Times New Roman" w:hint="default"/>
        <w:sz w:val="22"/>
        <w:szCs w:val="22"/>
      </w:rPr>
    </w:lvl>
    <w:lvl w:ilvl="8">
      <w:start w:val="1"/>
      <w:numFmt w:val="decimal"/>
      <w:lvlText w:val="%1.%2.%3.%4.%5.%6.%7.%8.%9."/>
      <w:lvlJc w:val="left"/>
      <w:pPr>
        <w:tabs>
          <w:tab w:val="num" w:pos="0"/>
        </w:tabs>
        <w:ind w:left="1800" w:hanging="1800"/>
      </w:pPr>
      <w:rPr>
        <w:rFonts w:cs="Times New Roman" w:hint="default"/>
        <w:sz w:val="22"/>
        <w:szCs w:val="22"/>
      </w:rPr>
    </w:lvl>
  </w:abstractNum>
  <w:abstractNum w:abstractNumId="14">
    <w:nsid w:val="0000000F"/>
    <w:multiLevelType w:val="multilevel"/>
    <w:tmpl w:val="0000000F"/>
    <w:name w:val="WW8Num14"/>
    <w:lvl w:ilvl="0">
      <w:start w:val="2"/>
      <w:numFmt w:val="decimal"/>
      <w:lvlText w:val="%1"/>
      <w:lvlJc w:val="left"/>
      <w:pPr>
        <w:tabs>
          <w:tab w:val="num" w:pos="0"/>
        </w:tabs>
        <w:ind w:left="360" w:hanging="360"/>
      </w:pPr>
      <w:rPr>
        <w:rFonts w:hint="default"/>
        <w:b/>
      </w:rPr>
    </w:lvl>
    <w:lvl w:ilvl="1">
      <w:start w:val="1"/>
      <w:numFmt w:val="decimal"/>
      <w:lvlText w:val="%1.%2"/>
      <w:lvlJc w:val="left"/>
      <w:pPr>
        <w:tabs>
          <w:tab w:val="num" w:pos="0"/>
        </w:tabs>
        <w:ind w:left="840" w:hanging="360"/>
      </w:pPr>
      <w:rPr>
        <w:rFonts w:ascii="Times New Roman" w:hAnsi="Times New Roman" w:cs="Times New Roman" w:hint="default"/>
        <w:b w:val="0"/>
        <w:lang w:eastAsia="ar-SA"/>
      </w:rPr>
    </w:lvl>
    <w:lvl w:ilvl="2">
      <w:start w:val="1"/>
      <w:numFmt w:val="decimal"/>
      <w:lvlText w:val="%1.%2.%3"/>
      <w:lvlJc w:val="left"/>
      <w:pPr>
        <w:tabs>
          <w:tab w:val="num" w:pos="0"/>
        </w:tabs>
        <w:ind w:left="1680" w:hanging="720"/>
      </w:pPr>
      <w:rPr>
        <w:rFonts w:ascii="Times New Roman" w:hAnsi="Times New Roman" w:cs="Times New Roman" w:hint="default"/>
        <w:b w:val="0"/>
        <w:lang w:eastAsia="ar-SA"/>
      </w:rPr>
    </w:lvl>
    <w:lvl w:ilvl="3">
      <w:start w:val="1"/>
      <w:numFmt w:val="decimal"/>
      <w:lvlText w:val="%1.%2.%3.%4"/>
      <w:lvlJc w:val="left"/>
      <w:pPr>
        <w:tabs>
          <w:tab w:val="num" w:pos="0"/>
        </w:tabs>
        <w:ind w:left="2160" w:hanging="720"/>
      </w:pPr>
      <w:rPr>
        <w:rFonts w:ascii="Times New Roman" w:hAnsi="Times New Roman" w:cs="Times New Roman" w:hint="default"/>
        <w:b w:val="0"/>
        <w:lang w:eastAsia="ar-SA"/>
      </w:rPr>
    </w:lvl>
    <w:lvl w:ilvl="4">
      <w:start w:val="1"/>
      <w:numFmt w:val="decimal"/>
      <w:lvlText w:val="%1.%2.%3.%4.%5"/>
      <w:lvlJc w:val="left"/>
      <w:pPr>
        <w:tabs>
          <w:tab w:val="num" w:pos="0"/>
        </w:tabs>
        <w:ind w:left="3000" w:hanging="1080"/>
      </w:pPr>
      <w:rPr>
        <w:rFonts w:ascii="Times New Roman" w:hAnsi="Times New Roman" w:cs="Times New Roman" w:hint="default"/>
        <w:b w:val="0"/>
        <w:lang w:eastAsia="ar-SA"/>
      </w:rPr>
    </w:lvl>
    <w:lvl w:ilvl="5">
      <w:start w:val="1"/>
      <w:numFmt w:val="decimal"/>
      <w:lvlText w:val="%1.%2.%3.%4.%5.%6"/>
      <w:lvlJc w:val="left"/>
      <w:pPr>
        <w:tabs>
          <w:tab w:val="num" w:pos="0"/>
        </w:tabs>
        <w:ind w:left="3480" w:hanging="1080"/>
      </w:pPr>
      <w:rPr>
        <w:rFonts w:ascii="Times New Roman" w:hAnsi="Times New Roman" w:cs="Times New Roman" w:hint="default"/>
        <w:b w:val="0"/>
        <w:lang w:eastAsia="ar-SA"/>
      </w:rPr>
    </w:lvl>
    <w:lvl w:ilvl="6">
      <w:start w:val="1"/>
      <w:numFmt w:val="decimal"/>
      <w:lvlText w:val="%1.%2.%3.%4.%5.%6.%7"/>
      <w:lvlJc w:val="left"/>
      <w:pPr>
        <w:tabs>
          <w:tab w:val="num" w:pos="0"/>
        </w:tabs>
        <w:ind w:left="4320" w:hanging="1440"/>
      </w:pPr>
      <w:rPr>
        <w:rFonts w:ascii="Times New Roman" w:hAnsi="Times New Roman" w:cs="Times New Roman" w:hint="default"/>
        <w:b w:val="0"/>
        <w:lang w:eastAsia="ar-SA"/>
      </w:rPr>
    </w:lvl>
    <w:lvl w:ilvl="7">
      <w:start w:val="1"/>
      <w:numFmt w:val="decimal"/>
      <w:lvlText w:val="%1.%2.%3.%4.%5.%6.%7.%8"/>
      <w:lvlJc w:val="left"/>
      <w:pPr>
        <w:tabs>
          <w:tab w:val="num" w:pos="0"/>
        </w:tabs>
        <w:ind w:left="4800" w:hanging="1440"/>
      </w:pPr>
      <w:rPr>
        <w:rFonts w:ascii="Times New Roman" w:hAnsi="Times New Roman" w:cs="Times New Roman" w:hint="default"/>
        <w:b w:val="0"/>
        <w:lang w:eastAsia="ar-SA"/>
      </w:rPr>
    </w:lvl>
    <w:lvl w:ilvl="8">
      <w:start w:val="1"/>
      <w:numFmt w:val="decimal"/>
      <w:lvlText w:val="%1.%2.%3.%4.%5.%6.%7.%8.%9"/>
      <w:lvlJc w:val="left"/>
      <w:pPr>
        <w:tabs>
          <w:tab w:val="num" w:pos="0"/>
        </w:tabs>
        <w:ind w:left="5640" w:hanging="1800"/>
      </w:pPr>
      <w:rPr>
        <w:rFonts w:ascii="Times New Roman" w:hAnsi="Times New Roman" w:cs="Times New Roman" w:hint="default"/>
        <w:b w:val="0"/>
        <w:lang w:eastAsia="ar-SA"/>
      </w:rPr>
    </w:lvl>
  </w:abstractNum>
  <w:abstractNum w:abstractNumId="15">
    <w:nsid w:val="00000010"/>
    <w:multiLevelType w:val="multilevel"/>
    <w:tmpl w:val="FA2CF160"/>
    <w:name w:val="WW8Num15"/>
    <w:lvl w:ilvl="0">
      <w:start w:val="4"/>
      <w:numFmt w:val="decimal"/>
      <w:lvlText w:val="%1."/>
      <w:lvlJc w:val="left"/>
      <w:pPr>
        <w:tabs>
          <w:tab w:val="num" w:pos="0"/>
        </w:tabs>
        <w:ind w:left="360" w:hanging="360"/>
      </w:pPr>
      <w:rPr>
        <w:rFonts w:ascii="Times New Roman" w:eastAsia="Times New Roman" w:hAnsi="Times New Roman" w:cs="Times New Roman" w:hint="default"/>
        <w:bCs/>
        <w:color w:val="000000"/>
        <w:lang w:eastAsia="zh-CN"/>
      </w:rPr>
    </w:lvl>
    <w:lvl w:ilvl="1">
      <w:start w:val="1"/>
      <w:numFmt w:val="decimal"/>
      <w:lvlText w:val="%1.%2."/>
      <w:lvlJc w:val="left"/>
      <w:pPr>
        <w:tabs>
          <w:tab w:val="num" w:pos="0"/>
        </w:tabs>
        <w:ind w:left="360" w:hanging="360"/>
      </w:pPr>
      <w:rPr>
        <w:rFonts w:ascii="Times New Roman" w:eastAsia="Times New Roman" w:hAnsi="Times New Roman" w:cs="Times New Roman" w:hint="default"/>
        <w:bCs/>
        <w:color w:val="000000"/>
        <w:lang w:eastAsia="zh-CN"/>
      </w:rPr>
    </w:lvl>
    <w:lvl w:ilvl="2">
      <w:start w:val="1"/>
      <w:numFmt w:val="decimal"/>
      <w:lvlText w:val="%1.%2.2."/>
      <w:lvlJc w:val="left"/>
      <w:pPr>
        <w:tabs>
          <w:tab w:val="num" w:pos="710"/>
        </w:tabs>
        <w:ind w:left="1430" w:hanging="720"/>
      </w:pPr>
      <w:rPr>
        <w:rFonts w:ascii="Times New Roman" w:eastAsia="Times New Roman" w:hAnsi="Times New Roman" w:cs="Times New Roman" w:hint="default"/>
        <w:bCs/>
        <w:color w:val="000000"/>
        <w:lang w:eastAsia="zh-CN"/>
      </w:rPr>
    </w:lvl>
    <w:lvl w:ilvl="3">
      <w:start w:val="1"/>
      <w:numFmt w:val="decimal"/>
      <w:lvlText w:val="%1.%2.%3.%4."/>
      <w:lvlJc w:val="left"/>
      <w:pPr>
        <w:tabs>
          <w:tab w:val="num" w:pos="568"/>
        </w:tabs>
        <w:ind w:left="1288" w:hanging="720"/>
      </w:pPr>
      <w:rPr>
        <w:rFonts w:ascii="Times New Roman" w:eastAsia="Times New Roman" w:hAnsi="Times New Roman" w:cs="Times New Roman" w:hint="default"/>
        <w:bCs/>
        <w:color w:val="000000"/>
        <w:lang w:eastAsia="zh-CN"/>
      </w:rPr>
    </w:lvl>
    <w:lvl w:ilvl="4">
      <w:start w:val="1"/>
      <w:numFmt w:val="decimal"/>
      <w:lvlText w:val="%1.%2.%3.%4.%5."/>
      <w:lvlJc w:val="left"/>
      <w:pPr>
        <w:tabs>
          <w:tab w:val="num" w:pos="0"/>
        </w:tabs>
        <w:ind w:left="1080" w:hanging="1080"/>
      </w:pPr>
      <w:rPr>
        <w:rFonts w:ascii="Times New Roman" w:eastAsia="Times New Roman" w:hAnsi="Times New Roman" w:cs="Times New Roman" w:hint="default"/>
        <w:bCs/>
        <w:color w:val="000000"/>
        <w:lang w:eastAsia="zh-CN"/>
      </w:rPr>
    </w:lvl>
    <w:lvl w:ilvl="5">
      <w:start w:val="1"/>
      <w:numFmt w:val="decimal"/>
      <w:lvlText w:val="%1.%2.%3.%4.%5.%6."/>
      <w:lvlJc w:val="left"/>
      <w:pPr>
        <w:tabs>
          <w:tab w:val="num" w:pos="0"/>
        </w:tabs>
        <w:ind w:left="1080" w:hanging="1080"/>
      </w:pPr>
      <w:rPr>
        <w:rFonts w:ascii="Times New Roman" w:eastAsia="Times New Roman" w:hAnsi="Times New Roman" w:cs="Times New Roman" w:hint="default"/>
        <w:bCs/>
        <w:color w:val="000000"/>
        <w:lang w:eastAsia="zh-CN"/>
      </w:rPr>
    </w:lvl>
    <w:lvl w:ilvl="6">
      <w:start w:val="1"/>
      <w:numFmt w:val="decimal"/>
      <w:lvlText w:val="%1.%2.%3.%4.%5.%6.%7."/>
      <w:lvlJc w:val="left"/>
      <w:pPr>
        <w:tabs>
          <w:tab w:val="num" w:pos="0"/>
        </w:tabs>
        <w:ind w:left="1440" w:hanging="1440"/>
      </w:pPr>
      <w:rPr>
        <w:rFonts w:ascii="Times New Roman" w:eastAsia="Times New Roman" w:hAnsi="Times New Roman" w:cs="Times New Roman" w:hint="default"/>
        <w:bCs/>
        <w:color w:val="000000"/>
        <w:lang w:eastAsia="zh-CN"/>
      </w:rPr>
    </w:lvl>
    <w:lvl w:ilvl="7">
      <w:start w:val="1"/>
      <w:numFmt w:val="decimal"/>
      <w:lvlText w:val="%1.%2.%3.%4.%5.%6.%7.%8."/>
      <w:lvlJc w:val="left"/>
      <w:pPr>
        <w:tabs>
          <w:tab w:val="num" w:pos="0"/>
        </w:tabs>
        <w:ind w:left="1440" w:hanging="1440"/>
      </w:pPr>
      <w:rPr>
        <w:rFonts w:ascii="Times New Roman" w:eastAsia="Times New Roman" w:hAnsi="Times New Roman" w:cs="Times New Roman" w:hint="default"/>
        <w:bCs/>
        <w:color w:val="000000"/>
        <w:lang w:eastAsia="zh-CN"/>
      </w:rPr>
    </w:lvl>
    <w:lvl w:ilvl="8">
      <w:start w:val="1"/>
      <w:numFmt w:val="decimal"/>
      <w:lvlText w:val="%1.%2.%3.%4.%5.%6.%7.%8.%9."/>
      <w:lvlJc w:val="left"/>
      <w:pPr>
        <w:tabs>
          <w:tab w:val="num" w:pos="0"/>
        </w:tabs>
        <w:ind w:left="1800" w:hanging="1800"/>
      </w:pPr>
      <w:rPr>
        <w:rFonts w:ascii="Times New Roman" w:eastAsia="Times New Roman" w:hAnsi="Times New Roman" w:cs="Times New Roman" w:hint="default"/>
        <w:bCs/>
        <w:color w:val="000000"/>
        <w:lang w:eastAsia="zh-CN"/>
      </w:rPr>
    </w:lvl>
  </w:abstractNum>
  <w:abstractNum w:abstractNumId="16">
    <w:nsid w:val="00000011"/>
    <w:multiLevelType w:val="multilevel"/>
    <w:tmpl w:val="00000011"/>
    <w:name w:val="WW8Num16"/>
    <w:lvl w:ilvl="0">
      <w:start w:val="1"/>
      <w:numFmt w:val="decimal"/>
      <w:lvlText w:val="%1"/>
      <w:lvlJc w:val="left"/>
      <w:pPr>
        <w:tabs>
          <w:tab w:val="num" w:pos="0"/>
        </w:tabs>
        <w:ind w:left="360" w:hanging="360"/>
      </w:pPr>
      <w:rPr>
        <w:rFonts w:hint="default"/>
      </w:rPr>
    </w:lvl>
    <w:lvl w:ilvl="1">
      <w:start w:val="7"/>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7">
    <w:nsid w:val="00000012"/>
    <w:multiLevelType w:val="multilevel"/>
    <w:tmpl w:val="00000012"/>
    <w:name w:val="WW8Num17"/>
    <w:lvl w:ilvl="0">
      <w:start w:val="4"/>
      <w:numFmt w:val="decimal"/>
      <w:lvlText w:val="%1"/>
      <w:lvlJc w:val="left"/>
      <w:pPr>
        <w:tabs>
          <w:tab w:val="num" w:pos="0"/>
        </w:tabs>
        <w:ind w:left="765" w:hanging="765"/>
      </w:pPr>
      <w:rPr>
        <w:rFonts w:hint="default"/>
      </w:rPr>
    </w:lvl>
    <w:lvl w:ilvl="1">
      <w:start w:val="1"/>
      <w:numFmt w:val="decimal"/>
      <w:lvlText w:val="%1.%2"/>
      <w:lvlJc w:val="left"/>
      <w:pPr>
        <w:tabs>
          <w:tab w:val="num" w:pos="0"/>
        </w:tabs>
        <w:ind w:left="765" w:hanging="765"/>
      </w:pPr>
      <w:rPr>
        <w:rFonts w:hint="default"/>
      </w:rPr>
    </w:lvl>
    <w:lvl w:ilvl="2">
      <w:start w:val="1"/>
      <w:numFmt w:val="decimal"/>
      <w:lvlText w:val="%1.%2.%3"/>
      <w:lvlJc w:val="left"/>
      <w:pPr>
        <w:tabs>
          <w:tab w:val="num" w:pos="0"/>
        </w:tabs>
        <w:ind w:left="765" w:hanging="765"/>
      </w:pPr>
      <w:rPr>
        <w:rFonts w:hint="default"/>
      </w:rPr>
    </w:lvl>
    <w:lvl w:ilvl="3">
      <w:start w:val="6"/>
      <w:numFmt w:val="decimal"/>
      <w:lvlText w:val="%1.%2.%3.%4"/>
      <w:lvlJc w:val="left"/>
      <w:pPr>
        <w:tabs>
          <w:tab w:val="num" w:pos="0"/>
        </w:tabs>
        <w:ind w:left="765" w:hanging="765"/>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8">
    <w:nsid w:val="00000013"/>
    <w:multiLevelType w:val="multilevel"/>
    <w:tmpl w:val="00000013"/>
    <w:name w:val="WW8Num19"/>
    <w:lvl w:ilvl="0">
      <w:start w:val="7"/>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ascii="Times New Roman" w:hAnsi="Times New Roman" w:cs="Times New Roman"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9">
    <w:nsid w:val="00000014"/>
    <w:multiLevelType w:val="singleLevel"/>
    <w:tmpl w:val="00000014"/>
    <w:name w:val="WW8Num20"/>
    <w:lvl w:ilvl="0">
      <w:start w:val="1"/>
      <w:numFmt w:val="decimal"/>
      <w:lvlText w:val="%1"/>
      <w:lvlJc w:val="left"/>
      <w:pPr>
        <w:tabs>
          <w:tab w:val="num" w:pos="0"/>
        </w:tabs>
        <w:ind w:left="644" w:hanging="360"/>
      </w:pPr>
      <w:rPr>
        <w:rFonts w:hint="default"/>
      </w:rPr>
    </w:lvl>
  </w:abstractNum>
  <w:abstractNum w:abstractNumId="20">
    <w:nsid w:val="00000015"/>
    <w:multiLevelType w:val="multilevel"/>
    <w:tmpl w:val="00000015"/>
    <w:name w:val="WW8Num21"/>
    <w:lvl w:ilvl="0">
      <w:start w:val="1"/>
      <w:numFmt w:val="decimal"/>
      <w:lvlText w:val="%1"/>
      <w:lvlJc w:val="left"/>
      <w:pPr>
        <w:tabs>
          <w:tab w:val="num" w:pos="0"/>
        </w:tabs>
        <w:ind w:left="540" w:hanging="540"/>
      </w:pPr>
      <w:rPr>
        <w:rFonts w:ascii="Times New Roman" w:eastAsia="Times New Roman" w:hAnsi="Times New Roman" w:cs="Times New Roman" w:hint="default"/>
        <w:spacing w:val="10"/>
        <w:lang w:eastAsia="ru-RU"/>
      </w:rPr>
    </w:lvl>
    <w:lvl w:ilvl="1">
      <w:start w:val="1"/>
      <w:numFmt w:val="decimal"/>
      <w:lvlText w:val="%1.%2"/>
      <w:lvlJc w:val="left"/>
      <w:pPr>
        <w:tabs>
          <w:tab w:val="num" w:pos="0"/>
        </w:tabs>
        <w:ind w:left="922" w:hanging="540"/>
      </w:pPr>
      <w:rPr>
        <w:rFonts w:ascii="Times New Roman" w:eastAsia="Times New Roman" w:hAnsi="Times New Roman" w:cs="Times New Roman" w:hint="default"/>
        <w:spacing w:val="10"/>
        <w:lang w:eastAsia="ru-RU"/>
      </w:rPr>
    </w:lvl>
    <w:lvl w:ilvl="2">
      <w:start w:val="1"/>
      <w:numFmt w:val="decimal"/>
      <w:lvlText w:val="%1.%2.%3"/>
      <w:lvlJc w:val="left"/>
      <w:pPr>
        <w:tabs>
          <w:tab w:val="num" w:pos="0"/>
        </w:tabs>
        <w:ind w:left="720" w:hanging="720"/>
      </w:pPr>
      <w:rPr>
        <w:rFonts w:ascii="Times New Roman" w:eastAsia="Times New Roman" w:hAnsi="Times New Roman" w:cs="Times New Roman" w:hint="default"/>
        <w:spacing w:val="10"/>
        <w:lang w:eastAsia="ru-RU"/>
      </w:rPr>
    </w:lvl>
    <w:lvl w:ilvl="3">
      <w:start w:val="1"/>
      <w:numFmt w:val="decimal"/>
      <w:lvlText w:val="%1.%2.%3.%4"/>
      <w:lvlJc w:val="left"/>
      <w:pPr>
        <w:tabs>
          <w:tab w:val="num" w:pos="0"/>
        </w:tabs>
        <w:ind w:left="1866" w:hanging="720"/>
      </w:pPr>
      <w:rPr>
        <w:rFonts w:ascii="Times New Roman" w:eastAsia="Times New Roman" w:hAnsi="Times New Roman" w:cs="Times New Roman" w:hint="default"/>
        <w:spacing w:val="10"/>
        <w:lang w:eastAsia="ru-RU"/>
      </w:rPr>
    </w:lvl>
    <w:lvl w:ilvl="4">
      <w:start w:val="1"/>
      <w:numFmt w:val="decimal"/>
      <w:lvlText w:val="%1.%2.%3.%4.%5"/>
      <w:lvlJc w:val="left"/>
      <w:pPr>
        <w:tabs>
          <w:tab w:val="num" w:pos="0"/>
        </w:tabs>
        <w:ind w:left="2608" w:hanging="1080"/>
      </w:pPr>
      <w:rPr>
        <w:rFonts w:ascii="Times New Roman" w:eastAsia="Times New Roman" w:hAnsi="Times New Roman" w:cs="Times New Roman" w:hint="default"/>
        <w:spacing w:val="10"/>
        <w:lang w:eastAsia="ru-RU"/>
      </w:rPr>
    </w:lvl>
    <w:lvl w:ilvl="5">
      <w:start w:val="1"/>
      <w:numFmt w:val="decimal"/>
      <w:lvlText w:val="%1.%2.%3.%4.%5.%6"/>
      <w:lvlJc w:val="left"/>
      <w:pPr>
        <w:tabs>
          <w:tab w:val="num" w:pos="0"/>
        </w:tabs>
        <w:ind w:left="2990" w:hanging="1080"/>
      </w:pPr>
      <w:rPr>
        <w:rFonts w:ascii="Times New Roman" w:eastAsia="Times New Roman" w:hAnsi="Times New Roman" w:cs="Times New Roman" w:hint="default"/>
        <w:spacing w:val="10"/>
        <w:lang w:eastAsia="ru-RU"/>
      </w:rPr>
    </w:lvl>
    <w:lvl w:ilvl="6">
      <w:start w:val="1"/>
      <w:numFmt w:val="decimal"/>
      <w:lvlText w:val="%1.%2.%3.%4.%5.%6.%7"/>
      <w:lvlJc w:val="left"/>
      <w:pPr>
        <w:tabs>
          <w:tab w:val="num" w:pos="0"/>
        </w:tabs>
        <w:ind w:left="3732" w:hanging="1440"/>
      </w:pPr>
      <w:rPr>
        <w:rFonts w:ascii="Times New Roman" w:eastAsia="Times New Roman" w:hAnsi="Times New Roman" w:cs="Times New Roman" w:hint="default"/>
        <w:spacing w:val="10"/>
        <w:lang w:eastAsia="ru-RU"/>
      </w:rPr>
    </w:lvl>
    <w:lvl w:ilvl="7">
      <w:start w:val="1"/>
      <w:numFmt w:val="decimal"/>
      <w:lvlText w:val="%1.%2.%3.%4.%5.%6.%7.%8"/>
      <w:lvlJc w:val="left"/>
      <w:pPr>
        <w:tabs>
          <w:tab w:val="num" w:pos="0"/>
        </w:tabs>
        <w:ind w:left="4114" w:hanging="1440"/>
      </w:pPr>
      <w:rPr>
        <w:rFonts w:ascii="Times New Roman" w:eastAsia="Times New Roman" w:hAnsi="Times New Roman" w:cs="Times New Roman" w:hint="default"/>
        <w:spacing w:val="10"/>
        <w:lang w:eastAsia="ru-RU"/>
      </w:rPr>
    </w:lvl>
    <w:lvl w:ilvl="8">
      <w:start w:val="1"/>
      <w:numFmt w:val="decimal"/>
      <w:lvlText w:val="%1.%2.%3.%4.%5.%6.%7.%8.%9"/>
      <w:lvlJc w:val="left"/>
      <w:pPr>
        <w:tabs>
          <w:tab w:val="num" w:pos="0"/>
        </w:tabs>
        <w:ind w:left="4856" w:hanging="1800"/>
      </w:pPr>
      <w:rPr>
        <w:rFonts w:ascii="Times New Roman" w:eastAsia="Times New Roman" w:hAnsi="Times New Roman" w:cs="Times New Roman" w:hint="default"/>
        <w:spacing w:val="10"/>
        <w:lang w:eastAsia="ru-RU"/>
      </w:rPr>
    </w:lvl>
  </w:abstractNum>
  <w:abstractNum w:abstractNumId="21">
    <w:nsid w:val="00000016"/>
    <w:multiLevelType w:val="singleLevel"/>
    <w:tmpl w:val="00000016"/>
    <w:name w:val="WW8Num22"/>
    <w:lvl w:ilvl="0">
      <w:start w:val="1"/>
      <w:numFmt w:val="bullet"/>
      <w:lvlText w:val=""/>
      <w:lvlJc w:val="left"/>
      <w:pPr>
        <w:tabs>
          <w:tab w:val="num" w:pos="0"/>
        </w:tabs>
        <w:ind w:left="795" w:hanging="360"/>
      </w:pPr>
      <w:rPr>
        <w:rFonts w:ascii="Symbol" w:hAnsi="Symbol" w:cs="Symbol" w:hint="default"/>
        <w:spacing w:val="10"/>
      </w:rPr>
    </w:lvl>
  </w:abstractNum>
  <w:abstractNum w:abstractNumId="22">
    <w:nsid w:val="00000017"/>
    <w:multiLevelType w:val="multilevel"/>
    <w:tmpl w:val="00000017"/>
    <w:name w:val="WW8Num23"/>
    <w:lvl w:ilvl="0">
      <w:start w:val="1"/>
      <w:numFmt w:val="decimal"/>
      <w:lvlText w:val="%1)"/>
      <w:lvlJc w:val="left"/>
      <w:pPr>
        <w:tabs>
          <w:tab w:val="num" w:pos="0"/>
        </w:tabs>
        <w:ind w:left="870" w:hanging="870"/>
      </w:pPr>
      <w:rPr>
        <w:rFonts w:ascii="Times New Roman" w:eastAsia="Times New Roman" w:hAnsi="Times New Roman" w:cs="Times New Roman" w:hint="default"/>
        <w:b/>
        <w:color w:val="000000"/>
        <w:lang w:eastAsia="zh-CN"/>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109"/>
        </w:tabs>
        <w:ind w:left="2629"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3">
    <w:nsid w:val="094832A3"/>
    <w:multiLevelType w:val="multilevel"/>
    <w:tmpl w:val="10222F9E"/>
    <w:name w:val="WW8Num152"/>
    <w:lvl w:ilvl="0">
      <w:start w:val="4"/>
      <w:numFmt w:val="decimal"/>
      <w:lvlText w:val="%1."/>
      <w:lvlJc w:val="left"/>
      <w:pPr>
        <w:tabs>
          <w:tab w:val="num" w:pos="0"/>
        </w:tabs>
        <w:ind w:left="360" w:hanging="360"/>
      </w:pPr>
      <w:rPr>
        <w:rFonts w:ascii="Times New Roman" w:eastAsia="Times New Roman" w:hAnsi="Times New Roman" w:cs="Times New Roman" w:hint="default"/>
        <w:bCs/>
        <w:color w:val="000000"/>
      </w:rPr>
    </w:lvl>
    <w:lvl w:ilvl="1">
      <w:start w:val="1"/>
      <w:numFmt w:val="decimal"/>
      <w:lvlText w:val="%1.%2."/>
      <w:lvlJc w:val="left"/>
      <w:pPr>
        <w:tabs>
          <w:tab w:val="num" w:pos="0"/>
        </w:tabs>
        <w:ind w:left="360" w:hanging="360"/>
      </w:pPr>
      <w:rPr>
        <w:rFonts w:ascii="Times New Roman" w:eastAsia="Times New Roman" w:hAnsi="Times New Roman" w:cs="Times New Roman" w:hint="default"/>
        <w:bCs/>
        <w:color w:val="000000"/>
      </w:rPr>
    </w:lvl>
    <w:lvl w:ilvl="2">
      <w:numFmt w:val="decimal"/>
      <w:lvlText w:val="%3%1.%2.2."/>
      <w:lvlJc w:val="left"/>
      <w:pPr>
        <w:tabs>
          <w:tab w:val="num" w:pos="710"/>
        </w:tabs>
        <w:ind w:left="1430" w:hanging="720"/>
      </w:pPr>
      <w:rPr>
        <w:rFonts w:ascii="Times New Roman" w:eastAsia="Times New Roman" w:hAnsi="Times New Roman" w:cs="Times New Roman" w:hint="default"/>
        <w:bCs/>
        <w:color w:val="000000"/>
      </w:rPr>
    </w:lvl>
    <w:lvl w:ilvl="3">
      <w:start w:val="1"/>
      <w:numFmt w:val="decimal"/>
      <w:lvlText w:val="%1.%2.%3.%4."/>
      <w:lvlJc w:val="left"/>
      <w:pPr>
        <w:tabs>
          <w:tab w:val="num" w:pos="0"/>
        </w:tabs>
        <w:ind w:left="720" w:hanging="720"/>
      </w:pPr>
      <w:rPr>
        <w:rFonts w:ascii="Times New Roman" w:eastAsia="Times New Roman" w:hAnsi="Times New Roman" w:cs="Times New Roman" w:hint="default"/>
        <w:bCs/>
        <w:color w:val="000000"/>
      </w:rPr>
    </w:lvl>
    <w:lvl w:ilvl="4">
      <w:start w:val="1"/>
      <w:numFmt w:val="decimal"/>
      <w:lvlText w:val="%1.%2.%3.%4.%5."/>
      <w:lvlJc w:val="left"/>
      <w:pPr>
        <w:tabs>
          <w:tab w:val="num" w:pos="0"/>
        </w:tabs>
        <w:ind w:left="1080" w:hanging="1080"/>
      </w:pPr>
      <w:rPr>
        <w:rFonts w:ascii="Times New Roman" w:eastAsia="Times New Roman" w:hAnsi="Times New Roman" w:cs="Times New Roman" w:hint="default"/>
        <w:bCs/>
        <w:color w:val="000000"/>
      </w:rPr>
    </w:lvl>
    <w:lvl w:ilvl="5">
      <w:start w:val="1"/>
      <w:numFmt w:val="decimal"/>
      <w:lvlText w:val="%1.%2.%3.%4.%5.%6."/>
      <w:lvlJc w:val="left"/>
      <w:pPr>
        <w:tabs>
          <w:tab w:val="num" w:pos="0"/>
        </w:tabs>
        <w:ind w:left="1080" w:hanging="1080"/>
      </w:pPr>
      <w:rPr>
        <w:rFonts w:ascii="Times New Roman" w:eastAsia="Times New Roman" w:hAnsi="Times New Roman" w:cs="Times New Roman" w:hint="default"/>
        <w:bCs/>
        <w:color w:val="000000"/>
      </w:rPr>
    </w:lvl>
    <w:lvl w:ilvl="6">
      <w:start w:val="1"/>
      <w:numFmt w:val="decimal"/>
      <w:lvlText w:val="%1.%2.%3.%4.%5.%6.%7."/>
      <w:lvlJc w:val="left"/>
      <w:pPr>
        <w:tabs>
          <w:tab w:val="num" w:pos="0"/>
        </w:tabs>
        <w:ind w:left="1440" w:hanging="1440"/>
      </w:pPr>
      <w:rPr>
        <w:rFonts w:ascii="Times New Roman" w:eastAsia="Times New Roman" w:hAnsi="Times New Roman" w:cs="Times New Roman" w:hint="default"/>
        <w:bCs/>
        <w:color w:val="000000"/>
      </w:rPr>
    </w:lvl>
    <w:lvl w:ilvl="7">
      <w:start w:val="1"/>
      <w:numFmt w:val="decimal"/>
      <w:lvlText w:val="%1.%2.%3.%4.%5.%6.%7.%8."/>
      <w:lvlJc w:val="left"/>
      <w:pPr>
        <w:tabs>
          <w:tab w:val="num" w:pos="0"/>
        </w:tabs>
        <w:ind w:left="1440" w:hanging="1440"/>
      </w:pPr>
      <w:rPr>
        <w:rFonts w:ascii="Times New Roman" w:eastAsia="Times New Roman" w:hAnsi="Times New Roman" w:cs="Times New Roman" w:hint="default"/>
        <w:bCs/>
        <w:color w:val="000000"/>
      </w:rPr>
    </w:lvl>
    <w:lvl w:ilvl="8">
      <w:start w:val="1"/>
      <w:numFmt w:val="decimal"/>
      <w:lvlText w:val="%1.%2.%3.%4.%5.%6.%7.%8.%9."/>
      <w:lvlJc w:val="left"/>
      <w:pPr>
        <w:tabs>
          <w:tab w:val="num" w:pos="0"/>
        </w:tabs>
        <w:ind w:left="1800" w:hanging="1800"/>
      </w:pPr>
      <w:rPr>
        <w:rFonts w:ascii="Times New Roman" w:eastAsia="Times New Roman" w:hAnsi="Times New Roman" w:cs="Times New Roman" w:hint="default"/>
        <w:bCs/>
        <w:color w:val="000000"/>
      </w:rPr>
    </w:lvl>
  </w:abstractNum>
  <w:abstractNum w:abstractNumId="24">
    <w:nsid w:val="10FB1F39"/>
    <w:multiLevelType w:val="multilevel"/>
    <w:tmpl w:val="82044EEA"/>
    <w:lvl w:ilvl="0">
      <w:start w:val="1"/>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862" w:hanging="720"/>
      </w:pPr>
      <w:rPr>
        <w:rFonts w:hint="default"/>
        <w:b w:val="0"/>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5">
    <w:nsid w:val="2B650792"/>
    <w:multiLevelType w:val="hybridMultilevel"/>
    <w:tmpl w:val="B53A0E2A"/>
    <w:lvl w:ilvl="0" w:tplc="A71EC100">
      <w:start w:val="1"/>
      <w:numFmt w:val="decimal"/>
      <w:lvlText w:val="%1."/>
      <w:lvlJc w:val="left"/>
      <w:pPr>
        <w:ind w:left="927" w:hanging="360"/>
      </w:pPr>
      <w:rPr>
        <w:rFonts w:hint="default"/>
        <w:b w:val="0"/>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330F7663"/>
    <w:multiLevelType w:val="multilevel"/>
    <w:tmpl w:val="DBB678CA"/>
    <w:name w:val="WW8Num122"/>
    <w:lvl w:ilvl="0">
      <w:start w:val="8"/>
      <w:numFmt w:val="decimal"/>
      <w:lvlText w:val="%1."/>
      <w:lvlJc w:val="left"/>
      <w:pPr>
        <w:tabs>
          <w:tab w:val="num" w:pos="0"/>
        </w:tabs>
        <w:ind w:left="360" w:hanging="360"/>
      </w:pPr>
      <w:rPr>
        <w:rFonts w:eastAsia="Courier New" w:hint="default"/>
      </w:rPr>
    </w:lvl>
    <w:lvl w:ilvl="1">
      <w:start w:val="1"/>
      <w:numFmt w:val="decimal"/>
      <w:lvlText w:val="%1.%2."/>
      <w:lvlJc w:val="left"/>
      <w:pPr>
        <w:tabs>
          <w:tab w:val="num" w:pos="0"/>
        </w:tabs>
        <w:ind w:left="360" w:hanging="360"/>
      </w:pPr>
      <w:rPr>
        <w:rFonts w:eastAsia="Courier New" w:hint="default"/>
      </w:rPr>
    </w:lvl>
    <w:lvl w:ilvl="2">
      <w:start w:val="1"/>
      <w:numFmt w:val="decimal"/>
      <w:lvlText w:val="%1.%2.%3."/>
      <w:lvlJc w:val="left"/>
      <w:pPr>
        <w:tabs>
          <w:tab w:val="num" w:pos="0"/>
        </w:tabs>
        <w:ind w:left="720" w:hanging="720"/>
      </w:pPr>
      <w:rPr>
        <w:rFonts w:eastAsia="Courier New" w:hint="default"/>
      </w:rPr>
    </w:lvl>
    <w:lvl w:ilvl="3">
      <w:start w:val="1"/>
      <w:numFmt w:val="decimal"/>
      <w:lvlText w:val="%1.%2.%3.%4."/>
      <w:lvlJc w:val="left"/>
      <w:pPr>
        <w:tabs>
          <w:tab w:val="num" w:pos="0"/>
        </w:tabs>
        <w:ind w:left="720" w:hanging="720"/>
      </w:pPr>
      <w:rPr>
        <w:rFonts w:eastAsia="Courier New" w:hint="default"/>
      </w:rPr>
    </w:lvl>
    <w:lvl w:ilvl="4">
      <w:start w:val="1"/>
      <w:numFmt w:val="decimal"/>
      <w:lvlText w:val="%1.%2.%3.%4.%5."/>
      <w:lvlJc w:val="left"/>
      <w:pPr>
        <w:tabs>
          <w:tab w:val="num" w:pos="0"/>
        </w:tabs>
        <w:ind w:left="1080" w:hanging="1080"/>
      </w:pPr>
      <w:rPr>
        <w:rFonts w:eastAsia="Courier New" w:hint="default"/>
      </w:rPr>
    </w:lvl>
    <w:lvl w:ilvl="5">
      <w:start w:val="1"/>
      <w:numFmt w:val="decimal"/>
      <w:lvlText w:val="%1.%2.%3.%4.%5.%6."/>
      <w:lvlJc w:val="left"/>
      <w:pPr>
        <w:tabs>
          <w:tab w:val="num" w:pos="0"/>
        </w:tabs>
        <w:ind w:left="1080" w:hanging="1080"/>
      </w:pPr>
      <w:rPr>
        <w:rFonts w:eastAsia="Courier New" w:hint="default"/>
      </w:rPr>
    </w:lvl>
    <w:lvl w:ilvl="6">
      <w:start w:val="1"/>
      <w:numFmt w:val="decimal"/>
      <w:lvlText w:val="%1.%2.%3.%4.%5.%6.%7."/>
      <w:lvlJc w:val="left"/>
      <w:pPr>
        <w:tabs>
          <w:tab w:val="num" w:pos="0"/>
        </w:tabs>
        <w:ind w:left="1440" w:hanging="1440"/>
      </w:pPr>
      <w:rPr>
        <w:rFonts w:eastAsia="Courier New" w:hint="default"/>
      </w:rPr>
    </w:lvl>
    <w:lvl w:ilvl="7">
      <w:start w:val="1"/>
      <w:numFmt w:val="decimal"/>
      <w:lvlText w:val="%1.%2.%3.%4.%5.%6.%7.%8."/>
      <w:lvlJc w:val="left"/>
      <w:pPr>
        <w:tabs>
          <w:tab w:val="num" w:pos="0"/>
        </w:tabs>
        <w:ind w:left="1440" w:hanging="1440"/>
      </w:pPr>
      <w:rPr>
        <w:rFonts w:eastAsia="Courier New" w:hint="default"/>
      </w:rPr>
    </w:lvl>
    <w:lvl w:ilvl="8">
      <w:start w:val="1"/>
      <w:numFmt w:val="decimal"/>
      <w:lvlText w:val="%1.%2.%3.%4.%5.%6.%7.%8.%9."/>
      <w:lvlJc w:val="left"/>
      <w:pPr>
        <w:tabs>
          <w:tab w:val="num" w:pos="0"/>
        </w:tabs>
        <w:ind w:left="1800" w:hanging="1800"/>
      </w:pPr>
      <w:rPr>
        <w:rFonts w:eastAsia="Courier New" w:hint="default"/>
      </w:rPr>
    </w:lvl>
  </w:abstractNum>
  <w:abstractNum w:abstractNumId="27">
    <w:nsid w:val="37404CE8"/>
    <w:multiLevelType w:val="multilevel"/>
    <w:tmpl w:val="E38055DE"/>
    <w:lvl w:ilvl="0">
      <w:start w:val="9"/>
      <w:numFmt w:val="decimal"/>
      <w:pStyle w:val="10"/>
      <w:lvlText w:val="%1."/>
      <w:lvlJc w:val="left"/>
      <w:pPr>
        <w:ind w:left="857" w:hanging="431"/>
      </w:pPr>
      <w:rPr>
        <w:rFonts w:hint="default"/>
      </w:rPr>
    </w:lvl>
    <w:lvl w:ilvl="1">
      <w:start w:val="4"/>
      <w:numFmt w:val="decimal"/>
      <w:pStyle w:val="42"/>
      <w:lvlText w:val="%1.%2."/>
      <w:lvlJc w:val="left"/>
      <w:pPr>
        <w:ind w:left="431" w:hanging="431"/>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1711"/>
      <w:lvlText w:val="%1.%2.%3."/>
      <w:lvlJc w:val="left"/>
      <w:pPr>
        <w:ind w:left="857" w:hanging="431"/>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1111"/>
      <w:lvlText w:val="%1.%2.%3.%4."/>
      <w:lvlJc w:val="left"/>
      <w:pPr>
        <w:ind w:left="431" w:hanging="431"/>
      </w:pPr>
      <w:rPr>
        <w:rFonts w:hint="default"/>
      </w:rPr>
    </w:lvl>
    <w:lvl w:ilvl="4">
      <w:start w:val="1"/>
      <w:numFmt w:val="decimal"/>
      <w:lvlText w:val="%1.%2.%3.%4.%5."/>
      <w:lvlJc w:val="left"/>
      <w:pPr>
        <w:ind w:left="431" w:hanging="431"/>
      </w:pPr>
      <w:rPr>
        <w:rFonts w:hint="default"/>
      </w:rPr>
    </w:lvl>
    <w:lvl w:ilvl="5">
      <w:start w:val="1"/>
      <w:numFmt w:val="decimal"/>
      <w:lvlText w:val="%1.%2.%3.%4.%5.%6"/>
      <w:lvlJc w:val="left"/>
      <w:pPr>
        <w:ind w:left="431" w:hanging="431"/>
      </w:pPr>
      <w:rPr>
        <w:rFonts w:hint="default"/>
      </w:rPr>
    </w:lvl>
    <w:lvl w:ilvl="6">
      <w:start w:val="1"/>
      <w:numFmt w:val="decimal"/>
      <w:lvlText w:val="%1.%2.%3.%4.%5.%6.%7"/>
      <w:lvlJc w:val="left"/>
      <w:pPr>
        <w:ind w:left="431" w:hanging="431"/>
      </w:pPr>
      <w:rPr>
        <w:rFonts w:hint="default"/>
      </w:rPr>
    </w:lvl>
    <w:lvl w:ilvl="7">
      <w:start w:val="1"/>
      <w:numFmt w:val="decimal"/>
      <w:lvlText w:val="%1.%2.%3.%4.%5.%6.%7.%8"/>
      <w:lvlJc w:val="left"/>
      <w:pPr>
        <w:ind w:left="431" w:hanging="431"/>
      </w:pPr>
      <w:rPr>
        <w:rFonts w:hint="default"/>
      </w:rPr>
    </w:lvl>
    <w:lvl w:ilvl="8">
      <w:start w:val="1"/>
      <w:numFmt w:val="decimal"/>
      <w:lvlText w:val="%1.%2.%3.%4.%5.%6.%7.%8.%9"/>
      <w:lvlJc w:val="left"/>
      <w:pPr>
        <w:ind w:left="431" w:hanging="431"/>
      </w:pPr>
      <w:rPr>
        <w:rFonts w:hint="default"/>
      </w:rPr>
    </w:lvl>
  </w:abstractNum>
  <w:abstractNum w:abstractNumId="28">
    <w:nsid w:val="4D7C5716"/>
    <w:multiLevelType w:val="multilevel"/>
    <w:tmpl w:val="71B0DCE8"/>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nsid w:val="4EFD1306"/>
    <w:multiLevelType w:val="hybridMultilevel"/>
    <w:tmpl w:val="04A80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D543BB4"/>
    <w:multiLevelType w:val="multilevel"/>
    <w:tmpl w:val="A210EDCE"/>
    <w:name w:val="WW8Num192"/>
    <w:lvl w:ilvl="0">
      <w:start w:val="7"/>
      <w:numFmt w:val="decimal"/>
      <w:lvlText w:val="%1."/>
      <w:lvlJc w:val="left"/>
      <w:pPr>
        <w:tabs>
          <w:tab w:val="num" w:pos="0"/>
        </w:tabs>
        <w:ind w:left="360" w:hanging="360"/>
      </w:pPr>
      <w:rPr>
        <w:rFonts w:hint="default"/>
      </w:rPr>
    </w:lvl>
    <w:lvl w:ilvl="1">
      <w:start w:val="1"/>
      <w:numFmt w:val="decimal"/>
      <w:lvlText w:val="%1.%2."/>
      <w:lvlJc w:val="left"/>
      <w:pPr>
        <w:tabs>
          <w:tab w:val="num" w:pos="142"/>
        </w:tabs>
        <w:ind w:left="502" w:hanging="360"/>
      </w:pPr>
      <w:rPr>
        <w:rFonts w:ascii="Times New Roman" w:hAnsi="Times New Roman" w:cs="Times New Roman"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31">
    <w:nsid w:val="5E595503"/>
    <w:multiLevelType w:val="hybridMultilevel"/>
    <w:tmpl w:val="0EDA39CC"/>
    <w:lvl w:ilvl="0" w:tplc="921A5CD6">
      <w:start w:val="1"/>
      <w:numFmt w:val="decimal"/>
      <w:lvlText w:val="%1."/>
      <w:lvlJc w:val="left"/>
      <w:pPr>
        <w:ind w:left="785"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784530C"/>
    <w:multiLevelType w:val="multilevel"/>
    <w:tmpl w:val="BE2880A0"/>
    <w:name w:val="WW8Num42"/>
    <w:lvl w:ilvl="0">
      <w:start w:val="6"/>
      <w:numFmt w:val="decimal"/>
      <w:lvlText w:val="%1."/>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6"/>
        <w:szCs w:val="26"/>
        <w:u w:val="none"/>
        <w:vertAlign w:val="baseline"/>
      </w:rPr>
    </w:lvl>
    <w:lvl w:ilvl="1">
      <w:start w:val="1"/>
      <w:numFmt w:val="decimal"/>
      <w:lvlText w:val="%1.%2."/>
      <w:lvlJc w:val="left"/>
      <w:pPr>
        <w:tabs>
          <w:tab w:val="num" w:pos="708"/>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2">
      <w:start w:val="1"/>
      <w:numFmt w:val="decimal"/>
      <w:lvlText w:val="%2.%3."/>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3">
      <w:start w:val="1"/>
      <w:numFmt w:val="decimal"/>
      <w:lvlText w:val="%3.%4."/>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4">
      <w:start w:val="1"/>
      <w:numFmt w:val="decimal"/>
      <w:lvlText w:val="%4.%5."/>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5">
      <w:start w:val="1"/>
      <w:numFmt w:val="decimal"/>
      <w:lvlText w:val="%5.%6."/>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6">
      <w:start w:val="1"/>
      <w:numFmt w:val="decimal"/>
      <w:lvlText w:val="%6.%7."/>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7">
      <w:start w:val="1"/>
      <w:numFmt w:val="decimal"/>
      <w:lvlText w:val="%7.%8."/>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8">
      <w:start w:val="1"/>
      <w:numFmt w:val="decimal"/>
      <w:lvlText w:val="%8.%9."/>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abstractNum>
  <w:abstractNum w:abstractNumId="33">
    <w:nsid w:val="7BCF0CD3"/>
    <w:multiLevelType w:val="multilevel"/>
    <w:tmpl w:val="F10E29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0"/>
  </w:num>
  <w:num w:numId="4">
    <w:abstractNumId w:val="24"/>
  </w:num>
  <w:num w:numId="5">
    <w:abstractNumId w:val="27"/>
  </w:num>
  <w:num w:numId="6">
    <w:abstractNumId w:val="28"/>
  </w:num>
  <w:num w:numId="7">
    <w:abstractNumId w:val="33"/>
  </w:num>
  <w:num w:numId="8">
    <w:abstractNumId w:val="25"/>
  </w:num>
  <w:num w:numId="9">
    <w:abstractNumId w:val="29"/>
  </w:num>
  <w:num w:numId="10">
    <w:abstractNumId w:val="3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0435"/>
    <w:rsid w:val="00000FE3"/>
    <w:rsid w:val="000028BA"/>
    <w:rsid w:val="000045D3"/>
    <w:rsid w:val="00006724"/>
    <w:rsid w:val="00015E76"/>
    <w:rsid w:val="00020826"/>
    <w:rsid w:val="00030D58"/>
    <w:rsid w:val="000324CF"/>
    <w:rsid w:val="00032EF2"/>
    <w:rsid w:val="0003330F"/>
    <w:rsid w:val="00033BCA"/>
    <w:rsid w:val="000379F6"/>
    <w:rsid w:val="000424E2"/>
    <w:rsid w:val="00043C7E"/>
    <w:rsid w:val="00044577"/>
    <w:rsid w:val="00047003"/>
    <w:rsid w:val="000473E4"/>
    <w:rsid w:val="00052ABF"/>
    <w:rsid w:val="00056C3A"/>
    <w:rsid w:val="0006580F"/>
    <w:rsid w:val="0007003D"/>
    <w:rsid w:val="00070435"/>
    <w:rsid w:val="00070555"/>
    <w:rsid w:val="000719B8"/>
    <w:rsid w:val="00072055"/>
    <w:rsid w:val="0007689D"/>
    <w:rsid w:val="000803A1"/>
    <w:rsid w:val="00085800"/>
    <w:rsid w:val="00091B17"/>
    <w:rsid w:val="000930FC"/>
    <w:rsid w:val="00095E62"/>
    <w:rsid w:val="000A1390"/>
    <w:rsid w:val="000A1B53"/>
    <w:rsid w:val="000A24CC"/>
    <w:rsid w:val="000A270C"/>
    <w:rsid w:val="000A6E7D"/>
    <w:rsid w:val="000B1BEF"/>
    <w:rsid w:val="000C1DB6"/>
    <w:rsid w:val="000C228A"/>
    <w:rsid w:val="000C5944"/>
    <w:rsid w:val="000D0569"/>
    <w:rsid w:val="000D2ECF"/>
    <w:rsid w:val="000D3AFE"/>
    <w:rsid w:val="000D3B76"/>
    <w:rsid w:val="000D407A"/>
    <w:rsid w:val="000E0063"/>
    <w:rsid w:val="000E11D0"/>
    <w:rsid w:val="000E21D4"/>
    <w:rsid w:val="000E3260"/>
    <w:rsid w:val="000E7A1D"/>
    <w:rsid w:val="000F079F"/>
    <w:rsid w:val="000F1D40"/>
    <w:rsid w:val="000F43FF"/>
    <w:rsid w:val="000F7239"/>
    <w:rsid w:val="0010018F"/>
    <w:rsid w:val="00101F6D"/>
    <w:rsid w:val="00103A70"/>
    <w:rsid w:val="0010450E"/>
    <w:rsid w:val="00107B0E"/>
    <w:rsid w:val="001161D9"/>
    <w:rsid w:val="00126F83"/>
    <w:rsid w:val="00130B37"/>
    <w:rsid w:val="00130C58"/>
    <w:rsid w:val="0013104C"/>
    <w:rsid w:val="0013552D"/>
    <w:rsid w:val="001364DE"/>
    <w:rsid w:val="00141035"/>
    <w:rsid w:val="00142A12"/>
    <w:rsid w:val="0014326B"/>
    <w:rsid w:val="00146DD6"/>
    <w:rsid w:val="00150F35"/>
    <w:rsid w:val="00152FE1"/>
    <w:rsid w:val="0015489C"/>
    <w:rsid w:val="00157350"/>
    <w:rsid w:val="00162594"/>
    <w:rsid w:val="0016399A"/>
    <w:rsid w:val="00165210"/>
    <w:rsid w:val="00170B6B"/>
    <w:rsid w:val="00171019"/>
    <w:rsid w:val="001715C2"/>
    <w:rsid w:val="00173F99"/>
    <w:rsid w:val="00176AB3"/>
    <w:rsid w:val="001770ED"/>
    <w:rsid w:val="00185ED2"/>
    <w:rsid w:val="001901E9"/>
    <w:rsid w:val="001914D2"/>
    <w:rsid w:val="00191A46"/>
    <w:rsid w:val="00192EBD"/>
    <w:rsid w:val="001935E4"/>
    <w:rsid w:val="00194A04"/>
    <w:rsid w:val="001967A3"/>
    <w:rsid w:val="001967F3"/>
    <w:rsid w:val="00197AAE"/>
    <w:rsid w:val="00197FF8"/>
    <w:rsid w:val="001A2357"/>
    <w:rsid w:val="001A2BED"/>
    <w:rsid w:val="001B4FD0"/>
    <w:rsid w:val="001C7C36"/>
    <w:rsid w:val="001D08A6"/>
    <w:rsid w:val="001D1029"/>
    <w:rsid w:val="001D237C"/>
    <w:rsid w:val="001D554B"/>
    <w:rsid w:val="001D5E0A"/>
    <w:rsid w:val="001D6D96"/>
    <w:rsid w:val="001E1134"/>
    <w:rsid w:val="001E1468"/>
    <w:rsid w:val="001E16AA"/>
    <w:rsid w:val="001E298A"/>
    <w:rsid w:val="001E6933"/>
    <w:rsid w:val="001E6C86"/>
    <w:rsid w:val="001E74D3"/>
    <w:rsid w:val="00201BF0"/>
    <w:rsid w:val="00202E3C"/>
    <w:rsid w:val="0020494B"/>
    <w:rsid w:val="00211A22"/>
    <w:rsid w:val="0021279C"/>
    <w:rsid w:val="00213BB4"/>
    <w:rsid w:val="00217EAC"/>
    <w:rsid w:val="0022070E"/>
    <w:rsid w:val="002223FD"/>
    <w:rsid w:val="00223656"/>
    <w:rsid w:val="00226751"/>
    <w:rsid w:val="002308F1"/>
    <w:rsid w:val="00232436"/>
    <w:rsid w:val="00243741"/>
    <w:rsid w:val="00251C7D"/>
    <w:rsid w:val="00260609"/>
    <w:rsid w:val="0027036D"/>
    <w:rsid w:val="00271985"/>
    <w:rsid w:val="00272927"/>
    <w:rsid w:val="0027789C"/>
    <w:rsid w:val="002847CC"/>
    <w:rsid w:val="00284FF1"/>
    <w:rsid w:val="00287510"/>
    <w:rsid w:val="002877D4"/>
    <w:rsid w:val="00293C9A"/>
    <w:rsid w:val="00295465"/>
    <w:rsid w:val="002A0EDF"/>
    <w:rsid w:val="002A3664"/>
    <w:rsid w:val="002A6442"/>
    <w:rsid w:val="002B2994"/>
    <w:rsid w:val="002C0C4A"/>
    <w:rsid w:val="002C5358"/>
    <w:rsid w:val="002C6983"/>
    <w:rsid w:val="002E2A4C"/>
    <w:rsid w:val="002E61A2"/>
    <w:rsid w:val="002F2F9B"/>
    <w:rsid w:val="003011B1"/>
    <w:rsid w:val="00302376"/>
    <w:rsid w:val="00316E7F"/>
    <w:rsid w:val="003172AB"/>
    <w:rsid w:val="0032192A"/>
    <w:rsid w:val="00322C06"/>
    <w:rsid w:val="003232D8"/>
    <w:rsid w:val="0032357C"/>
    <w:rsid w:val="00323B3B"/>
    <w:rsid w:val="00325F2F"/>
    <w:rsid w:val="00332199"/>
    <w:rsid w:val="0033469C"/>
    <w:rsid w:val="003427C7"/>
    <w:rsid w:val="00346C74"/>
    <w:rsid w:val="003503B0"/>
    <w:rsid w:val="00352E82"/>
    <w:rsid w:val="00353A25"/>
    <w:rsid w:val="00357A42"/>
    <w:rsid w:val="00362452"/>
    <w:rsid w:val="00366A7E"/>
    <w:rsid w:val="00370D44"/>
    <w:rsid w:val="003812CF"/>
    <w:rsid w:val="003931D4"/>
    <w:rsid w:val="00394637"/>
    <w:rsid w:val="00395209"/>
    <w:rsid w:val="00395E2D"/>
    <w:rsid w:val="003A0E14"/>
    <w:rsid w:val="003A171C"/>
    <w:rsid w:val="003B3080"/>
    <w:rsid w:val="003B4B14"/>
    <w:rsid w:val="003C5A4A"/>
    <w:rsid w:val="003C6B1E"/>
    <w:rsid w:val="003D2CF2"/>
    <w:rsid w:val="003D40A2"/>
    <w:rsid w:val="003E118E"/>
    <w:rsid w:val="003E1271"/>
    <w:rsid w:val="003E1A98"/>
    <w:rsid w:val="003E701E"/>
    <w:rsid w:val="003E709A"/>
    <w:rsid w:val="003E7D5B"/>
    <w:rsid w:val="003E7D9D"/>
    <w:rsid w:val="003F2E85"/>
    <w:rsid w:val="003F357E"/>
    <w:rsid w:val="003F50AA"/>
    <w:rsid w:val="003F5371"/>
    <w:rsid w:val="00405683"/>
    <w:rsid w:val="004066AB"/>
    <w:rsid w:val="004076E7"/>
    <w:rsid w:val="00413DC2"/>
    <w:rsid w:val="00417A67"/>
    <w:rsid w:val="004221FC"/>
    <w:rsid w:val="00424F0F"/>
    <w:rsid w:val="00425535"/>
    <w:rsid w:val="00425C1E"/>
    <w:rsid w:val="00426830"/>
    <w:rsid w:val="00432226"/>
    <w:rsid w:val="00433ABE"/>
    <w:rsid w:val="00435200"/>
    <w:rsid w:val="00437BC0"/>
    <w:rsid w:val="00443081"/>
    <w:rsid w:val="004442FA"/>
    <w:rsid w:val="00445805"/>
    <w:rsid w:val="00445B69"/>
    <w:rsid w:val="00464D73"/>
    <w:rsid w:val="004744AB"/>
    <w:rsid w:val="0048728B"/>
    <w:rsid w:val="00494D4B"/>
    <w:rsid w:val="00495BBB"/>
    <w:rsid w:val="004B3B73"/>
    <w:rsid w:val="004B3EED"/>
    <w:rsid w:val="004B6E42"/>
    <w:rsid w:val="004B7E02"/>
    <w:rsid w:val="004C0C01"/>
    <w:rsid w:val="004C753C"/>
    <w:rsid w:val="004D1114"/>
    <w:rsid w:val="004D17C2"/>
    <w:rsid w:val="004D28D5"/>
    <w:rsid w:val="004D563F"/>
    <w:rsid w:val="004D6B2E"/>
    <w:rsid w:val="004D711B"/>
    <w:rsid w:val="004D7F72"/>
    <w:rsid w:val="004E5EAD"/>
    <w:rsid w:val="004E60F9"/>
    <w:rsid w:val="004E6C60"/>
    <w:rsid w:val="004F4C7D"/>
    <w:rsid w:val="00504F06"/>
    <w:rsid w:val="00505850"/>
    <w:rsid w:val="00507D8B"/>
    <w:rsid w:val="00516D49"/>
    <w:rsid w:val="005178E0"/>
    <w:rsid w:val="005310B8"/>
    <w:rsid w:val="00534AC1"/>
    <w:rsid w:val="00540A4A"/>
    <w:rsid w:val="00542234"/>
    <w:rsid w:val="00543972"/>
    <w:rsid w:val="00545E02"/>
    <w:rsid w:val="00550BE6"/>
    <w:rsid w:val="00550C59"/>
    <w:rsid w:val="00560E5E"/>
    <w:rsid w:val="00561E32"/>
    <w:rsid w:val="00562831"/>
    <w:rsid w:val="00563FE7"/>
    <w:rsid w:val="00565A22"/>
    <w:rsid w:val="00574DBF"/>
    <w:rsid w:val="005805C9"/>
    <w:rsid w:val="00580D5B"/>
    <w:rsid w:val="00581E17"/>
    <w:rsid w:val="00586524"/>
    <w:rsid w:val="005878DA"/>
    <w:rsid w:val="00593184"/>
    <w:rsid w:val="005A2C96"/>
    <w:rsid w:val="005A3236"/>
    <w:rsid w:val="005B11EF"/>
    <w:rsid w:val="005C3D21"/>
    <w:rsid w:val="005C5061"/>
    <w:rsid w:val="005D54D0"/>
    <w:rsid w:val="005E2B47"/>
    <w:rsid w:val="005E6C81"/>
    <w:rsid w:val="005E705D"/>
    <w:rsid w:val="005F2D0A"/>
    <w:rsid w:val="005F49B9"/>
    <w:rsid w:val="0060148A"/>
    <w:rsid w:val="0060292F"/>
    <w:rsid w:val="00603F51"/>
    <w:rsid w:val="00606D5A"/>
    <w:rsid w:val="00607670"/>
    <w:rsid w:val="006201A7"/>
    <w:rsid w:val="0063308D"/>
    <w:rsid w:val="00635A2B"/>
    <w:rsid w:val="00642C00"/>
    <w:rsid w:val="00644698"/>
    <w:rsid w:val="00645A2F"/>
    <w:rsid w:val="00650E53"/>
    <w:rsid w:val="00651268"/>
    <w:rsid w:val="00652598"/>
    <w:rsid w:val="00655F18"/>
    <w:rsid w:val="006579AB"/>
    <w:rsid w:val="0066107C"/>
    <w:rsid w:val="006709C5"/>
    <w:rsid w:val="00671C16"/>
    <w:rsid w:val="00672C06"/>
    <w:rsid w:val="006746DC"/>
    <w:rsid w:val="0067544F"/>
    <w:rsid w:val="00682AFA"/>
    <w:rsid w:val="0068470B"/>
    <w:rsid w:val="00687511"/>
    <w:rsid w:val="00692751"/>
    <w:rsid w:val="00693FC5"/>
    <w:rsid w:val="006A3991"/>
    <w:rsid w:val="006B2E9A"/>
    <w:rsid w:val="006C2D3F"/>
    <w:rsid w:val="006C3F60"/>
    <w:rsid w:val="006C5573"/>
    <w:rsid w:val="006C7F29"/>
    <w:rsid w:val="006D3EB0"/>
    <w:rsid w:val="006D3F80"/>
    <w:rsid w:val="006D408E"/>
    <w:rsid w:val="006D4BF6"/>
    <w:rsid w:val="006D6D4A"/>
    <w:rsid w:val="006E10BE"/>
    <w:rsid w:val="006E2FAF"/>
    <w:rsid w:val="006E5418"/>
    <w:rsid w:val="006E69D8"/>
    <w:rsid w:val="006E73FE"/>
    <w:rsid w:val="006F4153"/>
    <w:rsid w:val="00701AE1"/>
    <w:rsid w:val="00704033"/>
    <w:rsid w:val="007047D7"/>
    <w:rsid w:val="00706F73"/>
    <w:rsid w:val="007109DF"/>
    <w:rsid w:val="007122D9"/>
    <w:rsid w:val="0071436B"/>
    <w:rsid w:val="007147E8"/>
    <w:rsid w:val="007177E3"/>
    <w:rsid w:val="0073052A"/>
    <w:rsid w:val="00736E7C"/>
    <w:rsid w:val="007379CE"/>
    <w:rsid w:val="00740741"/>
    <w:rsid w:val="00742B33"/>
    <w:rsid w:val="0074339A"/>
    <w:rsid w:val="007450F9"/>
    <w:rsid w:val="00766756"/>
    <w:rsid w:val="00774849"/>
    <w:rsid w:val="00774EFC"/>
    <w:rsid w:val="00783DD4"/>
    <w:rsid w:val="007A3A2B"/>
    <w:rsid w:val="007A7667"/>
    <w:rsid w:val="007B39C5"/>
    <w:rsid w:val="007B645D"/>
    <w:rsid w:val="007C043B"/>
    <w:rsid w:val="007C40C4"/>
    <w:rsid w:val="007C4D54"/>
    <w:rsid w:val="007C56CD"/>
    <w:rsid w:val="007C6326"/>
    <w:rsid w:val="007D22FF"/>
    <w:rsid w:val="007D446F"/>
    <w:rsid w:val="007D61AC"/>
    <w:rsid w:val="007D6453"/>
    <w:rsid w:val="007E0B7A"/>
    <w:rsid w:val="007E342A"/>
    <w:rsid w:val="007E4A14"/>
    <w:rsid w:val="007E5F91"/>
    <w:rsid w:val="007F5E66"/>
    <w:rsid w:val="00804121"/>
    <w:rsid w:val="0081470A"/>
    <w:rsid w:val="008156BB"/>
    <w:rsid w:val="00817656"/>
    <w:rsid w:val="00820EEB"/>
    <w:rsid w:val="00821C6B"/>
    <w:rsid w:val="00831D27"/>
    <w:rsid w:val="00833BED"/>
    <w:rsid w:val="00842C98"/>
    <w:rsid w:val="00842FD5"/>
    <w:rsid w:val="00844BB4"/>
    <w:rsid w:val="00845385"/>
    <w:rsid w:val="0085718A"/>
    <w:rsid w:val="00857284"/>
    <w:rsid w:val="00871FDA"/>
    <w:rsid w:val="00880E8E"/>
    <w:rsid w:val="008879A6"/>
    <w:rsid w:val="00887DE5"/>
    <w:rsid w:val="00890192"/>
    <w:rsid w:val="008912A4"/>
    <w:rsid w:val="008A3FA7"/>
    <w:rsid w:val="008A6E4F"/>
    <w:rsid w:val="008B1E6F"/>
    <w:rsid w:val="008B308B"/>
    <w:rsid w:val="008B62A9"/>
    <w:rsid w:val="008C110D"/>
    <w:rsid w:val="008C448F"/>
    <w:rsid w:val="008C659C"/>
    <w:rsid w:val="008D0C71"/>
    <w:rsid w:val="008D3BC6"/>
    <w:rsid w:val="008E1603"/>
    <w:rsid w:val="008E6056"/>
    <w:rsid w:val="008F0297"/>
    <w:rsid w:val="008F0D64"/>
    <w:rsid w:val="008F2A76"/>
    <w:rsid w:val="008F54B4"/>
    <w:rsid w:val="0092318A"/>
    <w:rsid w:val="00930471"/>
    <w:rsid w:val="009351C7"/>
    <w:rsid w:val="0094576F"/>
    <w:rsid w:val="00946198"/>
    <w:rsid w:val="00956451"/>
    <w:rsid w:val="00957EA4"/>
    <w:rsid w:val="009628B4"/>
    <w:rsid w:val="0096654C"/>
    <w:rsid w:val="009667A6"/>
    <w:rsid w:val="00970551"/>
    <w:rsid w:val="00970DBB"/>
    <w:rsid w:val="00974D3E"/>
    <w:rsid w:val="00975CD3"/>
    <w:rsid w:val="009807AB"/>
    <w:rsid w:val="00980B98"/>
    <w:rsid w:val="00980C29"/>
    <w:rsid w:val="00983FCE"/>
    <w:rsid w:val="00994FD3"/>
    <w:rsid w:val="00996D23"/>
    <w:rsid w:val="009A4FBA"/>
    <w:rsid w:val="009B2D68"/>
    <w:rsid w:val="009B2E58"/>
    <w:rsid w:val="009B6E65"/>
    <w:rsid w:val="009B7172"/>
    <w:rsid w:val="009C02C4"/>
    <w:rsid w:val="009C22CC"/>
    <w:rsid w:val="009C274F"/>
    <w:rsid w:val="009C4019"/>
    <w:rsid w:val="009C44C0"/>
    <w:rsid w:val="009D104D"/>
    <w:rsid w:val="009D2FBA"/>
    <w:rsid w:val="009D4E38"/>
    <w:rsid w:val="009E1CF7"/>
    <w:rsid w:val="009F275F"/>
    <w:rsid w:val="009F41D6"/>
    <w:rsid w:val="009F59C6"/>
    <w:rsid w:val="00A16976"/>
    <w:rsid w:val="00A23757"/>
    <w:rsid w:val="00A24FEA"/>
    <w:rsid w:val="00A32B08"/>
    <w:rsid w:val="00A3450F"/>
    <w:rsid w:val="00A35159"/>
    <w:rsid w:val="00A35525"/>
    <w:rsid w:val="00A41B95"/>
    <w:rsid w:val="00A47962"/>
    <w:rsid w:val="00A539D6"/>
    <w:rsid w:val="00A53E81"/>
    <w:rsid w:val="00A54083"/>
    <w:rsid w:val="00A5653C"/>
    <w:rsid w:val="00A57A25"/>
    <w:rsid w:val="00A64837"/>
    <w:rsid w:val="00A66E1D"/>
    <w:rsid w:val="00A80A05"/>
    <w:rsid w:val="00A82605"/>
    <w:rsid w:val="00A8335E"/>
    <w:rsid w:val="00A83ECF"/>
    <w:rsid w:val="00A853F8"/>
    <w:rsid w:val="00A85798"/>
    <w:rsid w:val="00A94479"/>
    <w:rsid w:val="00AA413A"/>
    <w:rsid w:val="00AA5FE9"/>
    <w:rsid w:val="00AA6D2D"/>
    <w:rsid w:val="00AB3F4A"/>
    <w:rsid w:val="00AB583E"/>
    <w:rsid w:val="00AC0074"/>
    <w:rsid w:val="00AC033D"/>
    <w:rsid w:val="00AC1583"/>
    <w:rsid w:val="00AD1A94"/>
    <w:rsid w:val="00AD2D29"/>
    <w:rsid w:val="00AD3872"/>
    <w:rsid w:val="00AE6144"/>
    <w:rsid w:val="00AE7B22"/>
    <w:rsid w:val="00AF3440"/>
    <w:rsid w:val="00AF5F0D"/>
    <w:rsid w:val="00AF6343"/>
    <w:rsid w:val="00B03065"/>
    <w:rsid w:val="00B07AC8"/>
    <w:rsid w:val="00B1045F"/>
    <w:rsid w:val="00B14F6D"/>
    <w:rsid w:val="00B166C5"/>
    <w:rsid w:val="00B310B8"/>
    <w:rsid w:val="00B31EE8"/>
    <w:rsid w:val="00B42DBF"/>
    <w:rsid w:val="00B43E53"/>
    <w:rsid w:val="00B510AC"/>
    <w:rsid w:val="00B5468F"/>
    <w:rsid w:val="00B552DA"/>
    <w:rsid w:val="00B56208"/>
    <w:rsid w:val="00B631E1"/>
    <w:rsid w:val="00B64D70"/>
    <w:rsid w:val="00B70AB0"/>
    <w:rsid w:val="00B71DBA"/>
    <w:rsid w:val="00B721E1"/>
    <w:rsid w:val="00B75208"/>
    <w:rsid w:val="00B75D09"/>
    <w:rsid w:val="00B75E9A"/>
    <w:rsid w:val="00B80280"/>
    <w:rsid w:val="00B830D1"/>
    <w:rsid w:val="00B86131"/>
    <w:rsid w:val="00B879F4"/>
    <w:rsid w:val="00B9529D"/>
    <w:rsid w:val="00BA217B"/>
    <w:rsid w:val="00BB05D7"/>
    <w:rsid w:val="00BB07EA"/>
    <w:rsid w:val="00BB11B4"/>
    <w:rsid w:val="00BB7EF0"/>
    <w:rsid w:val="00BC3BE6"/>
    <w:rsid w:val="00BC5E5A"/>
    <w:rsid w:val="00BD0DDC"/>
    <w:rsid w:val="00BD6D51"/>
    <w:rsid w:val="00BD76D2"/>
    <w:rsid w:val="00BE70A6"/>
    <w:rsid w:val="00BF5750"/>
    <w:rsid w:val="00C075C2"/>
    <w:rsid w:val="00C10903"/>
    <w:rsid w:val="00C1315F"/>
    <w:rsid w:val="00C16F5F"/>
    <w:rsid w:val="00C172B8"/>
    <w:rsid w:val="00C20637"/>
    <w:rsid w:val="00C220D8"/>
    <w:rsid w:val="00C23398"/>
    <w:rsid w:val="00C254EB"/>
    <w:rsid w:val="00C37682"/>
    <w:rsid w:val="00C402B5"/>
    <w:rsid w:val="00C40F0D"/>
    <w:rsid w:val="00C42EEA"/>
    <w:rsid w:val="00C45A68"/>
    <w:rsid w:val="00C476DB"/>
    <w:rsid w:val="00C5476E"/>
    <w:rsid w:val="00C55BCD"/>
    <w:rsid w:val="00C61236"/>
    <w:rsid w:val="00C63753"/>
    <w:rsid w:val="00C63C09"/>
    <w:rsid w:val="00C649EB"/>
    <w:rsid w:val="00C653A6"/>
    <w:rsid w:val="00C656F5"/>
    <w:rsid w:val="00C65B2E"/>
    <w:rsid w:val="00C80D07"/>
    <w:rsid w:val="00C85193"/>
    <w:rsid w:val="00C86E21"/>
    <w:rsid w:val="00C91C9D"/>
    <w:rsid w:val="00C94C4F"/>
    <w:rsid w:val="00C953B7"/>
    <w:rsid w:val="00C97C10"/>
    <w:rsid w:val="00CA2AB0"/>
    <w:rsid w:val="00CA438A"/>
    <w:rsid w:val="00CA76C0"/>
    <w:rsid w:val="00CB624A"/>
    <w:rsid w:val="00CB6D98"/>
    <w:rsid w:val="00CB75CA"/>
    <w:rsid w:val="00CC1558"/>
    <w:rsid w:val="00CC6E33"/>
    <w:rsid w:val="00CD716F"/>
    <w:rsid w:val="00CF3270"/>
    <w:rsid w:val="00CF4D98"/>
    <w:rsid w:val="00D14C49"/>
    <w:rsid w:val="00D171F5"/>
    <w:rsid w:val="00D30828"/>
    <w:rsid w:val="00D31693"/>
    <w:rsid w:val="00D36E52"/>
    <w:rsid w:val="00D42CDD"/>
    <w:rsid w:val="00D45E14"/>
    <w:rsid w:val="00D53D8A"/>
    <w:rsid w:val="00D541CE"/>
    <w:rsid w:val="00D56938"/>
    <w:rsid w:val="00D634D4"/>
    <w:rsid w:val="00D64530"/>
    <w:rsid w:val="00D64819"/>
    <w:rsid w:val="00D7262B"/>
    <w:rsid w:val="00D83818"/>
    <w:rsid w:val="00D838A1"/>
    <w:rsid w:val="00D84957"/>
    <w:rsid w:val="00D8710F"/>
    <w:rsid w:val="00D90F58"/>
    <w:rsid w:val="00D91560"/>
    <w:rsid w:val="00DA48FD"/>
    <w:rsid w:val="00DA5A63"/>
    <w:rsid w:val="00DA6B2A"/>
    <w:rsid w:val="00DA7E82"/>
    <w:rsid w:val="00DB18DC"/>
    <w:rsid w:val="00DB25F7"/>
    <w:rsid w:val="00DC6D85"/>
    <w:rsid w:val="00DD1DA7"/>
    <w:rsid w:val="00DD2122"/>
    <w:rsid w:val="00DD6AFB"/>
    <w:rsid w:val="00DF2872"/>
    <w:rsid w:val="00E112F9"/>
    <w:rsid w:val="00E12533"/>
    <w:rsid w:val="00E1543F"/>
    <w:rsid w:val="00E161BD"/>
    <w:rsid w:val="00E21A2C"/>
    <w:rsid w:val="00E2286F"/>
    <w:rsid w:val="00E240F8"/>
    <w:rsid w:val="00E26091"/>
    <w:rsid w:val="00E32936"/>
    <w:rsid w:val="00E33CCD"/>
    <w:rsid w:val="00E36992"/>
    <w:rsid w:val="00E461F4"/>
    <w:rsid w:val="00E5240C"/>
    <w:rsid w:val="00E54B07"/>
    <w:rsid w:val="00E54B4B"/>
    <w:rsid w:val="00E60169"/>
    <w:rsid w:val="00E71D6D"/>
    <w:rsid w:val="00E77038"/>
    <w:rsid w:val="00E81791"/>
    <w:rsid w:val="00E82B06"/>
    <w:rsid w:val="00E8335D"/>
    <w:rsid w:val="00E86D08"/>
    <w:rsid w:val="00E87307"/>
    <w:rsid w:val="00E8745A"/>
    <w:rsid w:val="00E94558"/>
    <w:rsid w:val="00EA21E4"/>
    <w:rsid w:val="00EA280C"/>
    <w:rsid w:val="00EA2DF6"/>
    <w:rsid w:val="00EB19F6"/>
    <w:rsid w:val="00EC48FF"/>
    <w:rsid w:val="00ED0872"/>
    <w:rsid w:val="00ED6B1C"/>
    <w:rsid w:val="00EE108C"/>
    <w:rsid w:val="00EE1F53"/>
    <w:rsid w:val="00EE50F8"/>
    <w:rsid w:val="00EF194C"/>
    <w:rsid w:val="00EF4ADC"/>
    <w:rsid w:val="00EF4EE0"/>
    <w:rsid w:val="00EF659E"/>
    <w:rsid w:val="00F011A2"/>
    <w:rsid w:val="00F04FB2"/>
    <w:rsid w:val="00F05617"/>
    <w:rsid w:val="00F12ED3"/>
    <w:rsid w:val="00F147AE"/>
    <w:rsid w:val="00F162B0"/>
    <w:rsid w:val="00F20798"/>
    <w:rsid w:val="00F21176"/>
    <w:rsid w:val="00F27351"/>
    <w:rsid w:val="00F30644"/>
    <w:rsid w:val="00F3376D"/>
    <w:rsid w:val="00F34D4E"/>
    <w:rsid w:val="00F41265"/>
    <w:rsid w:val="00F41273"/>
    <w:rsid w:val="00F46055"/>
    <w:rsid w:val="00F46F18"/>
    <w:rsid w:val="00F47259"/>
    <w:rsid w:val="00F47BFC"/>
    <w:rsid w:val="00F53F50"/>
    <w:rsid w:val="00F54C02"/>
    <w:rsid w:val="00F61736"/>
    <w:rsid w:val="00F6252E"/>
    <w:rsid w:val="00F63EBC"/>
    <w:rsid w:val="00F7528A"/>
    <w:rsid w:val="00F7695F"/>
    <w:rsid w:val="00F8652F"/>
    <w:rsid w:val="00F96FCC"/>
    <w:rsid w:val="00FA0836"/>
    <w:rsid w:val="00FA3B79"/>
    <w:rsid w:val="00FB2CB3"/>
    <w:rsid w:val="00FB5958"/>
    <w:rsid w:val="00FC0447"/>
    <w:rsid w:val="00FC22A0"/>
    <w:rsid w:val="00FC43B2"/>
    <w:rsid w:val="00FC69A6"/>
    <w:rsid w:val="00FC75C3"/>
    <w:rsid w:val="00FE5463"/>
    <w:rsid w:val="00FE6B03"/>
    <w:rsid w:val="00FF33B5"/>
    <w:rsid w:val="00FF58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2936"/>
    <w:pPr>
      <w:suppressAutoHyphens/>
      <w:spacing w:after="200" w:line="276" w:lineRule="auto"/>
    </w:pPr>
    <w:rPr>
      <w:rFonts w:ascii="Calibri" w:eastAsia="Calibri" w:hAnsi="Calibri" w:cs="Calibri"/>
      <w:sz w:val="22"/>
      <w:szCs w:val="22"/>
      <w:lang w:eastAsia="zh-CN"/>
    </w:rPr>
  </w:style>
  <w:style w:type="paragraph" w:styleId="1">
    <w:name w:val="heading 1"/>
    <w:basedOn w:val="a"/>
    <w:next w:val="a"/>
    <w:uiPriority w:val="9"/>
    <w:qFormat/>
    <w:pPr>
      <w:keepNext/>
      <w:numPr>
        <w:numId w:val="1"/>
      </w:numPr>
      <w:spacing w:before="240" w:after="60" w:line="240" w:lineRule="auto"/>
      <w:outlineLvl w:val="0"/>
    </w:pPr>
    <w:rPr>
      <w:rFonts w:ascii="Arial" w:eastAsia="Times New Roman" w:hAnsi="Arial" w:cs="Arial"/>
      <w:b/>
      <w:bCs/>
      <w:kern w:val="1"/>
      <w:sz w:val="32"/>
      <w:szCs w:val="32"/>
    </w:rPr>
  </w:style>
  <w:style w:type="paragraph" w:styleId="2">
    <w:name w:val="heading 2"/>
    <w:basedOn w:val="a"/>
    <w:next w:val="a"/>
    <w:qFormat/>
    <w:pPr>
      <w:keepNext/>
      <w:keepLines/>
      <w:numPr>
        <w:ilvl w:val="1"/>
        <w:numId w:val="1"/>
      </w:numPr>
      <w:spacing w:before="200" w:after="0"/>
      <w:outlineLvl w:val="1"/>
    </w:pPr>
    <w:rPr>
      <w:rFonts w:ascii="Cambria" w:eastAsia="Times New Roman" w:hAnsi="Cambria" w:cs="Times New Roman"/>
      <w:b/>
      <w:bCs/>
      <w:color w:val="4F81BD"/>
      <w:sz w:val="26"/>
      <w:szCs w:val="26"/>
    </w:rPr>
  </w:style>
  <w:style w:type="paragraph" w:styleId="3">
    <w:name w:val="heading 3"/>
    <w:basedOn w:val="a"/>
    <w:next w:val="a"/>
    <w:uiPriority w:val="9"/>
    <w:qFormat/>
    <w:pPr>
      <w:keepNext/>
      <w:numPr>
        <w:ilvl w:val="2"/>
        <w:numId w:val="1"/>
      </w:numPr>
      <w:spacing w:before="240" w:after="60"/>
      <w:outlineLvl w:val="2"/>
    </w:pPr>
    <w:rPr>
      <w:rFonts w:ascii="Arial" w:hAnsi="Arial" w:cs="Arial"/>
      <w:b/>
      <w:bCs/>
      <w:sz w:val="26"/>
      <w:szCs w:val="26"/>
    </w:rPr>
  </w:style>
  <w:style w:type="paragraph" w:styleId="4">
    <w:name w:val="heading 4"/>
    <w:basedOn w:val="a"/>
    <w:next w:val="a"/>
    <w:qFormat/>
    <w:pPr>
      <w:keepNext/>
      <w:numPr>
        <w:ilvl w:val="3"/>
        <w:numId w:val="1"/>
      </w:numPr>
      <w:spacing w:before="240" w:after="60"/>
      <w:outlineLvl w:val="3"/>
    </w:pPr>
    <w:rPr>
      <w:rFonts w:ascii="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eastAsia="Times New Roman" w:hAnsi="Times New Roman" w:cs="Times New Roman"/>
      <w:b/>
      <w:bCs/>
      <w:spacing w:val="-2"/>
      <w:lang w:eastAsia="ar-SA"/>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lang w:eastAsia="zh-CN"/>
    </w:rPr>
  </w:style>
  <w:style w:type="character" w:customStyle="1" w:styleId="WW8Num3z1">
    <w:name w:val="WW8Num3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4z0">
    <w:name w:val="WW8Num4z0"/>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style>
  <w:style w:type="character" w:customStyle="1" w:styleId="WW8Num4z1">
    <w:name w:val="WW8Num4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5z0">
    <w:name w:val="WW8Num5z0"/>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6z0">
    <w:name w:val="WW8Num6z0"/>
    <w:rPr>
      <w:rFonts w:ascii="Times New Roman" w:hAnsi="Times New Roman" w:cs="Times New Roman" w:hint="default"/>
    </w:rPr>
  </w:style>
  <w:style w:type="character" w:customStyle="1" w:styleId="WW8Num7z0">
    <w:name w:val="WW8Num7z0"/>
    <w:rPr>
      <w:rFonts w:eastAsia="Courier New" w:cs="Times New Roman" w:hint="default"/>
      <w:color w:val="000000"/>
      <w:sz w:val="22"/>
      <w:szCs w:val="22"/>
    </w:rPr>
  </w:style>
  <w:style w:type="character" w:customStyle="1" w:styleId="WW8Num8z0">
    <w:name w:val="WW8Num8z0"/>
    <w:rPr>
      <w:rFonts w:ascii="Times New Roman" w:eastAsia="Times New Roman" w:hAnsi="Times New Roman" w:cs="Times New Roman" w:hint="default"/>
      <w:color w:val="auto"/>
      <w:spacing w:val="10"/>
      <w:lang w:eastAsia="ru-RU"/>
    </w:rPr>
  </w:style>
  <w:style w:type="character" w:customStyle="1" w:styleId="WW8Num9z0">
    <w:name w:val="WW8Num9z0"/>
    <w:rPr>
      <w:rFonts w:hint="default"/>
      <w:b w:val="0"/>
    </w:rPr>
  </w:style>
  <w:style w:type="character" w:customStyle="1" w:styleId="WW8Num10z0">
    <w:name w:val="WW8Num10z0"/>
    <w:rPr>
      <w:rFonts w:ascii="Times New Roman" w:eastAsia="Times New Roman" w:hAnsi="Times New Roman" w:cs="Times New Roman" w:hint="default"/>
      <w:bCs/>
      <w:spacing w:val="10"/>
      <w:lang w:eastAsia="ar-SA"/>
    </w:rPr>
  </w:style>
  <w:style w:type="character" w:customStyle="1" w:styleId="WW8Num11z0">
    <w:name w:val="WW8Num11z0"/>
    <w:rPr>
      <w:rFonts w:ascii="Symbol" w:hAnsi="Symbol" w:cs="Symbol" w:hint="default"/>
    </w:rPr>
  </w:style>
  <w:style w:type="character" w:customStyle="1" w:styleId="WW8Num12z0">
    <w:name w:val="WW8Num12z0"/>
    <w:rPr>
      <w:rFonts w:eastAsia="Courier New" w:hint="default"/>
    </w:rPr>
  </w:style>
  <w:style w:type="character" w:customStyle="1" w:styleId="WW8Num13z0">
    <w:name w:val="WW8Num13z0"/>
    <w:rPr>
      <w:rFonts w:cs="Times New Roman" w:hint="default"/>
      <w:sz w:val="22"/>
      <w:szCs w:val="22"/>
    </w:rPr>
  </w:style>
  <w:style w:type="character" w:customStyle="1" w:styleId="WW8Num14z0">
    <w:name w:val="WW8Num14z0"/>
    <w:rPr>
      <w:rFonts w:hint="default"/>
      <w:b/>
    </w:rPr>
  </w:style>
  <w:style w:type="character" w:customStyle="1" w:styleId="WW8Num14z1">
    <w:name w:val="WW8Num14z1"/>
    <w:rPr>
      <w:rFonts w:ascii="Times New Roman" w:hAnsi="Times New Roman" w:cs="Times New Roman" w:hint="default"/>
      <w:b w:val="0"/>
      <w:lang w:eastAsia="ar-SA"/>
    </w:rPr>
  </w:style>
  <w:style w:type="character" w:customStyle="1" w:styleId="WW8Num15z0">
    <w:name w:val="WW8Num15z0"/>
    <w:rPr>
      <w:rFonts w:ascii="Times New Roman" w:eastAsia="Times New Roman" w:hAnsi="Times New Roman" w:cs="Times New Roman" w:hint="default"/>
      <w:bCs/>
      <w:color w:val="000000"/>
      <w:lang w:eastAsia="zh-CN"/>
    </w:rPr>
  </w:style>
  <w:style w:type="character" w:customStyle="1" w:styleId="WW8Num16z0">
    <w:name w:val="WW8Num16z0"/>
    <w:rPr>
      <w:rFonts w:hint="default"/>
    </w:rPr>
  </w:style>
  <w:style w:type="character" w:customStyle="1" w:styleId="WW8Num17z0">
    <w:name w:val="WW8Num17z0"/>
    <w:rPr>
      <w:rFonts w:hint="default"/>
    </w:rPr>
  </w:style>
  <w:style w:type="character" w:customStyle="1" w:styleId="WW8Num18z0">
    <w:name w:val="WW8Num18z0"/>
    <w:rPr>
      <w:rFonts w:ascii="Times New Roman" w:eastAsia="Times New Roman" w:hAnsi="Times New Roman" w:cs="Times New Roman" w:hint="default"/>
      <w:b/>
      <w:color w:val="000000"/>
      <w:lang w:eastAsia="zh-CN"/>
    </w:rPr>
  </w:style>
  <w:style w:type="character" w:customStyle="1" w:styleId="WW8Num19z0">
    <w:name w:val="WW8Num19z0"/>
    <w:rPr>
      <w:rFonts w:hint="default"/>
    </w:rPr>
  </w:style>
  <w:style w:type="character" w:customStyle="1" w:styleId="WW8Num19z1">
    <w:name w:val="WW8Num19z1"/>
    <w:rPr>
      <w:rFonts w:ascii="Times New Roman" w:hAnsi="Times New Roman" w:cs="Times New Roman" w:hint="default"/>
    </w:rPr>
  </w:style>
  <w:style w:type="character" w:customStyle="1" w:styleId="WW8Num20z0">
    <w:name w:val="WW8Num20z0"/>
    <w:rPr>
      <w:rFonts w:hint="default"/>
    </w:rPr>
  </w:style>
  <w:style w:type="character" w:customStyle="1" w:styleId="WW8Num21z0">
    <w:name w:val="WW8Num21z0"/>
    <w:rPr>
      <w:rFonts w:ascii="Times New Roman" w:eastAsia="Times New Roman" w:hAnsi="Times New Roman" w:cs="Times New Roman" w:hint="default"/>
      <w:spacing w:val="10"/>
      <w:lang w:eastAsia="ru-RU"/>
    </w:rPr>
  </w:style>
  <w:style w:type="character" w:customStyle="1" w:styleId="WW8Num22z0">
    <w:name w:val="WW8Num22z0"/>
    <w:rPr>
      <w:rFonts w:ascii="Symbol" w:hAnsi="Symbol" w:cs="Symbol" w:hint="default"/>
      <w:spacing w:val="10"/>
    </w:rPr>
  </w:style>
  <w:style w:type="character" w:customStyle="1" w:styleId="WW8Num23z0">
    <w:name w:val="WW8Num23z0"/>
    <w:rPr>
      <w:rFonts w:ascii="Times New Roman" w:eastAsia="Times New Roman" w:hAnsi="Times New Roman" w:cs="Times New Roman" w:hint="default"/>
      <w:b/>
      <w:color w:val="000000"/>
      <w:lang w:eastAsia="zh-CN"/>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6z1">
    <w:name w:val="WW8Num6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7z1">
    <w:name w:val="WW8Num7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9z1">
    <w:name w:val="WW8Num9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0z1">
    <w:name w:val="WW8Num10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1z1">
    <w:name w:val="WW8Num11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21z1">
    <w:name w:val="WW8Num21z1"/>
    <w:rPr>
      <w:rFonts w:ascii="Times New Roman" w:hAnsi="Times New Roman" w:cs="Times New Roman" w:hint="default"/>
      <w:b w:val="0"/>
      <w:lang w:eastAsia="ar-SA"/>
    </w:rPr>
  </w:style>
  <w:style w:type="character" w:customStyle="1" w:styleId="WW8Num24z0">
    <w:name w:val="WW8Num24z0"/>
    <w:rPr>
      <w:rFonts w:hint="default"/>
    </w:rPr>
  </w:style>
  <w:style w:type="character" w:customStyle="1" w:styleId="WW8Num25z0">
    <w:name w:val="WW8Num25z0"/>
    <w:rPr>
      <w:rFonts w:ascii="Times New Roman" w:eastAsia="Times New Roman" w:hAnsi="Times New Roman" w:cs="Times New Roman" w:hint="default"/>
      <w:b/>
      <w:color w:val="000000"/>
      <w:lang w:eastAsia="zh-CN"/>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hint="default"/>
    </w:rPr>
  </w:style>
  <w:style w:type="character" w:customStyle="1" w:styleId="WW8Num26z1">
    <w:name w:val="WW8Num26z1"/>
    <w:rPr>
      <w:rFonts w:ascii="Times New Roman" w:hAnsi="Times New Roman" w:cs="Times New Roman" w:hint="default"/>
    </w:rPr>
  </w:style>
  <w:style w:type="character" w:customStyle="1" w:styleId="WW8Num27z0">
    <w:name w:val="WW8Num27z0"/>
    <w:rPr>
      <w:rFonts w:hint="default"/>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Times New Roman" w:eastAsia="Times New Roman" w:hAnsi="Times New Roman" w:cs="Times New Roman" w:hint="default"/>
      <w:spacing w:val="10"/>
      <w:lang w:eastAsia="ru-RU"/>
    </w:rPr>
  </w:style>
  <w:style w:type="character" w:customStyle="1" w:styleId="WW8Num29z0">
    <w:name w:val="WW8Num29z0"/>
    <w:rPr>
      <w:rFonts w:ascii="Symbol" w:hAnsi="Symbol" w:cs="Symbol" w:hint="default"/>
      <w:spacing w:val="10"/>
    </w:rPr>
  </w:style>
  <w:style w:type="character" w:customStyle="1" w:styleId="WW8Num29z1">
    <w:name w:val="WW8Num29z1"/>
    <w:rPr>
      <w:rFonts w:ascii="Courier New" w:hAnsi="Courier New" w:cs="Courier New" w:hint="default"/>
    </w:rPr>
  </w:style>
  <w:style w:type="character" w:customStyle="1" w:styleId="WW8Num29z2">
    <w:name w:val="WW8Num29z2"/>
    <w:rPr>
      <w:rFonts w:ascii="Wingdings" w:hAnsi="Wingdings" w:cs="Wingdings" w:hint="default"/>
    </w:rPr>
  </w:style>
  <w:style w:type="character" w:customStyle="1" w:styleId="11">
    <w:name w:val="Основной шрифт абзаца1"/>
  </w:style>
  <w:style w:type="character" w:customStyle="1" w:styleId="12">
    <w:name w:val="Заголовок 1 Знак"/>
    <w:uiPriority w:val="9"/>
    <w:rPr>
      <w:rFonts w:ascii="Arial" w:hAnsi="Arial" w:cs="Arial"/>
      <w:b/>
      <w:bCs/>
      <w:kern w:val="1"/>
      <w:sz w:val="32"/>
      <w:szCs w:val="32"/>
      <w:lang w:val="ru-RU" w:bidi="ar-SA"/>
    </w:rPr>
  </w:style>
  <w:style w:type="character" w:styleId="a3">
    <w:name w:val="Hyperlink"/>
    <w:uiPriority w:val="99"/>
    <w:rPr>
      <w:color w:val="0000FF"/>
      <w:u w:val="single"/>
    </w:rPr>
  </w:style>
  <w:style w:type="character" w:styleId="a4">
    <w:name w:val="Strong"/>
    <w:uiPriority w:val="22"/>
    <w:qFormat/>
    <w:rPr>
      <w:b/>
      <w:bCs/>
    </w:rPr>
  </w:style>
  <w:style w:type="character" w:customStyle="1" w:styleId="FontStyle22">
    <w:name w:val="Font Style22"/>
    <w:rPr>
      <w:rFonts w:ascii="Times New Roman" w:hAnsi="Times New Roman" w:cs="Times New Roman"/>
      <w:sz w:val="18"/>
      <w:szCs w:val="18"/>
    </w:rPr>
  </w:style>
  <w:style w:type="character" w:customStyle="1" w:styleId="FontStyle24">
    <w:name w:val="Font Style24"/>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Pr>
      <w:lang w:val="ru-RU" w:bidi="ar-SA"/>
    </w:rPr>
  </w:style>
  <w:style w:type="character" w:customStyle="1" w:styleId="apple-converted-space">
    <w:name w:val="apple-converted-space"/>
    <w:basedOn w:val="11"/>
  </w:style>
  <w:style w:type="character" w:customStyle="1" w:styleId="a6">
    <w:name w:val="Основной текст Знак"/>
    <w:rPr>
      <w:rFonts w:ascii="Times New Roman" w:hAnsi="Times New Roman" w:cs="Times New Roman"/>
      <w:sz w:val="21"/>
      <w:szCs w:val="21"/>
      <w:u w:val="none"/>
    </w:rPr>
  </w:style>
  <w:style w:type="character" w:customStyle="1" w:styleId="20">
    <w:name w:val="Заголовок №2_"/>
    <w:rPr>
      <w:rFonts w:ascii="Times New Roman" w:hAnsi="Times New Roman" w:cs="Times New Roman"/>
      <w:sz w:val="21"/>
      <w:szCs w:val="21"/>
      <w:u w:val="none"/>
    </w:rPr>
  </w:style>
  <w:style w:type="character" w:customStyle="1" w:styleId="13">
    <w:name w:val="Заголовок №1_"/>
    <w:rPr>
      <w:rFonts w:ascii="Times New Roman" w:hAnsi="Times New Roman" w:cs="Times New Roman"/>
      <w:sz w:val="21"/>
      <w:szCs w:val="21"/>
      <w:u w:val="none"/>
    </w:rPr>
  </w:style>
  <w:style w:type="character" w:customStyle="1" w:styleId="a7">
    <w:name w:val="Название Знак"/>
    <w:rPr>
      <w:rFonts w:ascii="Arial" w:hAnsi="Arial" w:cs="Arial"/>
      <w:b/>
      <w:kern w:val="1"/>
      <w:sz w:val="32"/>
    </w:rPr>
  </w:style>
  <w:style w:type="character" w:customStyle="1" w:styleId="21">
    <w:name w:val="Основной текст с отступом 2 Знак"/>
    <w:rPr>
      <w:rFonts w:ascii="Arial" w:hAnsi="Arial" w:cs="Arial"/>
      <w:lang w:val="de-DE"/>
    </w:rPr>
  </w:style>
  <w:style w:type="character" w:customStyle="1" w:styleId="a8">
    <w:name w:val="Нижний колонтитул Знак"/>
    <w:uiPriority w:val="99"/>
    <w:rPr>
      <w:rFonts w:ascii="Calibri" w:eastAsia="Calibri" w:hAnsi="Calibri" w:cs="Calibri"/>
      <w:sz w:val="22"/>
      <w:szCs w:val="22"/>
    </w:rPr>
  </w:style>
  <w:style w:type="character" w:customStyle="1" w:styleId="a9">
    <w:name w:val="Верхний колонтитул Знак"/>
    <w:uiPriority w:val="99"/>
    <w:rPr>
      <w:rFonts w:ascii="Calibri" w:eastAsia="Calibri" w:hAnsi="Calibri" w:cs="Calibri"/>
      <w:sz w:val="22"/>
      <w:szCs w:val="22"/>
    </w:rPr>
  </w:style>
  <w:style w:type="character" w:customStyle="1" w:styleId="st1">
    <w:name w:val="st1"/>
  </w:style>
  <w:style w:type="character" w:customStyle="1" w:styleId="14">
    <w:name w:val="Текст сноски Знак1"/>
    <w:uiPriority w:val="99"/>
    <w:rPr>
      <w:rFonts w:ascii="Calibri" w:eastAsia="Calibri" w:hAnsi="Calibri" w:cs="Calibri"/>
      <w:sz w:val="20"/>
      <w:szCs w:val="20"/>
    </w:rPr>
  </w:style>
  <w:style w:type="character" w:customStyle="1" w:styleId="15">
    <w:name w:val="Пункт Знак1"/>
    <w:rPr>
      <w:sz w:val="28"/>
      <w:szCs w:val="28"/>
    </w:rPr>
  </w:style>
  <w:style w:type="character" w:customStyle="1" w:styleId="22">
    <w:name w:val="Основной текст 2 Знак"/>
    <w:rPr>
      <w:rFonts w:eastAsia="MS Mincho"/>
      <w:b/>
      <w:sz w:val="24"/>
      <w:szCs w:val="24"/>
    </w:rPr>
  </w:style>
  <w:style w:type="character" w:styleId="aa">
    <w:name w:val="Book Title"/>
    <w:uiPriority w:val="33"/>
    <w:qFormat/>
    <w:rPr>
      <w:b/>
      <w:bCs/>
      <w:smallCaps/>
      <w:spacing w:val="5"/>
    </w:rPr>
  </w:style>
  <w:style w:type="character" w:customStyle="1" w:styleId="ab">
    <w:name w:val="Текст выноски Знак"/>
    <w:uiPriority w:val="99"/>
    <w:rPr>
      <w:rFonts w:ascii="Tahoma" w:eastAsia="Calibri" w:hAnsi="Tahoma" w:cs="Tahoma"/>
      <w:sz w:val="16"/>
      <w:szCs w:val="16"/>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ac">
    <w:name w:val="Символ нумерации"/>
  </w:style>
  <w:style w:type="character" w:customStyle="1" w:styleId="ad">
    <w:name w:val="Маркеры списка"/>
    <w:rPr>
      <w:rFonts w:ascii="StarSymbol" w:eastAsia="StarSymbol" w:hAnsi="StarSymbol" w:cs="StarSymbol"/>
      <w:sz w:val="24"/>
      <w:szCs w:val="24"/>
    </w:rPr>
  </w:style>
  <w:style w:type="character" w:customStyle="1" w:styleId="WW8NumSt1z0">
    <w:name w:val="WW8NumSt1z0"/>
    <w:rPr>
      <w:rFonts w:ascii="Times New Roman" w:hAnsi="Times New Roman" w:cs="Times New Roman"/>
    </w:rPr>
  </w:style>
  <w:style w:type="character" w:customStyle="1" w:styleId="WW8NumSt3z0">
    <w:name w:val="WW8NumSt3z0"/>
    <w:rPr>
      <w:rFonts w:ascii="Times New Roman" w:hAnsi="Times New Roman" w:cs="Times New Roman"/>
    </w:rPr>
  </w:style>
  <w:style w:type="character" w:customStyle="1" w:styleId="WW8NumSt2z0">
    <w:name w:val="WW8NumSt2z0"/>
    <w:rPr>
      <w:rFonts w:ascii="Times New Roman" w:hAnsi="Times New Roman" w:cs="Times New Roman"/>
    </w:rPr>
  </w:style>
  <w:style w:type="character" w:customStyle="1" w:styleId="ae">
    <w:name w:val="Подзаголовок Знак"/>
    <w:uiPriority w:val="11"/>
    <w:rPr>
      <w:rFonts w:ascii="Arial" w:eastAsia="Lucida Sans Unicode" w:hAnsi="Arial" w:cs="Tahoma"/>
      <w:i/>
      <w:iCs/>
      <w:sz w:val="28"/>
      <w:szCs w:val="28"/>
      <w:lang w:bidi="ru-RU"/>
    </w:rPr>
  </w:style>
  <w:style w:type="character" w:customStyle="1" w:styleId="30">
    <w:name w:val="Основной текст с отступом 3 Знак"/>
    <w:rPr>
      <w:rFonts w:eastAsia="Lucida Sans Unicode" w:cs="Tahoma"/>
      <w:sz w:val="28"/>
      <w:szCs w:val="28"/>
      <w:lang w:bidi="ru-RU"/>
    </w:rPr>
  </w:style>
  <w:style w:type="character" w:customStyle="1" w:styleId="black">
    <w:name w:val="black"/>
  </w:style>
  <w:style w:type="character" w:customStyle="1" w:styleId="FontStyle12">
    <w:name w:val="Font Style12"/>
    <w:rPr>
      <w:rFonts w:ascii="Times New Roman" w:hAnsi="Times New Roman" w:cs="Times New Roman"/>
      <w:sz w:val="22"/>
      <w:szCs w:val="22"/>
    </w:rPr>
  </w:style>
  <w:style w:type="character" w:customStyle="1" w:styleId="af">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uiPriority w:val="99"/>
    <w:rPr>
      <w:rFonts w:ascii="Calibri" w:eastAsia="Calibri" w:hAnsi="Calibri" w:cs="Calibri"/>
      <w:sz w:val="22"/>
      <w:szCs w:val="22"/>
    </w:rPr>
  </w:style>
  <w:style w:type="character" w:customStyle="1" w:styleId="FontStyle21">
    <w:name w:val="Font Style21"/>
    <w:rPr>
      <w:rFonts w:ascii="Times New Roman" w:hAnsi="Times New Roman" w:cs="Times New Roman"/>
      <w:spacing w:val="10"/>
      <w:sz w:val="18"/>
      <w:szCs w:val="18"/>
    </w:rPr>
  </w:style>
  <w:style w:type="character" w:customStyle="1" w:styleId="23">
    <w:name w:val="Заголовок 2 Знак"/>
    <w:rPr>
      <w:rFonts w:ascii="Cambria" w:hAnsi="Cambria" w:cs="Cambria"/>
      <w:b/>
      <w:bCs/>
      <w:color w:val="4F81BD"/>
      <w:sz w:val="26"/>
      <w:szCs w:val="26"/>
    </w:rPr>
  </w:style>
  <w:style w:type="character" w:customStyle="1" w:styleId="FontStyle20">
    <w:name w:val="Font Style20"/>
    <w:uiPriority w:val="99"/>
    <w:rPr>
      <w:rFonts w:ascii="Times New Roman" w:hAnsi="Times New Roman" w:cs="Times New Roman"/>
      <w:sz w:val="18"/>
      <w:szCs w:val="18"/>
    </w:rPr>
  </w:style>
  <w:style w:type="character" w:customStyle="1" w:styleId="31">
    <w:name w:val="Заголовок 3 Знак"/>
    <w:uiPriority w:val="9"/>
    <w:rPr>
      <w:rFonts w:ascii="Arial" w:eastAsia="Calibri" w:hAnsi="Arial" w:cs="Arial"/>
      <w:b/>
      <w:bCs/>
      <w:sz w:val="26"/>
      <w:szCs w:val="26"/>
    </w:rPr>
  </w:style>
  <w:style w:type="character" w:customStyle="1" w:styleId="FontStyle13">
    <w:name w:val="Font Style13"/>
    <w:rPr>
      <w:rFonts w:ascii="Times New Roman" w:hAnsi="Times New Roman" w:cs="Times New Roman"/>
      <w:sz w:val="20"/>
      <w:szCs w:val="20"/>
    </w:rPr>
  </w:style>
  <w:style w:type="character" w:customStyle="1" w:styleId="FontStyle14">
    <w:name w:val="Font Style14"/>
    <w:rPr>
      <w:rFonts w:ascii="Franklin Gothic Demi" w:hAnsi="Franklin Gothic Demi" w:cs="Franklin Gothic Demi"/>
      <w:b/>
      <w:bCs/>
      <w:sz w:val="14"/>
      <w:szCs w:val="14"/>
    </w:rPr>
  </w:style>
  <w:style w:type="character" w:customStyle="1" w:styleId="FontStyle15">
    <w:name w:val="Font Style15"/>
    <w:rPr>
      <w:rFonts w:ascii="Times New Roman" w:hAnsi="Times New Roman" w:cs="Times New Roman"/>
      <w:b/>
      <w:bCs/>
      <w:i/>
      <w:iCs/>
      <w:sz w:val="20"/>
      <w:szCs w:val="20"/>
    </w:rPr>
  </w:style>
  <w:style w:type="character" w:customStyle="1" w:styleId="FontStyle16">
    <w:name w:val="Font Style16"/>
    <w:rPr>
      <w:rFonts w:ascii="Times New Roman" w:hAnsi="Times New Roman" w:cs="Times New Roman"/>
      <w:spacing w:val="20"/>
      <w:sz w:val="22"/>
      <w:szCs w:val="22"/>
    </w:rPr>
  </w:style>
  <w:style w:type="character" w:customStyle="1" w:styleId="FontStyle17">
    <w:name w:val="Font Style17"/>
    <w:rPr>
      <w:rFonts w:ascii="Times New Roman" w:hAnsi="Times New Roman" w:cs="Times New Roman"/>
      <w:b/>
      <w:bCs/>
      <w:sz w:val="20"/>
      <w:szCs w:val="20"/>
    </w:rPr>
  </w:style>
  <w:style w:type="character" w:customStyle="1" w:styleId="bold">
    <w:name w:val="bold"/>
  </w:style>
  <w:style w:type="character" w:customStyle="1" w:styleId="FontStyle30">
    <w:name w:val="Font Style30"/>
    <w:rPr>
      <w:rFonts w:ascii="Georgia" w:hAnsi="Georgia" w:cs="Georgia"/>
      <w:sz w:val="22"/>
      <w:szCs w:val="22"/>
    </w:rPr>
  </w:style>
  <w:style w:type="character" w:customStyle="1" w:styleId="FontStyle41">
    <w:name w:val="Font Style41"/>
    <w:rPr>
      <w:rFonts w:ascii="Times New Roman" w:hAnsi="Times New Roman" w:cs="Times New Roman"/>
      <w:i/>
      <w:iCs/>
      <w:sz w:val="26"/>
      <w:szCs w:val="26"/>
    </w:rPr>
  </w:style>
  <w:style w:type="character" w:customStyle="1" w:styleId="FontStyle50">
    <w:name w:val="Font Style50"/>
    <w:rPr>
      <w:rFonts w:ascii="Times New Roman" w:hAnsi="Times New Roman" w:cs="Times New Roman"/>
      <w:sz w:val="22"/>
      <w:szCs w:val="22"/>
    </w:rPr>
  </w:style>
  <w:style w:type="character" w:styleId="af0">
    <w:name w:val="Emphasis"/>
    <w:qFormat/>
    <w:rPr>
      <w:i/>
      <w:iCs/>
    </w:rPr>
  </w:style>
  <w:style w:type="paragraph" w:customStyle="1" w:styleId="af1">
    <w:name w:val="Заголовок"/>
    <w:basedOn w:val="a"/>
    <w:next w:val="af2"/>
    <w:pPr>
      <w:spacing w:before="240" w:after="60" w:line="240" w:lineRule="auto"/>
      <w:jc w:val="center"/>
    </w:pPr>
    <w:rPr>
      <w:rFonts w:ascii="Arial" w:eastAsia="Times New Roman" w:hAnsi="Arial" w:cs="Arial"/>
      <w:b/>
      <w:kern w:val="1"/>
      <w:sz w:val="32"/>
      <w:szCs w:val="20"/>
      <w:lang w:val="x-none"/>
    </w:rPr>
  </w:style>
  <w:style w:type="paragraph" w:styleId="af2">
    <w:name w:val="Body Text"/>
    <w:basedOn w:val="a"/>
    <w:uiPriority w:val="99"/>
    <w:pPr>
      <w:spacing w:after="120"/>
    </w:pPr>
  </w:style>
  <w:style w:type="paragraph" w:styleId="af3">
    <w:name w:val="List"/>
    <w:basedOn w:val="af2"/>
    <w:pPr>
      <w:widowControl w:val="0"/>
      <w:spacing w:line="240" w:lineRule="auto"/>
    </w:pPr>
    <w:rPr>
      <w:rFonts w:ascii="Arial" w:eastAsia="Lucida Sans Unicode" w:hAnsi="Arial" w:cs="Tahoma"/>
      <w:sz w:val="24"/>
      <w:szCs w:val="24"/>
      <w:lang w:val="x-none" w:bidi="ru-RU"/>
    </w:rPr>
  </w:style>
  <w:style w:type="paragraph" w:styleId="af4">
    <w:name w:val="caption"/>
    <w:basedOn w:val="a"/>
    <w:uiPriority w:val="35"/>
    <w:qFormat/>
    <w:pPr>
      <w:suppressLineNumbers/>
      <w:spacing w:before="120" w:after="120"/>
    </w:pPr>
    <w:rPr>
      <w:rFonts w:cs="Mangal"/>
      <w:i/>
      <w:iCs/>
      <w:sz w:val="24"/>
      <w:szCs w:val="24"/>
    </w:rPr>
  </w:style>
  <w:style w:type="paragraph" w:customStyle="1" w:styleId="16">
    <w:name w:val="Указатель1"/>
    <w:basedOn w:val="a"/>
    <w:pPr>
      <w:suppressLineNumbers/>
    </w:pPr>
    <w:rPr>
      <w:rFonts w:cs="Mangal"/>
    </w:rPr>
  </w:style>
  <w:style w:type="paragraph" w:customStyle="1" w:styleId="Default">
    <w:name w:val="Default"/>
    <w:pPr>
      <w:suppressAutoHyphens/>
      <w:autoSpaceDE w:val="0"/>
    </w:pPr>
    <w:rPr>
      <w:rFonts w:ascii="Arial" w:hAnsi="Arial" w:cs="Arial"/>
      <w:color w:val="000000"/>
      <w:sz w:val="24"/>
      <w:szCs w:val="24"/>
      <w:lang w:eastAsia="zh-CN"/>
    </w:rPr>
  </w:style>
  <w:style w:type="paragraph" w:customStyle="1" w:styleId="02statia2">
    <w:name w:val="02statia2"/>
    <w:basedOn w:val="a"/>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5">
    <w:name w:val="Normal (Web)"/>
    <w:basedOn w:val="a"/>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pPr>
      <w:widowControl w:val="0"/>
      <w:suppressAutoHyphens/>
      <w:autoSpaceDE w:val="0"/>
    </w:pPr>
    <w:rPr>
      <w:rFonts w:ascii="Calibri" w:eastAsia="Arial" w:hAnsi="Calibri" w:cs="Calibri"/>
      <w:b/>
      <w:bCs/>
      <w:sz w:val="22"/>
      <w:szCs w:val="22"/>
      <w:lang w:eastAsia="zh-CN"/>
    </w:rPr>
  </w:style>
  <w:style w:type="paragraph" w:customStyle="1" w:styleId="Style4">
    <w:name w:val="Style4"/>
    <w:basedOn w:val="a"/>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pPr>
      <w:widowControl w:val="0"/>
      <w:suppressAutoHyphens/>
      <w:autoSpaceDE w:val="0"/>
      <w:ind w:firstLine="720"/>
    </w:pPr>
    <w:rPr>
      <w:rFonts w:ascii="Arial" w:eastAsia="Arial" w:hAnsi="Arial" w:cs="Arial"/>
      <w:lang w:eastAsia="zh-CN"/>
    </w:rPr>
  </w:style>
  <w:style w:type="paragraph" w:customStyle="1" w:styleId="ConsPlusNonformat">
    <w:name w:val="ConsPlusNonformat"/>
    <w:pPr>
      <w:widowControl w:val="0"/>
      <w:suppressAutoHyphens/>
      <w:autoSpaceDE w:val="0"/>
    </w:pPr>
    <w:rPr>
      <w:rFonts w:ascii="Courier New" w:eastAsia="Courier New" w:hAnsi="Courier New" w:cs="Courier New"/>
      <w:lang w:eastAsia="zh-CN"/>
    </w:rPr>
  </w:style>
  <w:style w:type="paragraph" w:customStyle="1" w:styleId="310">
    <w:name w:val="Основной текст 31"/>
    <w:basedOn w:val="a"/>
    <w:uiPriority w:val="99"/>
    <w:pPr>
      <w:spacing w:after="120"/>
    </w:pPr>
    <w:rPr>
      <w:rFonts w:eastAsia="Times New Roman"/>
      <w:kern w:val="1"/>
      <w:sz w:val="16"/>
      <w:szCs w:val="16"/>
    </w:rPr>
  </w:style>
  <w:style w:type="paragraph" w:customStyle="1" w:styleId="220">
    <w:name w:val="Заголовок 2.Заголовок 2 Знак"/>
    <w:basedOn w:val="a"/>
    <w:next w:val="a"/>
    <w:pPr>
      <w:keepNext/>
      <w:spacing w:after="0" w:line="240" w:lineRule="auto"/>
      <w:ind w:right="-383"/>
      <w:jc w:val="center"/>
    </w:pPr>
    <w:rPr>
      <w:rFonts w:ascii="Times New Roman" w:eastAsia="Times New Roman" w:hAnsi="Times New Roman" w:cs="Times New Roman"/>
      <w:sz w:val="24"/>
      <w:szCs w:val="20"/>
    </w:rPr>
  </w:style>
  <w:style w:type="paragraph" w:styleId="af6">
    <w:name w:val="footnote text"/>
    <w:aliases w:val="Текст сноски Знак2,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32"/>
    <w:uiPriority w:val="99"/>
    <w:pPr>
      <w:spacing w:after="0" w:line="240" w:lineRule="auto"/>
    </w:pPr>
    <w:rPr>
      <w:rFonts w:ascii="Times New Roman" w:eastAsia="Times New Roman" w:hAnsi="Times New Roman" w:cs="Times New Roman"/>
      <w:sz w:val="20"/>
      <w:szCs w:val="20"/>
    </w:rPr>
  </w:style>
  <w:style w:type="paragraph" w:styleId="af7">
    <w:name w:val="No Spacing"/>
    <w:uiPriority w:val="1"/>
    <w:qFormat/>
    <w:pPr>
      <w:suppressAutoHyphens/>
    </w:pPr>
    <w:rPr>
      <w:rFonts w:ascii="Calibri" w:eastAsia="Calibri" w:hAnsi="Calibri" w:cs="Calibri"/>
      <w:sz w:val="22"/>
      <w:szCs w:val="22"/>
      <w:lang w:eastAsia="zh-CN"/>
    </w:rPr>
  </w:style>
  <w:style w:type="paragraph" w:customStyle="1" w:styleId="24">
    <w:name w:val="Заголовок №2"/>
    <w:basedOn w:val="a"/>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7">
    <w:name w:val="Заголовок №1"/>
    <w:basedOn w:val="a"/>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8">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qFormat/>
    <w:pPr>
      <w:ind w:left="720"/>
      <w:contextualSpacing/>
    </w:pPr>
  </w:style>
  <w:style w:type="paragraph" w:customStyle="1" w:styleId="210">
    <w:name w:val="Основной текст с отступом 21"/>
    <w:basedOn w:val="a"/>
    <w:pPr>
      <w:spacing w:after="0" w:line="240" w:lineRule="auto"/>
      <w:ind w:left="113"/>
    </w:pPr>
    <w:rPr>
      <w:rFonts w:ascii="Arial" w:eastAsia="Times New Roman" w:hAnsi="Arial" w:cs="Arial"/>
      <w:sz w:val="20"/>
      <w:szCs w:val="20"/>
      <w:lang w:val="de-DE"/>
    </w:rPr>
  </w:style>
  <w:style w:type="paragraph" w:styleId="af9">
    <w:name w:val="footer"/>
    <w:basedOn w:val="a"/>
    <w:uiPriority w:val="99"/>
    <w:pPr>
      <w:tabs>
        <w:tab w:val="center" w:pos="4677"/>
        <w:tab w:val="right" w:pos="9355"/>
      </w:tabs>
    </w:pPr>
    <w:rPr>
      <w:lang w:val="x-none"/>
    </w:rPr>
  </w:style>
  <w:style w:type="paragraph" w:styleId="afa">
    <w:name w:val="header"/>
    <w:basedOn w:val="a"/>
    <w:uiPriority w:val="99"/>
    <w:pPr>
      <w:tabs>
        <w:tab w:val="center" w:pos="4677"/>
        <w:tab w:val="right" w:pos="9355"/>
      </w:tabs>
    </w:pPr>
    <w:rPr>
      <w:lang w:val="x-none"/>
    </w:rPr>
  </w:style>
  <w:style w:type="paragraph" w:customStyle="1" w:styleId="afb">
    <w:name w:val="Таблица шапка"/>
    <w:basedOn w:val="a"/>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pPr>
      <w:tabs>
        <w:tab w:val="left" w:pos="360"/>
        <w:tab w:val="left" w:pos="1134"/>
      </w:tabs>
      <w:spacing w:after="0" w:line="360" w:lineRule="auto"/>
      <w:ind w:left="1134" w:hanging="1134"/>
      <w:jc w:val="both"/>
    </w:pPr>
    <w:rPr>
      <w:rFonts w:ascii="Times New Roman" w:eastAsia="Times New Roman" w:hAnsi="Times New Roman" w:cs="Times New Roman"/>
      <w:sz w:val="28"/>
      <w:szCs w:val="28"/>
      <w:lang w:val="x-none"/>
    </w:rPr>
  </w:style>
  <w:style w:type="paragraph" w:customStyle="1" w:styleId="211">
    <w:name w:val="Основной текст 21"/>
    <w:basedOn w:val="a"/>
    <w:pPr>
      <w:tabs>
        <w:tab w:val="left" w:pos="993"/>
        <w:tab w:val="left" w:pos="1418"/>
      </w:tabs>
      <w:spacing w:after="0" w:line="240" w:lineRule="auto"/>
      <w:ind w:right="-126"/>
    </w:pPr>
    <w:rPr>
      <w:rFonts w:ascii="Times New Roman" w:eastAsia="MS Mincho" w:hAnsi="Times New Roman" w:cs="Times New Roman"/>
      <w:b/>
      <w:sz w:val="24"/>
      <w:szCs w:val="24"/>
      <w:lang w:val="x-none"/>
    </w:rPr>
  </w:style>
  <w:style w:type="paragraph" w:styleId="afd">
    <w:name w:val="Balloon Text"/>
    <w:basedOn w:val="a"/>
    <w:uiPriority w:val="99"/>
    <w:pPr>
      <w:spacing w:after="0" w:line="240" w:lineRule="auto"/>
    </w:pPr>
    <w:rPr>
      <w:rFonts w:ascii="Tahoma" w:hAnsi="Tahoma" w:cs="Tahoma"/>
      <w:sz w:val="16"/>
      <w:szCs w:val="16"/>
      <w:lang w:val="x-none"/>
    </w:rPr>
  </w:style>
  <w:style w:type="paragraph" w:customStyle="1" w:styleId="WW-">
    <w:name w:val="WW-Заголовок"/>
    <w:basedOn w:val="a"/>
    <w:next w:val="af2"/>
    <w:pPr>
      <w:keepNext/>
      <w:widowControl w:val="0"/>
      <w:spacing w:before="240" w:after="120" w:line="240" w:lineRule="auto"/>
    </w:pPr>
    <w:rPr>
      <w:rFonts w:ascii="Arial" w:eastAsia="Lucida Sans Unicode" w:hAnsi="Arial" w:cs="Tahoma"/>
      <w:sz w:val="28"/>
      <w:szCs w:val="28"/>
      <w:lang w:bidi="ru-RU"/>
    </w:rPr>
  </w:style>
  <w:style w:type="paragraph" w:customStyle="1" w:styleId="18">
    <w:name w:val="Название1"/>
    <w:basedOn w:val="a"/>
    <w:pPr>
      <w:widowControl w:val="0"/>
      <w:suppressLineNumbers/>
      <w:spacing w:before="120" w:after="120" w:line="240" w:lineRule="auto"/>
    </w:pPr>
    <w:rPr>
      <w:rFonts w:ascii="Arial" w:eastAsia="Lucida Sans Unicode" w:hAnsi="Arial" w:cs="Tahoma"/>
      <w:i/>
      <w:iCs/>
      <w:sz w:val="24"/>
      <w:szCs w:val="24"/>
      <w:lang w:bidi="ru-RU"/>
    </w:rPr>
  </w:style>
  <w:style w:type="paragraph" w:styleId="19">
    <w:name w:val="index 1"/>
    <w:basedOn w:val="a"/>
    <w:next w:val="a"/>
    <w:pPr>
      <w:ind w:left="220" w:hanging="220"/>
    </w:pPr>
  </w:style>
  <w:style w:type="paragraph" w:styleId="afe">
    <w:name w:val="index heading"/>
    <w:basedOn w:val="a"/>
    <w:pPr>
      <w:widowControl w:val="0"/>
      <w:suppressLineNumbers/>
      <w:spacing w:after="0" w:line="240" w:lineRule="auto"/>
    </w:pPr>
    <w:rPr>
      <w:rFonts w:ascii="Arial" w:eastAsia="Lucida Sans Unicode" w:hAnsi="Arial" w:cs="Tahoma"/>
      <w:sz w:val="24"/>
      <w:szCs w:val="24"/>
      <w:lang w:bidi="ru-RU"/>
    </w:rPr>
  </w:style>
  <w:style w:type="paragraph" w:styleId="aff">
    <w:name w:val="Subtitle"/>
    <w:basedOn w:val="WW-"/>
    <w:next w:val="af2"/>
    <w:uiPriority w:val="11"/>
    <w:qFormat/>
    <w:pPr>
      <w:jc w:val="center"/>
    </w:pPr>
    <w:rPr>
      <w:i/>
      <w:iCs/>
    </w:rPr>
  </w:style>
  <w:style w:type="paragraph" w:customStyle="1" w:styleId="aff0">
    <w:name w:val="Содержимое таблицы"/>
    <w:basedOn w:val="a"/>
    <w:pPr>
      <w:widowControl w:val="0"/>
      <w:suppressLineNumbers/>
      <w:spacing w:after="0" w:line="240" w:lineRule="auto"/>
    </w:pPr>
    <w:rPr>
      <w:rFonts w:ascii="Times New Roman" w:eastAsia="Lucida Sans Unicode" w:hAnsi="Times New Roman" w:cs="Tahoma"/>
      <w:sz w:val="24"/>
      <w:szCs w:val="24"/>
      <w:lang w:bidi="ru-RU"/>
    </w:rPr>
  </w:style>
  <w:style w:type="paragraph" w:customStyle="1" w:styleId="aff1">
    <w:name w:val="Заголовок таблицы"/>
    <w:basedOn w:val="aff0"/>
    <w:pPr>
      <w:jc w:val="center"/>
    </w:pPr>
    <w:rPr>
      <w:b/>
      <w:bCs/>
    </w:rPr>
  </w:style>
  <w:style w:type="paragraph" w:customStyle="1" w:styleId="311">
    <w:name w:val="Основной текст с отступом 31"/>
    <w:basedOn w:val="a"/>
    <w:pPr>
      <w:widowControl w:val="0"/>
      <w:spacing w:after="0" w:line="360" w:lineRule="auto"/>
      <w:ind w:firstLine="709"/>
      <w:jc w:val="both"/>
    </w:pPr>
    <w:rPr>
      <w:rFonts w:ascii="Times New Roman" w:eastAsia="Lucida Sans Unicode" w:hAnsi="Times New Roman" w:cs="Tahoma"/>
      <w:sz w:val="28"/>
      <w:szCs w:val="28"/>
      <w:lang w:bidi="ru-RU"/>
    </w:rPr>
  </w:style>
  <w:style w:type="paragraph" w:customStyle="1" w:styleId="aff2">
    <w:name w:val="Знак"/>
    <w:basedOn w:val="a"/>
    <w:pPr>
      <w:spacing w:after="160" w:line="240" w:lineRule="exact"/>
    </w:pPr>
    <w:rPr>
      <w:rFonts w:ascii="Verdana" w:eastAsia="Times New Roman" w:hAnsi="Verdana" w:cs="Verdana"/>
      <w:sz w:val="24"/>
      <w:szCs w:val="24"/>
      <w:lang w:val="en-US"/>
    </w:rPr>
  </w:style>
  <w:style w:type="paragraph" w:customStyle="1" w:styleId="aff3">
    <w:name w:val="Знак Знак Знак Знак Знак Знак Знак Знак Знак Знак Знак Знак"/>
    <w:basedOn w:val="a"/>
    <w:pPr>
      <w:widowControl w:val="0"/>
      <w:spacing w:after="160" w:line="240" w:lineRule="exact"/>
      <w:jc w:val="right"/>
    </w:pPr>
    <w:rPr>
      <w:rFonts w:ascii="Times New Roman" w:eastAsia="Times New Roman" w:hAnsi="Times New Roman" w:cs="Times New Roman"/>
      <w:sz w:val="20"/>
      <w:szCs w:val="20"/>
      <w:lang w:val="en-GB"/>
    </w:rPr>
  </w:style>
  <w:style w:type="paragraph" w:customStyle="1" w:styleId="110">
    <w:name w:val="Знак1 Знак Знак Знак1"/>
    <w:basedOn w:val="a"/>
    <w:pPr>
      <w:spacing w:after="160" w:line="240" w:lineRule="exact"/>
    </w:pPr>
    <w:rPr>
      <w:rFonts w:ascii="Verdana" w:eastAsia="Times New Roman" w:hAnsi="Verdana" w:cs="Verdana"/>
      <w:sz w:val="24"/>
      <w:szCs w:val="24"/>
      <w:lang w:val="en-US"/>
    </w:rPr>
  </w:style>
  <w:style w:type="paragraph" w:customStyle="1" w:styleId="WW-0">
    <w:name w:val="WW-Базовый"/>
    <w:pPr>
      <w:tabs>
        <w:tab w:val="left" w:pos="709"/>
      </w:tabs>
      <w:suppressAutoHyphens/>
      <w:spacing w:after="200" w:line="276" w:lineRule="atLeast"/>
    </w:pPr>
    <w:rPr>
      <w:rFonts w:ascii="Calibri" w:eastAsia="Arial Unicode MS" w:hAnsi="Calibri" w:cs="Calibri"/>
      <w:sz w:val="22"/>
      <w:szCs w:val="22"/>
      <w:lang w:eastAsia="zh-CN"/>
    </w:rPr>
  </w:style>
  <w:style w:type="paragraph" w:customStyle="1" w:styleId="textn">
    <w:name w:val="textn"/>
    <w:basedOn w:val="a"/>
    <w:pPr>
      <w:spacing w:before="280" w:after="280" w:line="240" w:lineRule="auto"/>
    </w:pPr>
    <w:rPr>
      <w:rFonts w:ascii="Times New Roman" w:eastAsia="Times New Roman" w:hAnsi="Times New Roman" w:cs="Times New Roman"/>
      <w:sz w:val="24"/>
      <w:szCs w:val="24"/>
    </w:rPr>
  </w:style>
  <w:style w:type="paragraph" w:customStyle="1" w:styleId="textb">
    <w:name w:val="textb"/>
    <w:basedOn w:val="a"/>
    <w:pPr>
      <w:spacing w:after="0" w:line="240" w:lineRule="auto"/>
    </w:pPr>
    <w:rPr>
      <w:rFonts w:ascii="Arial" w:eastAsia="Times New Roman" w:hAnsi="Arial" w:cs="Arial"/>
      <w:b/>
      <w:bCs/>
    </w:rPr>
  </w:style>
  <w:style w:type="paragraph" w:customStyle="1" w:styleId="Standard">
    <w:name w:val="Standard"/>
    <w:pPr>
      <w:suppressAutoHyphens/>
      <w:textAlignment w:val="baseline"/>
    </w:pPr>
    <w:rPr>
      <w:rFonts w:eastAsia="Lucida Sans Unicode"/>
      <w:kern w:val="1"/>
      <w:sz w:val="24"/>
      <w:szCs w:val="24"/>
      <w:lang w:eastAsia="zh-CN"/>
    </w:rPr>
  </w:style>
  <w:style w:type="paragraph" w:customStyle="1" w:styleId="Style12">
    <w:name w:val="Style12"/>
    <w:basedOn w:val="a"/>
    <w:pPr>
      <w:widowControl w:val="0"/>
      <w:autoSpaceDE w:val="0"/>
      <w:spacing w:after="0" w:line="250" w:lineRule="exact"/>
      <w:ind w:hanging="343"/>
    </w:pPr>
    <w:rPr>
      <w:rFonts w:ascii="Times New Roman" w:eastAsia="Times New Roman" w:hAnsi="Times New Roman" w:cs="Times New Roman"/>
      <w:sz w:val="24"/>
      <w:szCs w:val="24"/>
    </w:rPr>
  </w:style>
  <w:style w:type="paragraph" w:customStyle="1" w:styleId="Style11">
    <w:name w:val="Style11"/>
    <w:basedOn w:val="a"/>
    <w:uiPriority w:val="99"/>
    <w:pPr>
      <w:widowControl w:val="0"/>
      <w:autoSpaceDE w:val="0"/>
      <w:spacing w:after="0" w:line="240" w:lineRule="auto"/>
    </w:pPr>
    <w:rPr>
      <w:rFonts w:ascii="Times New Roman" w:eastAsia="Times New Roman" w:hAnsi="Times New Roman" w:cs="Times New Roman"/>
      <w:sz w:val="24"/>
      <w:szCs w:val="24"/>
    </w:rPr>
  </w:style>
  <w:style w:type="paragraph" w:customStyle="1" w:styleId="Style1">
    <w:name w:val="Style1"/>
    <w:basedOn w:val="a"/>
    <w:pPr>
      <w:widowControl w:val="0"/>
      <w:autoSpaceDE w:val="0"/>
      <w:spacing w:after="0" w:line="240" w:lineRule="auto"/>
    </w:pPr>
    <w:rPr>
      <w:rFonts w:ascii="Times New Roman" w:eastAsia="Times New Roman" w:hAnsi="Times New Roman" w:cs="Times New Roman"/>
      <w:sz w:val="24"/>
      <w:szCs w:val="24"/>
    </w:rPr>
  </w:style>
  <w:style w:type="paragraph" w:customStyle="1" w:styleId="Style2">
    <w:name w:val="Style2"/>
    <w:basedOn w:val="a"/>
    <w:pPr>
      <w:widowControl w:val="0"/>
      <w:autoSpaceDE w:val="0"/>
      <w:spacing w:after="0" w:line="388" w:lineRule="exact"/>
      <w:ind w:firstLine="703"/>
    </w:pPr>
    <w:rPr>
      <w:rFonts w:ascii="Times New Roman" w:eastAsia="Times New Roman" w:hAnsi="Times New Roman" w:cs="Times New Roman"/>
      <w:sz w:val="24"/>
      <w:szCs w:val="24"/>
    </w:rPr>
  </w:style>
  <w:style w:type="paragraph" w:customStyle="1" w:styleId="Style3">
    <w:name w:val="Style3"/>
    <w:basedOn w:val="a"/>
    <w:pPr>
      <w:widowControl w:val="0"/>
      <w:autoSpaceDE w:val="0"/>
      <w:spacing w:after="0" w:line="394" w:lineRule="exact"/>
    </w:pPr>
    <w:rPr>
      <w:rFonts w:ascii="Times New Roman" w:eastAsia="Times New Roman" w:hAnsi="Times New Roman" w:cs="Times New Roman"/>
      <w:sz w:val="24"/>
      <w:szCs w:val="24"/>
    </w:rPr>
  </w:style>
  <w:style w:type="paragraph" w:customStyle="1" w:styleId="Style5">
    <w:name w:val="Style5"/>
    <w:basedOn w:val="a"/>
    <w:pPr>
      <w:widowControl w:val="0"/>
      <w:autoSpaceDE w:val="0"/>
      <w:spacing w:after="0" w:line="394" w:lineRule="exact"/>
      <w:jc w:val="both"/>
    </w:pPr>
    <w:rPr>
      <w:rFonts w:ascii="Times New Roman" w:eastAsia="Times New Roman" w:hAnsi="Times New Roman" w:cs="Times New Roman"/>
      <w:sz w:val="24"/>
      <w:szCs w:val="24"/>
    </w:rPr>
  </w:style>
  <w:style w:type="paragraph" w:customStyle="1" w:styleId="Style6">
    <w:name w:val="Style6"/>
    <w:basedOn w:val="a"/>
    <w:pPr>
      <w:widowControl w:val="0"/>
      <w:autoSpaceDE w:val="0"/>
      <w:spacing w:after="0" w:line="396" w:lineRule="exact"/>
    </w:pPr>
    <w:rPr>
      <w:rFonts w:ascii="Times New Roman" w:eastAsia="Times New Roman" w:hAnsi="Times New Roman" w:cs="Times New Roman"/>
      <w:sz w:val="24"/>
      <w:szCs w:val="24"/>
    </w:rPr>
  </w:style>
  <w:style w:type="paragraph" w:customStyle="1" w:styleId="Style7">
    <w:name w:val="Style7"/>
    <w:basedOn w:val="a"/>
    <w:pPr>
      <w:widowControl w:val="0"/>
      <w:autoSpaceDE w:val="0"/>
      <w:spacing w:after="0" w:line="396" w:lineRule="exact"/>
      <w:ind w:firstLine="811"/>
    </w:pPr>
    <w:rPr>
      <w:rFonts w:ascii="Times New Roman" w:eastAsia="Times New Roman" w:hAnsi="Times New Roman" w:cs="Times New Roman"/>
      <w:sz w:val="24"/>
      <w:szCs w:val="24"/>
    </w:rPr>
  </w:style>
  <w:style w:type="paragraph" w:customStyle="1" w:styleId="Style8">
    <w:name w:val="Style8"/>
    <w:basedOn w:val="a"/>
    <w:pPr>
      <w:widowControl w:val="0"/>
      <w:autoSpaceDE w:val="0"/>
      <w:spacing w:after="0" w:line="389" w:lineRule="exact"/>
      <w:jc w:val="both"/>
    </w:pPr>
    <w:rPr>
      <w:rFonts w:ascii="Times New Roman" w:eastAsia="Times New Roman" w:hAnsi="Times New Roman" w:cs="Times New Roman"/>
      <w:sz w:val="24"/>
      <w:szCs w:val="24"/>
    </w:rPr>
  </w:style>
  <w:style w:type="paragraph" w:customStyle="1" w:styleId="Style10">
    <w:name w:val="Style10"/>
    <w:basedOn w:val="a"/>
    <w:pPr>
      <w:widowControl w:val="0"/>
      <w:autoSpaceDE w:val="0"/>
      <w:spacing w:after="0" w:line="389" w:lineRule="exact"/>
      <w:ind w:firstLine="686"/>
      <w:jc w:val="both"/>
    </w:pPr>
    <w:rPr>
      <w:rFonts w:ascii="Times New Roman" w:eastAsia="Times New Roman" w:hAnsi="Times New Roman" w:cs="Times New Roman"/>
      <w:sz w:val="24"/>
      <w:szCs w:val="24"/>
    </w:rPr>
  </w:style>
  <w:style w:type="paragraph" w:customStyle="1" w:styleId="1a">
    <w:name w:val="Без интервала1"/>
    <w:uiPriority w:val="99"/>
    <w:pPr>
      <w:suppressAutoHyphens/>
    </w:pPr>
    <w:rPr>
      <w:rFonts w:ascii="Calibri" w:hAnsi="Calibri" w:cs="Calibri"/>
      <w:sz w:val="22"/>
      <w:szCs w:val="22"/>
      <w:lang w:eastAsia="zh-CN"/>
    </w:rPr>
  </w:style>
  <w:style w:type="table" w:customStyle="1" w:styleId="1b">
    <w:name w:val="Светлый список1"/>
    <w:basedOn w:val="a1"/>
    <w:uiPriority w:val="61"/>
    <w:rsid w:val="004E60F9"/>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ConsNormal">
    <w:name w:val="ConsNormal"/>
    <w:rsid w:val="009D4E38"/>
    <w:pPr>
      <w:widowControl w:val="0"/>
      <w:suppressAutoHyphens/>
      <w:autoSpaceDE w:val="0"/>
      <w:ind w:right="19772" w:firstLine="720"/>
    </w:pPr>
    <w:rPr>
      <w:rFonts w:ascii="Arial" w:hAnsi="Arial" w:cs="Arial"/>
      <w:lang w:eastAsia="zh-CN"/>
    </w:rPr>
  </w:style>
  <w:style w:type="table" w:customStyle="1" w:styleId="111">
    <w:name w:val="Светлый список11"/>
    <w:basedOn w:val="a1"/>
    <w:uiPriority w:val="61"/>
    <w:rsid w:val="004D17C2"/>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1c">
    <w:name w:val="Нет списка1"/>
    <w:next w:val="a2"/>
    <w:uiPriority w:val="99"/>
    <w:semiHidden/>
    <w:unhideWhenUsed/>
    <w:rsid w:val="00B631E1"/>
  </w:style>
  <w:style w:type="character" w:customStyle="1" w:styleId="FootnoteTextChar1">
    <w:name w:val="Footnote Text Char1"/>
    <w:aliases w:val="Текст сноски Знак2 Char1,Текст сноски Знак1 Знак1 Char1,Текст сноски Знак Знак Знак1 Char1,Знак4 Знак Знак Знак1 Char1,Текст сноски Знак1 Знак Знак Char1,Текст сноски Знак Знак Знак Знак Char1,Знак4 Знак Знак Знак2 Знак Char1"/>
    <w:semiHidden/>
    <w:locked/>
    <w:rsid w:val="00B631E1"/>
    <w:rPr>
      <w:rFonts w:eastAsia="Times New Roman" w:cs="Calibri"/>
      <w:sz w:val="20"/>
      <w:szCs w:val="20"/>
      <w:lang w:eastAsia="ar-SA" w:bidi="ar-SA"/>
    </w:rPr>
  </w:style>
  <w:style w:type="paragraph" w:customStyle="1" w:styleId="aff4">
    <w:name w:val="Знак Знак Знак Знак"/>
    <w:basedOn w:val="a"/>
    <w:rsid w:val="00B631E1"/>
    <w:pPr>
      <w:suppressAutoHyphens w:val="0"/>
      <w:spacing w:before="100" w:beforeAutospacing="1" w:after="100" w:afterAutospacing="1" w:line="240" w:lineRule="auto"/>
    </w:pPr>
    <w:rPr>
      <w:rFonts w:ascii="Tahoma" w:hAnsi="Tahoma" w:cs="Tahoma"/>
      <w:sz w:val="20"/>
      <w:szCs w:val="20"/>
      <w:lang w:val="en-US" w:eastAsia="en-US"/>
    </w:rPr>
  </w:style>
  <w:style w:type="character" w:styleId="aff5">
    <w:name w:val="page number"/>
    <w:rsid w:val="00B631E1"/>
    <w:rPr>
      <w:rFonts w:cs="Times New Roman"/>
    </w:rPr>
  </w:style>
  <w:style w:type="table" w:styleId="aff6">
    <w:name w:val="Table Grid"/>
    <w:basedOn w:val="a1"/>
    <w:uiPriority w:val="59"/>
    <w:rsid w:val="00B631E1"/>
    <w:pPr>
      <w:suppressAutoHyphens/>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d">
    <w:name w:val="Знак Знак Знак Знак1"/>
    <w:basedOn w:val="a"/>
    <w:rsid w:val="00B631E1"/>
    <w:pPr>
      <w:suppressAutoHyphens w:val="0"/>
      <w:spacing w:before="100" w:beforeAutospacing="1" w:after="100" w:afterAutospacing="1" w:line="240" w:lineRule="auto"/>
    </w:pPr>
    <w:rPr>
      <w:rFonts w:ascii="Tahoma" w:eastAsia="Times New Roman" w:hAnsi="Tahoma" w:cs="Times New Roman"/>
      <w:sz w:val="20"/>
      <w:szCs w:val="20"/>
      <w:lang w:val="en-US" w:eastAsia="en-US"/>
    </w:rPr>
  </w:style>
  <w:style w:type="character" w:styleId="aff7">
    <w:name w:val="Placeholder Text"/>
    <w:uiPriority w:val="99"/>
    <w:semiHidden/>
    <w:rsid w:val="00B631E1"/>
    <w:rPr>
      <w:color w:val="808080"/>
    </w:rPr>
  </w:style>
  <w:style w:type="numbering" w:customStyle="1" w:styleId="25">
    <w:name w:val="Нет списка2"/>
    <w:next w:val="a2"/>
    <w:uiPriority w:val="99"/>
    <w:semiHidden/>
    <w:unhideWhenUsed/>
    <w:rsid w:val="007450F9"/>
  </w:style>
  <w:style w:type="table" w:customStyle="1" w:styleId="1e">
    <w:name w:val="Сетка таблицы1"/>
    <w:basedOn w:val="a1"/>
    <w:next w:val="aff6"/>
    <w:locked/>
    <w:rsid w:val="007450F9"/>
    <w:pPr>
      <w:suppressAutoHyphens/>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8">
    <w:name w:val="Light List"/>
    <w:basedOn w:val="a1"/>
    <w:uiPriority w:val="61"/>
    <w:rsid w:val="00394637"/>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Other">
    <w:name w:val="Other_"/>
    <w:link w:val="Other0"/>
    <w:rsid w:val="00996D23"/>
    <w:rPr>
      <w:sz w:val="22"/>
      <w:szCs w:val="22"/>
      <w:shd w:val="clear" w:color="auto" w:fill="FFFFFF"/>
    </w:rPr>
  </w:style>
  <w:style w:type="paragraph" w:customStyle="1" w:styleId="Other0">
    <w:name w:val="Other"/>
    <w:basedOn w:val="a"/>
    <w:link w:val="Other"/>
    <w:rsid w:val="00996D23"/>
    <w:pPr>
      <w:widowControl w:val="0"/>
      <w:shd w:val="clear" w:color="auto" w:fill="FFFFFF"/>
      <w:suppressAutoHyphens w:val="0"/>
      <w:spacing w:after="0" w:line="240" w:lineRule="auto"/>
    </w:pPr>
    <w:rPr>
      <w:rFonts w:ascii="Times New Roman" w:eastAsia="Times New Roman" w:hAnsi="Times New Roman" w:cs="Times New Roman"/>
      <w:lang w:eastAsia="ru-RU"/>
    </w:rPr>
  </w:style>
  <w:style w:type="paragraph" w:customStyle="1" w:styleId="10">
    <w:name w:val="нумерация 1"/>
    <w:basedOn w:val="a"/>
    <w:link w:val="1f"/>
    <w:rsid w:val="00F34D4E"/>
    <w:pPr>
      <w:widowControl w:val="0"/>
      <w:numPr>
        <w:numId w:val="5"/>
      </w:numPr>
      <w:autoSpaceDE w:val="0"/>
      <w:spacing w:after="0" w:line="240" w:lineRule="auto"/>
      <w:jc w:val="both"/>
    </w:pPr>
    <w:rPr>
      <w:rFonts w:ascii="Times New Roman" w:eastAsia="Times New Roman" w:hAnsi="Times New Roman" w:cs="Times New Roman"/>
      <w:b/>
      <w:color w:val="000000"/>
    </w:rPr>
  </w:style>
  <w:style w:type="paragraph" w:customStyle="1" w:styleId="42">
    <w:name w:val="нумерация 4.2."/>
    <w:basedOn w:val="10"/>
    <w:link w:val="420"/>
    <w:qFormat/>
    <w:rsid w:val="00F34D4E"/>
    <w:pPr>
      <w:numPr>
        <w:ilvl w:val="1"/>
      </w:numPr>
    </w:pPr>
    <w:rPr>
      <w:b w:val="0"/>
    </w:rPr>
  </w:style>
  <w:style w:type="character" w:customStyle="1" w:styleId="1f">
    <w:name w:val="нумерация 1 Знак"/>
    <w:link w:val="10"/>
    <w:rsid w:val="00F34D4E"/>
    <w:rPr>
      <w:b/>
      <w:color w:val="000000"/>
      <w:sz w:val="22"/>
      <w:szCs w:val="22"/>
      <w:lang w:eastAsia="zh-CN"/>
    </w:rPr>
  </w:style>
  <w:style w:type="paragraph" w:customStyle="1" w:styleId="1711">
    <w:name w:val="нумерация 17.1.1."/>
    <w:basedOn w:val="42"/>
    <w:link w:val="17110"/>
    <w:qFormat/>
    <w:rsid w:val="00F34D4E"/>
    <w:pPr>
      <w:numPr>
        <w:ilvl w:val="2"/>
      </w:numPr>
    </w:pPr>
  </w:style>
  <w:style w:type="character" w:customStyle="1" w:styleId="420">
    <w:name w:val="нумерация 4.2. Знак"/>
    <w:link w:val="42"/>
    <w:rsid w:val="00F34D4E"/>
    <w:rPr>
      <w:color w:val="000000"/>
      <w:sz w:val="22"/>
      <w:szCs w:val="22"/>
      <w:lang w:eastAsia="zh-CN"/>
    </w:rPr>
  </w:style>
  <w:style w:type="paragraph" w:customStyle="1" w:styleId="1111">
    <w:name w:val="нумерация 1.1.1.1."/>
    <w:basedOn w:val="1711"/>
    <w:link w:val="11110"/>
    <w:qFormat/>
    <w:rsid w:val="001E6C86"/>
    <w:pPr>
      <w:numPr>
        <w:ilvl w:val="3"/>
      </w:numPr>
    </w:pPr>
    <w:rPr>
      <w:lang w:eastAsia="ru-RU"/>
    </w:rPr>
  </w:style>
  <w:style w:type="character" w:customStyle="1" w:styleId="17110">
    <w:name w:val="нумерация 17.1.1. Знак"/>
    <w:basedOn w:val="420"/>
    <w:link w:val="1711"/>
    <w:rsid w:val="00F34D4E"/>
    <w:rPr>
      <w:color w:val="000000"/>
      <w:sz w:val="22"/>
      <w:szCs w:val="22"/>
      <w:lang w:eastAsia="zh-CN"/>
    </w:rPr>
  </w:style>
  <w:style w:type="character" w:styleId="aff9">
    <w:name w:val="Subtle Reference"/>
    <w:uiPriority w:val="31"/>
    <w:qFormat/>
    <w:rsid w:val="00173F99"/>
    <w:rPr>
      <w:smallCaps/>
      <w:color w:val="C0504D"/>
      <w:u w:val="single"/>
    </w:rPr>
  </w:style>
  <w:style w:type="character" w:customStyle="1" w:styleId="11110">
    <w:name w:val="нумерация 1.1.1.1. Знак"/>
    <w:basedOn w:val="17110"/>
    <w:link w:val="1111"/>
    <w:rsid w:val="001E6C86"/>
    <w:rPr>
      <w:color w:val="000000"/>
      <w:sz w:val="22"/>
      <w:szCs w:val="22"/>
      <w:lang w:eastAsia="zh-CN"/>
    </w:rPr>
  </w:style>
  <w:style w:type="character" w:customStyle="1" w:styleId="Heading2">
    <w:name w:val="Heading #2_"/>
    <w:link w:val="Heading20"/>
    <w:locked/>
    <w:rsid w:val="00A83ECF"/>
    <w:rPr>
      <w:b/>
      <w:bCs/>
      <w:sz w:val="22"/>
      <w:szCs w:val="22"/>
      <w:shd w:val="clear" w:color="auto" w:fill="FFFFFF"/>
    </w:rPr>
  </w:style>
  <w:style w:type="paragraph" w:customStyle="1" w:styleId="Heading20">
    <w:name w:val="Heading #2"/>
    <w:basedOn w:val="a"/>
    <w:link w:val="Heading2"/>
    <w:rsid w:val="00A83ECF"/>
    <w:pPr>
      <w:widowControl w:val="0"/>
      <w:shd w:val="clear" w:color="auto" w:fill="FFFFFF"/>
      <w:suppressAutoHyphens w:val="0"/>
      <w:spacing w:after="0" w:line="240" w:lineRule="auto"/>
      <w:ind w:firstLine="140"/>
      <w:outlineLvl w:val="1"/>
    </w:pPr>
    <w:rPr>
      <w:rFonts w:ascii="Times New Roman" w:eastAsia="Times New Roman" w:hAnsi="Times New Roman" w:cs="Times New Roman"/>
      <w:b/>
      <w:bCs/>
      <w:lang w:eastAsia="ru-RU"/>
    </w:rPr>
  </w:style>
  <w:style w:type="character" w:styleId="affa">
    <w:name w:val="footnote reference"/>
    <w:uiPriority w:val="99"/>
    <w:semiHidden/>
    <w:unhideWhenUsed/>
    <w:rsid w:val="00D8710F"/>
    <w:rPr>
      <w:vertAlign w:val="superscript"/>
    </w:rPr>
  </w:style>
  <w:style w:type="numbering" w:customStyle="1" w:styleId="33">
    <w:name w:val="Нет списка3"/>
    <w:next w:val="a2"/>
    <w:uiPriority w:val="99"/>
    <w:semiHidden/>
    <w:unhideWhenUsed/>
    <w:rsid w:val="00FE5463"/>
  </w:style>
  <w:style w:type="character" w:customStyle="1" w:styleId="32">
    <w:name w:val="Текст сноски Знак3"/>
    <w:aliases w:val="Текст сноски Знак2 Знак1,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
    <w:basedOn w:val="a0"/>
    <w:link w:val="af6"/>
    <w:uiPriority w:val="99"/>
    <w:rsid w:val="00443081"/>
    <w:rPr>
      <w:lang w:eastAsia="zh-CN"/>
    </w:rPr>
  </w:style>
  <w:style w:type="paragraph" w:styleId="34">
    <w:name w:val="Body Text 3"/>
    <w:basedOn w:val="a"/>
    <w:link w:val="312"/>
    <w:uiPriority w:val="99"/>
    <w:unhideWhenUsed/>
    <w:rsid w:val="00443081"/>
    <w:pPr>
      <w:spacing w:after="120"/>
    </w:pPr>
    <w:rPr>
      <w:sz w:val="16"/>
      <w:szCs w:val="16"/>
    </w:rPr>
  </w:style>
  <w:style w:type="character" w:customStyle="1" w:styleId="35">
    <w:name w:val="Основной текст 3 Знак"/>
    <w:basedOn w:val="a0"/>
    <w:uiPriority w:val="99"/>
    <w:semiHidden/>
    <w:rsid w:val="00443081"/>
    <w:rPr>
      <w:rFonts w:ascii="Calibri" w:eastAsia="Calibri" w:hAnsi="Calibri" w:cs="Calibri"/>
      <w:sz w:val="16"/>
      <w:szCs w:val="16"/>
      <w:lang w:eastAsia="zh-CN"/>
    </w:rPr>
  </w:style>
  <w:style w:type="character" w:customStyle="1" w:styleId="312">
    <w:name w:val="Основной текст 3 Знак1"/>
    <w:basedOn w:val="a0"/>
    <w:link w:val="34"/>
    <w:uiPriority w:val="99"/>
    <w:rsid w:val="00443081"/>
    <w:rPr>
      <w:rFonts w:ascii="Calibri" w:eastAsia="Calibri" w:hAnsi="Calibri" w:cs="Calibri"/>
      <w:sz w:val="16"/>
      <w:szCs w:val="16"/>
      <w:lang w:eastAsia="zh-CN"/>
    </w:rPr>
  </w:style>
  <w:style w:type="paragraph" w:customStyle="1" w:styleId="-4">
    <w:name w:val="Пункт-4"/>
    <w:basedOn w:val="a"/>
    <w:link w:val="-41"/>
    <w:rsid w:val="00443081"/>
    <w:pPr>
      <w:tabs>
        <w:tab w:val="num" w:pos="2269"/>
      </w:tabs>
      <w:suppressAutoHyphens w:val="0"/>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443081"/>
    <w:rPr>
      <w:snapToGrid w:val="0"/>
      <w:sz w:val="28"/>
    </w:rPr>
  </w:style>
  <w:style w:type="paragraph" w:customStyle="1" w:styleId="-3">
    <w:name w:val="Пункт-3 подзаголовок"/>
    <w:basedOn w:val="a"/>
    <w:rsid w:val="00443081"/>
    <w:pPr>
      <w:keepNext/>
      <w:numPr>
        <w:ilvl w:val="2"/>
      </w:numPr>
      <w:tabs>
        <w:tab w:val="num" w:pos="2552"/>
      </w:tabs>
      <w:suppressAutoHyphens w:val="0"/>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2936"/>
    <w:pPr>
      <w:suppressAutoHyphens/>
      <w:spacing w:after="200" w:line="276" w:lineRule="auto"/>
    </w:pPr>
    <w:rPr>
      <w:rFonts w:ascii="Calibri" w:eastAsia="Calibri" w:hAnsi="Calibri" w:cs="Calibri"/>
      <w:sz w:val="22"/>
      <w:szCs w:val="22"/>
      <w:lang w:eastAsia="zh-CN"/>
    </w:rPr>
  </w:style>
  <w:style w:type="paragraph" w:styleId="1">
    <w:name w:val="heading 1"/>
    <w:basedOn w:val="a"/>
    <w:next w:val="a"/>
    <w:uiPriority w:val="9"/>
    <w:qFormat/>
    <w:pPr>
      <w:keepNext/>
      <w:numPr>
        <w:numId w:val="1"/>
      </w:numPr>
      <w:spacing w:before="240" w:after="60" w:line="240" w:lineRule="auto"/>
      <w:outlineLvl w:val="0"/>
    </w:pPr>
    <w:rPr>
      <w:rFonts w:ascii="Arial" w:eastAsia="Times New Roman" w:hAnsi="Arial" w:cs="Arial"/>
      <w:b/>
      <w:bCs/>
      <w:kern w:val="1"/>
      <w:sz w:val="32"/>
      <w:szCs w:val="32"/>
    </w:rPr>
  </w:style>
  <w:style w:type="paragraph" w:styleId="2">
    <w:name w:val="heading 2"/>
    <w:basedOn w:val="a"/>
    <w:next w:val="a"/>
    <w:qFormat/>
    <w:pPr>
      <w:keepNext/>
      <w:keepLines/>
      <w:numPr>
        <w:ilvl w:val="1"/>
        <w:numId w:val="1"/>
      </w:numPr>
      <w:spacing w:before="200" w:after="0"/>
      <w:outlineLvl w:val="1"/>
    </w:pPr>
    <w:rPr>
      <w:rFonts w:ascii="Cambria" w:eastAsia="Times New Roman" w:hAnsi="Cambria" w:cs="Times New Roman"/>
      <w:b/>
      <w:bCs/>
      <w:color w:val="4F81BD"/>
      <w:sz w:val="26"/>
      <w:szCs w:val="26"/>
    </w:rPr>
  </w:style>
  <w:style w:type="paragraph" w:styleId="3">
    <w:name w:val="heading 3"/>
    <w:basedOn w:val="a"/>
    <w:next w:val="a"/>
    <w:uiPriority w:val="9"/>
    <w:qFormat/>
    <w:pPr>
      <w:keepNext/>
      <w:numPr>
        <w:ilvl w:val="2"/>
        <w:numId w:val="1"/>
      </w:numPr>
      <w:spacing w:before="240" w:after="60"/>
      <w:outlineLvl w:val="2"/>
    </w:pPr>
    <w:rPr>
      <w:rFonts w:ascii="Arial" w:hAnsi="Arial" w:cs="Arial"/>
      <w:b/>
      <w:bCs/>
      <w:sz w:val="26"/>
      <w:szCs w:val="26"/>
    </w:rPr>
  </w:style>
  <w:style w:type="paragraph" w:styleId="4">
    <w:name w:val="heading 4"/>
    <w:basedOn w:val="a"/>
    <w:next w:val="a"/>
    <w:qFormat/>
    <w:pPr>
      <w:keepNext/>
      <w:numPr>
        <w:ilvl w:val="3"/>
        <w:numId w:val="1"/>
      </w:numPr>
      <w:spacing w:before="240" w:after="60"/>
      <w:outlineLvl w:val="3"/>
    </w:pPr>
    <w:rPr>
      <w:rFonts w:ascii="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eastAsia="Times New Roman" w:hAnsi="Times New Roman" w:cs="Times New Roman"/>
      <w:b/>
      <w:bCs/>
      <w:spacing w:val="-2"/>
      <w:lang w:eastAsia="ar-SA"/>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lang w:eastAsia="zh-CN"/>
    </w:rPr>
  </w:style>
  <w:style w:type="character" w:customStyle="1" w:styleId="WW8Num3z1">
    <w:name w:val="WW8Num3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4z0">
    <w:name w:val="WW8Num4z0"/>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style>
  <w:style w:type="character" w:customStyle="1" w:styleId="WW8Num4z1">
    <w:name w:val="WW8Num4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5z0">
    <w:name w:val="WW8Num5z0"/>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6z0">
    <w:name w:val="WW8Num6z0"/>
    <w:rPr>
      <w:rFonts w:ascii="Times New Roman" w:hAnsi="Times New Roman" w:cs="Times New Roman" w:hint="default"/>
    </w:rPr>
  </w:style>
  <w:style w:type="character" w:customStyle="1" w:styleId="WW8Num7z0">
    <w:name w:val="WW8Num7z0"/>
    <w:rPr>
      <w:rFonts w:eastAsia="Courier New" w:cs="Times New Roman" w:hint="default"/>
      <w:color w:val="000000"/>
      <w:sz w:val="22"/>
      <w:szCs w:val="22"/>
    </w:rPr>
  </w:style>
  <w:style w:type="character" w:customStyle="1" w:styleId="WW8Num8z0">
    <w:name w:val="WW8Num8z0"/>
    <w:rPr>
      <w:rFonts w:ascii="Times New Roman" w:eastAsia="Times New Roman" w:hAnsi="Times New Roman" w:cs="Times New Roman" w:hint="default"/>
      <w:color w:val="auto"/>
      <w:spacing w:val="10"/>
      <w:lang w:eastAsia="ru-RU"/>
    </w:rPr>
  </w:style>
  <w:style w:type="character" w:customStyle="1" w:styleId="WW8Num9z0">
    <w:name w:val="WW8Num9z0"/>
    <w:rPr>
      <w:rFonts w:hint="default"/>
      <w:b w:val="0"/>
    </w:rPr>
  </w:style>
  <w:style w:type="character" w:customStyle="1" w:styleId="WW8Num10z0">
    <w:name w:val="WW8Num10z0"/>
    <w:rPr>
      <w:rFonts w:ascii="Times New Roman" w:eastAsia="Times New Roman" w:hAnsi="Times New Roman" w:cs="Times New Roman" w:hint="default"/>
      <w:bCs/>
      <w:spacing w:val="10"/>
      <w:lang w:eastAsia="ar-SA"/>
    </w:rPr>
  </w:style>
  <w:style w:type="character" w:customStyle="1" w:styleId="WW8Num11z0">
    <w:name w:val="WW8Num11z0"/>
    <w:rPr>
      <w:rFonts w:ascii="Symbol" w:hAnsi="Symbol" w:cs="Symbol" w:hint="default"/>
    </w:rPr>
  </w:style>
  <w:style w:type="character" w:customStyle="1" w:styleId="WW8Num12z0">
    <w:name w:val="WW8Num12z0"/>
    <w:rPr>
      <w:rFonts w:eastAsia="Courier New" w:hint="default"/>
    </w:rPr>
  </w:style>
  <w:style w:type="character" w:customStyle="1" w:styleId="WW8Num13z0">
    <w:name w:val="WW8Num13z0"/>
    <w:rPr>
      <w:rFonts w:cs="Times New Roman" w:hint="default"/>
      <w:sz w:val="22"/>
      <w:szCs w:val="22"/>
    </w:rPr>
  </w:style>
  <w:style w:type="character" w:customStyle="1" w:styleId="WW8Num14z0">
    <w:name w:val="WW8Num14z0"/>
    <w:rPr>
      <w:rFonts w:hint="default"/>
      <w:b/>
    </w:rPr>
  </w:style>
  <w:style w:type="character" w:customStyle="1" w:styleId="WW8Num14z1">
    <w:name w:val="WW8Num14z1"/>
    <w:rPr>
      <w:rFonts w:ascii="Times New Roman" w:hAnsi="Times New Roman" w:cs="Times New Roman" w:hint="default"/>
      <w:b w:val="0"/>
      <w:lang w:eastAsia="ar-SA"/>
    </w:rPr>
  </w:style>
  <w:style w:type="character" w:customStyle="1" w:styleId="WW8Num15z0">
    <w:name w:val="WW8Num15z0"/>
    <w:rPr>
      <w:rFonts w:ascii="Times New Roman" w:eastAsia="Times New Roman" w:hAnsi="Times New Roman" w:cs="Times New Roman" w:hint="default"/>
      <w:bCs/>
      <w:color w:val="000000"/>
      <w:lang w:eastAsia="zh-CN"/>
    </w:rPr>
  </w:style>
  <w:style w:type="character" w:customStyle="1" w:styleId="WW8Num16z0">
    <w:name w:val="WW8Num16z0"/>
    <w:rPr>
      <w:rFonts w:hint="default"/>
    </w:rPr>
  </w:style>
  <w:style w:type="character" w:customStyle="1" w:styleId="WW8Num17z0">
    <w:name w:val="WW8Num17z0"/>
    <w:rPr>
      <w:rFonts w:hint="default"/>
    </w:rPr>
  </w:style>
  <w:style w:type="character" w:customStyle="1" w:styleId="WW8Num18z0">
    <w:name w:val="WW8Num18z0"/>
    <w:rPr>
      <w:rFonts w:ascii="Times New Roman" w:eastAsia="Times New Roman" w:hAnsi="Times New Roman" w:cs="Times New Roman" w:hint="default"/>
      <w:b/>
      <w:color w:val="000000"/>
      <w:lang w:eastAsia="zh-CN"/>
    </w:rPr>
  </w:style>
  <w:style w:type="character" w:customStyle="1" w:styleId="WW8Num19z0">
    <w:name w:val="WW8Num19z0"/>
    <w:rPr>
      <w:rFonts w:hint="default"/>
    </w:rPr>
  </w:style>
  <w:style w:type="character" w:customStyle="1" w:styleId="WW8Num19z1">
    <w:name w:val="WW8Num19z1"/>
    <w:rPr>
      <w:rFonts w:ascii="Times New Roman" w:hAnsi="Times New Roman" w:cs="Times New Roman" w:hint="default"/>
    </w:rPr>
  </w:style>
  <w:style w:type="character" w:customStyle="1" w:styleId="WW8Num20z0">
    <w:name w:val="WW8Num20z0"/>
    <w:rPr>
      <w:rFonts w:hint="default"/>
    </w:rPr>
  </w:style>
  <w:style w:type="character" w:customStyle="1" w:styleId="WW8Num21z0">
    <w:name w:val="WW8Num21z0"/>
    <w:rPr>
      <w:rFonts w:ascii="Times New Roman" w:eastAsia="Times New Roman" w:hAnsi="Times New Roman" w:cs="Times New Roman" w:hint="default"/>
      <w:spacing w:val="10"/>
      <w:lang w:eastAsia="ru-RU"/>
    </w:rPr>
  </w:style>
  <w:style w:type="character" w:customStyle="1" w:styleId="WW8Num22z0">
    <w:name w:val="WW8Num22z0"/>
    <w:rPr>
      <w:rFonts w:ascii="Symbol" w:hAnsi="Symbol" w:cs="Symbol" w:hint="default"/>
      <w:spacing w:val="10"/>
    </w:rPr>
  </w:style>
  <w:style w:type="character" w:customStyle="1" w:styleId="WW8Num23z0">
    <w:name w:val="WW8Num23z0"/>
    <w:rPr>
      <w:rFonts w:ascii="Times New Roman" w:eastAsia="Times New Roman" w:hAnsi="Times New Roman" w:cs="Times New Roman" w:hint="default"/>
      <w:b/>
      <w:color w:val="000000"/>
      <w:lang w:eastAsia="zh-CN"/>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6z1">
    <w:name w:val="WW8Num6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7z1">
    <w:name w:val="WW8Num7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9z1">
    <w:name w:val="WW8Num9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0z1">
    <w:name w:val="WW8Num10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1z1">
    <w:name w:val="WW8Num11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21z1">
    <w:name w:val="WW8Num21z1"/>
    <w:rPr>
      <w:rFonts w:ascii="Times New Roman" w:hAnsi="Times New Roman" w:cs="Times New Roman" w:hint="default"/>
      <w:b w:val="0"/>
      <w:lang w:eastAsia="ar-SA"/>
    </w:rPr>
  </w:style>
  <w:style w:type="character" w:customStyle="1" w:styleId="WW8Num24z0">
    <w:name w:val="WW8Num24z0"/>
    <w:rPr>
      <w:rFonts w:hint="default"/>
    </w:rPr>
  </w:style>
  <w:style w:type="character" w:customStyle="1" w:styleId="WW8Num25z0">
    <w:name w:val="WW8Num25z0"/>
    <w:rPr>
      <w:rFonts w:ascii="Times New Roman" w:eastAsia="Times New Roman" w:hAnsi="Times New Roman" w:cs="Times New Roman" w:hint="default"/>
      <w:b/>
      <w:color w:val="000000"/>
      <w:lang w:eastAsia="zh-CN"/>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hint="default"/>
    </w:rPr>
  </w:style>
  <w:style w:type="character" w:customStyle="1" w:styleId="WW8Num26z1">
    <w:name w:val="WW8Num26z1"/>
    <w:rPr>
      <w:rFonts w:ascii="Times New Roman" w:hAnsi="Times New Roman" w:cs="Times New Roman" w:hint="default"/>
    </w:rPr>
  </w:style>
  <w:style w:type="character" w:customStyle="1" w:styleId="WW8Num27z0">
    <w:name w:val="WW8Num27z0"/>
    <w:rPr>
      <w:rFonts w:hint="default"/>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Times New Roman" w:eastAsia="Times New Roman" w:hAnsi="Times New Roman" w:cs="Times New Roman" w:hint="default"/>
      <w:spacing w:val="10"/>
      <w:lang w:eastAsia="ru-RU"/>
    </w:rPr>
  </w:style>
  <w:style w:type="character" w:customStyle="1" w:styleId="WW8Num29z0">
    <w:name w:val="WW8Num29z0"/>
    <w:rPr>
      <w:rFonts w:ascii="Symbol" w:hAnsi="Symbol" w:cs="Symbol" w:hint="default"/>
      <w:spacing w:val="10"/>
    </w:rPr>
  </w:style>
  <w:style w:type="character" w:customStyle="1" w:styleId="WW8Num29z1">
    <w:name w:val="WW8Num29z1"/>
    <w:rPr>
      <w:rFonts w:ascii="Courier New" w:hAnsi="Courier New" w:cs="Courier New" w:hint="default"/>
    </w:rPr>
  </w:style>
  <w:style w:type="character" w:customStyle="1" w:styleId="WW8Num29z2">
    <w:name w:val="WW8Num29z2"/>
    <w:rPr>
      <w:rFonts w:ascii="Wingdings" w:hAnsi="Wingdings" w:cs="Wingdings" w:hint="default"/>
    </w:rPr>
  </w:style>
  <w:style w:type="character" w:customStyle="1" w:styleId="11">
    <w:name w:val="Основной шрифт абзаца1"/>
  </w:style>
  <w:style w:type="character" w:customStyle="1" w:styleId="12">
    <w:name w:val="Заголовок 1 Знак"/>
    <w:uiPriority w:val="9"/>
    <w:rPr>
      <w:rFonts w:ascii="Arial" w:hAnsi="Arial" w:cs="Arial"/>
      <w:b/>
      <w:bCs/>
      <w:kern w:val="1"/>
      <w:sz w:val="32"/>
      <w:szCs w:val="32"/>
      <w:lang w:val="ru-RU" w:bidi="ar-SA"/>
    </w:rPr>
  </w:style>
  <w:style w:type="character" w:styleId="a3">
    <w:name w:val="Hyperlink"/>
    <w:uiPriority w:val="99"/>
    <w:rPr>
      <w:color w:val="0000FF"/>
      <w:u w:val="single"/>
    </w:rPr>
  </w:style>
  <w:style w:type="character" w:styleId="a4">
    <w:name w:val="Strong"/>
    <w:uiPriority w:val="22"/>
    <w:qFormat/>
    <w:rPr>
      <w:b/>
      <w:bCs/>
    </w:rPr>
  </w:style>
  <w:style w:type="character" w:customStyle="1" w:styleId="FontStyle22">
    <w:name w:val="Font Style22"/>
    <w:rPr>
      <w:rFonts w:ascii="Times New Roman" w:hAnsi="Times New Roman" w:cs="Times New Roman"/>
      <w:sz w:val="18"/>
      <w:szCs w:val="18"/>
    </w:rPr>
  </w:style>
  <w:style w:type="character" w:customStyle="1" w:styleId="FontStyle24">
    <w:name w:val="Font Style24"/>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Pr>
      <w:lang w:val="ru-RU" w:bidi="ar-SA"/>
    </w:rPr>
  </w:style>
  <w:style w:type="character" w:customStyle="1" w:styleId="apple-converted-space">
    <w:name w:val="apple-converted-space"/>
    <w:basedOn w:val="11"/>
  </w:style>
  <w:style w:type="character" w:customStyle="1" w:styleId="a6">
    <w:name w:val="Основной текст Знак"/>
    <w:rPr>
      <w:rFonts w:ascii="Times New Roman" w:hAnsi="Times New Roman" w:cs="Times New Roman"/>
      <w:sz w:val="21"/>
      <w:szCs w:val="21"/>
      <w:u w:val="none"/>
    </w:rPr>
  </w:style>
  <w:style w:type="character" w:customStyle="1" w:styleId="20">
    <w:name w:val="Заголовок №2_"/>
    <w:rPr>
      <w:rFonts w:ascii="Times New Roman" w:hAnsi="Times New Roman" w:cs="Times New Roman"/>
      <w:sz w:val="21"/>
      <w:szCs w:val="21"/>
      <w:u w:val="none"/>
    </w:rPr>
  </w:style>
  <w:style w:type="character" w:customStyle="1" w:styleId="13">
    <w:name w:val="Заголовок №1_"/>
    <w:rPr>
      <w:rFonts w:ascii="Times New Roman" w:hAnsi="Times New Roman" w:cs="Times New Roman"/>
      <w:sz w:val="21"/>
      <w:szCs w:val="21"/>
      <w:u w:val="none"/>
    </w:rPr>
  </w:style>
  <w:style w:type="character" w:customStyle="1" w:styleId="a7">
    <w:name w:val="Название Знак"/>
    <w:rPr>
      <w:rFonts w:ascii="Arial" w:hAnsi="Arial" w:cs="Arial"/>
      <w:b/>
      <w:kern w:val="1"/>
      <w:sz w:val="32"/>
    </w:rPr>
  </w:style>
  <w:style w:type="character" w:customStyle="1" w:styleId="21">
    <w:name w:val="Основной текст с отступом 2 Знак"/>
    <w:rPr>
      <w:rFonts w:ascii="Arial" w:hAnsi="Arial" w:cs="Arial"/>
      <w:lang w:val="de-DE"/>
    </w:rPr>
  </w:style>
  <w:style w:type="character" w:customStyle="1" w:styleId="a8">
    <w:name w:val="Нижний колонтитул Знак"/>
    <w:uiPriority w:val="99"/>
    <w:rPr>
      <w:rFonts w:ascii="Calibri" w:eastAsia="Calibri" w:hAnsi="Calibri" w:cs="Calibri"/>
      <w:sz w:val="22"/>
      <w:szCs w:val="22"/>
    </w:rPr>
  </w:style>
  <w:style w:type="character" w:customStyle="1" w:styleId="a9">
    <w:name w:val="Верхний колонтитул Знак"/>
    <w:uiPriority w:val="99"/>
    <w:rPr>
      <w:rFonts w:ascii="Calibri" w:eastAsia="Calibri" w:hAnsi="Calibri" w:cs="Calibri"/>
      <w:sz w:val="22"/>
      <w:szCs w:val="22"/>
    </w:rPr>
  </w:style>
  <w:style w:type="character" w:customStyle="1" w:styleId="st1">
    <w:name w:val="st1"/>
  </w:style>
  <w:style w:type="character" w:customStyle="1" w:styleId="14">
    <w:name w:val="Текст сноски Знак1"/>
    <w:uiPriority w:val="99"/>
    <w:rPr>
      <w:rFonts w:ascii="Calibri" w:eastAsia="Calibri" w:hAnsi="Calibri" w:cs="Calibri"/>
      <w:sz w:val="20"/>
      <w:szCs w:val="20"/>
    </w:rPr>
  </w:style>
  <w:style w:type="character" w:customStyle="1" w:styleId="15">
    <w:name w:val="Пункт Знак1"/>
    <w:rPr>
      <w:sz w:val="28"/>
      <w:szCs w:val="28"/>
    </w:rPr>
  </w:style>
  <w:style w:type="character" w:customStyle="1" w:styleId="22">
    <w:name w:val="Основной текст 2 Знак"/>
    <w:rPr>
      <w:rFonts w:eastAsia="MS Mincho"/>
      <w:b/>
      <w:sz w:val="24"/>
      <w:szCs w:val="24"/>
    </w:rPr>
  </w:style>
  <w:style w:type="character" w:styleId="aa">
    <w:name w:val="Book Title"/>
    <w:uiPriority w:val="33"/>
    <w:qFormat/>
    <w:rPr>
      <w:b/>
      <w:bCs/>
      <w:smallCaps/>
      <w:spacing w:val="5"/>
    </w:rPr>
  </w:style>
  <w:style w:type="character" w:customStyle="1" w:styleId="ab">
    <w:name w:val="Текст выноски Знак"/>
    <w:uiPriority w:val="99"/>
    <w:rPr>
      <w:rFonts w:ascii="Tahoma" w:eastAsia="Calibri" w:hAnsi="Tahoma" w:cs="Tahoma"/>
      <w:sz w:val="16"/>
      <w:szCs w:val="16"/>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ac">
    <w:name w:val="Символ нумерации"/>
  </w:style>
  <w:style w:type="character" w:customStyle="1" w:styleId="ad">
    <w:name w:val="Маркеры списка"/>
    <w:rPr>
      <w:rFonts w:ascii="StarSymbol" w:eastAsia="StarSymbol" w:hAnsi="StarSymbol" w:cs="StarSymbol"/>
      <w:sz w:val="24"/>
      <w:szCs w:val="24"/>
    </w:rPr>
  </w:style>
  <w:style w:type="character" w:customStyle="1" w:styleId="WW8NumSt1z0">
    <w:name w:val="WW8NumSt1z0"/>
    <w:rPr>
      <w:rFonts w:ascii="Times New Roman" w:hAnsi="Times New Roman" w:cs="Times New Roman"/>
    </w:rPr>
  </w:style>
  <w:style w:type="character" w:customStyle="1" w:styleId="WW8NumSt3z0">
    <w:name w:val="WW8NumSt3z0"/>
    <w:rPr>
      <w:rFonts w:ascii="Times New Roman" w:hAnsi="Times New Roman" w:cs="Times New Roman"/>
    </w:rPr>
  </w:style>
  <w:style w:type="character" w:customStyle="1" w:styleId="WW8NumSt2z0">
    <w:name w:val="WW8NumSt2z0"/>
    <w:rPr>
      <w:rFonts w:ascii="Times New Roman" w:hAnsi="Times New Roman" w:cs="Times New Roman"/>
    </w:rPr>
  </w:style>
  <w:style w:type="character" w:customStyle="1" w:styleId="ae">
    <w:name w:val="Подзаголовок Знак"/>
    <w:uiPriority w:val="11"/>
    <w:rPr>
      <w:rFonts w:ascii="Arial" w:eastAsia="Lucida Sans Unicode" w:hAnsi="Arial" w:cs="Tahoma"/>
      <w:i/>
      <w:iCs/>
      <w:sz w:val="28"/>
      <w:szCs w:val="28"/>
      <w:lang w:bidi="ru-RU"/>
    </w:rPr>
  </w:style>
  <w:style w:type="character" w:customStyle="1" w:styleId="30">
    <w:name w:val="Основной текст с отступом 3 Знак"/>
    <w:rPr>
      <w:rFonts w:eastAsia="Lucida Sans Unicode" w:cs="Tahoma"/>
      <w:sz w:val="28"/>
      <w:szCs w:val="28"/>
      <w:lang w:bidi="ru-RU"/>
    </w:rPr>
  </w:style>
  <w:style w:type="character" w:customStyle="1" w:styleId="black">
    <w:name w:val="black"/>
  </w:style>
  <w:style w:type="character" w:customStyle="1" w:styleId="FontStyle12">
    <w:name w:val="Font Style12"/>
    <w:rPr>
      <w:rFonts w:ascii="Times New Roman" w:hAnsi="Times New Roman" w:cs="Times New Roman"/>
      <w:sz w:val="22"/>
      <w:szCs w:val="22"/>
    </w:rPr>
  </w:style>
  <w:style w:type="character" w:customStyle="1" w:styleId="af">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uiPriority w:val="99"/>
    <w:rPr>
      <w:rFonts w:ascii="Calibri" w:eastAsia="Calibri" w:hAnsi="Calibri" w:cs="Calibri"/>
      <w:sz w:val="22"/>
      <w:szCs w:val="22"/>
    </w:rPr>
  </w:style>
  <w:style w:type="character" w:customStyle="1" w:styleId="FontStyle21">
    <w:name w:val="Font Style21"/>
    <w:rPr>
      <w:rFonts w:ascii="Times New Roman" w:hAnsi="Times New Roman" w:cs="Times New Roman"/>
      <w:spacing w:val="10"/>
      <w:sz w:val="18"/>
      <w:szCs w:val="18"/>
    </w:rPr>
  </w:style>
  <w:style w:type="character" w:customStyle="1" w:styleId="23">
    <w:name w:val="Заголовок 2 Знак"/>
    <w:rPr>
      <w:rFonts w:ascii="Cambria" w:hAnsi="Cambria" w:cs="Cambria"/>
      <w:b/>
      <w:bCs/>
      <w:color w:val="4F81BD"/>
      <w:sz w:val="26"/>
      <w:szCs w:val="26"/>
    </w:rPr>
  </w:style>
  <w:style w:type="character" w:customStyle="1" w:styleId="FontStyle20">
    <w:name w:val="Font Style20"/>
    <w:uiPriority w:val="99"/>
    <w:rPr>
      <w:rFonts w:ascii="Times New Roman" w:hAnsi="Times New Roman" w:cs="Times New Roman"/>
      <w:sz w:val="18"/>
      <w:szCs w:val="18"/>
    </w:rPr>
  </w:style>
  <w:style w:type="character" w:customStyle="1" w:styleId="31">
    <w:name w:val="Заголовок 3 Знак"/>
    <w:uiPriority w:val="9"/>
    <w:rPr>
      <w:rFonts w:ascii="Arial" w:eastAsia="Calibri" w:hAnsi="Arial" w:cs="Arial"/>
      <w:b/>
      <w:bCs/>
      <w:sz w:val="26"/>
      <w:szCs w:val="26"/>
    </w:rPr>
  </w:style>
  <w:style w:type="character" w:customStyle="1" w:styleId="FontStyle13">
    <w:name w:val="Font Style13"/>
    <w:rPr>
      <w:rFonts w:ascii="Times New Roman" w:hAnsi="Times New Roman" w:cs="Times New Roman"/>
      <w:sz w:val="20"/>
      <w:szCs w:val="20"/>
    </w:rPr>
  </w:style>
  <w:style w:type="character" w:customStyle="1" w:styleId="FontStyle14">
    <w:name w:val="Font Style14"/>
    <w:rPr>
      <w:rFonts w:ascii="Franklin Gothic Demi" w:hAnsi="Franklin Gothic Demi" w:cs="Franklin Gothic Demi"/>
      <w:b/>
      <w:bCs/>
      <w:sz w:val="14"/>
      <w:szCs w:val="14"/>
    </w:rPr>
  </w:style>
  <w:style w:type="character" w:customStyle="1" w:styleId="FontStyle15">
    <w:name w:val="Font Style15"/>
    <w:rPr>
      <w:rFonts w:ascii="Times New Roman" w:hAnsi="Times New Roman" w:cs="Times New Roman"/>
      <w:b/>
      <w:bCs/>
      <w:i/>
      <w:iCs/>
      <w:sz w:val="20"/>
      <w:szCs w:val="20"/>
    </w:rPr>
  </w:style>
  <w:style w:type="character" w:customStyle="1" w:styleId="FontStyle16">
    <w:name w:val="Font Style16"/>
    <w:rPr>
      <w:rFonts w:ascii="Times New Roman" w:hAnsi="Times New Roman" w:cs="Times New Roman"/>
      <w:spacing w:val="20"/>
      <w:sz w:val="22"/>
      <w:szCs w:val="22"/>
    </w:rPr>
  </w:style>
  <w:style w:type="character" w:customStyle="1" w:styleId="FontStyle17">
    <w:name w:val="Font Style17"/>
    <w:rPr>
      <w:rFonts w:ascii="Times New Roman" w:hAnsi="Times New Roman" w:cs="Times New Roman"/>
      <w:b/>
      <w:bCs/>
      <w:sz w:val="20"/>
      <w:szCs w:val="20"/>
    </w:rPr>
  </w:style>
  <w:style w:type="character" w:customStyle="1" w:styleId="bold">
    <w:name w:val="bold"/>
  </w:style>
  <w:style w:type="character" w:customStyle="1" w:styleId="FontStyle30">
    <w:name w:val="Font Style30"/>
    <w:rPr>
      <w:rFonts w:ascii="Georgia" w:hAnsi="Georgia" w:cs="Georgia"/>
      <w:sz w:val="22"/>
      <w:szCs w:val="22"/>
    </w:rPr>
  </w:style>
  <w:style w:type="character" w:customStyle="1" w:styleId="FontStyle41">
    <w:name w:val="Font Style41"/>
    <w:rPr>
      <w:rFonts w:ascii="Times New Roman" w:hAnsi="Times New Roman" w:cs="Times New Roman"/>
      <w:i/>
      <w:iCs/>
      <w:sz w:val="26"/>
      <w:szCs w:val="26"/>
    </w:rPr>
  </w:style>
  <w:style w:type="character" w:customStyle="1" w:styleId="FontStyle50">
    <w:name w:val="Font Style50"/>
    <w:rPr>
      <w:rFonts w:ascii="Times New Roman" w:hAnsi="Times New Roman" w:cs="Times New Roman"/>
      <w:sz w:val="22"/>
      <w:szCs w:val="22"/>
    </w:rPr>
  </w:style>
  <w:style w:type="character" w:styleId="af0">
    <w:name w:val="Emphasis"/>
    <w:qFormat/>
    <w:rPr>
      <w:i/>
      <w:iCs/>
    </w:rPr>
  </w:style>
  <w:style w:type="paragraph" w:customStyle="1" w:styleId="af1">
    <w:name w:val="Заголовок"/>
    <w:basedOn w:val="a"/>
    <w:next w:val="af2"/>
    <w:pPr>
      <w:spacing w:before="240" w:after="60" w:line="240" w:lineRule="auto"/>
      <w:jc w:val="center"/>
    </w:pPr>
    <w:rPr>
      <w:rFonts w:ascii="Arial" w:eastAsia="Times New Roman" w:hAnsi="Arial" w:cs="Arial"/>
      <w:b/>
      <w:kern w:val="1"/>
      <w:sz w:val="32"/>
      <w:szCs w:val="20"/>
      <w:lang w:val="x-none"/>
    </w:rPr>
  </w:style>
  <w:style w:type="paragraph" w:styleId="af2">
    <w:name w:val="Body Text"/>
    <w:basedOn w:val="a"/>
    <w:uiPriority w:val="99"/>
    <w:pPr>
      <w:spacing w:after="120"/>
    </w:pPr>
  </w:style>
  <w:style w:type="paragraph" w:styleId="af3">
    <w:name w:val="List"/>
    <w:basedOn w:val="af2"/>
    <w:pPr>
      <w:widowControl w:val="0"/>
      <w:spacing w:line="240" w:lineRule="auto"/>
    </w:pPr>
    <w:rPr>
      <w:rFonts w:ascii="Arial" w:eastAsia="Lucida Sans Unicode" w:hAnsi="Arial" w:cs="Tahoma"/>
      <w:sz w:val="24"/>
      <w:szCs w:val="24"/>
      <w:lang w:val="x-none" w:bidi="ru-RU"/>
    </w:rPr>
  </w:style>
  <w:style w:type="paragraph" w:styleId="af4">
    <w:name w:val="caption"/>
    <w:basedOn w:val="a"/>
    <w:uiPriority w:val="35"/>
    <w:qFormat/>
    <w:pPr>
      <w:suppressLineNumbers/>
      <w:spacing w:before="120" w:after="120"/>
    </w:pPr>
    <w:rPr>
      <w:rFonts w:cs="Mangal"/>
      <w:i/>
      <w:iCs/>
      <w:sz w:val="24"/>
      <w:szCs w:val="24"/>
    </w:rPr>
  </w:style>
  <w:style w:type="paragraph" w:customStyle="1" w:styleId="16">
    <w:name w:val="Указатель1"/>
    <w:basedOn w:val="a"/>
    <w:pPr>
      <w:suppressLineNumbers/>
    </w:pPr>
    <w:rPr>
      <w:rFonts w:cs="Mangal"/>
    </w:rPr>
  </w:style>
  <w:style w:type="paragraph" w:customStyle="1" w:styleId="Default">
    <w:name w:val="Default"/>
    <w:pPr>
      <w:suppressAutoHyphens/>
      <w:autoSpaceDE w:val="0"/>
    </w:pPr>
    <w:rPr>
      <w:rFonts w:ascii="Arial" w:hAnsi="Arial" w:cs="Arial"/>
      <w:color w:val="000000"/>
      <w:sz w:val="24"/>
      <w:szCs w:val="24"/>
      <w:lang w:eastAsia="zh-CN"/>
    </w:rPr>
  </w:style>
  <w:style w:type="paragraph" w:customStyle="1" w:styleId="02statia2">
    <w:name w:val="02statia2"/>
    <w:basedOn w:val="a"/>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5">
    <w:name w:val="Normal (Web)"/>
    <w:basedOn w:val="a"/>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pPr>
      <w:widowControl w:val="0"/>
      <w:suppressAutoHyphens/>
      <w:autoSpaceDE w:val="0"/>
    </w:pPr>
    <w:rPr>
      <w:rFonts w:ascii="Calibri" w:eastAsia="Arial" w:hAnsi="Calibri" w:cs="Calibri"/>
      <w:b/>
      <w:bCs/>
      <w:sz w:val="22"/>
      <w:szCs w:val="22"/>
      <w:lang w:eastAsia="zh-CN"/>
    </w:rPr>
  </w:style>
  <w:style w:type="paragraph" w:customStyle="1" w:styleId="Style4">
    <w:name w:val="Style4"/>
    <w:basedOn w:val="a"/>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pPr>
      <w:widowControl w:val="0"/>
      <w:suppressAutoHyphens/>
      <w:autoSpaceDE w:val="0"/>
      <w:ind w:firstLine="720"/>
    </w:pPr>
    <w:rPr>
      <w:rFonts w:ascii="Arial" w:eastAsia="Arial" w:hAnsi="Arial" w:cs="Arial"/>
      <w:lang w:eastAsia="zh-CN"/>
    </w:rPr>
  </w:style>
  <w:style w:type="paragraph" w:customStyle="1" w:styleId="ConsPlusNonformat">
    <w:name w:val="ConsPlusNonformat"/>
    <w:pPr>
      <w:widowControl w:val="0"/>
      <w:suppressAutoHyphens/>
      <w:autoSpaceDE w:val="0"/>
    </w:pPr>
    <w:rPr>
      <w:rFonts w:ascii="Courier New" w:eastAsia="Courier New" w:hAnsi="Courier New" w:cs="Courier New"/>
      <w:lang w:eastAsia="zh-CN"/>
    </w:rPr>
  </w:style>
  <w:style w:type="paragraph" w:customStyle="1" w:styleId="310">
    <w:name w:val="Основной текст 31"/>
    <w:basedOn w:val="a"/>
    <w:uiPriority w:val="99"/>
    <w:pPr>
      <w:spacing w:after="120"/>
    </w:pPr>
    <w:rPr>
      <w:rFonts w:eastAsia="Times New Roman"/>
      <w:kern w:val="1"/>
      <w:sz w:val="16"/>
      <w:szCs w:val="16"/>
    </w:rPr>
  </w:style>
  <w:style w:type="paragraph" w:customStyle="1" w:styleId="220">
    <w:name w:val="Заголовок 2.Заголовок 2 Знак"/>
    <w:basedOn w:val="a"/>
    <w:next w:val="a"/>
    <w:pPr>
      <w:keepNext/>
      <w:spacing w:after="0" w:line="240" w:lineRule="auto"/>
      <w:ind w:right="-383"/>
      <w:jc w:val="center"/>
    </w:pPr>
    <w:rPr>
      <w:rFonts w:ascii="Times New Roman" w:eastAsia="Times New Roman" w:hAnsi="Times New Roman" w:cs="Times New Roman"/>
      <w:sz w:val="24"/>
      <w:szCs w:val="20"/>
    </w:rPr>
  </w:style>
  <w:style w:type="paragraph" w:styleId="af6">
    <w:name w:val="footnote text"/>
    <w:aliases w:val="Текст сноски Знак2,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32"/>
    <w:uiPriority w:val="99"/>
    <w:pPr>
      <w:spacing w:after="0" w:line="240" w:lineRule="auto"/>
    </w:pPr>
    <w:rPr>
      <w:rFonts w:ascii="Times New Roman" w:eastAsia="Times New Roman" w:hAnsi="Times New Roman" w:cs="Times New Roman"/>
      <w:sz w:val="20"/>
      <w:szCs w:val="20"/>
    </w:rPr>
  </w:style>
  <w:style w:type="paragraph" w:styleId="af7">
    <w:name w:val="No Spacing"/>
    <w:uiPriority w:val="1"/>
    <w:qFormat/>
    <w:pPr>
      <w:suppressAutoHyphens/>
    </w:pPr>
    <w:rPr>
      <w:rFonts w:ascii="Calibri" w:eastAsia="Calibri" w:hAnsi="Calibri" w:cs="Calibri"/>
      <w:sz w:val="22"/>
      <w:szCs w:val="22"/>
      <w:lang w:eastAsia="zh-CN"/>
    </w:rPr>
  </w:style>
  <w:style w:type="paragraph" w:customStyle="1" w:styleId="24">
    <w:name w:val="Заголовок №2"/>
    <w:basedOn w:val="a"/>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7">
    <w:name w:val="Заголовок №1"/>
    <w:basedOn w:val="a"/>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8">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qFormat/>
    <w:pPr>
      <w:ind w:left="720"/>
      <w:contextualSpacing/>
    </w:pPr>
  </w:style>
  <w:style w:type="paragraph" w:customStyle="1" w:styleId="210">
    <w:name w:val="Основной текст с отступом 21"/>
    <w:basedOn w:val="a"/>
    <w:pPr>
      <w:spacing w:after="0" w:line="240" w:lineRule="auto"/>
      <w:ind w:left="113"/>
    </w:pPr>
    <w:rPr>
      <w:rFonts w:ascii="Arial" w:eastAsia="Times New Roman" w:hAnsi="Arial" w:cs="Arial"/>
      <w:sz w:val="20"/>
      <w:szCs w:val="20"/>
      <w:lang w:val="de-DE"/>
    </w:rPr>
  </w:style>
  <w:style w:type="paragraph" w:styleId="af9">
    <w:name w:val="footer"/>
    <w:basedOn w:val="a"/>
    <w:uiPriority w:val="99"/>
    <w:pPr>
      <w:tabs>
        <w:tab w:val="center" w:pos="4677"/>
        <w:tab w:val="right" w:pos="9355"/>
      </w:tabs>
    </w:pPr>
    <w:rPr>
      <w:lang w:val="x-none"/>
    </w:rPr>
  </w:style>
  <w:style w:type="paragraph" w:styleId="afa">
    <w:name w:val="header"/>
    <w:basedOn w:val="a"/>
    <w:uiPriority w:val="99"/>
    <w:pPr>
      <w:tabs>
        <w:tab w:val="center" w:pos="4677"/>
        <w:tab w:val="right" w:pos="9355"/>
      </w:tabs>
    </w:pPr>
    <w:rPr>
      <w:lang w:val="x-none"/>
    </w:rPr>
  </w:style>
  <w:style w:type="paragraph" w:customStyle="1" w:styleId="afb">
    <w:name w:val="Таблица шапка"/>
    <w:basedOn w:val="a"/>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pPr>
      <w:tabs>
        <w:tab w:val="left" w:pos="360"/>
        <w:tab w:val="left" w:pos="1134"/>
      </w:tabs>
      <w:spacing w:after="0" w:line="360" w:lineRule="auto"/>
      <w:ind w:left="1134" w:hanging="1134"/>
      <w:jc w:val="both"/>
    </w:pPr>
    <w:rPr>
      <w:rFonts w:ascii="Times New Roman" w:eastAsia="Times New Roman" w:hAnsi="Times New Roman" w:cs="Times New Roman"/>
      <w:sz w:val="28"/>
      <w:szCs w:val="28"/>
      <w:lang w:val="x-none"/>
    </w:rPr>
  </w:style>
  <w:style w:type="paragraph" w:customStyle="1" w:styleId="211">
    <w:name w:val="Основной текст 21"/>
    <w:basedOn w:val="a"/>
    <w:pPr>
      <w:tabs>
        <w:tab w:val="left" w:pos="993"/>
        <w:tab w:val="left" w:pos="1418"/>
      </w:tabs>
      <w:spacing w:after="0" w:line="240" w:lineRule="auto"/>
      <w:ind w:right="-126"/>
    </w:pPr>
    <w:rPr>
      <w:rFonts w:ascii="Times New Roman" w:eastAsia="MS Mincho" w:hAnsi="Times New Roman" w:cs="Times New Roman"/>
      <w:b/>
      <w:sz w:val="24"/>
      <w:szCs w:val="24"/>
      <w:lang w:val="x-none"/>
    </w:rPr>
  </w:style>
  <w:style w:type="paragraph" w:styleId="afd">
    <w:name w:val="Balloon Text"/>
    <w:basedOn w:val="a"/>
    <w:uiPriority w:val="99"/>
    <w:pPr>
      <w:spacing w:after="0" w:line="240" w:lineRule="auto"/>
    </w:pPr>
    <w:rPr>
      <w:rFonts w:ascii="Tahoma" w:hAnsi="Tahoma" w:cs="Tahoma"/>
      <w:sz w:val="16"/>
      <w:szCs w:val="16"/>
      <w:lang w:val="x-none"/>
    </w:rPr>
  </w:style>
  <w:style w:type="paragraph" w:customStyle="1" w:styleId="WW-">
    <w:name w:val="WW-Заголовок"/>
    <w:basedOn w:val="a"/>
    <w:next w:val="af2"/>
    <w:pPr>
      <w:keepNext/>
      <w:widowControl w:val="0"/>
      <w:spacing w:before="240" w:after="120" w:line="240" w:lineRule="auto"/>
    </w:pPr>
    <w:rPr>
      <w:rFonts w:ascii="Arial" w:eastAsia="Lucida Sans Unicode" w:hAnsi="Arial" w:cs="Tahoma"/>
      <w:sz w:val="28"/>
      <w:szCs w:val="28"/>
      <w:lang w:bidi="ru-RU"/>
    </w:rPr>
  </w:style>
  <w:style w:type="paragraph" w:customStyle="1" w:styleId="18">
    <w:name w:val="Название1"/>
    <w:basedOn w:val="a"/>
    <w:pPr>
      <w:widowControl w:val="0"/>
      <w:suppressLineNumbers/>
      <w:spacing w:before="120" w:after="120" w:line="240" w:lineRule="auto"/>
    </w:pPr>
    <w:rPr>
      <w:rFonts w:ascii="Arial" w:eastAsia="Lucida Sans Unicode" w:hAnsi="Arial" w:cs="Tahoma"/>
      <w:i/>
      <w:iCs/>
      <w:sz w:val="24"/>
      <w:szCs w:val="24"/>
      <w:lang w:bidi="ru-RU"/>
    </w:rPr>
  </w:style>
  <w:style w:type="paragraph" w:styleId="19">
    <w:name w:val="index 1"/>
    <w:basedOn w:val="a"/>
    <w:next w:val="a"/>
    <w:pPr>
      <w:ind w:left="220" w:hanging="220"/>
    </w:pPr>
  </w:style>
  <w:style w:type="paragraph" w:styleId="afe">
    <w:name w:val="index heading"/>
    <w:basedOn w:val="a"/>
    <w:pPr>
      <w:widowControl w:val="0"/>
      <w:suppressLineNumbers/>
      <w:spacing w:after="0" w:line="240" w:lineRule="auto"/>
    </w:pPr>
    <w:rPr>
      <w:rFonts w:ascii="Arial" w:eastAsia="Lucida Sans Unicode" w:hAnsi="Arial" w:cs="Tahoma"/>
      <w:sz w:val="24"/>
      <w:szCs w:val="24"/>
      <w:lang w:bidi="ru-RU"/>
    </w:rPr>
  </w:style>
  <w:style w:type="paragraph" w:styleId="aff">
    <w:name w:val="Subtitle"/>
    <w:basedOn w:val="WW-"/>
    <w:next w:val="af2"/>
    <w:uiPriority w:val="11"/>
    <w:qFormat/>
    <w:pPr>
      <w:jc w:val="center"/>
    </w:pPr>
    <w:rPr>
      <w:i/>
      <w:iCs/>
    </w:rPr>
  </w:style>
  <w:style w:type="paragraph" w:customStyle="1" w:styleId="aff0">
    <w:name w:val="Содержимое таблицы"/>
    <w:basedOn w:val="a"/>
    <w:pPr>
      <w:widowControl w:val="0"/>
      <w:suppressLineNumbers/>
      <w:spacing w:after="0" w:line="240" w:lineRule="auto"/>
    </w:pPr>
    <w:rPr>
      <w:rFonts w:ascii="Times New Roman" w:eastAsia="Lucida Sans Unicode" w:hAnsi="Times New Roman" w:cs="Tahoma"/>
      <w:sz w:val="24"/>
      <w:szCs w:val="24"/>
      <w:lang w:bidi="ru-RU"/>
    </w:rPr>
  </w:style>
  <w:style w:type="paragraph" w:customStyle="1" w:styleId="aff1">
    <w:name w:val="Заголовок таблицы"/>
    <w:basedOn w:val="aff0"/>
    <w:pPr>
      <w:jc w:val="center"/>
    </w:pPr>
    <w:rPr>
      <w:b/>
      <w:bCs/>
    </w:rPr>
  </w:style>
  <w:style w:type="paragraph" w:customStyle="1" w:styleId="311">
    <w:name w:val="Основной текст с отступом 31"/>
    <w:basedOn w:val="a"/>
    <w:pPr>
      <w:widowControl w:val="0"/>
      <w:spacing w:after="0" w:line="360" w:lineRule="auto"/>
      <w:ind w:firstLine="709"/>
      <w:jc w:val="both"/>
    </w:pPr>
    <w:rPr>
      <w:rFonts w:ascii="Times New Roman" w:eastAsia="Lucida Sans Unicode" w:hAnsi="Times New Roman" w:cs="Tahoma"/>
      <w:sz w:val="28"/>
      <w:szCs w:val="28"/>
      <w:lang w:bidi="ru-RU"/>
    </w:rPr>
  </w:style>
  <w:style w:type="paragraph" w:customStyle="1" w:styleId="aff2">
    <w:name w:val="Знак"/>
    <w:basedOn w:val="a"/>
    <w:pPr>
      <w:spacing w:after="160" w:line="240" w:lineRule="exact"/>
    </w:pPr>
    <w:rPr>
      <w:rFonts w:ascii="Verdana" w:eastAsia="Times New Roman" w:hAnsi="Verdana" w:cs="Verdana"/>
      <w:sz w:val="24"/>
      <w:szCs w:val="24"/>
      <w:lang w:val="en-US"/>
    </w:rPr>
  </w:style>
  <w:style w:type="paragraph" w:customStyle="1" w:styleId="aff3">
    <w:name w:val="Знак Знак Знак Знак Знак Знак Знак Знак Знак Знак Знак Знак"/>
    <w:basedOn w:val="a"/>
    <w:pPr>
      <w:widowControl w:val="0"/>
      <w:spacing w:after="160" w:line="240" w:lineRule="exact"/>
      <w:jc w:val="right"/>
    </w:pPr>
    <w:rPr>
      <w:rFonts w:ascii="Times New Roman" w:eastAsia="Times New Roman" w:hAnsi="Times New Roman" w:cs="Times New Roman"/>
      <w:sz w:val="20"/>
      <w:szCs w:val="20"/>
      <w:lang w:val="en-GB"/>
    </w:rPr>
  </w:style>
  <w:style w:type="paragraph" w:customStyle="1" w:styleId="110">
    <w:name w:val="Знак1 Знак Знак Знак1"/>
    <w:basedOn w:val="a"/>
    <w:pPr>
      <w:spacing w:after="160" w:line="240" w:lineRule="exact"/>
    </w:pPr>
    <w:rPr>
      <w:rFonts w:ascii="Verdana" w:eastAsia="Times New Roman" w:hAnsi="Verdana" w:cs="Verdana"/>
      <w:sz w:val="24"/>
      <w:szCs w:val="24"/>
      <w:lang w:val="en-US"/>
    </w:rPr>
  </w:style>
  <w:style w:type="paragraph" w:customStyle="1" w:styleId="WW-0">
    <w:name w:val="WW-Базовый"/>
    <w:pPr>
      <w:tabs>
        <w:tab w:val="left" w:pos="709"/>
      </w:tabs>
      <w:suppressAutoHyphens/>
      <w:spacing w:after="200" w:line="276" w:lineRule="atLeast"/>
    </w:pPr>
    <w:rPr>
      <w:rFonts w:ascii="Calibri" w:eastAsia="Arial Unicode MS" w:hAnsi="Calibri" w:cs="Calibri"/>
      <w:sz w:val="22"/>
      <w:szCs w:val="22"/>
      <w:lang w:eastAsia="zh-CN"/>
    </w:rPr>
  </w:style>
  <w:style w:type="paragraph" w:customStyle="1" w:styleId="textn">
    <w:name w:val="textn"/>
    <w:basedOn w:val="a"/>
    <w:pPr>
      <w:spacing w:before="280" w:after="280" w:line="240" w:lineRule="auto"/>
    </w:pPr>
    <w:rPr>
      <w:rFonts w:ascii="Times New Roman" w:eastAsia="Times New Roman" w:hAnsi="Times New Roman" w:cs="Times New Roman"/>
      <w:sz w:val="24"/>
      <w:szCs w:val="24"/>
    </w:rPr>
  </w:style>
  <w:style w:type="paragraph" w:customStyle="1" w:styleId="textb">
    <w:name w:val="textb"/>
    <w:basedOn w:val="a"/>
    <w:pPr>
      <w:spacing w:after="0" w:line="240" w:lineRule="auto"/>
    </w:pPr>
    <w:rPr>
      <w:rFonts w:ascii="Arial" w:eastAsia="Times New Roman" w:hAnsi="Arial" w:cs="Arial"/>
      <w:b/>
      <w:bCs/>
    </w:rPr>
  </w:style>
  <w:style w:type="paragraph" w:customStyle="1" w:styleId="Standard">
    <w:name w:val="Standard"/>
    <w:pPr>
      <w:suppressAutoHyphens/>
      <w:textAlignment w:val="baseline"/>
    </w:pPr>
    <w:rPr>
      <w:rFonts w:eastAsia="Lucida Sans Unicode"/>
      <w:kern w:val="1"/>
      <w:sz w:val="24"/>
      <w:szCs w:val="24"/>
      <w:lang w:eastAsia="zh-CN"/>
    </w:rPr>
  </w:style>
  <w:style w:type="paragraph" w:customStyle="1" w:styleId="Style12">
    <w:name w:val="Style12"/>
    <w:basedOn w:val="a"/>
    <w:pPr>
      <w:widowControl w:val="0"/>
      <w:autoSpaceDE w:val="0"/>
      <w:spacing w:after="0" w:line="250" w:lineRule="exact"/>
      <w:ind w:hanging="343"/>
    </w:pPr>
    <w:rPr>
      <w:rFonts w:ascii="Times New Roman" w:eastAsia="Times New Roman" w:hAnsi="Times New Roman" w:cs="Times New Roman"/>
      <w:sz w:val="24"/>
      <w:szCs w:val="24"/>
    </w:rPr>
  </w:style>
  <w:style w:type="paragraph" w:customStyle="1" w:styleId="Style11">
    <w:name w:val="Style11"/>
    <w:basedOn w:val="a"/>
    <w:uiPriority w:val="99"/>
    <w:pPr>
      <w:widowControl w:val="0"/>
      <w:autoSpaceDE w:val="0"/>
      <w:spacing w:after="0" w:line="240" w:lineRule="auto"/>
    </w:pPr>
    <w:rPr>
      <w:rFonts w:ascii="Times New Roman" w:eastAsia="Times New Roman" w:hAnsi="Times New Roman" w:cs="Times New Roman"/>
      <w:sz w:val="24"/>
      <w:szCs w:val="24"/>
    </w:rPr>
  </w:style>
  <w:style w:type="paragraph" w:customStyle="1" w:styleId="Style1">
    <w:name w:val="Style1"/>
    <w:basedOn w:val="a"/>
    <w:pPr>
      <w:widowControl w:val="0"/>
      <w:autoSpaceDE w:val="0"/>
      <w:spacing w:after="0" w:line="240" w:lineRule="auto"/>
    </w:pPr>
    <w:rPr>
      <w:rFonts w:ascii="Times New Roman" w:eastAsia="Times New Roman" w:hAnsi="Times New Roman" w:cs="Times New Roman"/>
      <w:sz w:val="24"/>
      <w:szCs w:val="24"/>
    </w:rPr>
  </w:style>
  <w:style w:type="paragraph" w:customStyle="1" w:styleId="Style2">
    <w:name w:val="Style2"/>
    <w:basedOn w:val="a"/>
    <w:pPr>
      <w:widowControl w:val="0"/>
      <w:autoSpaceDE w:val="0"/>
      <w:spacing w:after="0" w:line="388" w:lineRule="exact"/>
      <w:ind w:firstLine="703"/>
    </w:pPr>
    <w:rPr>
      <w:rFonts w:ascii="Times New Roman" w:eastAsia="Times New Roman" w:hAnsi="Times New Roman" w:cs="Times New Roman"/>
      <w:sz w:val="24"/>
      <w:szCs w:val="24"/>
    </w:rPr>
  </w:style>
  <w:style w:type="paragraph" w:customStyle="1" w:styleId="Style3">
    <w:name w:val="Style3"/>
    <w:basedOn w:val="a"/>
    <w:pPr>
      <w:widowControl w:val="0"/>
      <w:autoSpaceDE w:val="0"/>
      <w:spacing w:after="0" w:line="394" w:lineRule="exact"/>
    </w:pPr>
    <w:rPr>
      <w:rFonts w:ascii="Times New Roman" w:eastAsia="Times New Roman" w:hAnsi="Times New Roman" w:cs="Times New Roman"/>
      <w:sz w:val="24"/>
      <w:szCs w:val="24"/>
    </w:rPr>
  </w:style>
  <w:style w:type="paragraph" w:customStyle="1" w:styleId="Style5">
    <w:name w:val="Style5"/>
    <w:basedOn w:val="a"/>
    <w:pPr>
      <w:widowControl w:val="0"/>
      <w:autoSpaceDE w:val="0"/>
      <w:spacing w:after="0" w:line="394" w:lineRule="exact"/>
      <w:jc w:val="both"/>
    </w:pPr>
    <w:rPr>
      <w:rFonts w:ascii="Times New Roman" w:eastAsia="Times New Roman" w:hAnsi="Times New Roman" w:cs="Times New Roman"/>
      <w:sz w:val="24"/>
      <w:szCs w:val="24"/>
    </w:rPr>
  </w:style>
  <w:style w:type="paragraph" w:customStyle="1" w:styleId="Style6">
    <w:name w:val="Style6"/>
    <w:basedOn w:val="a"/>
    <w:pPr>
      <w:widowControl w:val="0"/>
      <w:autoSpaceDE w:val="0"/>
      <w:spacing w:after="0" w:line="396" w:lineRule="exact"/>
    </w:pPr>
    <w:rPr>
      <w:rFonts w:ascii="Times New Roman" w:eastAsia="Times New Roman" w:hAnsi="Times New Roman" w:cs="Times New Roman"/>
      <w:sz w:val="24"/>
      <w:szCs w:val="24"/>
    </w:rPr>
  </w:style>
  <w:style w:type="paragraph" w:customStyle="1" w:styleId="Style7">
    <w:name w:val="Style7"/>
    <w:basedOn w:val="a"/>
    <w:pPr>
      <w:widowControl w:val="0"/>
      <w:autoSpaceDE w:val="0"/>
      <w:spacing w:after="0" w:line="396" w:lineRule="exact"/>
      <w:ind w:firstLine="811"/>
    </w:pPr>
    <w:rPr>
      <w:rFonts w:ascii="Times New Roman" w:eastAsia="Times New Roman" w:hAnsi="Times New Roman" w:cs="Times New Roman"/>
      <w:sz w:val="24"/>
      <w:szCs w:val="24"/>
    </w:rPr>
  </w:style>
  <w:style w:type="paragraph" w:customStyle="1" w:styleId="Style8">
    <w:name w:val="Style8"/>
    <w:basedOn w:val="a"/>
    <w:pPr>
      <w:widowControl w:val="0"/>
      <w:autoSpaceDE w:val="0"/>
      <w:spacing w:after="0" w:line="389" w:lineRule="exact"/>
      <w:jc w:val="both"/>
    </w:pPr>
    <w:rPr>
      <w:rFonts w:ascii="Times New Roman" w:eastAsia="Times New Roman" w:hAnsi="Times New Roman" w:cs="Times New Roman"/>
      <w:sz w:val="24"/>
      <w:szCs w:val="24"/>
    </w:rPr>
  </w:style>
  <w:style w:type="paragraph" w:customStyle="1" w:styleId="Style10">
    <w:name w:val="Style10"/>
    <w:basedOn w:val="a"/>
    <w:pPr>
      <w:widowControl w:val="0"/>
      <w:autoSpaceDE w:val="0"/>
      <w:spacing w:after="0" w:line="389" w:lineRule="exact"/>
      <w:ind w:firstLine="686"/>
      <w:jc w:val="both"/>
    </w:pPr>
    <w:rPr>
      <w:rFonts w:ascii="Times New Roman" w:eastAsia="Times New Roman" w:hAnsi="Times New Roman" w:cs="Times New Roman"/>
      <w:sz w:val="24"/>
      <w:szCs w:val="24"/>
    </w:rPr>
  </w:style>
  <w:style w:type="paragraph" w:customStyle="1" w:styleId="1a">
    <w:name w:val="Без интервала1"/>
    <w:uiPriority w:val="99"/>
    <w:pPr>
      <w:suppressAutoHyphens/>
    </w:pPr>
    <w:rPr>
      <w:rFonts w:ascii="Calibri" w:hAnsi="Calibri" w:cs="Calibri"/>
      <w:sz w:val="22"/>
      <w:szCs w:val="22"/>
      <w:lang w:eastAsia="zh-CN"/>
    </w:rPr>
  </w:style>
  <w:style w:type="table" w:customStyle="1" w:styleId="1b">
    <w:name w:val="Светлый список1"/>
    <w:basedOn w:val="a1"/>
    <w:uiPriority w:val="61"/>
    <w:rsid w:val="004E60F9"/>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ConsNormal">
    <w:name w:val="ConsNormal"/>
    <w:rsid w:val="009D4E38"/>
    <w:pPr>
      <w:widowControl w:val="0"/>
      <w:suppressAutoHyphens/>
      <w:autoSpaceDE w:val="0"/>
      <w:ind w:right="19772" w:firstLine="720"/>
    </w:pPr>
    <w:rPr>
      <w:rFonts w:ascii="Arial" w:hAnsi="Arial" w:cs="Arial"/>
      <w:lang w:eastAsia="zh-CN"/>
    </w:rPr>
  </w:style>
  <w:style w:type="table" w:customStyle="1" w:styleId="111">
    <w:name w:val="Светлый список11"/>
    <w:basedOn w:val="a1"/>
    <w:uiPriority w:val="61"/>
    <w:rsid w:val="004D17C2"/>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1c">
    <w:name w:val="Нет списка1"/>
    <w:next w:val="a2"/>
    <w:uiPriority w:val="99"/>
    <w:semiHidden/>
    <w:unhideWhenUsed/>
    <w:rsid w:val="00B631E1"/>
  </w:style>
  <w:style w:type="character" w:customStyle="1" w:styleId="FootnoteTextChar1">
    <w:name w:val="Footnote Text Char1"/>
    <w:aliases w:val="Текст сноски Знак2 Char1,Текст сноски Знак1 Знак1 Char1,Текст сноски Знак Знак Знак1 Char1,Знак4 Знак Знак Знак1 Char1,Текст сноски Знак1 Знак Знак Char1,Текст сноски Знак Знак Знак Знак Char1,Знак4 Знак Знак Знак2 Знак Char1"/>
    <w:semiHidden/>
    <w:locked/>
    <w:rsid w:val="00B631E1"/>
    <w:rPr>
      <w:rFonts w:eastAsia="Times New Roman" w:cs="Calibri"/>
      <w:sz w:val="20"/>
      <w:szCs w:val="20"/>
      <w:lang w:eastAsia="ar-SA" w:bidi="ar-SA"/>
    </w:rPr>
  </w:style>
  <w:style w:type="paragraph" w:customStyle="1" w:styleId="aff4">
    <w:name w:val="Знак Знак Знак Знак"/>
    <w:basedOn w:val="a"/>
    <w:rsid w:val="00B631E1"/>
    <w:pPr>
      <w:suppressAutoHyphens w:val="0"/>
      <w:spacing w:before="100" w:beforeAutospacing="1" w:after="100" w:afterAutospacing="1" w:line="240" w:lineRule="auto"/>
    </w:pPr>
    <w:rPr>
      <w:rFonts w:ascii="Tahoma" w:hAnsi="Tahoma" w:cs="Tahoma"/>
      <w:sz w:val="20"/>
      <w:szCs w:val="20"/>
      <w:lang w:val="en-US" w:eastAsia="en-US"/>
    </w:rPr>
  </w:style>
  <w:style w:type="character" w:styleId="aff5">
    <w:name w:val="page number"/>
    <w:rsid w:val="00B631E1"/>
    <w:rPr>
      <w:rFonts w:cs="Times New Roman"/>
    </w:rPr>
  </w:style>
  <w:style w:type="table" w:styleId="aff6">
    <w:name w:val="Table Grid"/>
    <w:basedOn w:val="a1"/>
    <w:uiPriority w:val="59"/>
    <w:rsid w:val="00B631E1"/>
    <w:pPr>
      <w:suppressAutoHyphens/>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d">
    <w:name w:val="Знак Знак Знак Знак1"/>
    <w:basedOn w:val="a"/>
    <w:rsid w:val="00B631E1"/>
    <w:pPr>
      <w:suppressAutoHyphens w:val="0"/>
      <w:spacing w:before="100" w:beforeAutospacing="1" w:after="100" w:afterAutospacing="1" w:line="240" w:lineRule="auto"/>
    </w:pPr>
    <w:rPr>
      <w:rFonts w:ascii="Tahoma" w:eastAsia="Times New Roman" w:hAnsi="Tahoma" w:cs="Times New Roman"/>
      <w:sz w:val="20"/>
      <w:szCs w:val="20"/>
      <w:lang w:val="en-US" w:eastAsia="en-US"/>
    </w:rPr>
  </w:style>
  <w:style w:type="character" w:styleId="aff7">
    <w:name w:val="Placeholder Text"/>
    <w:uiPriority w:val="99"/>
    <w:semiHidden/>
    <w:rsid w:val="00B631E1"/>
    <w:rPr>
      <w:color w:val="808080"/>
    </w:rPr>
  </w:style>
  <w:style w:type="numbering" w:customStyle="1" w:styleId="25">
    <w:name w:val="Нет списка2"/>
    <w:next w:val="a2"/>
    <w:uiPriority w:val="99"/>
    <w:semiHidden/>
    <w:unhideWhenUsed/>
    <w:rsid w:val="007450F9"/>
  </w:style>
  <w:style w:type="table" w:customStyle="1" w:styleId="1e">
    <w:name w:val="Сетка таблицы1"/>
    <w:basedOn w:val="a1"/>
    <w:next w:val="aff6"/>
    <w:locked/>
    <w:rsid w:val="007450F9"/>
    <w:pPr>
      <w:suppressAutoHyphens/>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8">
    <w:name w:val="Light List"/>
    <w:basedOn w:val="a1"/>
    <w:uiPriority w:val="61"/>
    <w:rsid w:val="00394637"/>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Other">
    <w:name w:val="Other_"/>
    <w:link w:val="Other0"/>
    <w:rsid w:val="00996D23"/>
    <w:rPr>
      <w:sz w:val="22"/>
      <w:szCs w:val="22"/>
      <w:shd w:val="clear" w:color="auto" w:fill="FFFFFF"/>
    </w:rPr>
  </w:style>
  <w:style w:type="paragraph" w:customStyle="1" w:styleId="Other0">
    <w:name w:val="Other"/>
    <w:basedOn w:val="a"/>
    <w:link w:val="Other"/>
    <w:rsid w:val="00996D23"/>
    <w:pPr>
      <w:widowControl w:val="0"/>
      <w:shd w:val="clear" w:color="auto" w:fill="FFFFFF"/>
      <w:suppressAutoHyphens w:val="0"/>
      <w:spacing w:after="0" w:line="240" w:lineRule="auto"/>
    </w:pPr>
    <w:rPr>
      <w:rFonts w:ascii="Times New Roman" w:eastAsia="Times New Roman" w:hAnsi="Times New Roman" w:cs="Times New Roman"/>
      <w:lang w:eastAsia="ru-RU"/>
    </w:rPr>
  </w:style>
  <w:style w:type="paragraph" w:customStyle="1" w:styleId="10">
    <w:name w:val="нумерация 1"/>
    <w:basedOn w:val="a"/>
    <w:link w:val="1f"/>
    <w:rsid w:val="00F34D4E"/>
    <w:pPr>
      <w:widowControl w:val="0"/>
      <w:numPr>
        <w:numId w:val="5"/>
      </w:numPr>
      <w:autoSpaceDE w:val="0"/>
      <w:spacing w:after="0" w:line="240" w:lineRule="auto"/>
      <w:jc w:val="both"/>
    </w:pPr>
    <w:rPr>
      <w:rFonts w:ascii="Times New Roman" w:eastAsia="Times New Roman" w:hAnsi="Times New Roman" w:cs="Times New Roman"/>
      <w:b/>
      <w:color w:val="000000"/>
    </w:rPr>
  </w:style>
  <w:style w:type="paragraph" w:customStyle="1" w:styleId="42">
    <w:name w:val="нумерация 4.2."/>
    <w:basedOn w:val="10"/>
    <w:link w:val="420"/>
    <w:qFormat/>
    <w:rsid w:val="00F34D4E"/>
    <w:pPr>
      <w:numPr>
        <w:ilvl w:val="1"/>
      </w:numPr>
    </w:pPr>
    <w:rPr>
      <w:b w:val="0"/>
    </w:rPr>
  </w:style>
  <w:style w:type="character" w:customStyle="1" w:styleId="1f">
    <w:name w:val="нумерация 1 Знак"/>
    <w:link w:val="10"/>
    <w:rsid w:val="00F34D4E"/>
    <w:rPr>
      <w:b/>
      <w:color w:val="000000"/>
      <w:sz w:val="22"/>
      <w:szCs w:val="22"/>
      <w:lang w:eastAsia="zh-CN"/>
    </w:rPr>
  </w:style>
  <w:style w:type="paragraph" w:customStyle="1" w:styleId="1711">
    <w:name w:val="нумерация 17.1.1."/>
    <w:basedOn w:val="42"/>
    <w:link w:val="17110"/>
    <w:qFormat/>
    <w:rsid w:val="00F34D4E"/>
    <w:pPr>
      <w:numPr>
        <w:ilvl w:val="2"/>
      </w:numPr>
    </w:pPr>
  </w:style>
  <w:style w:type="character" w:customStyle="1" w:styleId="420">
    <w:name w:val="нумерация 4.2. Знак"/>
    <w:link w:val="42"/>
    <w:rsid w:val="00F34D4E"/>
    <w:rPr>
      <w:color w:val="000000"/>
      <w:sz w:val="22"/>
      <w:szCs w:val="22"/>
      <w:lang w:eastAsia="zh-CN"/>
    </w:rPr>
  </w:style>
  <w:style w:type="paragraph" w:customStyle="1" w:styleId="1111">
    <w:name w:val="нумерация 1.1.1.1."/>
    <w:basedOn w:val="1711"/>
    <w:link w:val="11110"/>
    <w:qFormat/>
    <w:rsid w:val="001E6C86"/>
    <w:pPr>
      <w:numPr>
        <w:ilvl w:val="3"/>
      </w:numPr>
    </w:pPr>
    <w:rPr>
      <w:lang w:eastAsia="ru-RU"/>
    </w:rPr>
  </w:style>
  <w:style w:type="character" w:customStyle="1" w:styleId="17110">
    <w:name w:val="нумерация 17.1.1. Знак"/>
    <w:basedOn w:val="420"/>
    <w:link w:val="1711"/>
    <w:rsid w:val="00F34D4E"/>
    <w:rPr>
      <w:color w:val="000000"/>
      <w:sz w:val="22"/>
      <w:szCs w:val="22"/>
      <w:lang w:eastAsia="zh-CN"/>
    </w:rPr>
  </w:style>
  <w:style w:type="character" w:styleId="aff9">
    <w:name w:val="Subtle Reference"/>
    <w:uiPriority w:val="31"/>
    <w:qFormat/>
    <w:rsid w:val="00173F99"/>
    <w:rPr>
      <w:smallCaps/>
      <w:color w:val="C0504D"/>
      <w:u w:val="single"/>
    </w:rPr>
  </w:style>
  <w:style w:type="character" w:customStyle="1" w:styleId="11110">
    <w:name w:val="нумерация 1.1.1.1. Знак"/>
    <w:basedOn w:val="17110"/>
    <w:link w:val="1111"/>
    <w:rsid w:val="001E6C86"/>
    <w:rPr>
      <w:color w:val="000000"/>
      <w:sz w:val="22"/>
      <w:szCs w:val="22"/>
      <w:lang w:eastAsia="zh-CN"/>
    </w:rPr>
  </w:style>
  <w:style w:type="character" w:customStyle="1" w:styleId="Heading2">
    <w:name w:val="Heading #2_"/>
    <w:link w:val="Heading20"/>
    <w:locked/>
    <w:rsid w:val="00A83ECF"/>
    <w:rPr>
      <w:b/>
      <w:bCs/>
      <w:sz w:val="22"/>
      <w:szCs w:val="22"/>
      <w:shd w:val="clear" w:color="auto" w:fill="FFFFFF"/>
    </w:rPr>
  </w:style>
  <w:style w:type="paragraph" w:customStyle="1" w:styleId="Heading20">
    <w:name w:val="Heading #2"/>
    <w:basedOn w:val="a"/>
    <w:link w:val="Heading2"/>
    <w:rsid w:val="00A83ECF"/>
    <w:pPr>
      <w:widowControl w:val="0"/>
      <w:shd w:val="clear" w:color="auto" w:fill="FFFFFF"/>
      <w:suppressAutoHyphens w:val="0"/>
      <w:spacing w:after="0" w:line="240" w:lineRule="auto"/>
      <w:ind w:firstLine="140"/>
      <w:outlineLvl w:val="1"/>
    </w:pPr>
    <w:rPr>
      <w:rFonts w:ascii="Times New Roman" w:eastAsia="Times New Roman" w:hAnsi="Times New Roman" w:cs="Times New Roman"/>
      <w:b/>
      <w:bCs/>
      <w:lang w:eastAsia="ru-RU"/>
    </w:rPr>
  </w:style>
  <w:style w:type="character" w:styleId="affa">
    <w:name w:val="footnote reference"/>
    <w:uiPriority w:val="99"/>
    <w:semiHidden/>
    <w:unhideWhenUsed/>
    <w:rsid w:val="00D8710F"/>
    <w:rPr>
      <w:vertAlign w:val="superscript"/>
    </w:rPr>
  </w:style>
  <w:style w:type="numbering" w:customStyle="1" w:styleId="33">
    <w:name w:val="Нет списка3"/>
    <w:next w:val="a2"/>
    <w:uiPriority w:val="99"/>
    <w:semiHidden/>
    <w:unhideWhenUsed/>
    <w:rsid w:val="00FE5463"/>
  </w:style>
  <w:style w:type="character" w:customStyle="1" w:styleId="32">
    <w:name w:val="Текст сноски Знак3"/>
    <w:aliases w:val="Текст сноски Знак2 Знак1,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
    <w:basedOn w:val="a0"/>
    <w:link w:val="af6"/>
    <w:uiPriority w:val="99"/>
    <w:rsid w:val="00443081"/>
    <w:rPr>
      <w:lang w:eastAsia="zh-CN"/>
    </w:rPr>
  </w:style>
  <w:style w:type="paragraph" w:styleId="34">
    <w:name w:val="Body Text 3"/>
    <w:basedOn w:val="a"/>
    <w:link w:val="312"/>
    <w:uiPriority w:val="99"/>
    <w:unhideWhenUsed/>
    <w:rsid w:val="00443081"/>
    <w:pPr>
      <w:spacing w:after="120"/>
    </w:pPr>
    <w:rPr>
      <w:sz w:val="16"/>
      <w:szCs w:val="16"/>
    </w:rPr>
  </w:style>
  <w:style w:type="character" w:customStyle="1" w:styleId="35">
    <w:name w:val="Основной текст 3 Знак"/>
    <w:basedOn w:val="a0"/>
    <w:uiPriority w:val="99"/>
    <w:semiHidden/>
    <w:rsid w:val="00443081"/>
    <w:rPr>
      <w:rFonts w:ascii="Calibri" w:eastAsia="Calibri" w:hAnsi="Calibri" w:cs="Calibri"/>
      <w:sz w:val="16"/>
      <w:szCs w:val="16"/>
      <w:lang w:eastAsia="zh-CN"/>
    </w:rPr>
  </w:style>
  <w:style w:type="character" w:customStyle="1" w:styleId="312">
    <w:name w:val="Основной текст 3 Знак1"/>
    <w:basedOn w:val="a0"/>
    <w:link w:val="34"/>
    <w:uiPriority w:val="99"/>
    <w:rsid w:val="00443081"/>
    <w:rPr>
      <w:rFonts w:ascii="Calibri" w:eastAsia="Calibri" w:hAnsi="Calibri" w:cs="Calibri"/>
      <w:sz w:val="16"/>
      <w:szCs w:val="16"/>
      <w:lang w:eastAsia="zh-CN"/>
    </w:rPr>
  </w:style>
  <w:style w:type="paragraph" w:customStyle="1" w:styleId="-4">
    <w:name w:val="Пункт-4"/>
    <w:basedOn w:val="a"/>
    <w:link w:val="-41"/>
    <w:rsid w:val="00443081"/>
    <w:pPr>
      <w:tabs>
        <w:tab w:val="num" w:pos="2269"/>
      </w:tabs>
      <w:suppressAutoHyphens w:val="0"/>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443081"/>
    <w:rPr>
      <w:snapToGrid w:val="0"/>
      <w:sz w:val="28"/>
    </w:rPr>
  </w:style>
  <w:style w:type="paragraph" w:customStyle="1" w:styleId="-3">
    <w:name w:val="Пункт-3 подзаголовок"/>
    <w:basedOn w:val="a"/>
    <w:rsid w:val="00443081"/>
    <w:pPr>
      <w:keepNext/>
      <w:numPr>
        <w:ilvl w:val="2"/>
      </w:numPr>
      <w:tabs>
        <w:tab w:val="num" w:pos="2552"/>
      </w:tabs>
      <w:suppressAutoHyphens w:val="0"/>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669452">
      <w:bodyDiv w:val="1"/>
      <w:marLeft w:val="0"/>
      <w:marRight w:val="0"/>
      <w:marTop w:val="0"/>
      <w:marBottom w:val="0"/>
      <w:divBdr>
        <w:top w:val="none" w:sz="0" w:space="0" w:color="auto"/>
        <w:left w:val="none" w:sz="0" w:space="0" w:color="auto"/>
        <w:bottom w:val="none" w:sz="0" w:space="0" w:color="auto"/>
        <w:right w:val="none" w:sz="0" w:space="0" w:color="auto"/>
      </w:divBdr>
    </w:div>
    <w:div w:id="133450606">
      <w:bodyDiv w:val="1"/>
      <w:marLeft w:val="0"/>
      <w:marRight w:val="0"/>
      <w:marTop w:val="0"/>
      <w:marBottom w:val="0"/>
      <w:divBdr>
        <w:top w:val="none" w:sz="0" w:space="0" w:color="auto"/>
        <w:left w:val="none" w:sz="0" w:space="0" w:color="auto"/>
        <w:bottom w:val="none" w:sz="0" w:space="0" w:color="auto"/>
        <w:right w:val="none" w:sz="0" w:space="0" w:color="auto"/>
      </w:divBdr>
    </w:div>
    <w:div w:id="255134422">
      <w:bodyDiv w:val="1"/>
      <w:marLeft w:val="0"/>
      <w:marRight w:val="0"/>
      <w:marTop w:val="0"/>
      <w:marBottom w:val="0"/>
      <w:divBdr>
        <w:top w:val="none" w:sz="0" w:space="0" w:color="auto"/>
        <w:left w:val="none" w:sz="0" w:space="0" w:color="auto"/>
        <w:bottom w:val="none" w:sz="0" w:space="0" w:color="auto"/>
        <w:right w:val="none" w:sz="0" w:space="0" w:color="auto"/>
      </w:divBdr>
    </w:div>
    <w:div w:id="262491343">
      <w:bodyDiv w:val="1"/>
      <w:marLeft w:val="0"/>
      <w:marRight w:val="0"/>
      <w:marTop w:val="0"/>
      <w:marBottom w:val="0"/>
      <w:divBdr>
        <w:top w:val="none" w:sz="0" w:space="0" w:color="auto"/>
        <w:left w:val="none" w:sz="0" w:space="0" w:color="auto"/>
        <w:bottom w:val="none" w:sz="0" w:space="0" w:color="auto"/>
        <w:right w:val="none" w:sz="0" w:space="0" w:color="auto"/>
      </w:divBdr>
    </w:div>
    <w:div w:id="491918465">
      <w:bodyDiv w:val="1"/>
      <w:marLeft w:val="0"/>
      <w:marRight w:val="0"/>
      <w:marTop w:val="0"/>
      <w:marBottom w:val="0"/>
      <w:divBdr>
        <w:top w:val="none" w:sz="0" w:space="0" w:color="auto"/>
        <w:left w:val="none" w:sz="0" w:space="0" w:color="auto"/>
        <w:bottom w:val="none" w:sz="0" w:space="0" w:color="auto"/>
        <w:right w:val="none" w:sz="0" w:space="0" w:color="auto"/>
      </w:divBdr>
    </w:div>
    <w:div w:id="656418016">
      <w:bodyDiv w:val="1"/>
      <w:marLeft w:val="0"/>
      <w:marRight w:val="0"/>
      <w:marTop w:val="0"/>
      <w:marBottom w:val="0"/>
      <w:divBdr>
        <w:top w:val="none" w:sz="0" w:space="0" w:color="auto"/>
        <w:left w:val="none" w:sz="0" w:space="0" w:color="auto"/>
        <w:bottom w:val="none" w:sz="0" w:space="0" w:color="auto"/>
        <w:right w:val="none" w:sz="0" w:space="0" w:color="auto"/>
      </w:divBdr>
    </w:div>
    <w:div w:id="748696667">
      <w:bodyDiv w:val="1"/>
      <w:marLeft w:val="0"/>
      <w:marRight w:val="0"/>
      <w:marTop w:val="0"/>
      <w:marBottom w:val="0"/>
      <w:divBdr>
        <w:top w:val="none" w:sz="0" w:space="0" w:color="auto"/>
        <w:left w:val="none" w:sz="0" w:space="0" w:color="auto"/>
        <w:bottom w:val="none" w:sz="0" w:space="0" w:color="auto"/>
        <w:right w:val="none" w:sz="0" w:space="0" w:color="auto"/>
      </w:divBdr>
    </w:div>
    <w:div w:id="1051347332">
      <w:bodyDiv w:val="1"/>
      <w:marLeft w:val="0"/>
      <w:marRight w:val="0"/>
      <w:marTop w:val="0"/>
      <w:marBottom w:val="0"/>
      <w:divBdr>
        <w:top w:val="none" w:sz="0" w:space="0" w:color="auto"/>
        <w:left w:val="none" w:sz="0" w:space="0" w:color="auto"/>
        <w:bottom w:val="none" w:sz="0" w:space="0" w:color="auto"/>
        <w:right w:val="none" w:sz="0" w:space="0" w:color="auto"/>
      </w:divBdr>
    </w:div>
    <w:div w:id="1189418088">
      <w:bodyDiv w:val="1"/>
      <w:marLeft w:val="0"/>
      <w:marRight w:val="0"/>
      <w:marTop w:val="0"/>
      <w:marBottom w:val="0"/>
      <w:divBdr>
        <w:top w:val="none" w:sz="0" w:space="0" w:color="auto"/>
        <w:left w:val="none" w:sz="0" w:space="0" w:color="auto"/>
        <w:bottom w:val="none" w:sz="0" w:space="0" w:color="auto"/>
        <w:right w:val="none" w:sz="0" w:space="0" w:color="auto"/>
      </w:divBdr>
    </w:div>
    <w:div w:id="1273589937">
      <w:bodyDiv w:val="1"/>
      <w:marLeft w:val="0"/>
      <w:marRight w:val="0"/>
      <w:marTop w:val="0"/>
      <w:marBottom w:val="0"/>
      <w:divBdr>
        <w:top w:val="none" w:sz="0" w:space="0" w:color="auto"/>
        <w:left w:val="none" w:sz="0" w:space="0" w:color="auto"/>
        <w:bottom w:val="none" w:sz="0" w:space="0" w:color="auto"/>
        <w:right w:val="none" w:sz="0" w:space="0" w:color="auto"/>
      </w:divBdr>
    </w:div>
    <w:div w:id="1513061612">
      <w:bodyDiv w:val="1"/>
      <w:marLeft w:val="0"/>
      <w:marRight w:val="0"/>
      <w:marTop w:val="0"/>
      <w:marBottom w:val="0"/>
      <w:divBdr>
        <w:top w:val="none" w:sz="0" w:space="0" w:color="auto"/>
        <w:left w:val="none" w:sz="0" w:space="0" w:color="auto"/>
        <w:bottom w:val="none" w:sz="0" w:space="0" w:color="auto"/>
        <w:right w:val="none" w:sz="0" w:space="0" w:color="auto"/>
      </w:divBdr>
    </w:div>
    <w:div w:id="1513715087">
      <w:bodyDiv w:val="1"/>
      <w:marLeft w:val="0"/>
      <w:marRight w:val="0"/>
      <w:marTop w:val="0"/>
      <w:marBottom w:val="0"/>
      <w:divBdr>
        <w:top w:val="none" w:sz="0" w:space="0" w:color="auto"/>
        <w:left w:val="none" w:sz="0" w:space="0" w:color="auto"/>
        <w:bottom w:val="none" w:sz="0" w:space="0" w:color="auto"/>
        <w:right w:val="none" w:sz="0" w:space="0" w:color="auto"/>
      </w:divBdr>
    </w:div>
    <w:div w:id="1564171292">
      <w:bodyDiv w:val="1"/>
      <w:marLeft w:val="0"/>
      <w:marRight w:val="0"/>
      <w:marTop w:val="0"/>
      <w:marBottom w:val="0"/>
      <w:divBdr>
        <w:top w:val="none" w:sz="0" w:space="0" w:color="auto"/>
        <w:left w:val="none" w:sz="0" w:space="0" w:color="auto"/>
        <w:bottom w:val="none" w:sz="0" w:space="0" w:color="auto"/>
        <w:right w:val="none" w:sz="0" w:space="0" w:color="auto"/>
      </w:divBdr>
    </w:div>
    <w:div w:id="1899973665">
      <w:bodyDiv w:val="1"/>
      <w:marLeft w:val="0"/>
      <w:marRight w:val="0"/>
      <w:marTop w:val="0"/>
      <w:marBottom w:val="0"/>
      <w:divBdr>
        <w:top w:val="none" w:sz="0" w:space="0" w:color="auto"/>
        <w:left w:val="none" w:sz="0" w:space="0" w:color="auto"/>
        <w:bottom w:val="none" w:sz="0" w:space="0" w:color="auto"/>
        <w:right w:val="none" w:sz="0" w:space="0" w:color="auto"/>
      </w:divBdr>
    </w:div>
    <w:div w:id="1982075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business.roseltorg.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business.roseltorg.ru" TargetMode="Externa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business.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3D3CE6-2C0F-4C1B-A307-B19461CE9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17</Pages>
  <Words>5685</Words>
  <Characters>32411</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Krokoz™</Company>
  <LinksUpToDate>false</LinksUpToDate>
  <CharactersWithSpaces>38020</CharactersWithSpaces>
  <SharedDoc>false</SharedDoc>
  <HLinks>
    <vt:vector size="18" baseType="variant">
      <vt:variant>
        <vt:i4>7995430</vt:i4>
      </vt:variant>
      <vt:variant>
        <vt:i4>6</vt:i4>
      </vt:variant>
      <vt:variant>
        <vt:i4>0</vt:i4>
      </vt:variant>
      <vt:variant>
        <vt:i4>5</vt:i4>
      </vt:variant>
      <vt:variant>
        <vt:lpwstr>http://otc.ru/</vt:lpwstr>
      </vt:variant>
      <vt:variant>
        <vt:lpwstr/>
      </vt:variant>
      <vt:variant>
        <vt:i4>7995430</vt:i4>
      </vt:variant>
      <vt:variant>
        <vt:i4>3</vt:i4>
      </vt:variant>
      <vt:variant>
        <vt:i4>0</vt:i4>
      </vt:variant>
      <vt:variant>
        <vt:i4>5</vt:i4>
      </vt:variant>
      <vt:variant>
        <vt:lpwstr>http://otc.ru/</vt:lpwstr>
      </vt:variant>
      <vt:variant>
        <vt:lpwstr/>
      </vt:variant>
      <vt:variant>
        <vt:i4>7995430</vt:i4>
      </vt:variant>
      <vt:variant>
        <vt:i4>0</vt:i4>
      </vt:variant>
      <vt:variant>
        <vt:i4>0</vt:i4>
      </vt:variant>
      <vt:variant>
        <vt:i4>5</vt:i4>
      </vt:variant>
      <vt:variant>
        <vt:lpwstr>http://otc.ru/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User</dc:creator>
  <cp:lastModifiedBy>Мария Борисовна Мульман</cp:lastModifiedBy>
  <cp:revision>25</cp:revision>
  <cp:lastPrinted>2020-05-25T10:57:00Z</cp:lastPrinted>
  <dcterms:created xsi:type="dcterms:W3CDTF">2022-02-04T06:47:00Z</dcterms:created>
  <dcterms:modified xsi:type="dcterms:W3CDTF">2023-06-20T07:35:00Z</dcterms:modified>
</cp:coreProperties>
</file>