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Default="00CD6302" w:rsidP="00C65E22">
      <w:pPr>
        <w:spacing w:after="0" w:line="240" w:lineRule="auto"/>
        <w:jc w:val="center"/>
        <w:rPr>
          <w:rFonts w:ascii="Times New Roman" w:eastAsia="Times New Roman" w:hAnsi="Times New Roman" w:cs="Times New Roman"/>
          <w:color w:val="000000"/>
          <w:sz w:val="24"/>
          <w:szCs w:val="24"/>
        </w:rPr>
      </w:pPr>
      <w:proofErr w:type="gramStart"/>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C65E22" w:rsidRPr="00C65E22">
        <w:rPr>
          <w:rFonts w:ascii="Times New Roman" w:hAnsi="Times New Roman"/>
          <w:b/>
          <w:sz w:val="28"/>
          <w:szCs w:val="28"/>
        </w:rPr>
        <w:t>АВТОМОБИЛЯ С ЕВРОПЛАТФОРМОЙ НА УДЛИНЕННОМ БАЗОВЫМ ШАССИ ГАЗ С ДВУХРЯДНОЙ КАБИНОЙ</w:t>
      </w:r>
      <w:proofErr w:type="gramEnd"/>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C84068" w:rsidRDefault="00C84068" w:rsidP="00573980">
      <w:pPr>
        <w:tabs>
          <w:tab w:val="left" w:pos="142"/>
        </w:tabs>
        <w:autoSpaceDE w:val="0"/>
        <w:spacing w:after="0" w:line="240" w:lineRule="auto"/>
        <w:rPr>
          <w:rFonts w:ascii="Times New Roman" w:hAnsi="Times New Roman" w:cs="Times New Roman"/>
          <w:sz w:val="24"/>
          <w:szCs w:val="24"/>
        </w:rPr>
      </w:pPr>
    </w:p>
    <w:p w:rsidR="00C84068" w:rsidRDefault="00C84068" w:rsidP="00573980">
      <w:pPr>
        <w:tabs>
          <w:tab w:val="left" w:pos="142"/>
        </w:tabs>
        <w:autoSpaceDE w:val="0"/>
        <w:spacing w:after="0" w:line="240" w:lineRule="auto"/>
        <w:rPr>
          <w:rFonts w:ascii="Times New Roman" w:hAnsi="Times New Roman" w:cs="Times New Roman"/>
          <w:sz w:val="24"/>
          <w:szCs w:val="24"/>
        </w:rPr>
      </w:pPr>
    </w:p>
    <w:p w:rsidR="00BC0681" w:rsidRDefault="00BC0681" w:rsidP="00573980">
      <w:pPr>
        <w:tabs>
          <w:tab w:val="left" w:pos="142"/>
        </w:tabs>
        <w:autoSpaceDE w:val="0"/>
        <w:spacing w:after="0" w:line="240" w:lineRule="auto"/>
        <w:rPr>
          <w:rFonts w:ascii="Times New Roman" w:hAnsi="Times New Roman" w:cs="Times New Roman"/>
          <w:sz w:val="24"/>
          <w:szCs w:val="24"/>
        </w:rPr>
      </w:pPr>
    </w:p>
    <w:p w:rsidR="00BC0681" w:rsidRDefault="00BC0681"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486792">
        <w:rPr>
          <w:rFonts w:ascii="Times New Roman" w:hAnsi="Times New Roman" w:cs="Times New Roman"/>
          <w:sz w:val="24"/>
          <w:szCs w:val="24"/>
        </w:rPr>
        <w:t>поставка вилочного погрузчика</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3"/>
        <w:tabs>
          <w:tab w:val="left" w:pos="142"/>
        </w:tabs>
        <w:ind w:firstLine="567"/>
        <w:jc w:val="both"/>
        <w:rPr>
          <w:rFonts w:ascii="Times New Roman" w:hAnsi="Times New Roman" w:cs="Times New Roman"/>
          <w:b/>
          <w:sz w:val="24"/>
          <w:szCs w:val="24"/>
          <w:lang w:eastAsia="en-US"/>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04121C" w:rsidRPr="00486792" w:rsidRDefault="0004121C" w:rsidP="00486792">
      <w:pPr>
        <w:pStyle w:val="af2"/>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Pr>
          <w:sz w:val="24"/>
          <w:szCs w:val="24"/>
        </w:rPr>
        <w:t>Адрес поставки товара</w:t>
      </w:r>
      <w:r w:rsidRPr="00451872">
        <w:rPr>
          <w:sz w:val="24"/>
          <w:szCs w:val="24"/>
        </w:rPr>
        <w:t xml:space="preserve">: </w:t>
      </w:r>
      <w:r w:rsidR="00486792">
        <w:rPr>
          <w:sz w:val="24"/>
          <w:szCs w:val="24"/>
        </w:rPr>
        <w:t>Самовывоз</w:t>
      </w:r>
    </w:p>
    <w:p w:rsidR="0004121C" w:rsidRPr="0006333E" w:rsidRDefault="00A01071" w:rsidP="009E5836">
      <w:pPr>
        <w:pStyle w:val="af2"/>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486792">
        <w:rPr>
          <w:sz w:val="24"/>
          <w:szCs w:val="24"/>
          <w:shd w:val="clear" w:color="auto" w:fill="FFFFFF"/>
        </w:rPr>
        <w:t xml:space="preserve"> Покупателя</w:t>
      </w:r>
      <w:r w:rsidR="0004121C">
        <w:rPr>
          <w:sz w:val="24"/>
          <w:szCs w:val="24"/>
          <w:shd w:val="clear" w:color="auto" w:fill="FFFFFF"/>
        </w:rPr>
        <w:t>.</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2"/>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486792">
        <w:rPr>
          <w:sz w:val="24"/>
          <w:szCs w:val="24"/>
        </w:rPr>
        <w:t xml:space="preserve">не </w:t>
      </w:r>
      <w:proofErr w:type="gramStart"/>
      <w:r w:rsidR="00486792">
        <w:rPr>
          <w:sz w:val="24"/>
          <w:szCs w:val="24"/>
        </w:rPr>
        <w:t>установлена</w:t>
      </w:r>
      <w:proofErr w:type="gramEnd"/>
      <w:r w:rsidR="004419EC">
        <w:rPr>
          <w:sz w:val="24"/>
          <w:szCs w:val="24"/>
        </w:rPr>
        <w:t>.</w:t>
      </w:r>
      <w:r w:rsidR="005C4CBB" w:rsidRPr="00E12402">
        <w:rPr>
          <w:sz w:val="24"/>
          <w:szCs w:val="24"/>
        </w:rPr>
        <w:t xml:space="preserve"> </w:t>
      </w:r>
    </w:p>
    <w:p w:rsidR="0004121C" w:rsidRDefault="0004121C" w:rsidP="009E5836">
      <w:pPr>
        <w:pStyle w:val="af2"/>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uppressAutoHyphens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lang w:eastAsia="en-US"/>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9D1EE9"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возврата аванса  по Договору в форме:</w:t>
      </w:r>
    </w:p>
    <w:p w:rsidR="009355FD" w:rsidRPr="009D1EE9"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w:t>
      </w:r>
      <w:r w:rsidR="00F654B1" w:rsidRPr="009D1EE9">
        <w:rPr>
          <w:rFonts w:ascii="Times New Roman" w:hAnsi="Times New Roman" w:cs="Times New Roman"/>
          <w:sz w:val="24"/>
          <w:szCs w:val="24"/>
        </w:rPr>
        <w:t>независимой гарантии</w:t>
      </w:r>
      <w:r w:rsidRPr="009D1EE9">
        <w:rPr>
          <w:rFonts w:ascii="Times New Roman" w:hAnsi="Times New Roman" w:cs="Times New Roman"/>
          <w:sz w:val="24"/>
          <w:szCs w:val="24"/>
        </w:rPr>
        <w:t xml:space="preserve">, выданной банком; </w:t>
      </w:r>
    </w:p>
    <w:p w:rsidR="009355FD" w:rsidRPr="009D1EE9"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lastRenderedPageBreak/>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uppressAutoHyphens w:val="0"/>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w:t>
      </w:r>
      <w:r w:rsidR="00F654B1">
        <w:rPr>
          <w:rFonts w:ascii="Times New Roman" w:hAnsi="Times New Roman" w:cs="Times New Roman"/>
          <w:sz w:val="24"/>
          <w:szCs w:val="24"/>
          <w:highlight w:val="yellow"/>
        </w:rPr>
        <w:t>независимой</w:t>
      </w:r>
      <w:r w:rsidRPr="00A5177E">
        <w:rPr>
          <w:rFonts w:ascii="Times New Roman" w:hAnsi="Times New Roman" w:cs="Times New Roman"/>
          <w:sz w:val="24"/>
          <w:szCs w:val="24"/>
          <w:highlight w:val="yellow"/>
        </w:rPr>
        <w:t xml:space="preserve"> гарантии. </w:t>
      </w:r>
    </w:p>
    <w:p w:rsidR="009355FD" w:rsidRDefault="009355FD" w:rsidP="009E5836">
      <w:pPr>
        <w:tabs>
          <w:tab w:val="left" w:pos="-1800"/>
        </w:tabs>
        <w:suppressAutoHyphens w:val="0"/>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uppressAutoHyphens w:val="0"/>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uppressAutoHyphens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C65E22">
        <w:rPr>
          <w:rFonts w:ascii="Times New Roman" w:hAnsi="Times New Roman" w:cs="Times New Roman"/>
          <w:sz w:val="24"/>
          <w:szCs w:val="24"/>
          <w:u w:val="single"/>
        </w:rPr>
        <w:t>03</w:t>
      </w:r>
      <w:r w:rsidR="00BA03CD">
        <w:rPr>
          <w:rFonts w:ascii="Times New Roman" w:hAnsi="Times New Roman" w:cs="Times New Roman"/>
          <w:sz w:val="24"/>
          <w:szCs w:val="24"/>
          <w:u w:val="single"/>
        </w:rPr>
        <w:t>.</w:t>
      </w:r>
      <w:r w:rsidR="00C65E22">
        <w:rPr>
          <w:rFonts w:ascii="Times New Roman" w:hAnsi="Times New Roman" w:cs="Times New Roman"/>
          <w:sz w:val="24"/>
          <w:szCs w:val="24"/>
          <w:u w:val="single"/>
        </w:rPr>
        <w:t>05</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C65E22">
        <w:rPr>
          <w:rFonts w:ascii="Times New Roman" w:hAnsi="Times New Roman" w:cs="Times New Roman"/>
          <w:sz w:val="24"/>
          <w:szCs w:val="24"/>
          <w:u w:val="single"/>
        </w:rPr>
        <w:t>08</w:t>
      </w:r>
      <w:r w:rsidR="004D3AD8">
        <w:rPr>
          <w:rFonts w:ascii="Times New Roman" w:hAnsi="Times New Roman" w:cs="Times New Roman"/>
          <w:sz w:val="24"/>
          <w:szCs w:val="24"/>
          <w:u w:val="single"/>
        </w:rPr>
        <w:t>:</w:t>
      </w:r>
      <w:r w:rsidR="00C65E22">
        <w:rPr>
          <w:rFonts w:ascii="Times New Roman" w:hAnsi="Times New Roman" w:cs="Times New Roman"/>
          <w:sz w:val="24"/>
          <w:szCs w:val="24"/>
          <w:u w:val="single"/>
        </w:rPr>
        <w:t>3</w:t>
      </w:r>
      <w:r w:rsidR="00E31286">
        <w:rPr>
          <w:rFonts w:ascii="Times New Roman" w:hAnsi="Times New Roman" w:cs="Times New Roman"/>
          <w:sz w:val="24"/>
          <w:szCs w:val="24"/>
          <w:u w:val="single"/>
        </w:rPr>
        <w:t>0</w:t>
      </w:r>
      <w:r w:rsidR="00C64906" w:rsidRPr="00A73F94">
        <w:rPr>
          <w:rFonts w:ascii="Times New Roman" w:hAnsi="Times New Roman" w:cs="Times New Roman"/>
          <w:sz w:val="24"/>
          <w:szCs w:val="24"/>
          <w:u w:val="single"/>
        </w:rPr>
        <w:t xml:space="preserve"> </w:t>
      </w:r>
      <w:r w:rsidR="00BC0681">
        <w:rPr>
          <w:rFonts w:ascii="Times New Roman" w:hAnsi="Times New Roman" w:cs="Times New Roman"/>
          <w:sz w:val="24"/>
          <w:szCs w:val="24"/>
          <w:u w:val="single"/>
        </w:rPr>
        <w:t xml:space="preserve"> </w:t>
      </w:r>
      <w:r w:rsidR="00C64906" w:rsidRPr="00A73F94">
        <w:rPr>
          <w:rFonts w:ascii="Times New Roman" w:hAnsi="Times New Roman" w:cs="Times New Roman"/>
          <w:sz w:val="24"/>
          <w:szCs w:val="24"/>
          <w:u w:val="single"/>
        </w:rPr>
        <w:t>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AA707E">
        <w:rPr>
          <w:rFonts w:ascii="Times New Roman" w:hAnsi="Times New Roman" w:cs="Times New Roman"/>
          <w:sz w:val="24"/>
          <w:szCs w:val="24"/>
          <w:u w:val="single"/>
        </w:rPr>
        <w:t>23</w:t>
      </w:r>
      <w:r w:rsidR="00CD6F1C">
        <w:rPr>
          <w:rFonts w:ascii="Times New Roman" w:hAnsi="Times New Roman" w:cs="Times New Roman"/>
          <w:sz w:val="24"/>
          <w:szCs w:val="24"/>
          <w:u w:val="single"/>
        </w:rPr>
        <w:t>.</w:t>
      </w:r>
      <w:r w:rsidR="00C65E22">
        <w:rPr>
          <w:rFonts w:ascii="Times New Roman" w:hAnsi="Times New Roman" w:cs="Times New Roman"/>
          <w:sz w:val="24"/>
          <w:szCs w:val="24"/>
          <w:u w:val="single"/>
        </w:rPr>
        <w:t>05</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5E22">
        <w:rPr>
          <w:rFonts w:ascii="Times New Roman" w:hAnsi="Times New Roman" w:cs="Times New Roman"/>
          <w:sz w:val="24"/>
          <w:szCs w:val="24"/>
          <w:u w:val="single"/>
        </w:rPr>
        <w:t xml:space="preserve"> 09</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lang w:eastAsia="en-US"/>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C65E22">
              <w:rPr>
                <w:rFonts w:ascii="Times New Roman" w:hAnsi="Times New Roman" w:cs="Times New Roman"/>
                <w:sz w:val="24"/>
                <w:szCs w:val="24"/>
              </w:rPr>
              <w:t>03.05</w:t>
            </w:r>
            <w:r w:rsidR="00F654B1">
              <w:rPr>
                <w:rFonts w:ascii="Times New Roman" w:hAnsi="Times New Roman" w:cs="Times New Roman"/>
                <w:sz w:val="24"/>
                <w:szCs w:val="24"/>
              </w:rPr>
              <w:t>.2023</w:t>
            </w:r>
            <w:r w:rsidR="00C65E22">
              <w:rPr>
                <w:rFonts w:ascii="Times New Roman" w:hAnsi="Times New Roman" w:cs="Times New Roman"/>
                <w:sz w:val="24"/>
                <w:szCs w:val="24"/>
              </w:rPr>
              <w:t xml:space="preserve"> 08</w:t>
            </w:r>
            <w:r w:rsidR="00701E8A">
              <w:rPr>
                <w:rFonts w:ascii="Times New Roman" w:hAnsi="Times New Roman" w:cs="Times New Roman"/>
                <w:sz w:val="24"/>
                <w:szCs w:val="24"/>
              </w:rPr>
              <w:t>:</w:t>
            </w:r>
            <w:r w:rsidR="00C65E22">
              <w:rPr>
                <w:rFonts w:ascii="Times New Roman" w:hAnsi="Times New Roman" w:cs="Times New Roman"/>
                <w:sz w:val="24"/>
                <w:szCs w:val="24"/>
              </w:rPr>
              <w:t>3</w:t>
            </w:r>
            <w:r w:rsidR="00903E35">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AA707E">
              <w:rPr>
                <w:rFonts w:ascii="Times New Roman" w:hAnsi="Times New Roman" w:cs="Times New Roman"/>
                <w:sz w:val="24"/>
                <w:szCs w:val="24"/>
              </w:rPr>
              <w:t>23</w:t>
            </w:r>
            <w:r w:rsidR="00C65E22">
              <w:rPr>
                <w:rFonts w:ascii="Times New Roman" w:hAnsi="Times New Roman" w:cs="Times New Roman"/>
                <w:sz w:val="24"/>
                <w:szCs w:val="24"/>
              </w:rPr>
              <w:t>.05</w:t>
            </w:r>
            <w:r w:rsidR="00F654B1">
              <w:rPr>
                <w:rFonts w:ascii="Times New Roman" w:hAnsi="Times New Roman" w:cs="Times New Roman"/>
                <w:sz w:val="24"/>
                <w:szCs w:val="24"/>
              </w:rPr>
              <w:t>.2023</w:t>
            </w:r>
            <w:r w:rsidR="00C65E22">
              <w:rPr>
                <w:rFonts w:ascii="Times New Roman" w:hAnsi="Times New Roman" w:cs="Times New Roman"/>
                <w:sz w:val="24"/>
                <w:szCs w:val="24"/>
              </w:rPr>
              <w:t xml:space="preserve"> 09</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AA707E"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AA707E"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lang w:eastAsia="en-US"/>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C65E22">
        <w:rPr>
          <w:rFonts w:ascii="Times New Roman" w:hAnsi="Times New Roman" w:cs="Times New Roman"/>
          <w:sz w:val="24"/>
          <w:szCs w:val="24"/>
        </w:rPr>
        <w:t>08:3</w:t>
      </w:r>
      <w:r w:rsidR="00903E35">
        <w:rPr>
          <w:rFonts w:ascii="Times New Roman" w:hAnsi="Times New Roman" w:cs="Times New Roman"/>
          <w:sz w:val="24"/>
          <w:szCs w:val="24"/>
        </w:rPr>
        <w:t>0</w:t>
      </w:r>
      <w:r w:rsidR="00186792">
        <w:rPr>
          <w:rFonts w:ascii="Times New Roman" w:hAnsi="Times New Roman" w:cs="Times New Roman"/>
          <w:sz w:val="24"/>
          <w:szCs w:val="24"/>
        </w:rPr>
        <w:t xml:space="preserve"> часов (время московское) </w:t>
      </w:r>
      <w:r w:rsidR="00C65E22">
        <w:rPr>
          <w:rFonts w:ascii="Times New Roman" w:hAnsi="Times New Roman" w:cs="Times New Roman"/>
          <w:sz w:val="24"/>
          <w:szCs w:val="24"/>
          <w:u w:val="single"/>
        </w:rPr>
        <w:t>03.05</w:t>
      </w:r>
      <w:r w:rsidR="00F654B1">
        <w:rPr>
          <w:rFonts w:ascii="Times New Roman" w:hAnsi="Times New Roman" w:cs="Times New Roman"/>
          <w:sz w:val="24"/>
          <w:szCs w:val="24"/>
          <w:u w:val="single"/>
        </w:rPr>
        <w:t>.2023</w:t>
      </w:r>
      <w:r w:rsidR="00C65E22">
        <w:rPr>
          <w:rFonts w:ascii="Times New Roman" w:hAnsi="Times New Roman" w:cs="Times New Roman"/>
          <w:sz w:val="24"/>
          <w:szCs w:val="24"/>
        </w:rPr>
        <w:t xml:space="preserve"> по 09</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AA707E">
        <w:rPr>
          <w:rFonts w:ascii="Times New Roman" w:hAnsi="Times New Roman" w:cs="Times New Roman"/>
          <w:sz w:val="24"/>
          <w:szCs w:val="24"/>
          <w:u w:val="single"/>
        </w:rPr>
        <w:t>22</w:t>
      </w:r>
      <w:r w:rsidR="00C65E22">
        <w:rPr>
          <w:rFonts w:ascii="Times New Roman" w:hAnsi="Times New Roman" w:cs="Times New Roman"/>
          <w:sz w:val="24"/>
          <w:szCs w:val="24"/>
          <w:u w:val="single"/>
        </w:rPr>
        <w:t>.05</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lang w:eastAsia="en-US"/>
        </w:rPr>
      </w:pPr>
    </w:p>
    <w:p w:rsidR="00C64906" w:rsidRPr="00E12402" w:rsidRDefault="00757580" w:rsidP="009E5836">
      <w:pPr>
        <w:widowControl w:val="0"/>
        <w:tabs>
          <w:tab w:val="left" w:pos="142"/>
        </w:tabs>
        <w:suppressAutoHyphens w:val="0"/>
        <w:autoSpaceDE w:val="0"/>
        <w:spacing w:after="0" w:line="240" w:lineRule="auto"/>
        <w:ind w:firstLine="567"/>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13</w:t>
      </w:r>
      <w:r w:rsidR="005C4CBB" w:rsidRPr="00283C5C">
        <w:rPr>
          <w:rFonts w:ascii="Times New Roman" w:hAnsi="Times New Roman" w:cs="Times New Roman"/>
          <w:b/>
          <w:sz w:val="24"/>
          <w:szCs w:val="24"/>
          <w:lang w:eastAsia="en-US"/>
        </w:rPr>
        <w:t xml:space="preserve">. Место и дата рассмотрения заявок участников </w:t>
      </w:r>
      <w:r w:rsidR="005C4CBB" w:rsidRPr="0092050A">
        <w:rPr>
          <w:rFonts w:ascii="Times New Roman" w:hAnsi="Times New Roman" w:cs="Times New Roman"/>
          <w:b/>
          <w:sz w:val="24"/>
          <w:szCs w:val="24"/>
          <w:lang w:eastAsia="en-US"/>
        </w:rPr>
        <w:t xml:space="preserve">закупки и подведения итогов: </w:t>
      </w:r>
      <w:r w:rsidR="00F654B1">
        <w:rPr>
          <w:rFonts w:ascii="Times New Roman" w:hAnsi="Times New Roman" w:cs="Times New Roman"/>
          <w:b/>
          <w:sz w:val="24"/>
          <w:szCs w:val="24"/>
          <w:lang w:eastAsia="en-US"/>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lang w:eastAsia="en-US"/>
        </w:rPr>
        <w:t xml:space="preserve">. </w:t>
      </w:r>
      <w:r w:rsidR="00C64906" w:rsidRPr="00B64C5D">
        <w:rPr>
          <w:rFonts w:ascii="Times New Roman" w:hAnsi="Times New Roman" w:cs="Times New Roman"/>
          <w:sz w:val="24"/>
          <w:szCs w:val="24"/>
          <w:lang w:eastAsia="en-US"/>
        </w:rPr>
        <w:t>Рассмотрение заявок и</w:t>
      </w:r>
      <w:r w:rsidR="00C64906">
        <w:rPr>
          <w:rFonts w:ascii="Times New Roman" w:hAnsi="Times New Roman" w:cs="Times New Roman"/>
          <w:b/>
          <w:sz w:val="24"/>
          <w:szCs w:val="24"/>
          <w:lang w:eastAsia="en-US"/>
        </w:rPr>
        <w:t xml:space="preserve"> </w:t>
      </w:r>
      <w:r w:rsidR="00C64906">
        <w:rPr>
          <w:rFonts w:ascii="Times New Roman" w:hAnsi="Times New Roman" w:cs="Times New Roman"/>
          <w:sz w:val="24"/>
          <w:szCs w:val="24"/>
          <w:lang w:eastAsia="en-US"/>
        </w:rPr>
        <w:t>п</w:t>
      </w:r>
      <w:r w:rsidR="00C64906" w:rsidRPr="00A73F94">
        <w:rPr>
          <w:rFonts w:ascii="Times New Roman" w:hAnsi="Times New Roman" w:cs="Times New Roman"/>
          <w:sz w:val="24"/>
          <w:szCs w:val="24"/>
          <w:lang w:eastAsia="en-US"/>
        </w:rPr>
        <w:t xml:space="preserve">одведение итогов до </w:t>
      </w:r>
      <w:r w:rsidR="00AA707E">
        <w:rPr>
          <w:rFonts w:ascii="Times New Roman" w:hAnsi="Times New Roman" w:cs="Times New Roman"/>
          <w:sz w:val="24"/>
          <w:szCs w:val="24"/>
          <w:u w:val="single"/>
          <w:lang w:eastAsia="en-US"/>
        </w:rPr>
        <w:t>20</w:t>
      </w:r>
      <w:bookmarkStart w:id="0" w:name="_GoBack"/>
      <w:bookmarkEnd w:id="0"/>
      <w:r w:rsidR="00C64906" w:rsidRPr="00A73F94">
        <w:rPr>
          <w:rFonts w:ascii="Times New Roman" w:hAnsi="Times New Roman" w:cs="Times New Roman"/>
          <w:sz w:val="24"/>
          <w:szCs w:val="24"/>
          <w:u w:val="single"/>
          <w:lang w:eastAsia="en-US"/>
        </w:rPr>
        <w:t>.</w:t>
      </w:r>
      <w:r w:rsidR="00C65E22">
        <w:rPr>
          <w:rFonts w:ascii="Times New Roman" w:hAnsi="Times New Roman" w:cs="Times New Roman"/>
          <w:sz w:val="24"/>
          <w:szCs w:val="24"/>
          <w:u w:val="single"/>
          <w:lang w:eastAsia="en-US"/>
        </w:rPr>
        <w:t>06</w:t>
      </w:r>
      <w:r w:rsidR="00C64906" w:rsidRPr="00A73F94">
        <w:rPr>
          <w:rFonts w:ascii="Times New Roman" w:hAnsi="Times New Roman" w:cs="Times New Roman"/>
          <w:sz w:val="24"/>
          <w:szCs w:val="24"/>
          <w:u w:val="single"/>
          <w:lang w:eastAsia="en-US"/>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930BE7" w:rsidRDefault="00930BE7" w:rsidP="00930BE7">
      <w:pPr>
        <w:autoSpaceDE w:val="0"/>
        <w:spacing w:after="0" w:line="240" w:lineRule="auto"/>
        <w:ind w:firstLine="567"/>
        <w:jc w:val="both"/>
        <w:rPr>
          <w:rFonts w:ascii="Times New Roman" w:hAnsi="Times New Roman" w:cs="Times New Roman"/>
          <w:b/>
          <w:sz w:val="24"/>
          <w:szCs w:val="24"/>
        </w:rPr>
      </w:pPr>
    </w:p>
    <w:p w:rsidR="005C4CBB" w:rsidRPr="00DF2C31" w:rsidRDefault="00EA6E42" w:rsidP="00930BE7">
      <w:pPr>
        <w:autoSpaceDE w:val="0"/>
        <w:spacing w:after="0" w:line="240" w:lineRule="auto"/>
        <w:ind w:firstLine="567"/>
        <w:jc w:val="both"/>
        <w:rPr>
          <w:rFonts w:ascii="Times New Roman" w:hAnsi="Times New Roman" w:cs="Times New Roman"/>
          <w:b/>
          <w:sz w:val="24"/>
          <w:szCs w:val="24"/>
          <w:highlight w:val="cyan"/>
        </w:rPr>
      </w:pPr>
      <w:r w:rsidRPr="00DF2C31">
        <w:rPr>
          <w:rFonts w:ascii="Times New Roman" w:hAnsi="Times New Roman" w:cs="Times New Roman"/>
          <w:b/>
          <w:sz w:val="24"/>
          <w:szCs w:val="24"/>
          <w:highlight w:val="cyan"/>
        </w:rPr>
        <w:t xml:space="preserve">14.1. </w:t>
      </w:r>
      <w:r w:rsidR="005C4CBB" w:rsidRPr="00DF2C31">
        <w:rPr>
          <w:rFonts w:ascii="Times New Roman" w:hAnsi="Times New Roman" w:cs="Times New Roman"/>
          <w:b/>
          <w:sz w:val="24"/>
          <w:szCs w:val="24"/>
          <w:highlight w:val="cyan"/>
        </w:rPr>
        <w:t>Участник закупки должен подготовить заявку, включающую в себя следующие документы:</w:t>
      </w:r>
    </w:p>
    <w:p w:rsidR="00C64906" w:rsidRPr="00DF2C31" w:rsidRDefault="00930BE7" w:rsidP="00370D3A">
      <w:pPr>
        <w:tabs>
          <w:tab w:val="left" w:pos="-851"/>
          <w:tab w:val="left" w:pos="-142"/>
          <w:tab w:val="left" w:pos="142"/>
        </w:tabs>
        <w:autoSpaceDE w:val="0"/>
        <w:spacing w:after="0" w:line="240" w:lineRule="auto"/>
        <w:ind w:firstLine="567"/>
        <w:jc w:val="both"/>
        <w:rPr>
          <w:rFonts w:ascii="Times New Roman" w:hAnsi="Times New Roman" w:cs="Times New Roman"/>
          <w:sz w:val="24"/>
          <w:szCs w:val="24"/>
          <w:highlight w:val="cyan"/>
        </w:rPr>
      </w:pPr>
      <w:r w:rsidRPr="00DF2C31">
        <w:rPr>
          <w:rFonts w:ascii="Times New Roman" w:hAnsi="Times New Roman" w:cs="Times New Roman"/>
          <w:sz w:val="24"/>
          <w:szCs w:val="24"/>
          <w:highlight w:val="cyan"/>
        </w:rPr>
        <w:t xml:space="preserve">1) </w:t>
      </w:r>
      <w:r w:rsidR="00C64906" w:rsidRPr="00DF2C31">
        <w:rPr>
          <w:rFonts w:ascii="Times New Roman" w:hAnsi="Times New Roman" w:cs="Times New Roman"/>
          <w:sz w:val="24"/>
          <w:szCs w:val="24"/>
          <w:highlight w:val="cyan"/>
        </w:rPr>
        <w:t>Заявку на участие в открытом запросе котировок в электронной форме по форме, установл</w:t>
      </w:r>
      <w:r w:rsidR="00370D3A" w:rsidRPr="00DF2C31">
        <w:rPr>
          <w:rFonts w:ascii="Times New Roman" w:hAnsi="Times New Roman" w:cs="Times New Roman"/>
          <w:sz w:val="24"/>
          <w:szCs w:val="24"/>
          <w:highlight w:val="cyan"/>
        </w:rPr>
        <w:t>енной Заказчиком (Приложение № 2</w:t>
      </w:r>
      <w:r w:rsidR="00C64906" w:rsidRPr="00DF2C31">
        <w:rPr>
          <w:rFonts w:ascii="Times New Roman" w:hAnsi="Times New Roman" w:cs="Times New Roman"/>
          <w:sz w:val="24"/>
          <w:szCs w:val="24"/>
          <w:highlight w:val="cyan"/>
        </w:rPr>
        <w:t>), а также в соответствии с техническим заданием.</w:t>
      </w:r>
    </w:p>
    <w:p w:rsidR="00C64906" w:rsidRPr="00DF2C31" w:rsidRDefault="00B04D74" w:rsidP="00930BE7">
      <w:pPr>
        <w:autoSpaceDE w:val="0"/>
        <w:spacing w:after="0" w:line="240" w:lineRule="auto"/>
        <w:ind w:firstLine="567"/>
        <w:jc w:val="both"/>
        <w:rPr>
          <w:rFonts w:ascii="Times New Roman" w:hAnsi="Times New Roman" w:cs="Times New Roman"/>
          <w:sz w:val="24"/>
          <w:szCs w:val="24"/>
          <w:highlight w:val="cyan"/>
        </w:rPr>
      </w:pPr>
      <w:r w:rsidRPr="00DF2C31">
        <w:rPr>
          <w:rFonts w:ascii="Times New Roman" w:hAnsi="Times New Roman" w:cs="Times New Roman"/>
          <w:sz w:val="24"/>
          <w:szCs w:val="24"/>
          <w:highlight w:val="cyan"/>
        </w:rPr>
        <w:t>2</w:t>
      </w:r>
      <w:r w:rsidR="00930BE7" w:rsidRPr="00DF2C31">
        <w:rPr>
          <w:rFonts w:ascii="Times New Roman" w:hAnsi="Times New Roman" w:cs="Times New Roman"/>
          <w:sz w:val="24"/>
          <w:szCs w:val="24"/>
          <w:highlight w:val="cyan"/>
        </w:rPr>
        <w:t xml:space="preserve">) </w:t>
      </w:r>
      <w:r w:rsidR="00C64906" w:rsidRPr="00DF2C31">
        <w:rPr>
          <w:rFonts w:ascii="Times New Roman" w:hAnsi="Times New Roman" w:cs="Times New Roman"/>
          <w:sz w:val="24"/>
          <w:szCs w:val="24"/>
          <w:highlight w:val="cyan"/>
        </w:rPr>
        <w:t>Анкету У</w:t>
      </w:r>
      <w:r w:rsidR="00370D3A" w:rsidRPr="00DF2C31">
        <w:rPr>
          <w:rFonts w:ascii="Times New Roman" w:hAnsi="Times New Roman" w:cs="Times New Roman"/>
          <w:sz w:val="24"/>
          <w:szCs w:val="24"/>
          <w:highlight w:val="cyan"/>
        </w:rPr>
        <w:t>частника закупки (Приложение № 3</w:t>
      </w:r>
      <w:r w:rsidR="00C64906" w:rsidRPr="00DF2C31">
        <w:rPr>
          <w:rFonts w:ascii="Times New Roman" w:hAnsi="Times New Roman" w:cs="Times New Roman"/>
          <w:sz w:val="24"/>
          <w:szCs w:val="24"/>
          <w:highlight w:val="cyan"/>
        </w:rPr>
        <w:t>).</w:t>
      </w:r>
    </w:p>
    <w:p w:rsidR="00C64906" w:rsidRPr="00DF2C31"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cyan"/>
        </w:rPr>
      </w:pPr>
      <w:r w:rsidRPr="00DF2C31">
        <w:rPr>
          <w:rFonts w:ascii="Times New Roman" w:hAnsi="Times New Roman" w:cs="Times New Roman"/>
          <w:sz w:val="24"/>
          <w:szCs w:val="24"/>
          <w:highlight w:val="cyan"/>
        </w:rPr>
        <w:t>3</w:t>
      </w:r>
      <w:r w:rsidR="00C64906" w:rsidRPr="00DF2C31">
        <w:rPr>
          <w:rFonts w:ascii="Times New Roman" w:hAnsi="Times New Roman" w:cs="Times New Roman"/>
          <w:sz w:val="24"/>
          <w:szCs w:val="24"/>
          <w:highlight w:val="cyan"/>
        </w:rPr>
        <w:t xml:space="preserve">) </w:t>
      </w:r>
      <w:r w:rsidR="00930BE7" w:rsidRPr="00DF2C31">
        <w:rPr>
          <w:rFonts w:ascii="Times New Roman" w:hAnsi="Times New Roman" w:cs="Times New Roman"/>
          <w:sz w:val="24"/>
          <w:szCs w:val="24"/>
          <w:highlight w:val="cyan"/>
        </w:rPr>
        <w:t>З</w:t>
      </w:r>
      <w:r w:rsidR="00C64906" w:rsidRPr="00DF2C31">
        <w:rPr>
          <w:rFonts w:ascii="Times New Roman" w:hAnsi="Times New Roman" w:cs="Times New Roman"/>
          <w:sz w:val="24"/>
          <w:szCs w:val="24"/>
          <w:highlight w:val="cyan"/>
        </w:rPr>
        <w:t>аверенные Участником копии документов, содержащих сведения об участнике закупки:</w:t>
      </w:r>
    </w:p>
    <w:p w:rsidR="00C64906" w:rsidRPr="00DF2C31" w:rsidRDefault="004D3AD8" w:rsidP="00930BE7">
      <w:pPr>
        <w:autoSpaceDE w:val="0"/>
        <w:spacing w:after="0" w:line="240" w:lineRule="auto"/>
        <w:ind w:firstLine="567"/>
        <w:jc w:val="both"/>
        <w:rPr>
          <w:rFonts w:ascii="Times New Roman" w:hAnsi="Times New Roman" w:cs="Times New Roman"/>
          <w:sz w:val="24"/>
          <w:szCs w:val="24"/>
          <w:highlight w:val="cyan"/>
        </w:rPr>
      </w:pPr>
      <w:r w:rsidRPr="00DF2C31">
        <w:rPr>
          <w:rFonts w:ascii="Times New Roman" w:hAnsi="Times New Roman" w:cs="Times New Roman"/>
          <w:sz w:val="24"/>
          <w:szCs w:val="24"/>
          <w:highlight w:val="cyan"/>
        </w:rPr>
        <w:t xml:space="preserve">- </w:t>
      </w:r>
      <w:r w:rsidR="00370D3A" w:rsidRPr="00DF2C31">
        <w:rPr>
          <w:rFonts w:ascii="Times New Roman" w:hAnsi="Times New Roman" w:cs="Times New Roman"/>
          <w:bCs/>
          <w:sz w:val="24"/>
          <w:szCs w:val="24"/>
          <w:highlight w:val="cyan"/>
          <w:lang w:bidi="ru-RU"/>
        </w:rPr>
        <w:t xml:space="preserve">выписку из ЕГРЮЛ, полученную </w:t>
      </w:r>
      <w:r w:rsidR="00AB6BAD" w:rsidRPr="00DF2C31">
        <w:rPr>
          <w:rFonts w:ascii="Times New Roman" w:hAnsi="Times New Roman" w:cs="Times New Roman"/>
          <w:bCs/>
          <w:sz w:val="24"/>
          <w:szCs w:val="24"/>
          <w:highlight w:val="cyan"/>
          <w:lang w:bidi="ru-RU"/>
        </w:rPr>
        <w:t>не ранее чем за 14 календарных дней на дату предоставления коммерческого предложения (в том числе при распечатывании выписки)</w:t>
      </w:r>
      <w:r w:rsidR="00370D3A" w:rsidRPr="00DF2C31">
        <w:rPr>
          <w:rFonts w:ascii="Times New Roman" w:hAnsi="Times New Roman" w:cs="Times New Roman"/>
          <w:bCs/>
          <w:sz w:val="24"/>
          <w:szCs w:val="24"/>
          <w:highlight w:val="cyan"/>
          <w:lang w:bidi="ru-RU"/>
        </w:rPr>
        <w:t>.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w:t>
      </w:r>
      <w:r w:rsidR="00AB6BAD" w:rsidRPr="00DF2C31">
        <w:rPr>
          <w:rFonts w:ascii="Times New Roman" w:hAnsi="Times New Roman" w:cs="Times New Roman"/>
          <w:bCs/>
          <w:sz w:val="24"/>
          <w:szCs w:val="24"/>
          <w:highlight w:val="cyan"/>
          <w:lang w:bidi="ru-RU"/>
        </w:rPr>
        <w:t>нную подпись и ее визуализацию;</w:t>
      </w:r>
    </w:p>
    <w:p w:rsidR="00C64906" w:rsidRPr="00DF2C31"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cyan"/>
        </w:rPr>
      </w:pPr>
      <w:r w:rsidRPr="00DF2C31">
        <w:rPr>
          <w:rFonts w:ascii="Times New Roman" w:hAnsi="Times New Roman" w:cs="Times New Roman"/>
          <w:sz w:val="24"/>
          <w:szCs w:val="24"/>
          <w:highlight w:val="cyan"/>
        </w:rPr>
        <w:t>4</w:t>
      </w:r>
      <w:r w:rsidR="00930BE7" w:rsidRPr="00DF2C31">
        <w:rPr>
          <w:rFonts w:ascii="Times New Roman" w:hAnsi="Times New Roman" w:cs="Times New Roman"/>
          <w:sz w:val="24"/>
          <w:szCs w:val="24"/>
          <w:highlight w:val="cyan"/>
        </w:rPr>
        <w:t xml:space="preserve">) </w:t>
      </w:r>
      <w:r w:rsidR="00370D3A" w:rsidRPr="00DF2C31">
        <w:rPr>
          <w:rFonts w:ascii="Times New Roman" w:hAnsi="Times New Roman" w:cs="Times New Roman"/>
          <w:bCs/>
          <w:sz w:val="24"/>
          <w:szCs w:val="24"/>
          <w:highlight w:val="cya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C64906" w:rsidRPr="00DF2C31"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cyan"/>
        </w:rPr>
      </w:pPr>
      <w:r w:rsidRPr="00DF2C31">
        <w:rPr>
          <w:rFonts w:ascii="Times New Roman" w:hAnsi="Times New Roman" w:cs="Times New Roman"/>
          <w:sz w:val="24"/>
          <w:szCs w:val="24"/>
          <w:highlight w:val="cyan"/>
        </w:rPr>
        <w:t>5</w:t>
      </w:r>
      <w:r w:rsidR="00C64906" w:rsidRPr="00DF2C31">
        <w:rPr>
          <w:rFonts w:ascii="Times New Roman" w:hAnsi="Times New Roman" w:cs="Times New Roman"/>
          <w:sz w:val="24"/>
          <w:szCs w:val="24"/>
          <w:highlight w:val="cyan"/>
        </w:rPr>
        <w:t xml:space="preserve">) </w:t>
      </w:r>
      <w:r w:rsidR="00370D3A" w:rsidRPr="00DF2C31">
        <w:rPr>
          <w:rFonts w:ascii="Times New Roman" w:hAnsi="Times New Roman" w:cs="Times New Roman"/>
          <w:bCs/>
          <w:sz w:val="24"/>
          <w:szCs w:val="24"/>
          <w:highlight w:val="cya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C64906" w:rsidRPr="00DF2C31"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cyan"/>
        </w:rPr>
      </w:pPr>
      <w:r w:rsidRPr="00DF2C31">
        <w:rPr>
          <w:rFonts w:ascii="Times New Roman" w:hAnsi="Times New Roman" w:cs="Times New Roman"/>
          <w:sz w:val="24"/>
          <w:szCs w:val="24"/>
          <w:highlight w:val="cyan"/>
        </w:rPr>
        <w:t>6</w:t>
      </w:r>
      <w:r w:rsidR="000F05FD" w:rsidRPr="00DF2C31">
        <w:rPr>
          <w:rFonts w:ascii="Times New Roman" w:hAnsi="Times New Roman" w:cs="Times New Roman"/>
          <w:sz w:val="24"/>
          <w:szCs w:val="24"/>
          <w:highlight w:val="cyan"/>
        </w:rPr>
        <w:t>) ф</w:t>
      </w:r>
      <w:r w:rsidR="00C64906" w:rsidRPr="00DF2C31">
        <w:rPr>
          <w:rFonts w:ascii="Times New Roman" w:hAnsi="Times New Roman" w:cs="Times New Roman"/>
          <w:sz w:val="24"/>
          <w:szCs w:val="24"/>
          <w:highlight w:val="cyan"/>
        </w:rPr>
        <w:t xml:space="preserve">орма 6-НДФЛ </w:t>
      </w:r>
      <w:r w:rsidR="004B2BA8" w:rsidRPr="00DF2C31">
        <w:rPr>
          <w:rFonts w:ascii="Times New Roman" w:hAnsi="Times New Roman" w:cs="Times New Roman"/>
          <w:sz w:val="24"/>
          <w:szCs w:val="24"/>
          <w:highlight w:val="cyan"/>
        </w:rPr>
        <w:t>за последний отчетный период</w:t>
      </w:r>
      <w:r w:rsidR="000F05FD" w:rsidRPr="00DF2C31">
        <w:rPr>
          <w:rFonts w:ascii="Times New Roman" w:hAnsi="Times New Roman" w:cs="Times New Roman"/>
          <w:sz w:val="24"/>
          <w:szCs w:val="24"/>
          <w:highlight w:val="cyan"/>
        </w:rPr>
        <w:t>;</w:t>
      </w:r>
    </w:p>
    <w:p w:rsidR="00C64906" w:rsidRPr="00DF2C31"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cyan"/>
          <w:lang w:bidi="ru-RU"/>
        </w:rPr>
      </w:pPr>
      <w:r w:rsidRPr="00DF2C31">
        <w:rPr>
          <w:rFonts w:ascii="Times New Roman" w:hAnsi="Times New Roman" w:cs="Times New Roman"/>
          <w:sz w:val="24"/>
          <w:szCs w:val="24"/>
          <w:highlight w:val="cyan"/>
        </w:rPr>
        <w:t>7</w:t>
      </w:r>
      <w:r w:rsidR="00C64906" w:rsidRPr="00DF2C31">
        <w:rPr>
          <w:rFonts w:ascii="Times New Roman" w:hAnsi="Times New Roman" w:cs="Times New Roman"/>
          <w:sz w:val="24"/>
          <w:szCs w:val="24"/>
          <w:highlight w:val="cyan"/>
        </w:rPr>
        <w:t xml:space="preserve">) </w:t>
      </w:r>
      <w:r w:rsidR="000F05FD" w:rsidRPr="00DF2C31">
        <w:rPr>
          <w:rFonts w:ascii="Times New Roman" w:hAnsi="Times New Roman" w:cs="Times New Roman"/>
          <w:bCs/>
          <w:sz w:val="24"/>
          <w:szCs w:val="24"/>
          <w:highlight w:val="cyan"/>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F05FD" w:rsidRPr="00DF2C31"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cyan"/>
          <w:lang w:bidi="ru-RU"/>
        </w:rPr>
      </w:pPr>
      <w:r w:rsidRPr="00DF2C31">
        <w:rPr>
          <w:rFonts w:ascii="Times New Roman" w:hAnsi="Times New Roman" w:cs="Times New Roman"/>
          <w:bCs/>
          <w:sz w:val="24"/>
          <w:szCs w:val="24"/>
          <w:highlight w:val="cyan"/>
          <w:lang w:bidi="ru-RU"/>
        </w:rPr>
        <w:t>8</w:t>
      </w:r>
      <w:r w:rsidR="000F05FD" w:rsidRPr="00DF2C31">
        <w:rPr>
          <w:rFonts w:ascii="Times New Roman" w:hAnsi="Times New Roman" w:cs="Times New Roman"/>
          <w:bCs/>
          <w:sz w:val="24"/>
          <w:szCs w:val="24"/>
          <w:highlight w:val="cyan"/>
          <w:lang w:bidi="ru-RU"/>
        </w:rPr>
        <w:t>)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4D2B60" w:rsidRPr="00DF2C31"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cyan"/>
          <w:lang w:bidi="ru-RU"/>
        </w:rPr>
      </w:pPr>
      <w:r w:rsidRPr="00DF2C31">
        <w:rPr>
          <w:rFonts w:ascii="Times New Roman" w:hAnsi="Times New Roman" w:cs="Times New Roman"/>
          <w:bCs/>
          <w:sz w:val="24"/>
          <w:szCs w:val="24"/>
          <w:highlight w:val="cyan"/>
          <w:lang w:bidi="ru-RU"/>
        </w:rPr>
        <w:t>9</w:t>
      </w:r>
      <w:r w:rsidR="000F05FD" w:rsidRPr="00DF2C31">
        <w:rPr>
          <w:rFonts w:ascii="Times New Roman" w:hAnsi="Times New Roman" w:cs="Times New Roman"/>
          <w:bCs/>
          <w:sz w:val="24"/>
          <w:szCs w:val="24"/>
          <w:highlight w:val="cyan"/>
          <w:lang w:bidi="ru-RU"/>
        </w:rPr>
        <w:t xml:space="preserve">) </w:t>
      </w:r>
      <w:r w:rsidR="004D2B60" w:rsidRPr="00DF2C31">
        <w:rPr>
          <w:rFonts w:ascii="Times New Roman" w:hAnsi="Times New Roman" w:cs="Times New Roman"/>
          <w:bCs/>
          <w:sz w:val="24"/>
          <w:szCs w:val="24"/>
          <w:highlight w:val="cyan"/>
          <w:lang w:bidi="ru-RU"/>
        </w:rPr>
        <w:t>документ подтверждающий статус производителя либо официального торгового представителя производителя (при наличии);</w:t>
      </w:r>
    </w:p>
    <w:p w:rsidR="00C64906" w:rsidRPr="00DF2C31"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cyan"/>
        </w:rPr>
      </w:pPr>
      <w:r w:rsidRPr="00DF2C31">
        <w:rPr>
          <w:rFonts w:ascii="Times New Roman" w:hAnsi="Times New Roman" w:cs="Times New Roman"/>
          <w:sz w:val="24"/>
          <w:szCs w:val="24"/>
          <w:highlight w:val="cyan"/>
        </w:rPr>
        <w:t>10</w:t>
      </w:r>
      <w:r w:rsidR="00C64906" w:rsidRPr="00DF2C31">
        <w:rPr>
          <w:rFonts w:ascii="Times New Roman" w:hAnsi="Times New Roman" w:cs="Times New Roman"/>
          <w:sz w:val="24"/>
          <w:szCs w:val="24"/>
          <w:highlight w:val="cyan"/>
        </w:rPr>
        <w:t xml:space="preserve">) </w:t>
      </w:r>
      <w:r w:rsidR="004B2BA8" w:rsidRPr="00DF2C31">
        <w:rPr>
          <w:rFonts w:ascii="Times New Roman" w:hAnsi="Times New Roman" w:cs="Times New Roman"/>
          <w:sz w:val="24"/>
          <w:szCs w:val="24"/>
          <w:highlight w:val="cyan"/>
        </w:rPr>
        <w:t>Сертификат</w:t>
      </w:r>
      <w:r w:rsidR="006B4C2F" w:rsidRPr="00DF2C31">
        <w:rPr>
          <w:rFonts w:ascii="Times New Roman" w:hAnsi="Times New Roman" w:cs="Times New Roman"/>
          <w:sz w:val="24"/>
          <w:szCs w:val="24"/>
          <w:highlight w:val="cyan"/>
        </w:rPr>
        <w:t>ы</w:t>
      </w:r>
      <w:r w:rsidR="00C64906" w:rsidRPr="00DF2C31">
        <w:rPr>
          <w:rFonts w:ascii="Times New Roman" w:hAnsi="Times New Roman" w:cs="Times New Roman"/>
          <w:sz w:val="24"/>
          <w:szCs w:val="24"/>
          <w:highlight w:val="cyan"/>
        </w:rPr>
        <w:t xml:space="preserve"> качества завода изготовителя либо гарантийное письмо о предоставлении </w:t>
      </w:r>
      <w:r w:rsidR="006B4C2F" w:rsidRPr="00DF2C31">
        <w:rPr>
          <w:rFonts w:ascii="Times New Roman" w:hAnsi="Times New Roman" w:cs="Times New Roman"/>
          <w:sz w:val="24"/>
          <w:szCs w:val="24"/>
          <w:highlight w:val="cyan"/>
        </w:rPr>
        <w:t>сертификатов</w:t>
      </w:r>
      <w:r w:rsidR="00C64906" w:rsidRPr="00DF2C31">
        <w:rPr>
          <w:rFonts w:ascii="Times New Roman" w:hAnsi="Times New Roman" w:cs="Times New Roman"/>
          <w:sz w:val="24"/>
          <w:szCs w:val="24"/>
          <w:highlight w:val="cyan"/>
        </w:rPr>
        <w:t xml:space="preserve"> качества завода изготовителя при поставк</w:t>
      </w:r>
      <w:r w:rsidR="006B4C2F" w:rsidRPr="00DF2C31">
        <w:rPr>
          <w:rFonts w:ascii="Times New Roman" w:hAnsi="Times New Roman" w:cs="Times New Roman"/>
          <w:sz w:val="24"/>
          <w:szCs w:val="24"/>
          <w:highlight w:val="cyan"/>
        </w:rPr>
        <w:t>е (надлежащим образом заверенные</w:t>
      </w:r>
      <w:r w:rsidR="00C64906" w:rsidRPr="00DF2C31">
        <w:rPr>
          <w:rFonts w:ascii="Times New Roman" w:hAnsi="Times New Roman" w:cs="Times New Roman"/>
          <w:sz w:val="24"/>
          <w:szCs w:val="24"/>
          <w:highlight w:val="cyan"/>
        </w:rPr>
        <w:t xml:space="preserve"> к</w:t>
      </w:r>
      <w:r w:rsidR="006B4C2F" w:rsidRPr="00DF2C31">
        <w:rPr>
          <w:rFonts w:ascii="Times New Roman" w:hAnsi="Times New Roman" w:cs="Times New Roman"/>
          <w:sz w:val="24"/>
          <w:szCs w:val="24"/>
          <w:highlight w:val="cyan"/>
        </w:rPr>
        <w:t>опии</w:t>
      </w:r>
      <w:r w:rsidR="00930BE7" w:rsidRPr="00DF2C31">
        <w:rPr>
          <w:rFonts w:ascii="Times New Roman" w:hAnsi="Times New Roman" w:cs="Times New Roman"/>
          <w:sz w:val="24"/>
          <w:szCs w:val="24"/>
          <w:highlight w:val="cyan"/>
        </w:rPr>
        <w:t>).</w:t>
      </w:r>
    </w:p>
    <w:p w:rsidR="00897B93"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DF2C31">
        <w:rPr>
          <w:rFonts w:ascii="Times New Roman" w:hAnsi="Times New Roman" w:cs="Times New Roman"/>
          <w:sz w:val="24"/>
          <w:szCs w:val="24"/>
          <w:highlight w:val="cyan"/>
        </w:rPr>
        <w:t>11)  Письменное согласие на предоставление необходимых документов отделу снабжения при заключении договора в случае выбора победителем.</w:t>
      </w:r>
    </w:p>
    <w:p w:rsidR="00897B93"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C64906" w:rsidRPr="00FD0BDB"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00182A3D" w:rsidRPr="004D644B">
          <w:rPr>
            <w:rFonts w:ascii="Times New Roman" w:hAnsi="Times New Roman" w:cs="Times New Roman"/>
            <w:sz w:val="24"/>
            <w:szCs w:val="24"/>
          </w:rPr>
          <w:t>https://business.roseltorg.ru</w:t>
        </w:r>
      </w:hyperlink>
      <w:r w:rsidR="00182A3D">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В случае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lang w:eastAsia="en-US"/>
        </w:rPr>
      </w:pPr>
      <w:r w:rsidRPr="002B16E2">
        <w:rPr>
          <w:rFonts w:ascii="Times New Roman" w:hAnsi="Times New Roman" w:cs="Times New Roman"/>
          <w:sz w:val="24"/>
          <w:szCs w:val="24"/>
        </w:rPr>
        <w:lastRenderedPageBreak/>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D678AA" w:rsidRPr="00486792" w:rsidRDefault="005B20FD" w:rsidP="00486792">
      <w:pPr>
        <w:widowControl w:val="0"/>
        <w:tabs>
          <w:tab w:val="left" w:pos="142"/>
        </w:tabs>
        <w:spacing w:after="0" w:line="240" w:lineRule="auto"/>
        <w:ind w:firstLine="567"/>
        <w:jc w:val="both"/>
        <w:rPr>
          <w:rFonts w:ascii="Times New Roman" w:eastAsia="DejaVu Sans" w:hAnsi="Times New Roman" w:cs="Times New Roman"/>
          <w:b/>
          <w:i/>
          <w:sz w:val="24"/>
          <w:szCs w:val="24"/>
          <w:u w:val="single"/>
        </w:rPr>
      </w:pPr>
      <w:r w:rsidRPr="00486792">
        <w:rPr>
          <w:rFonts w:ascii="Times New Roman" w:eastAsia="DejaVu Sans" w:hAnsi="Times New Roman" w:cs="Times New Roman"/>
          <w:b/>
          <w:i/>
          <w:sz w:val="24"/>
          <w:szCs w:val="24"/>
          <w:u w:val="single"/>
        </w:rPr>
        <w:t xml:space="preserve">- </w:t>
      </w:r>
      <w:r w:rsidR="00486792" w:rsidRPr="00486792">
        <w:rPr>
          <w:rFonts w:ascii="Times New Roman" w:eastAsia="DejaVu Sans" w:hAnsi="Times New Roman" w:cs="Times New Roman"/>
          <w:b/>
          <w:i/>
          <w:sz w:val="24"/>
          <w:szCs w:val="24"/>
          <w:u w:val="single"/>
        </w:rPr>
        <w:t>Приобретение на условиях лизинга.</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suppressAutoHyphens w:val="0"/>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486792" w:rsidRDefault="00486792"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486792" w:rsidRDefault="00486792"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486792" w:rsidRDefault="00486792"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486792" w:rsidRDefault="00486792"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486792" w:rsidRDefault="00486792"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486792" w:rsidRDefault="00486792"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486792" w:rsidRDefault="00486792"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486792" w:rsidRDefault="00486792"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486792" w:rsidRDefault="00486792"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486792" w:rsidRDefault="00486792"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486792" w:rsidRDefault="00486792"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486792" w:rsidRDefault="00486792"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486792" w:rsidRDefault="00486792"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486792" w:rsidRDefault="00486792"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486792" w:rsidRDefault="00486792"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486792" w:rsidRDefault="00486792"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486792" w:rsidRDefault="00486792"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486792" w:rsidRDefault="00486792"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Default="005C4CBB"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BC0681" w:rsidRPr="002C7513" w:rsidRDefault="00BC0681" w:rsidP="009E5836">
      <w:pPr>
        <w:widowControl w:val="0"/>
        <w:tabs>
          <w:tab w:val="left" w:pos="142"/>
        </w:tabs>
        <w:autoSpaceDE w:val="0"/>
        <w:spacing w:after="0" w:line="240" w:lineRule="auto"/>
        <w:ind w:firstLine="567"/>
        <w:jc w:val="right"/>
        <w:rPr>
          <w:rFonts w:ascii="Times New Roman" w:hAnsi="Times New Roman" w:cs="Times New Roman"/>
          <w:sz w:val="24"/>
          <w:szCs w:val="24"/>
        </w:rPr>
      </w:pPr>
    </w:p>
    <w:p w:rsidR="00C84068" w:rsidRDefault="00930BE7" w:rsidP="00BC0681">
      <w:pPr>
        <w:tabs>
          <w:tab w:val="left" w:pos="142"/>
        </w:tabs>
        <w:spacing w:after="0" w:line="240" w:lineRule="auto"/>
        <w:ind w:firstLine="567"/>
        <w:jc w:val="center"/>
        <w:rPr>
          <w:rFonts w:ascii="Times New Roman" w:hAnsi="Times New Roman"/>
          <w:sz w:val="20"/>
          <w:szCs w:val="20"/>
          <w:lang w:eastAsia="ar-SA"/>
        </w:rPr>
      </w:pPr>
      <w:r w:rsidRPr="00930BE7">
        <w:rPr>
          <w:rFonts w:ascii="Times New Roman" w:hAnsi="Times New Roman" w:cs="Times New Roman"/>
          <w:b/>
          <w:sz w:val="24"/>
          <w:szCs w:val="24"/>
          <w:lang w:eastAsia="en-US"/>
        </w:rPr>
        <w:t>Техническое задание</w:t>
      </w:r>
    </w:p>
    <w:p w:rsidR="00BC0681" w:rsidRPr="00BC0681" w:rsidRDefault="00BC0681" w:rsidP="00BC0681">
      <w:pPr>
        <w:tabs>
          <w:tab w:val="left" w:pos="142"/>
        </w:tabs>
        <w:spacing w:after="0" w:line="240" w:lineRule="auto"/>
        <w:ind w:firstLine="567"/>
        <w:jc w:val="center"/>
        <w:rPr>
          <w:rFonts w:ascii="Times New Roman" w:hAnsi="Times New Roman"/>
          <w:sz w:val="20"/>
          <w:szCs w:val="20"/>
          <w:lang w:eastAsia="ar-SA"/>
        </w:rPr>
      </w:pPr>
    </w:p>
    <w:p w:rsidR="00C65E22" w:rsidRPr="00C65E22" w:rsidRDefault="00C65E22" w:rsidP="00C65E22">
      <w:pPr>
        <w:keepNext/>
        <w:keepLines/>
        <w:numPr>
          <w:ilvl w:val="0"/>
          <w:numId w:val="17"/>
        </w:numPr>
        <w:shd w:val="clear" w:color="auto" w:fill="FFFFFF"/>
        <w:spacing w:after="0" w:line="240" w:lineRule="auto"/>
        <w:ind w:left="0" w:firstLine="708"/>
        <w:jc w:val="center"/>
        <w:textAlignment w:val="baseline"/>
        <w:outlineLvl w:val="0"/>
        <w:rPr>
          <w:rFonts w:ascii="Times New Roman" w:eastAsia="Times New Roman" w:hAnsi="Times New Roman" w:cs="Times New Roman"/>
          <w:b/>
          <w:bCs/>
          <w:i/>
          <w:color w:val="365F91"/>
          <w:sz w:val="24"/>
          <w:szCs w:val="24"/>
          <w:lang w:eastAsia="ar-SA"/>
        </w:rPr>
      </w:pPr>
      <w:proofErr w:type="gramStart"/>
      <w:r w:rsidRPr="00C65E22">
        <w:rPr>
          <w:rFonts w:ascii="Times New Roman" w:eastAsia="Times New Roman" w:hAnsi="Times New Roman" w:cs="Times New Roman"/>
          <w:b/>
          <w:bCs/>
          <w:i/>
          <w:sz w:val="24"/>
          <w:szCs w:val="24"/>
          <w:lang w:eastAsia="ar-SA"/>
        </w:rPr>
        <w:t xml:space="preserve">На приобретение автомобиля с </w:t>
      </w:r>
      <w:proofErr w:type="spellStart"/>
      <w:r w:rsidRPr="00C65E22">
        <w:rPr>
          <w:rFonts w:ascii="Times New Roman" w:eastAsia="Times New Roman" w:hAnsi="Times New Roman" w:cs="Times New Roman"/>
          <w:b/>
          <w:bCs/>
          <w:i/>
          <w:sz w:val="24"/>
          <w:szCs w:val="24"/>
          <w:lang w:eastAsia="ar-SA"/>
        </w:rPr>
        <w:t>европлатформой</w:t>
      </w:r>
      <w:proofErr w:type="spellEnd"/>
      <w:r w:rsidRPr="00C65E22">
        <w:rPr>
          <w:rFonts w:ascii="Times New Roman" w:eastAsia="Times New Roman" w:hAnsi="Times New Roman" w:cs="Times New Roman"/>
          <w:b/>
          <w:bCs/>
          <w:i/>
          <w:sz w:val="24"/>
          <w:szCs w:val="24"/>
          <w:lang w:eastAsia="ar-SA"/>
        </w:rPr>
        <w:t xml:space="preserve"> на удлиненном базовым шасси ГАЗ с двухрядной кабиной </w:t>
      </w:r>
      <w:proofErr w:type="gramEnd"/>
    </w:p>
    <w:p w:rsidR="00C65E22" w:rsidRPr="00C65E22" w:rsidRDefault="00C65E22" w:rsidP="00C65E22">
      <w:pPr>
        <w:spacing w:after="0" w:line="240" w:lineRule="auto"/>
        <w:jc w:val="both"/>
        <w:rPr>
          <w:rFonts w:ascii="Times New Roman" w:hAnsi="Times New Roman" w:cs="Times New Roman"/>
          <w:lang w:eastAsia="ar-SA"/>
        </w:rPr>
      </w:pPr>
    </w:p>
    <w:p w:rsidR="00C65E22" w:rsidRPr="00C65E22" w:rsidRDefault="00C65E22" w:rsidP="00C65E22">
      <w:pPr>
        <w:numPr>
          <w:ilvl w:val="0"/>
          <w:numId w:val="17"/>
        </w:numPr>
        <w:suppressAutoHyphens w:val="0"/>
        <w:ind w:left="0" w:firstLine="0"/>
        <w:contextualSpacing/>
        <w:jc w:val="both"/>
        <w:rPr>
          <w:rFonts w:ascii="Times New Roman" w:hAnsi="Times New Roman" w:cs="Times New Roman"/>
          <w:b/>
          <w:color w:val="000000"/>
          <w:lang w:eastAsia="en-US"/>
        </w:rPr>
      </w:pPr>
      <w:r w:rsidRPr="00C65E22">
        <w:rPr>
          <w:rFonts w:ascii="Times New Roman" w:hAnsi="Times New Roman" w:cs="Times New Roman"/>
          <w:b/>
          <w:color w:val="000000"/>
          <w:lang w:eastAsia="en-US"/>
        </w:rPr>
        <w:t>Требование к количественным характеристикам поставки.</w:t>
      </w:r>
    </w:p>
    <w:p w:rsidR="00C65E22" w:rsidRPr="00C65E22" w:rsidRDefault="00C65E22" w:rsidP="00C65E22">
      <w:pPr>
        <w:numPr>
          <w:ilvl w:val="1"/>
          <w:numId w:val="18"/>
        </w:numPr>
        <w:suppressAutoHyphens w:val="0"/>
        <w:spacing w:line="240" w:lineRule="auto"/>
        <w:ind w:left="0" w:firstLine="0"/>
        <w:contextualSpacing/>
        <w:jc w:val="both"/>
        <w:rPr>
          <w:rFonts w:ascii="Times New Roman" w:hAnsi="Times New Roman" w:cs="Times New Roman"/>
          <w:b/>
          <w:color w:val="000000"/>
          <w:lang w:eastAsia="en-US"/>
        </w:rPr>
      </w:pPr>
      <w:proofErr w:type="gramStart"/>
      <w:r w:rsidRPr="00C65E22">
        <w:rPr>
          <w:rFonts w:ascii="Times New Roman" w:hAnsi="Times New Roman" w:cs="Times New Roman"/>
          <w:color w:val="000000"/>
          <w:lang w:eastAsia="en-US"/>
        </w:rPr>
        <w:t xml:space="preserve">Предметом настоящего технического задания является приобретение </w:t>
      </w:r>
      <w:r w:rsidRPr="00C65E22">
        <w:rPr>
          <w:rFonts w:ascii="Times New Roman" w:hAnsi="Times New Roman" w:cs="Times New Roman"/>
          <w:b/>
          <w:color w:val="000000"/>
          <w:lang w:eastAsia="en-US"/>
        </w:rPr>
        <w:t xml:space="preserve">автомобиля с </w:t>
      </w:r>
      <w:proofErr w:type="spellStart"/>
      <w:r w:rsidRPr="00C65E22">
        <w:rPr>
          <w:rFonts w:ascii="Times New Roman" w:hAnsi="Times New Roman" w:cs="Times New Roman"/>
          <w:b/>
          <w:color w:val="000000"/>
          <w:lang w:eastAsia="en-US"/>
        </w:rPr>
        <w:t>европлатформой</w:t>
      </w:r>
      <w:proofErr w:type="spellEnd"/>
      <w:r w:rsidRPr="00C65E22">
        <w:rPr>
          <w:rFonts w:ascii="Times New Roman" w:hAnsi="Times New Roman" w:cs="Times New Roman"/>
          <w:b/>
          <w:color w:val="000000"/>
          <w:lang w:eastAsia="en-US"/>
        </w:rPr>
        <w:t xml:space="preserve"> на удлиненном базовым шасси ГАЗ с двухрядной кабиной</w:t>
      </w:r>
      <w:proofErr w:type="gramEnd"/>
    </w:p>
    <w:tbl>
      <w:tblPr>
        <w:tblW w:w="10348" w:type="dxa"/>
        <w:tblInd w:w="-601" w:type="dxa"/>
        <w:tblLook w:val="04A0" w:firstRow="1" w:lastRow="0" w:firstColumn="1" w:lastColumn="0" w:noHBand="0" w:noVBand="1"/>
      </w:tblPr>
      <w:tblGrid>
        <w:gridCol w:w="5671"/>
        <w:gridCol w:w="4677"/>
      </w:tblGrid>
      <w:tr w:rsidR="00C65E22" w:rsidRPr="00C65E22" w:rsidTr="00C65E22">
        <w:trPr>
          <w:trHeight w:val="315"/>
        </w:trPr>
        <w:tc>
          <w:tcPr>
            <w:tcW w:w="5671" w:type="dxa"/>
            <w:tcBorders>
              <w:top w:val="single" w:sz="8" w:space="0" w:color="auto"/>
              <w:left w:val="single" w:sz="8" w:space="0" w:color="auto"/>
              <w:bottom w:val="single" w:sz="8" w:space="0" w:color="auto"/>
              <w:right w:val="single" w:sz="4" w:space="0" w:color="auto"/>
            </w:tcBorders>
            <w:vAlign w:val="bottom"/>
            <w:hideMark/>
          </w:tcPr>
          <w:p w:rsidR="00C65E22" w:rsidRPr="00C65E22" w:rsidRDefault="00C65E22" w:rsidP="00C65E22">
            <w:pPr>
              <w:suppressAutoHyphens w:val="0"/>
              <w:spacing w:after="0" w:line="240" w:lineRule="auto"/>
              <w:jc w:val="center"/>
              <w:rPr>
                <w:rFonts w:ascii="Times New Roman" w:eastAsia="Times New Roman" w:hAnsi="Times New Roman" w:cs="Times New Roman"/>
                <w:b/>
                <w:bCs/>
                <w:color w:val="000000"/>
                <w:lang w:eastAsia="ru-RU"/>
              </w:rPr>
            </w:pPr>
            <w:r w:rsidRPr="00C65E22">
              <w:rPr>
                <w:rFonts w:ascii="Times New Roman" w:eastAsia="Times New Roman" w:hAnsi="Times New Roman" w:cs="Times New Roman"/>
                <w:b/>
                <w:bCs/>
                <w:color w:val="000000"/>
                <w:lang w:eastAsia="ru-RU"/>
              </w:rPr>
              <w:t>Наименование характеристики</w:t>
            </w:r>
          </w:p>
        </w:tc>
        <w:tc>
          <w:tcPr>
            <w:tcW w:w="4677" w:type="dxa"/>
            <w:tcBorders>
              <w:top w:val="single" w:sz="8" w:space="0" w:color="auto"/>
              <w:left w:val="nil"/>
              <w:bottom w:val="single" w:sz="8" w:space="0" w:color="auto"/>
              <w:right w:val="single" w:sz="8" w:space="0" w:color="auto"/>
            </w:tcBorders>
            <w:noWrap/>
            <w:vAlign w:val="center"/>
            <w:hideMark/>
          </w:tcPr>
          <w:p w:rsidR="00C65E22" w:rsidRPr="00C65E22" w:rsidRDefault="00C65E22" w:rsidP="00C65E22">
            <w:pPr>
              <w:suppressAutoHyphens w:val="0"/>
              <w:spacing w:after="0" w:line="240" w:lineRule="auto"/>
              <w:jc w:val="center"/>
              <w:rPr>
                <w:rFonts w:ascii="Times New Roman" w:eastAsia="Times New Roman" w:hAnsi="Times New Roman" w:cs="Times New Roman"/>
                <w:b/>
                <w:bCs/>
                <w:color w:val="000000"/>
                <w:lang w:eastAsia="ru-RU"/>
              </w:rPr>
            </w:pPr>
            <w:r w:rsidRPr="00C65E22">
              <w:rPr>
                <w:rFonts w:ascii="Times New Roman" w:eastAsia="Times New Roman" w:hAnsi="Times New Roman" w:cs="Times New Roman"/>
                <w:b/>
                <w:bCs/>
                <w:color w:val="000000"/>
                <w:lang w:eastAsia="ru-RU"/>
              </w:rPr>
              <w:t>Параметр</w:t>
            </w:r>
          </w:p>
        </w:tc>
      </w:tr>
      <w:tr w:rsidR="00C65E22" w:rsidRPr="00C65E22" w:rsidTr="00C65E22">
        <w:trPr>
          <w:trHeight w:val="315"/>
        </w:trPr>
        <w:tc>
          <w:tcPr>
            <w:tcW w:w="5671" w:type="dxa"/>
            <w:tcBorders>
              <w:top w:val="single" w:sz="8" w:space="0" w:color="auto"/>
              <w:left w:val="single" w:sz="8" w:space="0" w:color="auto"/>
              <w:bottom w:val="single" w:sz="8" w:space="0" w:color="auto"/>
              <w:right w:val="single" w:sz="4" w:space="0" w:color="auto"/>
            </w:tcBorders>
            <w:vAlign w:val="bottom"/>
            <w:hideMark/>
          </w:tcPr>
          <w:p w:rsidR="00C65E22" w:rsidRPr="00C65E22" w:rsidRDefault="00C65E22" w:rsidP="00C65E22">
            <w:pPr>
              <w:suppressAutoHyphens w:val="0"/>
              <w:spacing w:after="0" w:line="240" w:lineRule="auto"/>
              <w:rPr>
                <w:rFonts w:ascii="Times New Roman" w:eastAsia="Times New Roman" w:hAnsi="Times New Roman" w:cs="Times New Roman"/>
                <w:bCs/>
                <w:color w:val="000000"/>
                <w:lang w:eastAsia="ru-RU"/>
              </w:rPr>
            </w:pPr>
            <w:r w:rsidRPr="00C65E22">
              <w:rPr>
                <w:rFonts w:ascii="Times New Roman" w:eastAsia="Times New Roman" w:hAnsi="Times New Roman" w:cs="Times New Roman"/>
                <w:bCs/>
                <w:color w:val="000000"/>
                <w:lang w:eastAsia="ru-RU"/>
              </w:rPr>
              <w:t>Наименование машины:</w:t>
            </w:r>
          </w:p>
        </w:tc>
        <w:tc>
          <w:tcPr>
            <w:tcW w:w="4677" w:type="dxa"/>
            <w:tcBorders>
              <w:top w:val="single" w:sz="8" w:space="0" w:color="auto"/>
              <w:left w:val="nil"/>
              <w:bottom w:val="single" w:sz="8" w:space="0" w:color="auto"/>
              <w:right w:val="single" w:sz="8" w:space="0" w:color="auto"/>
            </w:tcBorders>
            <w:noWrap/>
            <w:vAlign w:val="center"/>
            <w:hideMark/>
          </w:tcPr>
          <w:p w:rsidR="00C65E22" w:rsidRPr="00C65E22" w:rsidRDefault="00C65E22" w:rsidP="00C65E22">
            <w:pPr>
              <w:suppressAutoHyphens w:val="0"/>
              <w:spacing w:after="0" w:line="240" w:lineRule="auto"/>
              <w:jc w:val="center"/>
              <w:rPr>
                <w:rFonts w:ascii="Times New Roman" w:eastAsia="Times New Roman" w:hAnsi="Times New Roman" w:cs="Times New Roman"/>
                <w:bCs/>
                <w:color w:val="000000"/>
                <w:lang w:val="en-US" w:eastAsia="ru-RU"/>
              </w:rPr>
            </w:pPr>
            <w:r w:rsidRPr="00C65E22">
              <w:rPr>
                <w:rFonts w:ascii="Times New Roman" w:eastAsia="Times New Roman" w:hAnsi="Times New Roman" w:cs="Times New Roman"/>
                <w:bCs/>
                <w:color w:val="000000"/>
                <w:lang w:eastAsia="ru-RU"/>
              </w:rPr>
              <w:t>ГАЗ (</w:t>
            </w:r>
            <w:proofErr w:type="spellStart"/>
            <w:r w:rsidRPr="00C65E22">
              <w:rPr>
                <w:rFonts w:ascii="Times New Roman" w:eastAsia="Times New Roman" w:hAnsi="Times New Roman" w:cs="Times New Roman"/>
                <w:bCs/>
                <w:color w:val="000000"/>
                <w:lang w:val="en-US" w:eastAsia="ru-RU"/>
              </w:rPr>
              <w:t>GAZelle</w:t>
            </w:r>
            <w:proofErr w:type="spellEnd"/>
            <w:r w:rsidRPr="00C65E22">
              <w:rPr>
                <w:rFonts w:ascii="Times New Roman" w:eastAsia="Times New Roman" w:hAnsi="Times New Roman" w:cs="Times New Roman"/>
                <w:bCs/>
                <w:color w:val="000000"/>
                <w:lang w:val="en-US" w:eastAsia="ru-RU"/>
              </w:rPr>
              <w:t xml:space="preserve"> NEXT</w:t>
            </w:r>
            <w:r w:rsidRPr="00C65E22">
              <w:rPr>
                <w:rFonts w:ascii="Times New Roman" w:eastAsia="Times New Roman" w:hAnsi="Times New Roman" w:cs="Times New Roman"/>
                <w:bCs/>
                <w:color w:val="000000"/>
                <w:lang w:eastAsia="ru-RU"/>
              </w:rPr>
              <w:t>/Бизнес</w:t>
            </w:r>
            <w:r w:rsidRPr="00C65E22">
              <w:rPr>
                <w:rFonts w:ascii="Times New Roman" w:eastAsia="Times New Roman" w:hAnsi="Times New Roman" w:cs="Times New Roman"/>
                <w:bCs/>
                <w:color w:val="000000"/>
                <w:lang w:val="en-US" w:eastAsia="ru-RU"/>
              </w:rPr>
              <w:t>)</w:t>
            </w:r>
          </w:p>
        </w:tc>
      </w:tr>
      <w:tr w:rsidR="00C65E22" w:rsidRPr="00C65E22" w:rsidTr="00C65E22">
        <w:trPr>
          <w:trHeight w:val="300"/>
        </w:trPr>
        <w:tc>
          <w:tcPr>
            <w:tcW w:w="5671" w:type="dxa"/>
            <w:tcBorders>
              <w:top w:val="nil"/>
              <w:left w:val="single" w:sz="4" w:space="0" w:color="auto"/>
              <w:bottom w:val="single" w:sz="4" w:space="0" w:color="auto"/>
              <w:right w:val="single" w:sz="4" w:space="0" w:color="auto"/>
            </w:tcBorders>
            <w:vAlign w:val="center"/>
            <w:hideMark/>
          </w:tcPr>
          <w:p w:rsidR="00C65E22" w:rsidRPr="00C65E22" w:rsidRDefault="00C65E22" w:rsidP="00C65E22">
            <w:pPr>
              <w:suppressAutoHyphens w:val="0"/>
              <w:spacing w:after="0" w:line="240" w:lineRule="auto"/>
              <w:jc w:val="both"/>
              <w:rPr>
                <w:rFonts w:ascii="Times New Roman" w:eastAsia="Times New Roman" w:hAnsi="Times New Roman" w:cs="Times New Roman"/>
                <w:color w:val="000000"/>
                <w:lang w:eastAsia="ru-RU"/>
              </w:rPr>
            </w:pPr>
            <w:r w:rsidRPr="00C65E22">
              <w:rPr>
                <w:rFonts w:ascii="Times New Roman" w:eastAsia="Times New Roman" w:hAnsi="Times New Roman" w:cs="Times New Roman"/>
                <w:color w:val="000000"/>
                <w:lang w:eastAsia="ru-RU"/>
              </w:rPr>
              <w:t>Количество:</w:t>
            </w:r>
          </w:p>
        </w:tc>
        <w:tc>
          <w:tcPr>
            <w:tcW w:w="4677" w:type="dxa"/>
            <w:tcBorders>
              <w:top w:val="nil"/>
              <w:left w:val="nil"/>
              <w:bottom w:val="single" w:sz="4" w:space="0" w:color="auto"/>
              <w:right w:val="single" w:sz="4" w:space="0" w:color="auto"/>
            </w:tcBorders>
            <w:shd w:val="clear" w:color="auto" w:fill="FFFFFF"/>
            <w:vAlign w:val="center"/>
            <w:hideMark/>
          </w:tcPr>
          <w:p w:rsidR="00C65E22" w:rsidRPr="00C65E22" w:rsidRDefault="00C65E22" w:rsidP="00C65E22">
            <w:pPr>
              <w:suppressAutoHyphens w:val="0"/>
              <w:spacing w:after="0" w:line="240" w:lineRule="auto"/>
              <w:jc w:val="center"/>
              <w:rPr>
                <w:rFonts w:ascii="Times New Roman" w:eastAsia="Times New Roman" w:hAnsi="Times New Roman" w:cs="Times New Roman"/>
                <w:color w:val="000000"/>
                <w:lang w:val="en-US" w:eastAsia="ru-RU"/>
              </w:rPr>
            </w:pPr>
            <w:r w:rsidRPr="00C65E22">
              <w:rPr>
                <w:rFonts w:ascii="Times New Roman" w:eastAsia="Times New Roman" w:hAnsi="Times New Roman" w:cs="Times New Roman"/>
                <w:color w:val="000000"/>
                <w:lang w:val="en-US" w:eastAsia="ru-RU"/>
              </w:rPr>
              <w:t>1</w:t>
            </w:r>
          </w:p>
        </w:tc>
      </w:tr>
      <w:tr w:rsidR="00C65E22" w:rsidRPr="00C65E22" w:rsidTr="00C65E22">
        <w:trPr>
          <w:trHeight w:val="300"/>
        </w:trPr>
        <w:tc>
          <w:tcPr>
            <w:tcW w:w="5671" w:type="dxa"/>
            <w:tcBorders>
              <w:top w:val="nil"/>
              <w:left w:val="single" w:sz="4" w:space="0" w:color="auto"/>
              <w:bottom w:val="single" w:sz="4" w:space="0" w:color="auto"/>
              <w:right w:val="single" w:sz="4" w:space="0" w:color="auto"/>
            </w:tcBorders>
            <w:vAlign w:val="center"/>
            <w:hideMark/>
          </w:tcPr>
          <w:p w:rsidR="00C65E22" w:rsidRPr="00C65E22" w:rsidRDefault="00C65E22" w:rsidP="00C65E22">
            <w:pPr>
              <w:suppressAutoHyphens w:val="0"/>
              <w:spacing w:after="0" w:line="240" w:lineRule="auto"/>
              <w:jc w:val="both"/>
              <w:rPr>
                <w:rFonts w:ascii="Times New Roman" w:eastAsia="Times New Roman" w:hAnsi="Times New Roman" w:cs="Times New Roman"/>
                <w:color w:val="000000"/>
                <w:lang w:eastAsia="ru-RU"/>
              </w:rPr>
            </w:pPr>
            <w:r w:rsidRPr="00C65E22">
              <w:rPr>
                <w:rFonts w:ascii="Times New Roman" w:eastAsia="Times New Roman" w:hAnsi="Times New Roman" w:cs="Times New Roman"/>
                <w:color w:val="000000"/>
                <w:lang w:eastAsia="ru-RU"/>
              </w:rPr>
              <w:t>Год выпуска:</w:t>
            </w:r>
          </w:p>
        </w:tc>
        <w:tc>
          <w:tcPr>
            <w:tcW w:w="4677" w:type="dxa"/>
            <w:tcBorders>
              <w:top w:val="nil"/>
              <w:left w:val="nil"/>
              <w:bottom w:val="single" w:sz="4" w:space="0" w:color="auto"/>
              <w:right w:val="single" w:sz="4" w:space="0" w:color="auto"/>
            </w:tcBorders>
            <w:vAlign w:val="center"/>
            <w:hideMark/>
          </w:tcPr>
          <w:p w:rsidR="00C65E22" w:rsidRPr="00C65E22" w:rsidRDefault="00C65E22" w:rsidP="00C65E22">
            <w:pPr>
              <w:suppressAutoHyphens w:val="0"/>
              <w:spacing w:after="0" w:line="240" w:lineRule="auto"/>
              <w:jc w:val="center"/>
              <w:rPr>
                <w:rFonts w:ascii="Times New Roman" w:eastAsia="Times New Roman" w:hAnsi="Times New Roman" w:cs="Times New Roman"/>
                <w:color w:val="000000"/>
                <w:lang w:eastAsia="ru-RU"/>
              </w:rPr>
            </w:pPr>
            <w:r w:rsidRPr="00C65E22">
              <w:rPr>
                <w:rFonts w:ascii="Times New Roman" w:eastAsia="Times New Roman" w:hAnsi="Times New Roman" w:cs="Times New Roman"/>
                <w:color w:val="000000"/>
                <w:lang w:eastAsia="ru-RU"/>
              </w:rPr>
              <w:t xml:space="preserve"> Не ранее 2022 г.</w:t>
            </w:r>
          </w:p>
        </w:tc>
      </w:tr>
      <w:tr w:rsidR="00C65E22" w:rsidRPr="00C65E22" w:rsidTr="00C65E22">
        <w:trPr>
          <w:trHeight w:val="300"/>
        </w:trPr>
        <w:tc>
          <w:tcPr>
            <w:tcW w:w="5671" w:type="dxa"/>
            <w:tcBorders>
              <w:top w:val="nil"/>
              <w:left w:val="single" w:sz="4" w:space="0" w:color="auto"/>
              <w:bottom w:val="single" w:sz="4" w:space="0" w:color="auto"/>
              <w:right w:val="single" w:sz="4" w:space="0" w:color="auto"/>
            </w:tcBorders>
            <w:vAlign w:val="center"/>
            <w:hideMark/>
          </w:tcPr>
          <w:p w:rsidR="00C65E22" w:rsidRPr="00C65E22" w:rsidRDefault="00C65E22" w:rsidP="00C65E22">
            <w:pPr>
              <w:suppressAutoHyphens w:val="0"/>
              <w:spacing w:after="0" w:line="240" w:lineRule="auto"/>
              <w:jc w:val="both"/>
              <w:rPr>
                <w:rFonts w:ascii="Times New Roman" w:eastAsia="Times New Roman" w:hAnsi="Times New Roman" w:cs="Times New Roman"/>
                <w:color w:val="000000"/>
                <w:lang w:eastAsia="ru-RU"/>
              </w:rPr>
            </w:pPr>
            <w:r w:rsidRPr="00C65E22">
              <w:rPr>
                <w:rFonts w:ascii="Times New Roman" w:eastAsia="Times New Roman" w:hAnsi="Times New Roman" w:cs="Times New Roman"/>
                <w:color w:val="000000"/>
                <w:lang w:eastAsia="ru-RU"/>
              </w:rPr>
              <w:t>Категория ТС</w:t>
            </w:r>
          </w:p>
        </w:tc>
        <w:tc>
          <w:tcPr>
            <w:tcW w:w="4677" w:type="dxa"/>
            <w:tcBorders>
              <w:top w:val="nil"/>
              <w:left w:val="nil"/>
              <w:bottom w:val="single" w:sz="4" w:space="0" w:color="auto"/>
              <w:right w:val="single" w:sz="4" w:space="0" w:color="auto"/>
            </w:tcBorders>
            <w:vAlign w:val="center"/>
            <w:hideMark/>
          </w:tcPr>
          <w:p w:rsidR="00C65E22" w:rsidRPr="00C65E22" w:rsidRDefault="00C65E22" w:rsidP="00C65E22">
            <w:pPr>
              <w:suppressAutoHyphens w:val="0"/>
              <w:spacing w:after="0" w:line="240" w:lineRule="auto"/>
              <w:jc w:val="center"/>
              <w:rPr>
                <w:rFonts w:ascii="Times New Roman" w:eastAsia="Times New Roman" w:hAnsi="Times New Roman" w:cs="Times New Roman"/>
                <w:color w:val="000000"/>
                <w:lang w:eastAsia="ru-RU"/>
              </w:rPr>
            </w:pPr>
            <w:r w:rsidRPr="00C65E22">
              <w:rPr>
                <w:rFonts w:ascii="Times New Roman" w:eastAsia="Times New Roman" w:hAnsi="Times New Roman" w:cs="Times New Roman"/>
                <w:color w:val="000000"/>
                <w:lang w:eastAsia="ru-RU"/>
              </w:rPr>
              <w:t>В</w:t>
            </w:r>
          </w:p>
        </w:tc>
      </w:tr>
      <w:tr w:rsidR="00C65E22" w:rsidRPr="00C65E22" w:rsidTr="00C65E22">
        <w:trPr>
          <w:trHeight w:val="330"/>
        </w:trPr>
        <w:tc>
          <w:tcPr>
            <w:tcW w:w="103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65E22" w:rsidRPr="00C65E22" w:rsidRDefault="00C65E22" w:rsidP="00C65E22">
            <w:pPr>
              <w:suppressAutoHyphens w:val="0"/>
              <w:spacing w:after="0" w:line="240" w:lineRule="auto"/>
              <w:jc w:val="center"/>
              <w:rPr>
                <w:rFonts w:ascii="Times New Roman" w:eastAsia="Times New Roman" w:hAnsi="Times New Roman" w:cs="Times New Roman"/>
                <w:b/>
                <w:bCs/>
                <w:color w:val="000000"/>
                <w:lang w:eastAsia="ru-RU"/>
              </w:rPr>
            </w:pPr>
            <w:r w:rsidRPr="00C65E22">
              <w:rPr>
                <w:rFonts w:ascii="Times New Roman" w:eastAsia="Times New Roman" w:hAnsi="Times New Roman" w:cs="Times New Roman"/>
                <w:b/>
                <w:bCs/>
                <w:color w:val="000000"/>
                <w:lang w:eastAsia="ru-RU"/>
              </w:rPr>
              <w:t>Особенности комплектации</w:t>
            </w:r>
          </w:p>
        </w:tc>
      </w:tr>
      <w:tr w:rsidR="00C65E22" w:rsidRPr="00C65E22" w:rsidTr="00C65E22">
        <w:trPr>
          <w:trHeight w:val="300"/>
        </w:trPr>
        <w:tc>
          <w:tcPr>
            <w:tcW w:w="5671" w:type="dxa"/>
            <w:tcBorders>
              <w:top w:val="nil"/>
              <w:left w:val="single" w:sz="4" w:space="0" w:color="auto"/>
              <w:bottom w:val="single" w:sz="4" w:space="0" w:color="auto"/>
              <w:right w:val="single" w:sz="4" w:space="0" w:color="auto"/>
            </w:tcBorders>
            <w:vAlign w:val="center"/>
            <w:hideMark/>
          </w:tcPr>
          <w:p w:rsidR="00C65E22" w:rsidRPr="00C65E22" w:rsidRDefault="00C65E22" w:rsidP="00C65E22">
            <w:pPr>
              <w:suppressAutoHyphens w:val="0"/>
              <w:spacing w:after="0" w:line="240" w:lineRule="auto"/>
              <w:jc w:val="both"/>
              <w:rPr>
                <w:rFonts w:ascii="Times New Roman" w:eastAsia="Times New Roman" w:hAnsi="Times New Roman" w:cs="Times New Roman"/>
                <w:b/>
                <w:bCs/>
                <w:color w:val="000000"/>
                <w:lang w:eastAsia="ru-RU"/>
              </w:rPr>
            </w:pPr>
            <w:r w:rsidRPr="00C65E22">
              <w:rPr>
                <w:rFonts w:ascii="Times New Roman" w:eastAsia="Times New Roman" w:hAnsi="Times New Roman" w:cs="Times New Roman"/>
                <w:b/>
                <w:bCs/>
                <w:color w:val="000000"/>
                <w:lang w:eastAsia="ru-RU"/>
              </w:rPr>
              <w:t xml:space="preserve">Модель </w:t>
            </w:r>
          </w:p>
        </w:tc>
        <w:tc>
          <w:tcPr>
            <w:tcW w:w="4677" w:type="dxa"/>
            <w:tcBorders>
              <w:top w:val="nil"/>
              <w:left w:val="nil"/>
              <w:bottom w:val="single" w:sz="4" w:space="0" w:color="auto"/>
              <w:right w:val="single" w:sz="4" w:space="0" w:color="auto"/>
            </w:tcBorders>
            <w:vAlign w:val="center"/>
            <w:hideMark/>
          </w:tcPr>
          <w:p w:rsidR="00C65E22" w:rsidRPr="00C65E22" w:rsidRDefault="00C65E22" w:rsidP="00C65E22">
            <w:pPr>
              <w:suppressAutoHyphens w:val="0"/>
              <w:spacing w:after="0" w:line="240" w:lineRule="auto"/>
              <w:jc w:val="center"/>
              <w:rPr>
                <w:rFonts w:ascii="Times New Roman" w:eastAsia="Times New Roman" w:hAnsi="Times New Roman" w:cs="Times New Roman"/>
                <w:color w:val="000000"/>
                <w:lang w:eastAsia="ru-RU"/>
              </w:rPr>
            </w:pPr>
            <w:r w:rsidRPr="00C65E22">
              <w:rPr>
                <w:rFonts w:ascii="Times New Roman" w:eastAsia="Times New Roman" w:hAnsi="Times New Roman" w:cs="Times New Roman"/>
                <w:color w:val="000000"/>
                <w:lang w:eastAsia="ru-RU"/>
              </w:rPr>
              <w:t xml:space="preserve">Не </w:t>
            </w:r>
            <w:proofErr w:type="gramStart"/>
            <w:r w:rsidRPr="00C65E22">
              <w:rPr>
                <w:rFonts w:ascii="Times New Roman" w:eastAsia="Times New Roman" w:hAnsi="Times New Roman" w:cs="Times New Roman"/>
                <w:color w:val="000000"/>
                <w:lang w:eastAsia="ru-RU"/>
              </w:rPr>
              <w:t>установлена</w:t>
            </w:r>
            <w:proofErr w:type="gramEnd"/>
          </w:p>
        </w:tc>
      </w:tr>
      <w:tr w:rsidR="00C65E22" w:rsidRPr="00C65E22" w:rsidTr="00C65E22">
        <w:trPr>
          <w:trHeight w:val="300"/>
        </w:trPr>
        <w:tc>
          <w:tcPr>
            <w:tcW w:w="5671" w:type="dxa"/>
            <w:tcBorders>
              <w:top w:val="nil"/>
              <w:left w:val="single" w:sz="4" w:space="0" w:color="auto"/>
              <w:bottom w:val="single" w:sz="4" w:space="0" w:color="auto"/>
              <w:right w:val="single" w:sz="4" w:space="0" w:color="auto"/>
            </w:tcBorders>
            <w:vAlign w:val="center"/>
            <w:hideMark/>
          </w:tcPr>
          <w:p w:rsidR="00C65E22" w:rsidRPr="00C65E22" w:rsidRDefault="00C65E22" w:rsidP="00C65E22">
            <w:pPr>
              <w:suppressAutoHyphens w:val="0"/>
              <w:spacing w:after="0" w:line="240" w:lineRule="auto"/>
              <w:jc w:val="both"/>
              <w:rPr>
                <w:rFonts w:ascii="Times New Roman" w:eastAsia="Times New Roman" w:hAnsi="Times New Roman" w:cs="Times New Roman"/>
                <w:color w:val="000000"/>
                <w:lang w:eastAsia="ru-RU"/>
              </w:rPr>
            </w:pPr>
            <w:r w:rsidRPr="00C65E22">
              <w:rPr>
                <w:rFonts w:ascii="Times New Roman" w:eastAsia="Times New Roman" w:hAnsi="Times New Roman" w:cs="Times New Roman"/>
                <w:color w:val="000000"/>
                <w:lang w:eastAsia="ru-RU"/>
              </w:rPr>
              <w:t>Полная масса, тонн</w:t>
            </w:r>
          </w:p>
        </w:tc>
        <w:tc>
          <w:tcPr>
            <w:tcW w:w="4677" w:type="dxa"/>
            <w:tcBorders>
              <w:top w:val="nil"/>
              <w:left w:val="nil"/>
              <w:bottom w:val="single" w:sz="4" w:space="0" w:color="auto"/>
              <w:right w:val="single" w:sz="4" w:space="0" w:color="auto"/>
            </w:tcBorders>
            <w:vAlign w:val="center"/>
            <w:hideMark/>
          </w:tcPr>
          <w:p w:rsidR="00C65E22" w:rsidRPr="00C65E22" w:rsidRDefault="00C65E22" w:rsidP="00C65E22">
            <w:pPr>
              <w:suppressAutoHyphens w:val="0"/>
              <w:spacing w:after="0" w:line="240" w:lineRule="auto"/>
              <w:jc w:val="center"/>
              <w:rPr>
                <w:rFonts w:ascii="Times New Roman" w:eastAsia="Times New Roman" w:hAnsi="Times New Roman" w:cs="Times New Roman"/>
                <w:color w:val="000000"/>
                <w:lang w:eastAsia="ru-RU"/>
              </w:rPr>
            </w:pPr>
            <w:r w:rsidRPr="00C65E22">
              <w:rPr>
                <w:rFonts w:ascii="Times New Roman" w:eastAsia="Times New Roman" w:hAnsi="Times New Roman" w:cs="Times New Roman"/>
                <w:color w:val="000000"/>
                <w:lang w:eastAsia="ru-RU"/>
              </w:rPr>
              <w:t>Не более 3,5</w:t>
            </w:r>
          </w:p>
        </w:tc>
      </w:tr>
      <w:tr w:rsidR="00C65E22" w:rsidRPr="00C65E22" w:rsidTr="00C65E22">
        <w:trPr>
          <w:trHeight w:val="300"/>
        </w:trPr>
        <w:tc>
          <w:tcPr>
            <w:tcW w:w="5671" w:type="dxa"/>
            <w:tcBorders>
              <w:top w:val="nil"/>
              <w:left w:val="single" w:sz="4" w:space="0" w:color="auto"/>
              <w:bottom w:val="single" w:sz="4" w:space="0" w:color="auto"/>
              <w:right w:val="single" w:sz="4" w:space="0" w:color="auto"/>
            </w:tcBorders>
            <w:vAlign w:val="center"/>
            <w:hideMark/>
          </w:tcPr>
          <w:p w:rsidR="00C65E22" w:rsidRPr="00C65E22" w:rsidRDefault="00C65E22" w:rsidP="00C65E22">
            <w:pPr>
              <w:suppressAutoHyphens w:val="0"/>
              <w:spacing w:after="0" w:line="240" w:lineRule="auto"/>
              <w:jc w:val="both"/>
              <w:rPr>
                <w:rFonts w:ascii="Times New Roman" w:eastAsia="Times New Roman" w:hAnsi="Times New Roman" w:cs="Times New Roman"/>
                <w:color w:val="000000"/>
                <w:lang w:eastAsia="ru-RU"/>
              </w:rPr>
            </w:pPr>
            <w:r w:rsidRPr="00C65E22">
              <w:rPr>
                <w:rFonts w:ascii="Times New Roman" w:eastAsia="Times New Roman" w:hAnsi="Times New Roman" w:cs="Times New Roman"/>
                <w:color w:val="000000"/>
                <w:lang w:eastAsia="ru-RU"/>
              </w:rPr>
              <w:t>Количество мест, чел.</w:t>
            </w:r>
          </w:p>
        </w:tc>
        <w:tc>
          <w:tcPr>
            <w:tcW w:w="4677" w:type="dxa"/>
            <w:tcBorders>
              <w:top w:val="nil"/>
              <w:left w:val="nil"/>
              <w:bottom w:val="single" w:sz="4" w:space="0" w:color="auto"/>
              <w:right w:val="single" w:sz="4" w:space="0" w:color="auto"/>
            </w:tcBorders>
            <w:vAlign w:val="center"/>
            <w:hideMark/>
          </w:tcPr>
          <w:p w:rsidR="00C65E22" w:rsidRPr="00C65E22" w:rsidRDefault="00C65E22" w:rsidP="00C65E22">
            <w:pPr>
              <w:suppressAutoHyphens w:val="0"/>
              <w:spacing w:after="0" w:line="240" w:lineRule="auto"/>
              <w:jc w:val="center"/>
              <w:rPr>
                <w:rFonts w:ascii="Times New Roman" w:eastAsia="Times New Roman" w:hAnsi="Times New Roman" w:cs="Times New Roman"/>
                <w:color w:val="000000"/>
                <w:lang w:eastAsia="ru-RU"/>
              </w:rPr>
            </w:pPr>
            <w:r w:rsidRPr="00C65E22">
              <w:rPr>
                <w:rFonts w:ascii="Times New Roman" w:eastAsia="Times New Roman" w:hAnsi="Times New Roman" w:cs="Times New Roman"/>
                <w:color w:val="000000"/>
                <w:lang w:eastAsia="ru-RU"/>
              </w:rPr>
              <w:t>6+1</w:t>
            </w:r>
          </w:p>
        </w:tc>
      </w:tr>
      <w:tr w:rsidR="00C65E22" w:rsidRPr="00C65E22" w:rsidTr="00C65E22">
        <w:trPr>
          <w:trHeight w:val="300"/>
        </w:trPr>
        <w:tc>
          <w:tcPr>
            <w:tcW w:w="5671" w:type="dxa"/>
            <w:tcBorders>
              <w:top w:val="nil"/>
              <w:left w:val="single" w:sz="4" w:space="0" w:color="auto"/>
              <w:bottom w:val="single" w:sz="4" w:space="0" w:color="auto"/>
              <w:right w:val="single" w:sz="4" w:space="0" w:color="auto"/>
            </w:tcBorders>
            <w:vAlign w:val="center"/>
            <w:hideMark/>
          </w:tcPr>
          <w:p w:rsidR="00C65E22" w:rsidRPr="00C65E22" w:rsidRDefault="00C65E22" w:rsidP="00C65E22">
            <w:pPr>
              <w:suppressAutoHyphens w:val="0"/>
              <w:spacing w:after="0" w:line="240" w:lineRule="auto"/>
              <w:jc w:val="both"/>
              <w:rPr>
                <w:rFonts w:ascii="Times New Roman" w:eastAsia="Times New Roman" w:hAnsi="Times New Roman" w:cs="Times New Roman"/>
                <w:color w:val="000000"/>
                <w:lang w:eastAsia="ru-RU"/>
              </w:rPr>
            </w:pPr>
            <w:r w:rsidRPr="00C65E22">
              <w:rPr>
                <w:rFonts w:ascii="Times New Roman" w:eastAsia="Times New Roman" w:hAnsi="Times New Roman" w:cs="Times New Roman"/>
                <w:color w:val="000000"/>
                <w:lang w:eastAsia="ru-RU"/>
              </w:rPr>
              <w:t xml:space="preserve">Колесная база, </w:t>
            </w:r>
            <w:proofErr w:type="gramStart"/>
            <w:r w:rsidRPr="00C65E22">
              <w:rPr>
                <w:rFonts w:ascii="Times New Roman" w:eastAsia="Times New Roman" w:hAnsi="Times New Roman" w:cs="Times New Roman"/>
                <w:color w:val="000000"/>
                <w:lang w:eastAsia="ru-RU"/>
              </w:rPr>
              <w:t>мм</w:t>
            </w:r>
            <w:proofErr w:type="gramEnd"/>
          </w:p>
        </w:tc>
        <w:tc>
          <w:tcPr>
            <w:tcW w:w="4677" w:type="dxa"/>
            <w:tcBorders>
              <w:top w:val="nil"/>
              <w:left w:val="nil"/>
              <w:bottom w:val="single" w:sz="4" w:space="0" w:color="auto"/>
              <w:right w:val="single" w:sz="4" w:space="0" w:color="auto"/>
            </w:tcBorders>
            <w:vAlign w:val="center"/>
            <w:hideMark/>
          </w:tcPr>
          <w:p w:rsidR="00C65E22" w:rsidRPr="00C65E22" w:rsidRDefault="00C65E22" w:rsidP="00C65E22">
            <w:pPr>
              <w:suppressAutoHyphens w:val="0"/>
              <w:spacing w:after="0" w:line="240" w:lineRule="auto"/>
              <w:jc w:val="center"/>
              <w:rPr>
                <w:rFonts w:ascii="Times New Roman" w:eastAsia="Times New Roman" w:hAnsi="Times New Roman" w:cs="Times New Roman"/>
                <w:color w:val="000000"/>
                <w:lang w:eastAsia="ru-RU"/>
              </w:rPr>
            </w:pPr>
            <w:r w:rsidRPr="00C65E22">
              <w:rPr>
                <w:rFonts w:ascii="Times New Roman" w:eastAsia="Times New Roman" w:hAnsi="Times New Roman" w:cs="Times New Roman"/>
                <w:color w:val="000000"/>
                <w:lang w:eastAsia="ru-RU"/>
              </w:rPr>
              <w:t>Не более 4500</w:t>
            </w:r>
          </w:p>
        </w:tc>
      </w:tr>
      <w:tr w:rsidR="00C65E22" w:rsidRPr="00C65E22" w:rsidTr="00C65E22">
        <w:trPr>
          <w:trHeight w:val="300"/>
        </w:trPr>
        <w:tc>
          <w:tcPr>
            <w:tcW w:w="5671" w:type="dxa"/>
            <w:tcBorders>
              <w:top w:val="nil"/>
              <w:left w:val="single" w:sz="4" w:space="0" w:color="auto"/>
              <w:bottom w:val="single" w:sz="4" w:space="0" w:color="auto"/>
              <w:right w:val="single" w:sz="4" w:space="0" w:color="auto"/>
            </w:tcBorders>
            <w:vAlign w:val="center"/>
            <w:hideMark/>
          </w:tcPr>
          <w:p w:rsidR="00C65E22" w:rsidRPr="00C65E22" w:rsidRDefault="00C65E22" w:rsidP="00C65E22">
            <w:pPr>
              <w:suppressAutoHyphens w:val="0"/>
              <w:spacing w:after="0" w:line="240" w:lineRule="auto"/>
              <w:jc w:val="both"/>
              <w:rPr>
                <w:rFonts w:ascii="Times New Roman" w:eastAsia="Times New Roman" w:hAnsi="Times New Roman" w:cs="Times New Roman"/>
                <w:color w:val="000000"/>
                <w:lang w:eastAsia="ru-RU"/>
              </w:rPr>
            </w:pPr>
            <w:r w:rsidRPr="00C65E22">
              <w:rPr>
                <w:rFonts w:ascii="Times New Roman" w:eastAsia="Times New Roman" w:hAnsi="Times New Roman" w:cs="Times New Roman"/>
                <w:color w:val="000000"/>
                <w:lang w:eastAsia="ru-RU"/>
              </w:rPr>
              <w:t xml:space="preserve">Емкость топливного бака, </w:t>
            </w:r>
            <w:proofErr w:type="gramStart"/>
            <w:r w:rsidRPr="00C65E22">
              <w:rPr>
                <w:rFonts w:ascii="Times New Roman" w:eastAsia="Times New Roman" w:hAnsi="Times New Roman" w:cs="Times New Roman"/>
                <w:color w:val="000000"/>
                <w:lang w:eastAsia="ru-RU"/>
              </w:rPr>
              <w:t>л</w:t>
            </w:r>
            <w:proofErr w:type="gramEnd"/>
          </w:p>
        </w:tc>
        <w:tc>
          <w:tcPr>
            <w:tcW w:w="4677" w:type="dxa"/>
            <w:tcBorders>
              <w:top w:val="nil"/>
              <w:left w:val="nil"/>
              <w:bottom w:val="single" w:sz="4" w:space="0" w:color="auto"/>
              <w:right w:val="single" w:sz="4" w:space="0" w:color="auto"/>
            </w:tcBorders>
            <w:vAlign w:val="center"/>
            <w:hideMark/>
          </w:tcPr>
          <w:p w:rsidR="00C65E22" w:rsidRPr="00C65E22" w:rsidRDefault="00C65E22" w:rsidP="00C65E22">
            <w:pPr>
              <w:suppressAutoHyphens w:val="0"/>
              <w:spacing w:after="0" w:line="240" w:lineRule="auto"/>
              <w:jc w:val="center"/>
              <w:rPr>
                <w:rFonts w:ascii="Times New Roman" w:eastAsia="Times New Roman" w:hAnsi="Times New Roman" w:cs="Times New Roman"/>
                <w:color w:val="000000"/>
                <w:lang w:eastAsia="ru-RU"/>
              </w:rPr>
            </w:pPr>
            <w:r w:rsidRPr="00C65E22">
              <w:rPr>
                <w:rFonts w:ascii="Times New Roman" w:eastAsia="Times New Roman" w:hAnsi="Times New Roman" w:cs="Times New Roman"/>
                <w:color w:val="000000"/>
                <w:lang w:eastAsia="ru-RU"/>
              </w:rPr>
              <w:t>60-80</w:t>
            </w:r>
          </w:p>
        </w:tc>
      </w:tr>
      <w:tr w:rsidR="00C65E22" w:rsidRPr="00C65E22" w:rsidTr="00C65E22">
        <w:trPr>
          <w:trHeight w:val="300"/>
        </w:trPr>
        <w:tc>
          <w:tcPr>
            <w:tcW w:w="5671" w:type="dxa"/>
            <w:tcBorders>
              <w:top w:val="nil"/>
              <w:left w:val="single" w:sz="4" w:space="0" w:color="auto"/>
              <w:bottom w:val="single" w:sz="4" w:space="0" w:color="auto"/>
              <w:right w:val="single" w:sz="4" w:space="0" w:color="auto"/>
            </w:tcBorders>
            <w:vAlign w:val="center"/>
            <w:hideMark/>
          </w:tcPr>
          <w:p w:rsidR="00C65E22" w:rsidRPr="00C65E22" w:rsidRDefault="00C65E22" w:rsidP="00C65E22">
            <w:pPr>
              <w:suppressAutoHyphens w:val="0"/>
              <w:spacing w:after="0" w:line="240" w:lineRule="auto"/>
              <w:jc w:val="both"/>
              <w:rPr>
                <w:rFonts w:ascii="Times New Roman" w:eastAsia="Times New Roman" w:hAnsi="Times New Roman" w:cs="Times New Roman"/>
                <w:color w:val="000000"/>
                <w:lang w:eastAsia="ru-RU"/>
              </w:rPr>
            </w:pPr>
            <w:r w:rsidRPr="00C65E22">
              <w:rPr>
                <w:rFonts w:ascii="Times New Roman" w:eastAsia="Times New Roman" w:hAnsi="Times New Roman" w:cs="Times New Roman"/>
                <w:color w:val="000000"/>
                <w:lang w:eastAsia="ru-RU"/>
              </w:rPr>
              <w:t xml:space="preserve">Габаритные размеры (длина </w:t>
            </w:r>
            <w:r w:rsidRPr="00C65E22">
              <w:rPr>
                <w:rFonts w:ascii="Times New Roman" w:eastAsia="Times New Roman" w:hAnsi="Times New Roman" w:cs="Times New Roman"/>
                <w:color w:val="000000"/>
                <w:lang w:val="en-US" w:eastAsia="ru-RU"/>
              </w:rPr>
              <w:t>x</w:t>
            </w:r>
            <w:r w:rsidRPr="00C65E22">
              <w:rPr>
                <w:rFonts w:ascii="Times New Roman" w:eastAsia="Times New Roman" w:hAnsi="Times New Roman" w:cs="Times New Roman"/>
                <w:color w:val="000000"/>
                <w:lang w:eastAsia="ru-RU"/>
              </w:rPr>
              <w:t xml:space="preserve"> ширина х высота), </w:t>
            </w:r>
            <w:proofErr w:type="gramStart"/>
            <w:r w:rsidRPr="00C65E22">
              <w:rPr>
                <w:rFonts w:ascii="Times New Roman" w:eastAsia="Times New Roman" w:hAnsi="Times New Roman" w:cs="Times New Roman"/>
                <w:color w:val="000000"/>
                <w:lang w:eastAsia="ru-RU"/>
              </w:rPr>
              <w:t>мм</w:t>
            </w:r>
            <w:proofErr w:type="gramEnd"/>
          </w:p>
        </w:tc>
        <w:tc>
          <w:tcPr>
            <w:tcW w:w="4677" w:type="dxa"/>
            <w:tcBorders>
              <w:top w:val="nil"/>
              <w:left w:val="nil"/>
              <w:bottom w:val="single" w:sz="4" w:space="0" w:color="auto"/>
              <w:right w:val="single" w:sz="4" w:space="0" w:color="auto"/>
            </w:tcBorders>
            <w:vAlign w:val="center"/>
            <w:hideMark/>
          </w:tcPr>
          <w:p w:rsidR="00C65E22" w:rsidRPr="00C65E22" w:rsidRDefault="00C65E22" w:rsidP="00C65E22">
            <w:pPr>
              <w:suppressAutoHyphens w:val="0"/>
              <w:spacing w:after="0" w:line="240" w:lineRule="auto"/>
              <w:jc w:val="center"/>
              <w:rPr>
                <w:rFonts w:ascii="Times New Roman" w:eastAsia="Times New Roman" w:hAnsi="Times New Roman" w:cs="Times New Roman"/>
                <w:color w:val="000000"/>
                <w:lang w:eastAsia="ru-RU"/>
              </w:rPr>
            </w:pPr>
            <w:r w:rsidRPr="00C65E22">
              <w:rPr>
                <w:rFonts w:ascii="Times New Roman" w:eastAsia="Times New Roman" w:hAnsi="Times New Roman" w:cs="Times New Roman"/>
                <w:color w:val="000000"/>
                <w:lang w:eastAsia="ru-RU"/>
              </w:rPr>
              <w:t>Не более 7900/2600/3400</w:t>
            </w:r>
          </w:p>
        </w:tc>
      </w:tr>
      <w:tr w:rsidR="00C65E22" w:rsidRPr="00C65E22" w:rsidTr="00C65E22">
        <w:trPr>
          <w:trHeight w:val="300"/>
        </w:trPr>
        <w:tc>
          <w:tcPr>
            <w:tcW w:w="5671" w:type="dxa"/>
            <w:tcBorders>
              <w:top w:val="nil"/>
              <w:left w:val="single" w:sz="4" w:space="0" w:color="auto"/>
              <w:bottom w:val="single" w:sz="4" w:space="0" w:color="auto"/>
              <w:right w:val="single" w:sz="4" w:space="0" w:color="auto"/>
            </w:tcBorders>
            <w:vAlign w:val="center"/>
            <w:hideMark/>
          </w:tcPr>
          <w:p w:rsidR="00C65E22" w:rsidRPr="00C65E22" w:rsidRDefault="00C65E22" w:rsidP="00C65E22">
            <w:pPr>
              <w:suppressAutoHyphens w:val="0"/>
              <w:spacing w:after="0" w:line="240" w:lineRule="auto"/>
              <w:jc w:val="both"/>
              <w:rPr>
                <w:rFonts w:ascii="Times New Roman" w:eastAsia="Times New Roman" w:hAnsi="Times New Roman" w:cs="Times New Roman"/>
                <w:color w:val="000000"/>
                <w:lang w:eastAsia="ru-RU"/>
              </w:rPr>
            </w:pPr>
            <w:r w:rsidRPr="00C65E22">
              <w:rPr>
                <w:rFonts w:ascii="Times New Roman" w:eastAsia="Times New Roman" w:hAnsi="Times New Roman" w:cs="Times New Roman"/>
                <w:color w:val="000000"/>
                <w:lang w:eastAsia="ru-RU"/>
              </w:rPr>
              <w:t xml:space="preserve">Объем надстройки, </w:t>
            </w:r>
            <w:proofErr w:type="spellStart"/>
            <w:r w:rsidRPr="00C65E22">
              <w:rPr>
                <w:rFonts w:ascii="Times New Roman" w:eastAsia="Times New Roman" w:hAnsi="Times New Roman" w:cs="Times New Roman"/>
                <w:color w:val="000000"/>
                <w:lang w:eastAsia="ru-RU"/>
              </w:rPr>
              <w:t>м</w:t>
            </w:r>
            <w:proofErr w:type="gramStart"/>
            <w:r w:rsidRPr="00C65E22">
              <w:rPr>
                <w:rFonts w:ascii="Times New Roman" w:eastAsia="Times New Roman" w:hAnsi="Times New Roman" w:cs="Times New Roman"/>
                <w:color w:val="000000"/>
                <w:lang w:eastAsia="ru-RU"/>
              </w:rPr>
              <w:t>.к</w:t>
            </w:r>
            <w:proofErr w:type="gramEnd"/>
            <w:r w:rsidRPr="00C65E22">
              <w:rPr>
                <w:rFonts w:ascii="Times New Roman" w:eastAsia="Times New Roman" w:hAnsi="Times New Roman" w:cs="Times New Roman"/>
                <w:color w:val="000000"/>
                <w:lang w:eastAsia="ru-RU"/>
              </w:rPr>
              <w:t>уб</w:t>
            </w:r>
            <w:proofErr w:type="spellEnd"/>
          </w:p>
        </w:tc>
        <w:tc>
          <w:tcPr>
            <w:tcW w:w="4677" w:type="dxa"/>
            <w:tcBorders>
              <w:top w:val="nil"/>
              <w:left w:val="nil"/>
              <w:bottom w:val="single" w:sz="4" w:space="0" w:color="auto"/>
              <w:right w:val="single" w:sz="4" w:space="0" w:color="auto"/>
            </w:tcBorders>
            <w:vAlign w:val="center"/>
            <w:hideMark/>
          </w:tcPr>
          <w:p w:rsidR="00C65E22" w:rsidRPr="00C65E22" w:rsidRDefault="00C65E22" w:rsidP="00C65E22">
            <w:pPr>
              <w:suppressAutoHyphens w:val="0"/>
              <w:spacing w:after="0" w:line="240" w:lineRule="auto"/>
              <w:jc w:val="center"/>
              <w:rPr>
                <w:rFonts w:ascii="Times New Roman" w:eastAsia="Times New Roman" w:hAnsi="Times New Roman" w:cs="Times New Roman"/>
                <w:color w:val="000000"/>
                <w:lang w:eastAsia="ru-RU"/>
              </w:rPr>
            </w:pPr>
            <w:r w:rsidRPr="00C65E22">
              <w:rPr>
                <w:rFonts w:ascii="Times New Roman" w:eastAsia="Times New Roman" w:hAnsi="Times New Roman" w:cs="Times New Roman"/>
                <w:color w:val="000000"/>
                <w:lang w:eastAsia="ru-RU"/>
              </w:rPr>
              <w:t>Не более 19</w:t>
            </w:r>
          </w:p>
        </w:tc>
      </w:tr>
      <w:tr w:rsidR="00C65E22" w:rsidRPr="00C65E22" w:rsidTr="00C65E22">
        <w:trPr>
          <w:trHeight w:val="300"/>
        </w:trPr>
        <w:tc>
          <w:tcPr>
            <w:tcW w:w="5671" w:type="dxa"/>
            <w:tcBorders>
              <w:top w:val="nil"/>
              <w:left w:val="single" w:sz="4" w:space="0" w:color="auto"/>
              <w:bottom w:val="single" w:sz="4" w:space="0" w:color="auto"/>
              <w:right w:val="single" w:sz="4" w:space="0" w:color="auto"/>
            </w:tcBorders>
            <w:vAlign w:val="center"/>
            <w:hideMark/>
          </w:tcPr>
          <w:p w:rsidR="00C65E22" w:rsidRPr="00C65E22" w:rsidRDefault="00C65E22" w:rsidP="00C65E22">
            <w:pPr>
              <w:suppressAutoHyphens w:val="0"/>
              <w:spacing w:after="0" w:line="240" w:lineRule="auto"/>
              <w:jc w:val="both"/>
              <w:rPr>
                <w:rFonts w:ascii="Times New Roman" w:eastAsia="Times New Roman" w:hAnsi="Times New Roman" w:cs="Times New Roman"/>
                <w:color w:val="000000"/>
                <w:lang w:eastAsia="ru-RU"/>
              </w:rPr>
            </w:pPr>
            <w:r w:rsidRPr="00C65E22">
              <w:rPr>
                <w:rFonts w:ascii="Times New Roman" w:eastAsia="Times New Roman" w:hAnsi="Times New Roman" w:cs="Times New Roman"/>
                <w:color w:val="000000"/>
                <w:lang w:eastAsia="ru-RU"/>
              </w:rPr>
              <w:t>Модель и тип двигателя</w:t>
            </w:r>
          </w:p>
        </w:tc>
        <w:tc>
          <w:tcPr>
            <w:tcW w:w="4677" w:type="dxa"/>
            <w:tcBorders>
              <w:top w:val="nil"/>
              <w:left w:val="nil"/>
              <w:bottom w:val="single" w:sz="4" w:space="0" w:color="auto"/>
              <w:right w:val="single" w:sz="4" w:space="0" w:color="auto"/>
            </w:tcBorders>
            <w:vAlign w:val="center"/>
            <w:hideMark/>
          </w:tcPr>
          <w:p w:rsidR="00C65E22" w:rsidRPr="00C65E22" w:rsidRDefault="00C65E22" w:rsidP="00C65E22">
            <w:pPr>
              <w:suppressAutoHyphens w:val="0"/>
              <w:spacing w:after="0" w:line="240" w:lineRule="auto"/>
              <w:jc w:val="center"/>
              <w:rPr>
                <w:rFonts w:ascii="Times New Roman" w:eastAsia="Times New Roman" w:hAnsi="Times New Roman" w:cs="Times New Roman"/>
                <w:color w:val="000000"/>
                <w:lang w:eastAsia="ru-RU"/>
              </w:rPr>
            </w:pPr>
            <w:r w:rsidRPr="00C65E22">
              <w:rPr>
                <w:rFonts w:ascii="Times New Roman" w:eastAsia="Times New Roman" w:hAnsi="Times New Roman" w:cs="Times New Roman"/>
                <w:color w:val="000000"/>
                <w:lang w:val="en-US" w:eastAsia="ru-RU"/>
              </w:rPr>
              <w:t>GAZ</w:t>
            </w:r>
            <w:r w:rsidRPr="00C65E22">
              <w:rPr>
                <w:rFonts w:ascii="Times New Roman" w:eastAsia="Times New Roman" w:hAnsi="Times New Roman" w:cs="Times New Roman"/>
                <w:color w:val="000000"/>
                <w:lang w:eastAsia="ru-RU"/>
              </w:rPr>
              <w:t>, дизельный</w:t>
            </w:r>
          </w:p>
        </w:tc>
      </w:tr>
      <w:tr w:rsidR="00C65E22" w:rsidRPr="00C65E22" w:rsidTr="00C65E22">
        <w:trPr>
          <w:trHeight w:val="300"/>
        </w:trPr>
        <w:tc>
          <w:tcPr>
            <w:tcW w:w="5671" w:type="dxa"/>
            <w:tcBorders>
              <w:top w:val="nil"/>
              <w:left w:val="single" w:sz="4" w:space="0" w:color="auto"/>
              <w:bottom w:val="single" w:sz="4" w:space="0" w:color="auto"/>
              <w:right w:val="single" w:sz="4" w:space="0" w:color="auto"/>
            </w:tcBorders>
            <w:vAlign w:val="center"/>
            <w:hideMark/>
          </w:tcPr>
          <w:p w:rsidR="00C65E22" w:rsidRPr="00C65E22" w:rsidRDefault="00C65E22" w:rsidP="00C65E22">
            <w:pPr>
              <w:suppressAutoHyphens w:val="0"/>
              <w:spacing w:after="0" w:line="240" w:lineRule="auto"/>
              <w:jc w:val="both"/>
              <w:rPr>
                <w:rFonts w:ascii="Times New Roman" w:eastAsia="Times New Roman" w:hAnsi="Times New Roman" w:cs="Times New Roman"/>
                <w:color w:val="000000"/>
                <w:lang w:eastAsia="ru-RU"/>
              </w:rPr>
            </w:pPr>
            <w:r w:rsidRPr="00C65E22">
              <w:rPr>
                <w:rFonts w:ascii="Times New Roman" w:eastAsia="Times New Roman" w:hAnsi="Times New Roman" w:cs="Times New Roman"/>
                <w:color w:val="000000"/>
                <w:lang w:eastAsia="ru-RU"/>
              </w:rPr>
              <w:t>Коробка переключения передач</w:t>
            </w:r>
          </w:p>
        </w:tc>
        <w:tc>
          <w:tcPr>
            <w:tcW w:w="4677" w:type="dxa"/>
            <w:tcBorders>
              <w:top w:val="nil"/>
              <w:left w:val="nil"/>
              <w:bottom w:val="single" w:sz="4" w:space="0" w:color="auto"/>
              <w:right w:val="single" w:sz="4" w:space="0" w:color="auto"/>
            </w:tcBorders>
            <w:vAlign w:val="center"/>
            <w:hideMark/>
          </w:tcPr>
          <w:p w:rsidR="00C65E22" w:rsidRPr="00C65E22" w:rsidRDefault="00C65E22" w:rsidP="00C65E22">
            <w:pPr>
              <w:suppressAutoHyphens w:val="0"/>
              <w:spacing w:after="0" w:line="240" w:lineRule="auto"/>
              <w:jc w:val="center"/>
              <w:rPr>
                <w:rFonts w:ascii="Times New Roman" w:eastAsia="Times New Roman" w:hAnsi="Times New Roman" w:cs="Times New Roman"/>
                <w:color w:val="000000"/>
                <w:lang w:eastAsia="ru-RU"/>
              </w:rPr>
            </w:pPr>
            <w:r w:rsidRPr="00C65E22">
              <w:rPr>
                <w:rFonts w:ascii="Times New Roman" w:eastAsia="Times New Roman" w:hAnsi="Times New Roman" w:cs="Times New Roman"/>
                <w:color w:val="000000"/>
                <w:lang w:eastAsia="ru-RU"/>
              </w:rPr>
              <w:t>Механическая</w:t>
            </w:r>
          </w:p>
        </w:tc>
      </w:tr>
      <w:tr w:rsidR="00C65E22" w:rsidRPr="00C65E22" w:rsidTr="00C65E22">
        <w:trPr>
          <w:trHeight w:val="300"/>
        </w:trPr>
        <w:tc>
          <w:tcPr>
            <w:tcW w:w="5671" w:type="dxa"/>
            <w:tcBorders>
              <w:top w:val="nil"/>
              <w:left w:val="single" w:sz="4" w:space="0" w:color="auto"/>
              <w:bottom w:val="single" w:sz="4" w:space="0" w:color="auto"/>
              <w:right w:val="single" w:sz="4" w:space="0" w:color="auto"/>
            </w:tcBorders>
            <w:vAlign w:val="center"/>
            <w:hideMark/>
          </w:tcPr>
          <w:p w:rsidR="00C65E22" w:rsidRPr="00C65E22" w:rsidRDefault="00C65E22" w:rsidP="00C65E22">
            <w:pPr>
              <w:suppressAutoHyphens w:val="0"/>
              <w:spacing w:after="0" w:line="240" w:lineRule="auto"/>
              <w:jc w:val="both"/>
              <w:rPr>
                <w:rFonts w:ascii="Times New Roman" w:eastAsia="Times New Roman" w:hAnsi="Times New Roman" w:cs="Times New Roman"/>
                <w:color w:val="000000"/>
                <w:lang w:eastAsia="ru-RU"/>
              </w:rPr>
            </w:pPr>
            <w:proofErr w:type="spellStart"/>
            <w:r w:rsidRPr="00C65E22">
              <w:rPr>
                <w:rFonts w:ascii="Times New Roman" w:eastAsia="Times New Roman" w:hAnsi="Times New Roman" w:cs="Times New Roman"/>
                <w:color w:val="000000"/>
                <w:lang w:eastAsia="ru-RU"/>
              </w:rPr>
              <w:t>Электро</w:t>
            </w:r>
            <w:proofErr w:type="spellEnd"/>
            <w:r w:rsidRPr="00C65E22">
              <w:rPr>
                <w:rFonts w:ascii="Times New Roman" w:eastAsia="Times New Roman" w:hAnsi="Times New Roman" w:cs="Times New Roman"/>
                <w:color w:val="000000"/>
                <w:lang w:eastAsia="ru-RU"/>
              </w:rPr>
              <w:t>/гидроусилитель руля</w:t>
            </w:r>
          </w:p>
        </w:tc>
        <w:tc>
          <w:tcPr>
            <w:tcW w:w="4677" w:type="dxa"/>
            <w:tcBorders>
              <w:top w:val="nil"/>
              <w:left w:val="nil"/>
              <w:bottom w:val="single" w:sz="4" w:space="0" w:color="auto"/>
              <w:right w:val="single" w:sz="4" w:space="0" w:color="auto"/>
            </w:tcBorders>
            <w:vAlign w:val="center"/>
            <w:hideMark/>
          </w:tcPr>
          <w:p w:rsidR="00C65E22" w:rsidRPr="00C65E22" w:rsidRDefault="00C65E22" w:rsidP="00C65E22">
            <w:pPr>
              <w:suppressAutoHyphens w:val="0"/>
              <w:spacing w:after="0" w:line="240" w:lineRule="auto"/>
              <w:jc w:val="center"/>
              <w:rPr>
                <w:rFonts w:ascii="Times New Roman" w:eastAsia="Times New Roman" w:hAnsi="Times New Roman" w:cs="Times New Roman"/>
                <w:color w:val="000000"/>
                <w:lang w:eastAsia="ru-RU"/>
              </w:rPr>
            </w:pPr>
            <w:r w:rsidRPr="00C65E22">
              <w:rPr>
                <w:rFonts w:ascii="Times New Roman" w:eastAsia="Times New Roman" w:hAnsi="Times New Roman" w:cs="Times New Roman"/>
                <w:color w:val="000000"/>
                <w:lang w:eastAsia="ru-RU"/>
              </w:rPr>
              <w:t>Наличие</w:t>
            </w:r>
          </w:p>
        </w:tc>
      </w:tr>
      <w:tr w:rsidR="00C65E22" w:rsidRPr="00C65E22" w:rsidTr="00C65E22">
        <w:trPr>
          <w:trHeight w:val="300"/>
        </w:trPr>
        <w:tc>
          <w:tcPr>
            <w:tcW w:w="5671" w:type="dxa"/>
            <w:tcBorders>
              <w:top w:val="nil"/>
              <w:left w:val="single" w:sz="4" w:space="0" w:color="auto"/>
              <w:bottom w:val="single" w:sz="4" w:space="0" w:color="auto"/>
              <w:right w:val="single" w:sz="4" w:space="0" w:color="auto"/>
            </w:tcBorders>
            <w:vAlign w:val="center"/>
            <w:hideMark/>
          </w:tcPr>
          <w:p w:rsidR="00C65E22" w:rsidRPr="00C65E22" w:rsidRDefault="00C65E22" w:rsidP="00C65E22">
            <w:pPr>
              <w:suppressAutoHyphens w:val="0"/>
              <w:spacing w:after="0" w:line="240" w:lineRule="auto"/>
              <w:jc w:val="both"/>
              <w:rPr>
                <w:rFonts w:ascii="Times New Roman" w:eastAsia="Times New Roman" w:hAnsi="Times New Roman" w:cs="Times New Roman"/>
                <w:color w:val="000000"/>
                <w:lang w:eastAsia="ru-RU"/>
              </w:rPr>
            </w:pPr>
            <w:r w:rsidRPr="00C65E22">
              <w:rPr>
                <w:rFonts w:ascii="Times New Roman" w:eastAsia="Times New Roman" w:hAnsi="Times New Roman" w:cs="Times New Roman"/>
                <w:color w:val="000000"/>
                <w:lang w:eastAsia="ru-RU"/>
              </w:rPr>
              <w:t>Кондиционер</w:t>
            </w:r>
          </w:p>
        </w:tc>
        <w:tc>
          <w:tcPr>
            <w:tcW w:w="4677" w:type="dxa"/>
            <w:tcBorders>
              <w:top w:val="nil"/>
              <w:left w:val="nil"/>
              <w:bottom w:val="single" w:sz="4" w:space="0" w:color="auto"/>
              <w:right w:val="single" w:sz="4" w:space="0" w:color="auto"/>
            </w:tcBorders>
            <w:vAlign w:val="center"/>
            <w:hideMark/>
          </w:tcPr>
          <w:p w:rsidR="00C65E22" w:rsidRPr="00C65E22" w:rsidRDefault="00C65E22" w:rsidP="00C65E22">
            <w:pPr>
              <w:suppressAutoHyphens w:val="0"/>
              <w:spacing w:after="0" w:line="240" w:lineRule="auto"/>
              <w:jc w:val="center"/>
              <w:rPr>
                <w:rFonts w:ascii="Times New Roman" w:eastAsia="Times New Roman" w:hAnsi="Times New Roman" w:cs="Times New Roman"/>
                <w:color w:val="000000"/>
                <w:lang w:eastAsia="ru-RU"/>
              </w:rPr>
            </w:pPr>
            <w:r w:rsidRPr="00C65E22">
              <w:rPr>
                <w:rFonts w:ascii="Times New Roman" w:eastAsia="Times New Roman" w:hAnsi="Times New Roman" w:cs="Times New Roman"/>
                <w:color w:val="000000"/>
                <w:lang w:eastAsia="ru-RU"/>
              </w:rPr>
              <w:t>Наличие</w:t>
            </w:r>
          </w:p>
        </w:tc>
      </w:tr>
      <w:tr w:rsidR="00C65E22" w:rsidRPr="00C65E22" w:rsidTr="00C65E22">
        <w:trPr>
          <w:trHeight w:val="300"/>
        </w:trPr>
        <w:tc>
          <w:tcPr>
            <w:tcW w:w="5671" w:type="dxa"/>
            <w:tcBorders>
              <w:top w:val="nil"/>
              <w:left w:val="single" w:sz="4" w:space="0" w:color="auto"/>
              <w:bottom w:val="single" w:sz="4" w:space="0" w:color="auto"/>
              <w:right w:val="single" w:sz="4" w:space="0" w:color="auto"/>
            </w:tcBorders>
            <w:vAlign w:val="center"/>
            <w:hideMark/>
          </w:tcPr>
          <w:p w:rsidR="00C65E22" w:rsidRPr="00C65E22" w:rsidRDefault="00C65E22" w:rsidP="00C65E22">
            <w:pPr>
              <w:suppressAutoHyphens w:val="0"/>
              <w:spacing w:after="0" w:line="240" w:lineRule="auto"/>
              <w:jc w:val="both"/>
              <w:rPr>
                <w:rFonts w:ascii="Times New Roman" w:eastAsia="Times New Roman" w:hAnsi="Times New Roman" w:cs="Times New Roman"/>
                <w:color w:val="000000"/>
                <w:lang w:eastAsia="ru-RU"/>
              </w:rPr>
            </w:pPr>
            <w:r w:rsidRPr="00C65E22">
              <w:rPr>
                <w:rFonts w:ascii="Times New Roman" w:eastAsia="Times New Roman" w:hAnsi="Times New Roman" w:cs="Times New Roman"/>
                <w:color w:val="000000"/>
                <w:lang w:eastAsia="ru-RU"/>
              </w:rPr>
              <w:t>Рама</w:t>
            </w:r>
          </w:p>
        </w:tc>
        <w:tc>
          <w:tcPr>
            <w:tcW w:w="4677" w:type="dxa"/>
            <w:tcBorders>
              <w:top w:val="nil"/>
              <w:left w:val="nil"/>
              <w:bottom w:val="single" w:sz="4" w:space="0" w:color="auto"/>
              <w:right w:val="single" w:sz="4" w:space="0" w:color="auto"/>
            </w:tcBorders>
            <w:vAlign w:val="center"/>
            <w:hideMark/>
          </w:tcPr>
          <w:p w:rsidR="00C65E22" w:rsidRPr="00C65E22" w:rsidRDefault="00C65E22" w:rsidP="00C65E22">
            <w:pPr>
              <w:suppressAutoHyphens w:val="0"/>
              <w:spacing w:after="0" w:line="240" w:lineRule="auto"/>
              <w:jc w:val="center"/>
              <w:rPr>
                <w:rFonts w:ascii="Times New Roman" w:eastAsia="Times New Roman" w:hAnsi="Times New Roman" w:cs="Times New Roman"/>
                <w:color w:val="000000"/>
                <w:lang w:eastAsia="ru-RU"/>
              </w:rPr>
            </w:pPr>
            <w:r w:rsidRPr="00C65E22">
              <w:rPr>
                <w:rFonts w:ascii="Times New Roman" w:eastAsia="Times New Roman" w:hAnsi="Times New Roman" w:cs="Times New Roman"/>
                <w:color w:val="000000"/>
                <w:lang w:eastAsia="ru-RU"/>
              </w:rPr>
              <w:t>Усиленная</w:t>
            </w:r>
          </w:p>
        </w:tc>
      </w:tr>
      <w:tr w:rsidR="00C65E22" w:rsidRPr="00C65E22" w:rsidTr="00C65E22">
        <w:trPr>
          <w:trHeight w:val="278"/>
        </w:trPr>
        <w:tc>
          <w:tcPr>
            <w:tcW w:w="5671" w:type="dxa"/>
            <w:tcBorders>
              <w:top w:val="single" w:sz="4" w:space="0" w:color="auto"/>
              <w:left w:val="single" w:sz="4" w:space="0" w:color="auto"/>
              <w:bottom w:val="single" w:sz="4" w:space="0" w:color="auto"/>
              <w:right w:val="single" w:sz="4" w:space="0" w:color="auto"/>
            </w:tcBorders>
            <w:hideMark/>
          </w:tcPr>
          <w:p w:rsidR="00C65E22" w:rsidRPr="00C65E22" w:rsidRDefault="00C65E22" w:rsidP="00C65E22">
            <w:pPr>
              <w:jc w:val="both"/>
              <w:rPr>
                <w:rFonts w:ascii="Times New Roman" w:hAnsi="Times New Roman" w:cs="Times New Roman"/>
                <w:sz w:val="24"/>
                <w:szCs w:val="24"/>
                <w:lang w:eastAsia="ar-SA"/>
              </w:rPr>
            </w:pPr>
            <w:r w:rsidRPr="00C65E22">
              <w:rPr>
                <w:rFonts w:ascii="Times New Roman" w:hAnsi="Times New Roman" w:cs="Times New Roman"/>
                <w:lang w:eastAsia="ar-SA"/>
              </w:rPr>
              <w:t>Цена за 1, в рублях с НДС на условиях самовывоза со склада поставщика</w:t>
            </w:r>
          </w:p>
        </w:tc>
        <w:tc>
          <w:tcPr>
            <w:tcW w:w="4677" w:type="dxa"/>
            <w:tcBorders>
              <w:top w:val="single" w:sz="4" w:space="0" w:color="auto"/>
              <w:left w:val="nil"/>
              <w:bottom w:val="single" w:sz="4" w:space="0" w:color="auto"/>
              <w:right w:val="single" w:sz="4" w:space="0" w:color="auto"/>
            </w:tcBorders>
            <w:vAlign w:val="center"/>
            <w:hideMark/>
          </w:tcPr>
          <w:p w:rsidR="00C65E22" w:rsidRPr="00C65E22" w:rsidRDefault="00C65E22" w:rsidP="00C65E22">
            <w:pPr>
              <w:suppressAutoHyphens w:val="0"/>
              <w:spacing w:after="0" w:line="240" w:lineRule="auto"/>
              <w:jc w:val="center"/>
              <w:rPr>
                <w:rFonts w:ascii="Times New Roman" w:eastAsia="Times New Roman" w:hAnsi="Times New Roman" w:cs="Times New Roman"/>
                <w:color w:val="000000"/>
                <w:lang w:eastAsia="ru-RU"/>
              </w:rPr>
            </w:pPr>
            <w:r w:rsidRPr="00C65E22">
              <w:rPr>
                <w:rFonts w:ascii="Times New Roman" w:eastAsia="Times New Roman" w:hAnsi="Times New Roman" w:cs="Times New Roman"/>
                <w:color w:val="000000"/>
                <w:lang w:eastAsia="ru-RU"/>
              </w:rPr>
              <w:t xml:space="preserve">Не </w:t>
            </w:r>
            <w:proofErr w:type="gramStart"/>
            <w:r w:rsidRPr="00C65E22">
              <w:rPr>
                <w:rFonts w:ascii="Times New Roman" w:eastAsia="Times New Roman" w:hAnsi="Times New Roman" w:cs="Times New Roman"/>
                <w:color w:val="000000"/>
                <w:lang w:eastAsia="ru-RU"/>
              </w:rPr>
              <w:t>установлена</w:t>
            </w:r>
            <w:proofErr w:type="gramEnd"/>
          </w:p>
        </w:tc>
      </w:tr>
      <w:tr w:rsidR="00C65E22" w:rsidRPr="00C65E22" w:rsidTr="00C65E22">
        <w:trPr>
          <w:trHeight w:val="278"/>
        </w:trPr>
        <w:tc>
          <w:tcPr>
            <w:tcW w:w="5671" w:type="dxa"/>
            <w:tcBorders>
              <w:top w:val="single" w:sz="4" w:space="0" w:color="auto"/>
              <w:left w:val="single" w:sz="4" w:space="0" w:color="auto"/>
              <w:bottom w:val="single" w:sz="4" w:space="0" w:color="auto"/>
              <w:right w:val="single" w:sz="4" w:space="0" w:color="auto"/>
            </w:tcBorders>
            <w:hideMark/>
          </w:tcPr>
          <w:p w:rsidR="00C65E22" w:rsidRPr="00C65E22" w:rsidRDefault="00C65E22" w:rsidP="00C65E22">
            <w:pPr>
              <w:jc w:val="both"/>
              <w:rPr>
                <w:rFonts w:ascii="Times New Roman" w:hAnsi="Times New Roman" w:cs="Times New Roman"/>
                <w:shd w:val="clear" w:color="auto" w:fill="EDF1FA"/>
                <w:lang w:eastAsia="ar-SA"/>
              </w:rPr>
            </w:pPr>
            <w:r w:rsidRPr="00C65E22">
              <w:rPr>
                <w:rFonts w:ascii="Times New Roman" w:hAnsi="Times New Roman" w:cs="Times New Roman"/>
                <w:lang w:eastAsia="ar-SA"/>
              </w:rPr>
              <w:t>Цена за 1, в рублях с НДС на условиях доставки до склада покупателя</w:t>
            </w:r>
          </w:p>
        </w:tc>
        <w:tc>
          <w:tcPr>
            <w:tcW w:w="4677" w:type="dxa"/>
            <w:tcBorders>
              <w:top w:val="single" w:sz="4" w:space="0" w:color="auto"/>
              <w:left w:val="nil"/>
              <w:bottom w:val="single" w:sz="4" w:space="0" w:color="auto"/>
              <w:right w:val="single" w:sz="4" w:space="0" w:color="auto"/>
            </w:tcBorders>
            <w:vAlign w:val="center"/>
            <w:hideMark/>
          </w:tcPr>
          <w:p w:rsidR="00C65E22" w:rsidRPr="00C65E22" w:rsidRDefault="00C65E22" w:rsidP="00C65E22">
            <w:pPr>
              <w:suppressAutoHyphens w:val="0"/>
              <w:spacing w:after="0" w:line="240" w:lineRule="auto"/>
              <w:jc w:val="center"/>
              <w:rPr>
                <w:rFonts w:ascii="Times New Roman" w:eastAsia="Times New Roman" w:hAnsi="Times New Roman" w:cs="Times New Roman"/>
                <w:color w:val="000000"/>
                <w:lang w:eastAsia="ru-RU"/>
              </w:rPr>
            </w:pPr>
            <w:r w:rsidRPr="00C65E22">
              <w:rPr>
                <w:rFonts w:ascii="Times New Roman" w:eastAsia="Times New Roman" w:hAnsi="Times New Roman" w:cs="Times New Roman"/>
                <w:color w:val="000000"/>
                <w:lang w:eastAsia="ru-RU"/>
              </w:rPr>
              <w:t xml:space="preserve">Не </w:t>
            </w:r>
            <w:proofErr w:type="gramStart"/>
            <w:r w:rsidRPr="00C65E22">
              <w:rPr>
                <w:rFonts w:ascii="Times New Roman" w:eastAsia="Times New Roman" w:hAnsi="Times New Roman" w:cs="Times New Roman"/>
                <w:color w:val="000000"/>
                <w:lang w:eastAsia="ru-RU"/>
              </w:rPr>
              <w:t>установлена</w:t>
            </w:r>
            <w:proofErr w:type="gramEnd"/>
          </w:p>
        </w:tc>
      </w:tr>
      <w:tr w:rsidR="00C65E22" w:rsidRPr="00C65E22" w:rsidTr="00C65E22">
        <w:trPr>
          <w:trHeight w:val="341"/>
        </w:trPr>
        <w:tc>
          <w:tcPr>
            <w:tcW w:w="5671" w:type="dxa"/>
            <w:tcBorders>
              <w:top w:val="single" w:sz="4" w:space="0" w:color="auto"/>
              <w:left w:val="single" w:sz="4" w:space="0" w:color="auto"/>
              <w:bottom w:val="single" w:sz="4" w:space="0" w:color="auto"/>
              <w:right w:val="single" w:sz="4" w:space="0" w:color="auto"/>
            </w:tcBorders>
            <w:hideMark/>
          </w:tcPr>
          <w:p w:rsidR="00C65E22" w:rsidRPr="00C65E22" w:rsidRDefault="00C65E22" w:rsidP="00C65E22">
            <w:pPr>
              <w:jc w:val="both"/>
              <w:rPr>
                <w:rFonts w:ascii="Times New Roman" w:hAnsi="Times New Roman" w:cs="Times New Roman"/>
                <w:color w:val="333333"/>
                <w:shd w:val="clear" w:color="auto" w:fill="EDF1FA"/>
                <w:lang w:eastAsia="ar-SA"/>
              </w:rPr>
            </w:pPr>
            <w:r w:rsidRPr="00C65E22">
              <w:rPr>
                <w:rFonts w:ascii="Times New Roman" w:hAnsi="Times New Roman" w:cs="Times New Roman"/>
                <w:b/>
                <w:lang w:eastAsia="ar-SA"/>
              </w:rPr>
              <w:t>Сумма, в руб. с НДС</w:t>
            </w:r>
            <w:r w:rsidRPr="00C65E22">
              <w:rPr>
                <w:rFonts w:ascii="Times New Roman" w:hAnsi="Times New Roman" w:cs="Times New Roman"/>
                <w:shd w:val="clear" w:color="auto" w:fill="EDF1FA"/>
                <w:lang w:eastAsia="ar-SA"/>
              </w:rPr>
              <w:t xml:space="preserve"> </w:t>
            </w:r>
            <w:r w:rsidRPr="00C65E22">
              <w:rPr>
                <w:rFonts w:ascii="Times New Roman" w:hAnsi="Times New Roman" w:cs="Times New Roman"/>
                <w:lang w:eastAsia="ar-SA"/>
              </w:rPr>
              <w:t>на условиях самовывоза со склада</w:t>
            </w:r>
            <w:r w:rsidRPr="00C65E22">
              <w:rPr>
                <w:rFonts w:ascii="Times New Roman" w:hAnsi="Times New Roman" w:cs="Times New Roman"/>
                <w:shd w:val="clear" w:color="auto" w:fill="EDF1FA"/>
                <w:lang w:eastAsia="ar-SA"/>
              </w:rPr>
              <w:t xml:space="preserve"> </w:t>
            </w:r>
            <w:r w:rsidRPr="00C65E22">
              <w:rPr>
                <w:rFonts w:ascii="Times New Roman" w:hAnsi="Times New Roman" w:cs="Times New Roman"/>
                <w:lang w:eastAsia="ar-SA"/>
              </w:rPr>
              <w:t>поставщика</w:t>
            </w:r>
          </w:p>
        </w:tc>
        <w:tc>
          <w:tcPr>
            <w:tcW w:w="4677" w:type="dxa"/>
            <w:tcBorders>
              <w:top w:val="single" w:sz="4" w:space="0" w:color="auto"/>
              <w:left w:val="nil"/>
              <w:bottom w:val="single" w:sz="4" w:space="0" w:color="auto"/>
              <w:right w:val="single" w:sz="4" w:space="0" w:color="auto"/>
            </w:tcBorders>
            <w:vAlign w:val="center"/>
            <w:hideMark/>
          </w:tcPr>
          <w:p w:rsidR="00C65E22" w:rsidRPr="00C65E22" w:rsidRDefault="00C65E22" w:rsidP="00C65E22">
            <w:pPr>
              <w:suppressAutoHyphens w:val="0"/>
              <w:spacing w:after="0" w:line="240" w:lineRule="auto"/>
              <w:jc w:val="center"/>
              <w:rPr>
                <w:rFonts w:ascii="Times New Roman" w:eastAsia="Times New Roman" w:hAnsi="Times New Roman" w:cs="Times New Roman"/>
                <w:color w:val="000000"/>
                <w:lang w:eastAsia="ru-RU"/>
              </w:rPr>
            </w:pPr>
            <w:r w:rsidRPr="00C65E22">
              <w:rPr>
                <w:rFonts w:ascii="Times New Roman" w:eastAsia="Times New Roman" w:hAnsi="Times New Roman" w:cs="Times New Roman"/>
                <w:color w:val="000000"/>
                <w:lang w:eastAsia="ru-RU"/>
              </w:rPr>
              <w:t xml:space="preserve">Не </w:t>
            </w:r>
            <w:proofErr w:type="gramStart"/>
            <w:r w:rsidRPr="00C65E22">
              <w:rPr>
                <w:rFonts w:ascii="Times New Roman" w:eastAsia="Times New Roman" w:hAnsi="Times New Roman" w:cs="Times New Roman"/>
                <w:color w:val="000000"/>
                <w:lang w:eastAsia="ru-RU"/>
              </w:rPr>
              <w:t>установлена</w:t>
            </w:r>
            <w:proofErr w:type="gramEnd"/>
          </w:p>
        </w:tc>
      </w:tr>
      <w:tr w:rsidR="00C65E22" w:rsidRPr="00C65E22" w:rsidTr="00C65E22">
        <w:trPr>
          <w:trHeight w:val="341"/>
        </w:trPr>
        <w:tc>
          <w:tcPr>
            <w:tcW w:w="5671" w:type="dxa"/>
            <w:tcBorders>
              <w:top w:val="single" w:sz="4" w:space="0" w:color="auto"/>
              <w:left w:val="single" w:sz="4" w:space="0" w:color="auto"/>
              <w:bottom w:val="single" w:sz="4" w:space="0" w:color="auto"/>
              <w:right w:val="single" w:sz="4" w:space="0" w:color="auto"/>
            </w:tcBorders>
            <w:hideMark/>
          </w:tcPr>
          <w:p w:rsidR="00C65E22" w:rsidRPr="00C65E22" w:rsidRDefault="00C65E22" w:rsidP="00C65E22">
            <w:pPr>
              <w:jc w:val="both"/>
              <w:rPr>
                <w:rFonts w:ascii="Times New Roman" w:hAnsi="Times New Roman" w:cs="Times New Roman"/>
                <w:b/>
                <w:lang w:eastAsia="ar-SA"/>
              </w:rPr>
            </w:pPr>
            <w:r w:rsidRPr="00C65E22">
              <w:rPr>
                <w:rFonts w:ascii="Times New Roman" w:hAnsi="Times New Roman" w:cs="Times New Roman"/>
                <w:b/>
                <w:lang w:eastAsia="ar-SA"/>
              </w:rPr>
              <w:t>Сумма, в руб. с НДС</w:t>
            </w:r>
            <w:r w:rsidRPr="00C65E22">
              <w:rPr>
                <w:rFonts w:ascii="Times New Roman" w:hAnsi="Times New Roman" w:cs="Times New Roman"/>
                <w:shd w:val="clear" w:color="auto" w:fill="EDF1FA"/>
                <w:lang w:eastAsia="ar-SA"/>
              </w:rPr>
              <w:t xml:space="preserve"> </w:t>
            </w:r>
            <w:r w:rsidRPr="00C65E22">
              <w:rPr>
                <w:rFonts w:ascii="Times New Roman" w:hAnsi="Times New Roman" w:cs="Times New Roman"/>
                <w:lang w:eastAsia="ar-SA"/>
              </w:rPr>
              <w:t>на условиях доставки до склада покупателя</w:t>
            </w:r>
          </w:p>
        </w:tc>
        <w:tc>
          <w:tcPr>
            <w:tcW w:w="4677" w:type="dxa"/>
            <w:tcBorders>
              <w:top w:val="single" w:sz="4" w:space="0" w:color="auto"/>
              <w:left w:val="nil"/>
              <w:bottom w:val="single" w:sz="4" w:space="0" w:color="auto"/>
              <w:right w:val="single" w:sz="4" w:space="0" w:color="auto"/>
            </w:tcBorders>
            <w:vAlign w:val="center"/>
            <w:hideMark/>
          </w:tcPr>
          <w:p w:rsidR="00C65E22" w:rsidRPr="00C65E22" w:rsidRDefault="00C65E22" w:rsidP="00C65E22">
            <w:pPr>
              <w:suppressAutoHyphens w:val="0"/>
              <w:spacing w:after="0" w:line="240" w:lineRule="auto"/>
              <w:jc w:val="center"/>
              <w:rPr>
                <w:rFonts w:ascii="Times New Roman" w:eastAsia="Times New Roman" w:hAnsi="Times New Roman" w:cs="Times New Roman"/>
                <w:color w:val="000000"/>
                <w:lang w:eastAsia="ru-RU"/>
              </w:rPr>
            </w:pPr>
            <w:r w:rsidRPr="00C65E22">
              <w:rPr>
                <w:rFonts w:ascii="Times New Roman" w:eastAsia="Times New Roman" w:hAnsi="Times New Roman" w:cs="Times New Roman"/>
                <w:color w:val="000000"/>
                <w:lang w:eastAsia="ru-RU"/>
              </w:rPr>
              <w:t xml:space="preserve">Не </w:t>
            </w:r>
            <w:proofErr w:type="gramStart"/>
            <w:r w:rsidRPr="00C65E22">
              <w:rPr>
                <w:rFonts w:ascii="Times New Roman" w:eastAsia="Times New Roman" w:hAnsi="Times New Roman" w:cs="Times New Roman"/>
                <w:color w:val="000000"/>
                <w:lang w:eastAsia="ru-RU"/>
              </w:rPr>
              <w:t>установлена</w:t>
            </w:r>
            <w:proofErr w:type="gramEnd"/>
          </w:p>
        </w:tc>
      </w:tr>
    </w:tbl>
    <w:p w:rsidR="00C65E22" w:rsidRPr="00C65E22" w:rsidRDefault="00C65E22" w:rsidP="00C65E22">
      <w:pPr>
        <w:suppressAutoHyphens w:val="0"/>
        <w:spacing w:line="240" w:lineRule="auto"/>
        <w:ind w:left="360"/>
        <w:contextualSpacing/>
        <w:jc w:val="both"/>
        <w:rPr>
          <w:rFonts w:ascii="Times New Roman" w:hAnsi="Times New Roman" w:cs="Times New Roman"/>
          <w:b/>
          <w:color w:val="000000"/>
          <w:lang w:eastAsia="en-US"/>
        </w:rPr>
      </w:pPr>
    </w:p>
    <w:p w:rsidR="00C65E22" w:rsidRPr="00C65E22" w:rsidRDefault="00C65E22" w:rsidP="00C65E22">
      <w:pPr>
        <w:numPr>
          <w:ilvl w:val="0"/>
          <w:numId w:val="18"/>
        </w:numPr>
        <w:suppressAutoHyphens w:val="0"/>
        <w:spacing w:line="240" w:lineRule="auto"/>
        <w:contextualSpacing/>
        <w:jc w:val="both"/>
        <w:rPr>
          <w:rFonts w:ascii="Times New Roman" w:hAnsi="Times New Roman" w:cs="Times New Roman"/>
          <w:b/>
          <w:color w:val="000000"/>
          <w:lang w:eastAsia="en-US"/>
        </w:rPr>
      </w:pPr>
      <w:r w:rsidRPr="00C65E22">
        <w:rPr>
          <w:rFonts w:ascii="Times New Roman" w:hAnsi="Times New Roman" w:cs="Times New Roman"/>
          <w:b/>
          <w:color w:val="000000"/>
          <w:lang w:eastAsia="en-US"/>
        </w:rPr>
        <w:t xml:space="preserve">Требования к качеству и безопасности товара: </w:t>
      </w:r>
    </w:p>
    <w:p w:rsidR="00C65E22" w:rsidRPr="00C65E22" w:rsidRDefault="00C65E22" w:rsidP="00C65E22">
      <w:pPr>
        <w:numPr>
          <w:ilvl w:val="1"/>
          <w:numId w:val="18"/>
        </w:numPr>
        <w:suppressAutoHyphens w:val="0"/>
        <w:spacing w:line="240" w:lineRule="auto"/>
        <w:ind w:left="0" w:firstLine="0"/>
        <w:contextualSpacing/>
        <w:jc w:val="both"/>
        <w:rPr>
          <w:rFonts w:ascii="Times New Roman" w:hAnsi="Times New Roman" w:cs="Times New Roman"/>
          <w:color w:val="000000"/>
          <w:lang w:eastAsia="en-US"/>
        </w:rPr>
      </w:pPr>
      <w:r w:rsidRPr="00C65E22">
        <w:rPr>
          <w:rFonts w:ascii="Times New Roman" w:hAnsi="Times New Roman" w:cs="Times New Roman"/>
          <w:color w:val="000000"/>
          <w:lang w:eastAsia="en-US"/>
        </w:rPr>
        <w:t>Качество поставляемого товара должно соответствовать отнесенным Законом в области стандартизации документам:</w:t>
      </w:r>
    </w:p>
    <w:p w:rsidR="00C65E22" w:rsidRPr="00C65E22" w:rsidRDefault="00C65E22" w:rsidP="00C65E22">
      <w:pPr>
        <w:suppressAutoHyphens w:val="0"/>
        <w:spacing w:line="240" w:lineRule="auto"/>
        <w:ind w:left="284" w:hanging="284"/>
        <w:contextualSpacing/>
        <w:jc w:val="both"/>
        <w:rPr>
          <w:rFonts w:ascii="Times New Roman" w:eastAsia="Times New Roman" w:hAnsi="Times New Roman" w:cs="Times New Roman"/>
          <w:color w:val="000000"/>
          <w:lang w:eastAsia="ru-RU"/>
        </w:rPr>
      </w:pPr>
      <w:r w:rsidRPr="00C65E22">
        <w:rPr>
          <w:rFonts w:ascii="Times New Roman" w:eastAsia="Times New Roman" w:hAnsi="Times New Roman" w:cs="Times New Roman"/>
          <w:color w:val="000000"/>
          <w:lang w:eastAsia="ru-RU"/>
        </w:rPr>
        <w:t>- национальные стандарты РФ;</w:t>
      </w:r>
    </w:p>
    <w:p w:rsidR="00C65E22" w:rsidRPr="00C65E22" w:rsidRDefault="00C65E22" w:rsidP="00C65E22">
      <w:pPr>
        <w:suppressAutoHyphens w:val="0"/>
        <w:spacing w:line="240" w:lineRule="auto"/>
        <w:ind w:left="284" w:hanging="284"/>
        <w:contextualSpacing/>
        <w:jc w:val="both"/>
        <w:rPr>
          <w:rFonts w:ascii="Times New Roman" w:eastAsia="Times New Roman" w:hAnsi="Times New Roman" w:cs="Times New Roman"/>
          <w:color w:val="000000"/>
          <w:lang w:eastAsia="ru-RU"/>
        </w:rPr>
      </w:pPr>
      <w:r w:rsidRPr="00C65E22">
        <w:rPr>
          <w:rFonts w:ascii="Times New Roman" w:eastAsia="Times New Roman" w:hAnsi="Times New Roman" w:cs="Times New Roman"/>
          <w:color w:val="000000"/>
          <w:lang w:eastAsia="ru-RU"/>
        </w:rPr>
        <w:t>- правила по стандартизации, нормы и рекомендации в области стандартизации;</w:t>
      </w:r>
    </w:p>
    <w:p w:rsidR="00C65E22" w:rsidRPr="00C65E22" w:rsidRDefault="00C65E22" w:rsidP="00C65E22">
      <w:pPr>
        <w:suppressAutoHyphens w:val="0"/>
        <w:spacing w:line="240" w:lineRule="auto"/>
        <w:ind w:left="284" w:hanging="284"/>
        <w:contextualSpacing/>
        <w:jc w:val="both"/>
        <w:rPr>
          <w:rFonts w:ascii="Times New Roman" w:eastAsia="Times New Roman" w:hAnsi="Times New Roman" w:cs="Times New Roman"/>
          <w:color w:val="000000"/>
          <w:lang w:eastAsia="ru-RU"/>
        </w:rPr>
      </w:pPr>
      <w:r w:rsidRPr="00C65E22">
        <w:rPr>
          <w:rFonts w:ascii="Times New Roman" w:eastAsia="Times New Roman" w:hAnsi="Times New Roman" w:cs="Times New Roman"/>
          <w:color w:val="000000"/>
          <w:lang w:eastAsia="ru-RU"/>
        </w:rPr>
        <w:t>- общероссийские классификаторы технико-экономической и социальной информации;</w:t>
      </w:r>
    </w:p>
    <w:p w:rsidR="00C65E22" w:rsidRPr="00C65E22" w:rsidRDefault="00C65E22" w:rsidP="00C65E22">
      <w:pPr>
        <w:suppressAutoHyphens w:val="0"/>
        <w:spacing w:line="240" w:lineRule="auto"/>
        <w:contextualSpacing/>
        <w:jc w:val="both"/>
        <w:rPr>
          <w:rFonts w:ascii="Times New Roman" w:eastAsia="Times New Roman" w:hAnsi="Times New Roman" w:cs="Times New Roman"/>
          <w:color w:val="000000"/>
          <w:lang w:eastAsia="ru-RU"/>
        </w:rPr>
      </w:pPr>
      <w:r w:rsidRPr="00C65E22">
        <w:rPr>
          <w:rFonts w:ascii="Times New Roman" w:eastAsia="Times New Roman" w:hAnsi="Times New Roman" w:cs="Times New Roman"/>
          <w:color w:val="000000"/>
          <w:lang w:eastAsia="ru-RU"/>
        </w:rPr>
        <w:t>- требованиям Закона о «Защите прав потребителей» Российской Федерации от 07.02.1992 N 2300-1 (действующая редакция от 05.05.2014).</w:t>
      </w:r>
    </w:p>
    <w:p w:rsidR="00C65E22" w:rsidRPr="00C65E22" w:rsidRDefault="00C65E22" w:rsidP="00C65E22">
      <w:pPr>
        <w:numPr>
          <w:ilvl w:val="1"/>
          <w:numId w:val="18"/>
        </w:numPr>
        <w:suppressAutoHyphens w:val="0"/>
        <w:ind w:left="0" w:firstLine="0"/>
        <w:contextualSpacing/>
        <w:jc w:val="both"/>
        <w:rPr>
          <w:rFonts w:ascii="Times New Roman" w:hAnsi="Times New Roman" w:cs="Times New Roman"/>
          <w:color w:val="000000"/>
          <w:lang w:eastAsia="ru-RU"/>
        </w:rPr>
      </w:pPr>
      <w:r w:rsidRPr="00C65E22">
        <w:rPr>
          <w:rFonts w:ascii="Times New Roman" w:hAnsi="Times New Roman" w:cs="Times New Roman"/>
          <w:color w:val="000000"/>
          <w:lang w:eastAsia="ru-RU"/>
        </w:rPr>
        <w:t>Риск случайного повреждения товара до получения его Заказчиком на собственном складе, несет Поставщик.</w:t>
      </w:r>
    </w:p>
    <w:p w:rsidR="00C65E22" w:rsidRPr="00C65E22" w:rsidRDefault="00C65E22" w:rsidP="00C65E22">
      <w:pPr>
        <w:suppressAutoHyphens w:val="0"/>
        <w:contextualSpacing/>
        <w:jc w:val="both"/>
        <w:rPr>
          <w:rFonts w:ascii="Times New Roman" w:hAnsi="Times New Roman" w:cs="Times New Roman"/>
          <w:color w:val="000000"/>
          <w:lang w:eastAsia="ru-RU"/>
        </w:rPr>
      </w:pPr>
    </w:p>
    <w:p w:rsidR="00C65E22" w:rsidRPr="00C65E22" w:rsidRDefault="00C65E22" w:rsidP="00C65E22">
      <w:pPr>
        <w:numPr>
          <w:ilvl w:val="0"/>
          <w:numId w:val="18"/>
        </w:numPr>
        <w:suppressAutoHyphens w:val="0"/>
        <w:ind w:left="0" w:firstLine="0"/>
        <w:contextualSpacing/>
        <w:jc w:val="both"/>
        <w:rPr>
          <w:rFonts w:ascii="Times New Roman" w:hAnsi="Times New Roman" w:cs="Times New Roman"/>
          <w:b/>
          <w:color w:val="000000"/>
          <w:lang w:eastAsia="ru-RU"/>
        </w:rPr>
      </w:pPr>
      <w:r w:rsidRPr="00C65E22">
        <w:rPr>
          <w:rFonts w:ascii="Times New Roman" w:hAnsi="Times New Roman" w:cs="Times New Roman"/>
          <w:b/>
          <w:color w:val="000000"/>
          <w:lang w:eastAsia="ru-RU"/>
        </w:rPr>
        <w:t>Требования к техническим характеристикам товара и условиям договора:</w:t>
      </w:r>
    </w:p>
    <w:p w:rsidR="00C65E22" w:rsidRPr="00C65E22" w:rsidRDefault="00C65E22" w:rsidP="00C65E22">
      <w:pPr>
        <w:suppressAutoHyphens w:val="0"/>
        <w:contextualSpacing/>
        <w:jc w:val="both"/>
        <w:rPr>
          <w:rFonts w:ascii="Times New Roman" w:hAnsi="Times New Roman" w:cs="Times New Roman"/>
          <w:b/>
          <w:color w:val="000000"/>
          <w:lang w:eastAsia="ru-RU"/>
        </w:rPr>
      </w:pPr>
      <w:r w:rsidRPr="00C65E22">
        <w:rPr>
          <w:rFonts w:ascii="Times New Roman" w:hAnsi="Times New Roman" w:cs="Times New Roman"/>
          <w:color w:val="000000"/>
          <w:lang w:eastAsia="ru-RU"/>
        </w:rPr>
        <w:t>3.1. Товар должен соответствовать всем критериям, описанным в п. 1 настоящего Технического задания;</w:t>
      </w:r>
    </w:p>
    <w:p w:rsidR="00C65E22" w:rsidRPr="00C65E22" w:rsidRDefault="00C65E22" w:rsidP="00C65E22">
      <w:pPr>
        <w:suppressAutoHyphens w:val="0"/>
        <w:contextualSpacing/>
        <w:jc w:val="both"/>
        <w:rPr>
          <w:rFonts w:ascii="Times New Roman" w:hAnsi="Times New Roman" w:cs="Times New Roman"/>
          <w:b/>
          <w:color w:val="000000"/>
          <w:lang w:eastAsia="ru-RU"/>
        </w:rPr>
      </w:pPr>
      <w:r w:rsidRPr="00C65E22">
        <w:rPr>
          <w:rFonts w:ascii="Times New Roman" w:hAnsi="Times New Roman" w:cs="Times New Roman"/>
          <w:color w:val="000000"/>
          <w:lang w:eastAsia="ru-RU"/>
        </w:rPr>
        <w:t>3.2. Весь товар должен быть с  сертификатом</w:t>
      </w:r>
      <w:r w:rsidRPr="00C65E22">
        <w:rPr>
          <w:rFonts w:ascii="Times New Roman" w:hAnsi="Times New Roman" w:cs="Times New Roman"/>
          <w:b/>
          <w:color w:val="000000"/>
          <w:lang w:eastAsia="ru-RU"/>
        </w:rPr>
        <w:t xml:space="preserve"> </w:t>
      </w:r>
      <w:r w:rsidRPr="00C65E22">
        <w:rPr>
          <w:rFonts w:ascii="Times New Roman" w:hAnsi="Times New Roman" w:cs="Times New Roman"/>
          <w:color w:val="000000"/>
          <w:lang w:eastAsia="ru-RU"/>
        </w:rPr>
        <w:t>качества</w:t>
      </w:r>
      <w:r w:rsidRPr="00C65E22">
        <w:rPr>
          <w:rFonts w:ascii="Times New Roman" w:hAnsi="Times New Roman" w:cs="Times New Roman"/>
          <w:b/>
          <w:color w:val="000000"/>
          <w:lang w:eastAsia="ru-RU"/>
        </w:rPr>
        <w:t>.</w:t>
      </w:r>
    </w:p>
    <w:p w:rsidR="00C65E22" w:rsidRPr="00C65E22" w:rsidRDefault="00C65E22" w:rsidP="00C65E22">
      <w:pPr>
        <w:suppressAutoHyphens w:val="0"/>
        <w:contextualSpacing/>
        <w:jc w:val="both"/>
        <w:rPr>
          <w:rFonts w:ascii="Times New Roman" w:hAnsi="Times New Roman" w:cs="Times New Roman"/>
          <w:b/>
          <w:color w:val="000000"/>
          <w:lang w:eastAsia="ru-RU"/>
        </w:rPr>
      </w:pPr>
    </w:p>
    <w:p w:rsidR="00C65E22" w:rsidRPr="00C65E22" w:rsidRDefault="00C65E22" w:rsidP="00C65E22">
      <w:pPr>
        <w:numPr>
          <w:ilvl w:val="0"/>
          <w:numId w:val="18"/>
        </w:numPr>
        <w:suppressAutoHyphens w:val="0"/>
        <w:spacing w:line="240" w:lineRule="auto"/>
        <w:ind w:left="0" w:firstLine="0"/>
        <w:contextualSpacing/>
        <w:jc w:val="both"/>
        <w:rPr>
          <w:rFonts w:ascii="Times New Roman" w:hAnsi="Times New Roman" w:cs="Times New Roman"/>
          <w:b/>
          <w:color w:val="000000"/>
          <w:lang w:eastAsia="en-US"/>
        </w:rPr>
      </w:pPr>
      <w:r w:rsidRPr="00C65E22">
        <w:rPr>
          <w:rFonts w:ascii="Times New Roman" w:hAnsi="Times New Roman" w:cs="Times New Roman"/>
          <w:b/>
          <w:color w:val="000000"/>
          <w:lang w:eastAsia="en-US"/>
        </w:rPr>
        <w:lastRenderedPageBreak/>
        <w:t>Требования к Поставщику:</w:t>
      </w:r>
    </w:p>
    <w:p w:rsidR="00C65E22" w:rsidRPr="00C65E22" w:rsidRDefault="00C65E22" w:rsidP="00C65E22">
      <w:pPr>
        <w:suppressAutoHyphens w:val="0"/>
        <w:contextualSpacing/>
        <w:jc w:val="both"/>
        <w:rPr>
          <w:rFonts w:ascii="Times New Roman" w:hAnsi="Times New Roman" w:cs="Times New Roman"/>
          <w:color w:val="000000"/>
          <w:lang w:eastAsia="ru-RU"/>
        </w:rPr>
      </w:pPr>
      <w:r w:rsidRPr="00C65E22">
        <w:rPr>
          <w:rFonts w:ascii="Times New Roman" w:hAnsi="Times New Roman" w:cs="Times New Roman"/>
          <w:color w:val="000000"/>
          <w:lang w:eastAsia="en-US"/>
        </w:rPr>
        <w:t>4.1.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r w:rsidRPr="00C65E22">
        <w:rPr>
          <w:rFonts w:ascii="Times New Roman" w:hAnsi="Times New Roman" w:cs="Times New Roman"/>
          <w:color w:val="000000"/>
          <w:lang w:eastAsia="ru-RU"/>
        </w:rPr>
        <w:t>.</w:t>
      </w:r>
    </w:p>
    <w:p w:rsidR="00C65E22" w:rsidRPr="00C65E22" w:rsidRDefault="00C65E22" w:rsidP="00C65E22">
      <w:pPr>
        <w:suppressAutoHyphens w:val="0"/>
        <w:contextualSpacing/>
        <w:jc w:val="both"/>
        <w:rPr>
          <w:rFonts w:ascii="Times New Roman" w:hAnsi="Times New Roman" w:cs="Times New Roman"/>
          <w:color w:val="000000"/>
          <w:lang w:eastAsia="ru-RU"/>
        </w:rPr>
      </w:pPr>
      <w:r w:rsidRPr="00C65E22">
        <w:rPr>
          <w:rFonts w:ascii="Times New Roman" w:hAnsi="Times New Roman" w:cs="Times New Roman"/>
          <w:color w:val="000000"/>
          <w:lang w:eastAsia="ru-RU"/>
        </w:rPr>
        <w:t>4.2. Не должен находиться в процессе ликвидации, банкротства и на его имущество не должен быть наложен арест.</w:t>
      </w:r>
    </w:p>
    <w:p w:rsidR="00C65E22" w:rsidRPr="00C65E22" w:rsidRDefault="00C65E22" w:rsidP="00C65E22">
      <w:pPr>
        <w:suppressAutoHyphens w:val="0"/>
        <w:contextualSpacing/>
        <w:jc w:val="both"/>
        <w:rPr>
          <w:rFonts w:ascii="Times New Roman" w:hAnsi="Times New Roman" w:cs="Times New Roman"/>
          <w:color w:val="000000"/>
          <w:lang w:eastAsia="ru-RU"/>
        </w:rPr>
      </w:pPr>
      <w:r w:rsidRPr="00C65E22">
        <w:rPr>
          <w:rFonts w:ascii="Times New Roman" w:hAnsi="Times New Roman" w:cs="Times New Roman"/>
          <w:color w:val="000000"/>
          <w:lang w:eastAsia="ru-RU"/>
        </w:rPr>
        <w:t>4.3. Иметь соответствующие разрешительные документы на исполнение услуг по договору.</w:t>
      </w:r>
    </w:p>
    <w:p w:rsidR="00C65E22" w:rsidRPr="00C65E22" w:rsidRDefault="00C65E22" w:rsidP="00C65E22">
      <w:pPr>
        <w:suppressAutoHyphens w:val="0"/>
        <w:contextualSpacing/>
        <w:jc w:val="both"/>
        <w:rPr>
          <w:rFonts w:ascii="Times New Roman" w:hAnsi="Times New Roman" w:cs="Times New Roman"/>
          <w:color w:val="000000"/>
          <w:lang w:eastAsia="ru-RU"/>
        </w:rPr>
      </w:pPr>
      <w:r w:rsidRPr="00C65E22">
        <w:rPr>
          <w:rFonts w:ascii="Times New Roman" w:hAnsi="Times New Roman" w:cs="Times New Roman"/>
          <w:color w:val="000000"/>
          <w:lang w:eastAsia="ru-RU"/>
        </w:rPr>
        <w:t>4.4. Обладать необходимыми профессиональными знаниями, опытом и репутацией;</w:t>
      </w:r>
    </w:p>
    <w:p w:rsidR="00C65E22" w:rsidRPr="00C65E22" w:rsidRDefault="00C65E22" w:rsidP="00C65E22">
      <w:pPr>
        <w:suppressAutoHyphens w:val="0"/>
        <w:contextualSpacing/>
        <w:jc w:val="both"/>
        <w:rPr>
          <w:rFonts w:ascii="Times New Roman" w:hAnsi="Times New Roman" w:cs="Times New Roman"/>
          <w:color w:val="000000"/>
          <w:lang w:eastAsia="ru-RU"/>
        </w:rPr>
      </w:pPr>
      <w:r w:rsidRPr="00C65E22">
        <w:rPr>
          <w:rFonts w:ascii="Times New Roman" w:hAnsi="Times New Roman" w:cs="Times New Roman"/>
          <w:color w:val="000000"/>
          <w:lang w:eastAsia="ru-RU"/>
        </w:rPr>
        <w:t>4.5. Иметь ресурсные возможности (финансовые, материально-технические, трудовые);</w:t>
      </w:r>
    </w:p>
    <w:p w:rsidR="00C65E22" w:rsidRPr="00C65E22" w:rsidRDefault="00C65E22" w:rsidP="00C65E22">
      <w:pPr>
        <w:shd w:val="clear" w:color="auto" w:fill="FFFFFF"/>
        <w:spacing w:after="0" w:line="240" w:lineRule="auto"/>
        <w:rPr>
          <w:b/>
          <w:sz w:val="24"/>
          <w:szCs w:val="24"/>
          <w:lang w:eastAsia="ar-SA"/>
        </w:rPr>
      </w:pPr>
      <w:r w:rsidRPr="00C65E22">
        <w:rPr>
          <w:rFonts w:ascii="Times New Roman" w:hAnsi="Times New Roman"/>
          <w:color w:val="000000"/>
          <w:lang w:eastAsia="ru-RU"/>
        </w:rPr>
        <w:t>4.6. Обеспечить способность выполнения обязательств по договору в требуемые сроки и с должным качеством.</w:t>
      </w:r>
      <w:r w:rsidRPr="00C65E22">
        <w:rPr>
          <w:b/>
          <w:sz w:val="24"/>
          <w:szCs w:val="24"/>
          <w:lang w:eastAsia="ar-SA"/>
        </w:rPr>
        <w:t xml:space="preserve"> </w:t>
      </w:r>
    </w:p>
    <w:p w:rsidR="00C65E22" w:rsidRPr="00C65E22" w:rsidRDefault="00C65E22" w:rsidP="00C65E22">
      <w:pPr>
        <w:shd w:val="clear" w:color="auto" w:fill="FFFFFF"/>
        <w:spacing w:after="0" w:line="240" w:lineRule="auto"/>
        <w:rPr>
          <w:rFonts w:ascii="Times New Roman" w:hAnsi="Times New Roman"/>
          <w:b/>
          <w:sz w:val="24"/>
          <w:szCs w:val="24"/>
          <w:lang w:eastAsia="ar-SA"/>
        </w:rPr>
      </w:pPr>
    </w:p>
    <w:p w:rsidR="00C65E22" w:rsidRPr="00C65E22" w:rsidRDefault="00C65E22" w:rsidP="00C65E22">
      <w:pPr>
        <w:numPr>
          <w:ilvl w:val="0"/>
          <w:numId w:val="18"/>
        </w:numPr>
        <w:shd w:val="clear" w:color="auto" w:fill="FFFFFF"/>
        <w:suppressAutoHyphens w:val="0"/>
        <w:spacing w:after="0" w:line="240" w:lineRule="auto"/>
        <w:contextualSpacing/>
        <w:rPr>
          <w:rFonts w:ascii="Times New Roman" w:hAnsi="Times New Roman" w:cs="Times New Roman"/>
          <w:b/>
          <w:sz w:val="24"/>
          <w:szCs w:val="24"/>
          <w:lang w:eastAsia="en-US"/>
        </w:rPr>
      </w:pPr>
      <w:r w:rsidRPr="00C65E22">
        <w:rPr>
          <w:rFonts w:ascii="Times New Roman" w:hAnsi="Times New Roman" w:cs="Times New Roman"/>
          <w:b/>
          <w:sz w:val="24"/>
          <w:szCs w:val="24"/>
          <w:lang w:eastAsia="en-US"/>
        </w:rPr>
        <w:t>Форма, сроки и порядок оплаты товара:</w:t>
      </w:r>
    </w:p>
    <w:p w:rsidR="00C65E22" w:rsidRPr="00C65E22" w:rsidRDefault="00C65E22" w:rsidP="00C65E22">
      <w:pPr>
        <w:shd w:val="clear" w:color="auto" w:fill="FFFFFF"/>
        <w:spacing w:after="0" w:line="240" w:lineRule="auto"/>
        <w:rPr>
          <w:rFonts w:ascii="Times New Roman" w:hAnsi="Times New Roman"/>
          <w:sz w:val="24"/>
          <w:szCs w:val="24"/>
          <w:lang w:eastAsia="ar-SA"/>
        </w:rPr>
      </w:pPr>
      <w:r w:rsidRPr="00C65E22">
        <w:rPr>
          <w:rFonts w:ascii="Times New Roman" w:hAnsi="Times New Roman"/>
          <w:sz w:val="24"/>
          <w:szCs w:val="24"/>
          <w:lang w:eastAsia="ar-SA"/>
        </w:rPr>
        <w:t>5.1. Приобретение на условиях лизинга;</w:t>
      </w:r>
    </w:p>
    <w:p w:rsidR="00C65E22" w:rsidRPr="00C65E22" w:rsidRDefault="00C65E22" w:rsidP="00C65E22">
      <w:pPr>
        <w:shd w:val="clear" w:color="auto" w:fill="FFFFFF"/>
        <w:spacing w:after="0" w:line="240" w:lineRule="auto"/>
        <w:rPr>
          <w:rFonts w:ascii="Times New Roman" w:hAnsi="Times New Roman"/>
          <w:color w:val="000000"/>
          <w:lang w:eastAsia="ru-RU"/>
        </w:rPr>
      </w:pPr>
      <w:r w:rsidRPr="00C65E22">
        <w:rPr>
          <w:rFonts w:ascii="Times New Roman" w:hAnsi="Times New Roman"/>
          <w:color w:val="000000"/>
          <w:lang w:eastAsia="ru-RU"/>
        </w:rPr>
        <w:t>5.2. Условия поставки – самовывоз.</w:t>
      </w:r>
    </w:p>
    <w:p w:rsidR="00C65E22" w:rsidRPr="00C65E22" w:rsidRDefault="00C65E22" w:rsidP="00C65E22">
      <w:pPr>
        <w:shd w:val="clear" w:color="auto" w:fill="FFFFFF"/>
        <w:spacing w:after="0" w:line="240" w:lineRule="auto"/>
        <w:rPr>
          <w:rFonts w:ascii="Times New Roman" w:hAnsi="Times New Roman"/>
          <w:color w:val="000000"/>
          <w:lang w:eastAsia="ru-RU"/>
        </w:rPr>
      </w:pPr>
    </w:p>
    <w:p w:rsidR="00930BE7" w:rsidRDefault="00930BE7" w:rsidP="00C65E22">
      <w:pPr>
        <w:pStyle w:val="36"/>
        <w:spacing w:before="0" w:line="360" w:lineRule="auto"/>
        <w:ind w:firstLine="851"/>
        <w:jc w:val="left"/>
        <w:rPr>
          <w:rFonts w:ascii="Times New Roman" w:hAnsi="Times New Roman"/>
          <w:szCs w:val="24"/>
        </w:rPr>
      </w:pPr>
    </w:p>
    <w:p w:rsidR="00BC0681" w:rsidRDefault="00BC0681" w:rsidP="005C4CBB">
      <w:pPr>
        <w:pStyle w:val="36"/>
        <w:spacing w:before="0" w:line="360" w:lineRule="auto"/>
        <w:ind w:firstLine="851"/>
        <w:jc w:val="right"/>
        <w:rPr>
          <w:rFonts w:ascii="Times New Roman" w:hAnsi="Times New Roman"/>
          <w:szCs w:val="24"/>
        </w:rPr>
      </w:pPr>
    </w:p>
    <w:p w:rsidR="00486792" w:rsidRDefault="00486792" w:rsidP="005C4CBB">
      <w:pPr>
        <w:pStyle w:val="36"/>
        <w:spacing w:before="0" w:line="360" w:lineRule="auto"/>
        <w:ind w:firstLine="851"/>
        <w:jc w:val="right"/>
        <w:rPr>
          <w:rFonts w:ascii="Times New Roman" w:hAnsi="Times New Roman"/>
          <w:szCs w:val="24"/>
        </w:rPr>
      </w:pPr>
    </w:p>
    <w:p w:rsidR="00486792" w:rsidRDefault="00486792" w:rsidP="005C4CBB">
      <w:pPr>
        <w:pStyle w:val="36"/>
        <w:spacing w:before="0" w:line="360" w:lineRule="auto"/>
        <w:ind w:firstLine="851"/>
        <w:jc w:val="right"/>
        <w:rPr>
          <w:rFonts w:ascii="Times New Roman" w:hAnsi="Times New Roman"/>
          <w:szCs w:val="24"/>
        </w:rPr>
      </w:pPr>
    </w:p>
    <w:p w:rsidR="00486792" w:rsidRDefault="00486792" w:rsidP="005C4CBB">
      <w:pPr>
        <w:pStyle w:val="36"/>
        <w:spacing w:before="0" w:line="360" w:lineRule="auto"/>
        <w:ind w:firstLine="851"/>
        <w:jc w:val="right"/>
        <w:rPr>
          <w:rFonts w:ascii="Times New Roman" w:hAnsi="Times New Roman"/>
          <w:szCs w:val="24"/>
        </w:rPr>
      </w:pPr>
    </w:p>
    <w:p w:rsidR="00486792" w:rsidRDefault="00486792" w:rsidP="005C4CBB">
      <w:pPr>
        <w:pStyle w:val="36"/>
        <w:spacing w:before="0" w:line="360" w:lineRule="auto"/>
        <w:ind w:firstLine="851"/>
        <w:jc w:val="right"/>
        <w:rPr>
          <w:rFonts w:ascii="Times New Roman" w:hAnsi="Times New Roman"/>
          <w:szCs w:val="24"/>
        </w:rPr>
      </w:pPr>
    </w:p>
    <w:p w:rsidR="00486792" w:rsidRDefault="00486792" w:rsidP="005C4CBB">
      <w:pPr>
        <w:pStyle w:val="36"/>
        <w:spacing w:before="0" w:line="360" w:lineRule="auto"/>
        <w:ind w:firstLine="851"/>
        <w:jc w:val="right"/>
        <w:rPr>
          <w:rFonts w:ascii="Times New Roman" w:hAnsi="Times New Roman"/>
          <w:szCs w:val="24"/>
        </w:rPr>
      </w:pPr>
    </w:p>
    <w:p w:rsidR="00486792" w:rsidRDefault="00486792" w:rsidP="005C4CBB">
      <w:pPr>
        <w:pStyle w:val="36"/>
        <w:spacing w:before="0" w:line="360" w:lineRule="auto"/>
        <w:ind w:firstLine="851"/>
        <w:jc w:val="right"/>
        <w:rPr>
          <w:rFonts w:ascii="Times New Roman" w:hAnsi="Times New Roman"/>
          <w:szCs w:val="24"/>
        </w:rPr>
      </w:pPr>
    </w:p>
    <w:p w:rsidR="00486792" w:rsidRDefault="00486792" w:rsidP="005C4CBB">
      <w:pPr>
        <w:pStyle w:val="36"/>
        <w:spacing w:before="0" w:line="360" w:lineRule="auto"/>
        <w:ind w:firstLine="851"/>
        <w:jc w:val="right"/>
        <w:rPr>
          <w:rFonts w:ascii="Times New Roman" w:hAnsi="Times New Roman"/>
          <w:szCs w:val="24"/>
        </w:rPr>
      </w:pPr>
    </w:p>
    <w:p w:rsidR="00486792" w:rsidRDefault="00486792" w:rsidP="005C4CBB">
      <w:pPr>
        <w:pStyle w:val="36"/>
        <w:spacing w:before="0" w:line="360" w:lineRule="auto"/>
        <w:ind w:firstLine="851"/>
        <w:jc w:val="right"/>
        <w:rPr>
          <w:rFonts w:ascii="Times New Roman" w:hAnsi="Times New Roman"/>
          <w:szCs w:val="24"/>
        </w:rPr>
      </w:pPr>
    </w:p>
    <w:p w:rsidR="00486792" w:rsidRDefault="00486792" w:rsidP="005C4CBB">
      <w:pPr>
        <w:pStyle w:val="36"/>
        <w:spacing w:before="0" w:line="360" w:lineRule="auto"/>
        <w:ind w:firstLine="851"/>
        <w:jc w:val="right"/>
        <w:rPr>
          <w:rFonts w:ascii="Times New Roman" w:hAnsi="Times New Roman"/>
          <w:szCs w:val="24"/>
        </w:rPr>
      </w:pPr>
    </w:p>
    <w:p w:rsidR="00486792" w:rsidRDefault="00486792" w:rsidP="005C4CBB">
      <w:pPr>
        <w:pStyle w:val="36"/>
        <w:spacing w:before="0" w:line="360" w:lineRule="auto"/>
        <w:ind w:firstLine="851"/>
        <w:jc w:val="right"/>
        <w:rPr>
          <w:rFonts w:ascii="Times New Roman" w:hAnsi="Times New Roman"/>
          <w:szCs w:val="24"/>
        </w:rPr>
      </w:pPr>
    </w:p>
    <w:p w:rsidR="00486792" w:rsidRDefault="00486792" w:rsidP="005C4CBB">
      <w:pPr>
        <w:pStyle w:val="36"/>
        <w:spacing w:before="0" w:line="360" w:lineRule="auto"/>
        <w:ind w:firstLine="851"/>
        <w:jc w:val="right"/>
        <w:rPr>
          <w:rFonts w:ascii="Times New Roman" w:hAnsi="Times New Roman"/>
          <w:szCs w:val="24"/>
        </w:rPr>
      </w:pPr>
    </w:p>
    <w:p w:rsidR="00C65E22" w:rsidRDefault="00C65E22" w:rsidP="005C4CBB">
      <w:pPr>
        <w:pStyle w:val="36"/>
        <w:spacing w:before="0" w:line="360" w:lineRule="auto"/>
        <w:ind w:firstLine="851"/>
        <w:jc w:val="right"/>
        <w:rPr>
          <w:rFonts w:ascii="Times New Roman" w:hAnsi="Times New Roman"/>
          <w:szCs w:val="24"/>
        </w:rPr>
      </w:pPr>
    </w:p>
    <w:p w:rsidR="00C65E22" w:rsidRDefault="00C65E22" w:rsidP="005C4CBB">
      <w:pPr>
        <w:pStyle w:val="36"/>
        <w:spacing w:before="0" w:line="360" w:lineRule="auto"/>
        <w:ind w:firstLine="851"/>
        <w:jc w:val="right"/>
        <w:rPr>
          <w:rFonts w:ascii="Times New Roman" w:hAnsi="Times New Roman"/>
          <w:szCs w:val="24"/>
        </w:rPr>
      </w:pPr>
    </w:p>
    <w:p w:rsidR="00C65E22" w:rsidRDefault="00C65E22" w:rsidP="005C4CBB">
      <w:pPr>
        <w:pStyle w:val="36"/>
        <w:spacing w:before="0" w:line="360" w:lineRule="auto"/>
        <w:ind w:firstLine="851"/>
        <w:jc w:val="right"/>
        <w:rPr>
          <w:rFonts w:ascii="Times New Roman" w:hAnsi="Times New Roman"/>
          <w:szCs w:val="24"/>
        </w:rPr>
      </w:pPr>
    </w:p>
    <w:p w:rsidR="00C65E22" w:rsidRDefault="00C65E22" w:rsidP="005C4CBB">
      <w:pPr>
        <w:pStyle w:val="36"/>
        <w:spacing w:before="0" w:line="360" w:lineRule="auto"/>
        <w:ind w:firstLine="851"/>
        <w:jc w:val="right"/>
        <w:rPr>
          <w:rFonts w:ascii="Times New Roman" w:hAnsi="Times New Roman"/>
          <w:szCs w:val="24"/>
        </w:rPr>
      </w:pPr>
    </w:p>
    <w:p w:rsidR="00C65E22" w:rsidRDefault="00C65E22" w:rsidP="005C4CBB">
      <w:pPr>
        <w:pStyle w:val="36"/>
        <w:spacing w:before="0" w:line="360" w:lineRule="auto"/>
        <w:ind w:firstLine="851"/>
        <w:jc w:val="right"/>
        <w:rPr>
          <w:rFonts w:ascii="Times New Roman" w:hAnsi="Times New Roman"/>
          <w:szCs w:val="24"/>
        </w:rPr>
      </w:pPr>
    </w:p>
    <w:p w:rsidR="00C65E22" w:rsidRDefault="00C65E22" w:rsidP="005C4CBB">
      <w:pPr>
        <w:pStyle w:val="36"/>
        <w:spacing w:before="0" w:line="360" w:lineRule="auto"/>
        <w:ind w:firstLine="851"/>
        <w:jc w:val="right"/>
        <w:rPr>
          <w:rFonts w:ascii="Times New Roman" w:hAnsi="Times New Roman"/>
          <w:szCs w:val="24"/>
        </w:rPr>
      </w:pPr>
    </w:p>
    <w:p w:rsidR="00C65E22" w:rsidRDefault="00C65E22" w:rsidP="005C4CBB">
      <w:pPr>
        <w:pStyle w:val="36"/>
        <w:spacing w:before="0" w:line="360" w:lineRule="auto"/>
        <w:ind w:firstLine="851"/>
        <w:jc w:val="right"/>
        <w:rPr>
          <w:rFonts w:ascii="Times New Roman" w:hAnsi="Times New Roman"/>
          <w:szCs w:val="24"/>
        </w:rPr>
      </w:pPr>
    </w:p>
    <w:p w:rsidR="00C65E22" w:rsidRDefault="00C65E22" w:rsidP="005C4CBB">
      <w:pPr>
        <w:pStyle w:val="36"/>
        <w:spacing w:before="0" w:line="360" w:lineRule="auto"/>
        <w:ind w:firstLine="851"/>
        <w:jc w:val="right"/>
        <w:rPr>
          <w:rFonts w:ascii="Times New Roman" w:hAnsi="Times New Roman"/>
          <w:szCs w:val="24"/>
        </w:rPr>
      </w:pPr>
    </w:p>
    <w:p w:rsidR="00C65E22" w:rsidRDefault="00C65E22" w:rsidP="005C4CBB">
      <w:pPr>
        <w:pStyle w:val="36"/>
        <w:spacing w:before="0" w:line="360" w:lineRule="auto"/>
        <w:ind w:firstLine="851"/>
        <w:jc w:val="right"/>
        <w:rPr>
          <w:rFonts w:ascii="Times New Roman" w:hAnsi="Times New Roman"/>
          <w:szCs w:val="24"/>
        </w:rPr>
      </w:pPr>
    </w:p>
    <w:p w:rsidR="00C65E22" w:rsidRDefault="00C65E22" w:rsidP="005C4CBB">
      <w:pPr>
        <w:pStyle w:val="36"/>
        <w:spacing w:before="0" w:line="360" w:lineRule="auto"/>
        <w:ind w:firstLine="851"/>
        <w:jc w:val="right"/>
        <w:rPr>
          <w:rFonts w:ascii="Times New Roman" w:hAnsi="Times New Roman"/>
          <w:szCs w:val="24"/>
        </w:rPr>
      </w:pPr>
    </w:p>
    <w:p w:rsidR="00C65E22" w:rsidRDefault="00C65E22" w:rsidP="005C4CBB">
      <w:pPr>
        <w:pStyle w:val="36"/>
        <w:spacing w:before="0" w:line="360" w:lineRule="auto"/>
        <w:ind w:firstLine="851"/>
        <w:jc w:val="right"/>
        <w:rPr>
          <w:rFonts w:ascii="Times New Roman" w:hAnsi="Times New Roman"/>
          <w:szCs w:val="24"/>
        </w:rPr>
      </w:pPr>
    </w:p>
    <w:p w:rsidR="00C65E22" w:rsidRDefault="00C65E22" w:rsidP="005C4CBB">
      <w:pPr>
        <w:pStyle w:val="36"/>
        <w:spacing w:before="0" w:line="360" w:lineRule="auto"/>
        <w:ind w:firstLine="851"/>
        <w:jc w:val="right"/>
        <w:rPr>
          <w:rFonts w:ascii="Times New Roman" w:hAnsi="Times New Roman"/>
          <w:szCs w:val="24"/>
        </w:rPr>
      </w:pPr>
    </w:p>
    <w:p w:rsidR="00486792" w:rsidRDefault="00486792" w:rsidP="005C4CBB">
      <w:pPr>
        <w:pStyle w:val="36"/>
        <w:spacing w:before="0" w:line="360" w:lineRule="auto"/>
        <w:ind w:firstLine="851"/>
        <w:jc w:val="right"/>
        <w:rPr>
          <w:rFonts w:ascii="Times New Roman" w:hAnsi="Times New Roman"/>
          <w:szCs w:val="24"/>
        </w:rPr>
      </w:pPr>
    </w:p>
    <w:p w:rsidR="00BC0681" w:rsidRDefault="00BC0681" w:rsidP="005C4CBB">
      <w:pPr>
        <w:pStyle w:val="36"/>
        <w:spacing w:before="0" w:line="360" w:lineRule="auto"/>
        <w:ind w:firstLine="851"/>
        <w:jc w:val="right"/>
        <w:rPr>
          <w:rFonts w:ascii="Times New Roman" w:hAnsi="Times New Roman"/>
          <w:szCs w:val="24"/>
        </w:rPr>
      </w:pPr>
    </w:p>
    <w:p w:rsidR="00BC0681" w:rsidRDefault="00BC0681" w:rsidP="005C4CBB">
      <w:pPr>
        <w:pStyle w:val="36"/>
        <w:spacing w:before="0" w:line="360" w:lineRule="auto"/>
        <w:ind w:firstLine="851"/>
        <w:jc w:val="right"/>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0"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4"/>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9"/>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903E35">
              <w:rPr>
                <w:rFonts w:ascii="Times New Roman" w:eastAsia="Times New Roman" w:hAnsi="Times New Roman" w:cs="Times New Roman"/>
                <w:b/>
                <w:bCs/>
                <w:color w:val="000000"/>
                <w:lang w:eastAsia="ru-RU"/>
              </w:rPr>
              <w:t>ед.</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4"/>
        <w:tabs>
          <w:tab w:val="left" w:pos="284"/>
        </w:tabs>
        <w:spacing w:after="0" w:line="240" w:lineRule="auto"/>
        <w:ind w:left="0" w:right="-2"/>
        <w:rPr>
          <w:rFonts w:ascii="Times New Roman" w:hAnsi="Times New Roman" w:cs="Times New Roman"/>
          <w:sz w:val="24"/>
          <w:szCs w:val="24"/>
        </w:rPr>
      </w:pPr>
    </w:p>
    <w:p w:rsidR="005C4CBB" w:rsidRPr="004D3AD8" w:rsidRDefault="00514594" w:rsidP="005C4CBB">
      <w:pPr>
        <w:pStyle w:val="af4"/>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3"/>
        <w:jc w:val="both"/>
        <w:rPr>
          <w:rFonts w:ascii="Times New Roman" w:hAnsi="Times New Roman" w:cs="Times New Roman"/>
          <w:b/>
          <w:sz w:val="24"/>
          <w:szCs w:val="24"/>
        </w:rPr>
      </w:pPr>
    </w:p>
    <w:p w:rsidR="005C4CB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3"/>
        <w:jc w:val="both"/>
        <w:rPr>
          <w:rFonts w:ascii="Times New Roman" w:hAnsi="Times New Roman" w:cs="Times New Roman"/>
          <w:sz w:val="24"/>
          <w:szCs w:val="24"/>
        </w:rPr>
      </w:pPr>
    </w:p>
    <w:p w:rsidR="005C4CBB" w:rsidRDefault="004D3AD8" w:rsidP="005C4CBB">
      <w:pPr>
        <w:pStyle w:val="af3"/>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3"/>
        <w:jc w:val="both"/>
        <w:rPr>
          <w:rFonts w:ascii="Times New Roman" w:hAnsi="Times New Roman" w:cs="Times New Roman"/>
          <w:b/>
          <w:sz w:val="24"/>
          <w:szCs w:val="24"/>
        </w:rPr>
      </w:pP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3"/>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3"/>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3"/>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3"/>
        <w:jc w:val="both"/>
        <w:rPr>
          <w:rFonts w:ascii="Times New Roman" w:hAnsi="Times New Roman" w:cs="Times New Roman"/>
          <w:b/>
          <w:i/>
          <w:sz w:val="18"/>
          <w:szCs w:val="18"/>
        </w:rPr>
      </w:pPr>
    </w:p>
    <w:p w:rsidR="00312674" w:rsidRPr="004E01D6" w:rsidRDefault="00312674" w:rsidP="00312674">
      <w:pPr>
        <w:pStyle w:val="af3"/>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BC0681" w:rsidRDefault="00BC0681" w:rsidP="00182A3D">
      <w:pPr>
        <w:pStyle w:val="-4"/>
        <w:widowControl w:val="0"/>
        <w:tabs>
          <w:tab w:val="clear" w:pos="2269"/>
          <w:tab w:val="left" w:pos="1134"/>
        </w:tabs>
        <w:ind w:left="0"/>
        <w:rPr>
          <w:i/>
          <w:sz w:val="24"/>
          <w:szCs w:val="24"/>
        </w:rPr>
      </w:pPr>
    </w:p>
    <w:p w:rsidR="00C84068" w:rsidRDefault="00C84068" w:rsidP="00182A3D">
      <w:pPr>
        <w:pStyle w:val="-4"/>
        <w:widowControl w:val="0"/>
        <w:tabs>
          <w:tab w:val="clear" w:pos="2269"/>
          <w:tab w:val="left" w:pos="1134"/>
        </w:tabs>
        <w:ind w:left="0"/>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1"/>
        <w:gridCol w:w="3002"/>
        <w:gridCol w:w="1422"/>
      </w:tblGrid>
      <w:tr w:rsidR="00BF1783" w:rsidRPr="00BF1783" w:rsidTr="00BF1783">
        <w:trPr>
          <w:trHeight w:val="283"/>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bl>
    <w:p w:rsidR="001E10A5" w:rsidRDefault="00903E35" w:rsidP="00CD6302">
      <w:pPr>
        <w:suppressAutoHyphens w:val="0"/>
        <w:jc w:val="right"/>
      </w:pPr>
      <w:r>
        <w:rPr>
          <w:rFonts w:ascii="Times New Roman" w:hAnsi="Times New Roman" w:cs="Times New Roman"/>
          <w:i/>
          <w:sz w:val="24"/>
          <w:szCs w:val="24"/>
        </w:rPr>
        <w:t>Подписано ЭЦП</w:t>
      </w:r>
    </w:p>
    <w:sectPr w:rsidR="001E10A5" w:rsidSect="00BC0681">
      <w:pgSz w:w="11906" w:h="16838"/>
      <w:pgMar w:top="426" w:right="424" w:bottom="567" w:left="993"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2"/>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157454"/>
    <w:multiLevelType w:val="multilevel"/>
    <w:tmpl w:val="F36C04C6"/>
    <w:lvl w:ilvl="0">
      <w:start w:val="2"/>
      <w:numFmt w:val="decimal"/>
      <w:lvlText w:val="%1"/>
      <w:lvlJc w:val="left"/>
      <w:pPr>
        <w:ind w:left="360" w:hanging="360"/>
      </w:pPr>
      <w:rPr>
        <w:rFonts w:hint="default"/>
      </w:rPr>
    </w:lvl>
    <w:lvl w:ilvl="1">
      <w:start w:val="2"/>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3096" w:hanging="1440"/>
      </w:pPr>
      <w:rPr>
        <w:rFonts w:hint="default"/>
      </w:rPr>
    </w:lvl>
  </w:abstractNum>
  <w:abstractNum w:abstractNumId="20">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
  </w:num>
  <w:num w:numId="2">
    <w:abstractNumId w:val="2"/>
  </w:num>
  <w:num w:numId="3">
    <w:abstractNumId w:val="21"/>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20"/>
  </w:num>
  <w:num w:numId="16">
    <w:abstractNumId w:val="14"/>
  </w:num>
  <w:num w:numId="17">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C11"/>
    <w:rsid w:val="00274BCF"/>
    <w:rsid w:val="00276BCB"/>
    <w:rsid w:val="00283C5C"/>
    <w:rsid w:val="00291954"/>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6792"/>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1E3C"/>
    <w:rsid w:val="0068284D"/>
    <w:rsid w:val="0069129B"/>
    <w:rsid w:val="006A2003"/>
    <w:rsid w:val="006B4C2F"/>
    <w:rsid w:val="006B7EE6"/>
    <w:rsid w:val="006C23D4"/>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A707E"/>
    <w:rsid w:val="00AB6BAD"/>
    <w:rsid w:val="00AC1FDD"/>
    <w:rsid w:val="00AC6789"/>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0681"/>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65E22"/>
    <w:rsid w:val="00C729E9"/>
    <w:rsid w:val="00C760C7"/>
    <w:rsid w:val="00C768FE"/>
    <w:rsid w:val="00C84068"/>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9602F"/>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9B7"/>
    <w:rsid w:val="00E14CFA"/>
    <w:rsid w:val="00E213DD"/>
    <w:rsid w:val="00E23EE5"/>
    <w:rsid w:val="00E30CCF"/>
    <w:rsid w:val="00E31286"/>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556F"/>
    <w:rsid w:val="00F76AD5"/>
    <w:rsid w:val="00F86BC3"/>
    <w:rsid w:val="00F93FC5"/>
    <w:rsid w:val="00F9408A"/>
    <w:rsid w:val="00FB0361"/>
    <w:rsid w:val="00FB2D5A"/>
    <w:rsid w:val="00FB47A0"/>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99"/>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99"/>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99"/>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99"/>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765007260">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88BEB-FF8B-47B1-94F4-5D04D64A2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11</Pages>
  <Words>3974</Words>
  <Characters>22652</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26573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43</cp:revision>
  <dcterms:created xsi:type="dcterms:W3CDTF">2022-02-18T06:04:00Z</dcterms:created>
  <dcterms:modified xsi:type="dcterms:W3CDTF">2023-05-15T05:09:00Z</dcterms:modified>
</cp:coreProperties>
</file>