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F6117" w:rsidRPr="006F6117" w:rsidRDefault="00CD6302" w:rsidP="006F6117">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F6117" w:rsidRPr="006F6117">
        <w:rPr>
          <w:rFonts w:ascii="Times New Roman" w:hAnsi="Times New Roman"/>
          <w:b/>
          <w:sz w:val="28"/>
          <w:szCs w:val="28"/>
        </w:rPr>
        <w:t>ТРУБ СТАЛЬНЫХ ВОДОГАЗОПРОВОДНЫХ  ГОСТ 3262-75 ПО ЛИНИИ МСЧ</w:t>
      </w:r>
    </w:p>
    <w:p w:rsidR="005C4CBB" w:rsidRPr="003C1C9A" w:rsidRDefault="006F6117" w:rsidP="006F6117">
      <w:pPr>
        <w:spacing w:after="0" w:line="240" w:lineRule="auto"/>
        <w:jc w:val="center"/>
        <w:rPr>
          <w:rFonts w:ascii="Times New Roman" w:eastAsia="Times New Roman" w:hAnsi="Times New Roman" w:cs="Times New Roman"/>
          <w:b/>
          <w:sz w:val="24"/>
          <w:szCs w:val="24"/>
        </w:rPr>
      </w:pPr>
      <w:r w:rsidRPr="006F6117">
        <w:rPr>
          <w:rFonts w:ascii="Times New Roman" w:hAnsi="Times New Roman"/>
          <w:b/>
          <w:sz w:val="28"/>
          <w:szCs w:val="28"/>
        </w:rPr>
        <w:t xml:space="preserve"> ДЛЯ ЗАКАЗА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A6854" w:rsidRDefault="000A6854"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F6117">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F6117" w:rsidRPr="006F6117">
        <w:rPr>
          <w:rFonts w:ascii="Times New Roman" w:hAnsi="Times New Roman" w:cs="Times New Roman"/>
          <w:sz w:val="24"/>
          <w:szCs w:val="24"/>
        </w:rPr>
        <w:t>труб стальных водогазопрово</w:t>
      </w:r>
      <w:r w:rsidR="006F6117">
        <w:rPr>
          <w:rFonts w:ascii="Times New Roman" w:hAnsi="Times New Roman" w:cs="Times New Roman"/>
          <w:sz w:val="24"/>
          <w:szCs w:val="24"/>
        </w:rPr>
        <w:t xml:space="preserve">дных  ГОСТ 3262-75 по линии МСЧ </w:t>
      </w:r>
      <w:r w:rsidR="006F6117" w:rsidRPr="006F6117">
        <w:rPr>
          <w:rFonts w:ascii="Times New Roman" w:hAnsi="Times New Roman" w:cs="Times New Roman"/>
          <w:sz w:val="24"/>
          <w:szCs w:val="24"/>
        </w:rPr>
        <w:t>для заказа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A6854">
        <w:rPr>
          <w:rFonts w:eastAsia="Courier New"/>
          <w:color w:val="000000"/>
          <w:spacing w:val="-4"/>
          <w:sz w:val="24"/>
          <w:szCs w:val="24"/>
        </w:rPr>
        <w:t xml:space="preserve">в течение  </w:t>
      </w:r>
      <w:r w:rsidR="006F6117">
        <w:rPr>
          <w:rFonts w:eastAsia="Courier New"/>
          <w:color w:val="000000"/>
          <w:spacing w:val="-4"/>
          <w:sz w:val="24"/>
          <w:szCs w:val="24"/>
        </w:rPr>
        <w:t>45</w:t>
      </w:r>
      <w:r w:rsidR="00903E35" w:rsidRPr="00903E35">
        <w:rPr>
          <w:rFonts w:eastAsia="Courier New"/>
          <w:color w:val="000000"/>
          <w:spacing w:val="-4"/>
          <w:sz w:val="24"/>
          <w:szCs w:val="24"/>
        </w:rPr>
        <w:t xml:space="preserve">  (</w:t>
      </w:r>
      <w:r w:rsidR="006F6117">
        <w:rPr>
          <w:rFonts w:eastAsia="Courier New"/>
          <w:color w:val="000000"/>
          <w:spacing w:val="-4"/>
          <w:sz w:val="24"/>
          <w:szCs w:val="24"/>
        </w:rPr>
        <w:t>сорок пять</w:t>
      </w:r>
      <w:proofErr w:type="gramStart"/>
      <w:r w:rsidR="006F6117">
        <w:rPr>
          <w:rFonts w:eastAsia="Courier New"/>
          <w:color w:val="000000"/>
          <w:spacing w:val="-4"/>
          <w:sz w:val="24"/>
          <w:szCs w:val="24"/>
        </w:rPr>
        <w:t xml:space="preserve"> </w:t>
      </w:r>
      <w:r w:rsidR="000A6854">
        <w:rPr>
          <w:rFonts w:eastAsia="Courier New"/>
          <w:color w:val="000000"/>
          <w:spacing w:val="-4"/>
          <w:sz w:val="24"/>
          <w:szCs w:val="24"/>
        </w:rPr>
        <w:t>)</w:t>
      </w:r>
      <w:proofErr w:type="gramEnd"/>
      <w:r w:rsidR="00903E35" w:rsidRPr="00903E35">
        <w:rPr>
          <w:rFonts w:eastAsia="Courier New"/>
          <w:color w:val="000000"/>
          <w:spacing w:val="-4"/>
          <w:sz w:val="24"/>
          <w:szCs w:val="24"/>
        </w:rPr>
        <w:t xml:space="preserve">  </w:t>
      </w:r>
      <w:r w:rsidR="006F6117">
        <w:rPr>
          <w:rFonts w:eastAsia="Courier New"/>
          <w:color w:val="000000"/>
          <w:spacing w:val="-4"/>
          <w:sz w:val="24"/>
          <w:szCs w:val="24"/>
        </w:rPr>
        <w:t>календарных</w:t>
      </w:r>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F6117" w:rsidRPr="006F6117">
        <w:rPr>
          <w:sz w:val="24"/>
          <w:szCs w:val="24"/>
        </w:rPr>
        <w:t>FCA- склад Поставщика согласно ИНКОТЕРМС 2010 самовывоз  - Южный Федеральный округ, Северо-Западный Федеральный округ, Центральный Федеральный округ.</w:t>
      </w:r>
      <w:r w:rsidRPr="00451872">
        <w:rPr>
          <w:sz w:val="24"/>
          <w:szCs w:val="24"/>
        </w:rPr>
        <w:t>.</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w:t>
      </w:r>
      <w:r w:rsidR="006F6117">
        <w:rPr>
          <w:sz w:val="24"/>
          <w:szCs w:val="24"/>
          <w:shd w:val="clear" w:color="auto" w:fill="FFFFFF"/>
        </w:rPr>
        <w:t>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F6117">
        <w:rPr>
          <w:sz w:val="24"/>
          <w:szCs w:val="24"/>
        </w:rPr>
        <w:t>600 169</w:t>
      </w:r>
      <w:r w:rsidR="000A6854">
        <w:rPr>
          <w:sz w:val="24"/>
          <w:szCs w:val="24"/>
        </w:rPr>
        <w:t>,</w:t>
      </w:r>
      <w:r w:rsidR="00924261">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A6854">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0A685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F6117">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404B3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B0F77">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0A685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B0F77">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A6854">
              <w:rPr>
                <w:rFonts w:ascii="Times New Roman" w:hAnsi="Times New Roman" w:cs="Times New Roman"/>
                <w:sz w:val="24"/>
                <w:szCs w:val="24"/>
              </w:rPr>
              <w:t>27.04</w:t>
            </w:r>
            <w:r w:rsidR="00F654B1">
              <w:rPr>
                <w:rFonts w:ascii="Times New Roman" w:hAnsi="Times New Roman" w:cs="Times New Roman"/>
                <w:sz w:val="24"/>
                <w:szCs w:val="24"/>
              </w:rPr>
              <w:t>.2023</w:t>
            </w:r>
            <w:r w:rsidR="006F6117">
              <w:rPr>
                <w:rFonts w:ascii="Times New Roman" w:hAnsi="Times New Roman" w:cs="Times New Roman"/>
                <w:sz w:val="24"/>
                <w:szCs w:val="24"/>
              </w:rPr>
              <w:t xml:space="preserve"> 12</w:t>
            </w:r>
            <w:r w:rsidR="00701E8A">
              <w:rPr>
                <w:rFonts w:ascii="Times New Roman" w:hAnsi="Times New Roman" w:cs="Times New Roman"/>
                <w:sz w:val="24"/>
                <w:szCs w:val="24"/>
              </w:rPr>
              <w:t>:</w:t>
            </w:r>
            <w:r w:rsidR="00404B3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B0F77">
              <w:rPr>
                <w:rFonts w:ascii="Times New Roman" w:hAnsi="Times New Roman" w:cs="Times New Roman"/>
                <w:sz w:val="24"/>
                <w:szCs w:val="24"/>
              </w:rPr>
              <w:t>12</w:t>
            </w:r>
            <w:r w:rsidR="000A6854">
              <w:rPr>
                <w:rFonts w:ascii="Times New Roman" w:hAnsi="Times New Roman" w:cs="Times New Roman"/>
                <w:sz w:val="24"/>
                <w:szCs w:val="24"/>
              </w:rPr>
              <w:t>.05</w:t>
            </w:r>
            <w:r w:rsidR="00F654B1">
              <w:rPr>
                <w:rFonts w:ascii="Times New Roman" w:hAnsi="Times New Roman" w:cs="Times New Roman"/>
                <w:sz w:val="24"/>
                <w:szCs w:val="24"/>
              </w:rPr>
              <w:t>.2023</w:t>
            </w:r>
            <w:r w:rsidR="006F6117">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B0F7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B0F7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F6117">
        <w:rPr>
          <w:rFonts w:ascii="Times New Roman" w:hAnsi="Times New Roman" w:cs="Times New Roman"/>
          <w:sz w:val="24"/>
          <w:szCs w:val="24"/>
        </w:rPr>
        <w:t>12</w:t>
      </w:r>
      <w:r w:rsidR="00404B37">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A6854">
        <w:rPr>
          <w:rFonts w:ascii="Times New Roman" w:hAnsi="Times New Roman" w:cs="Times New Roman"/>
          <w:sz w:val="24"/>
          <w:szCs w:val="24"/>
          <w:u w:val="single"/>
        </w:rPr>
        <w:t>27.04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6F6117">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B0F77">
        <w:rPr>
          <w:rFonts w:ascii="Times New Roman" w:hAnsi="Times New Roman" w:cs="Times New Roman"/>
          <w:sz w:val="24"/>
          <w:szCs w:val="24"/>
          <w:u w:val="single"/>
        </w:rPr>
        <w:t>11</w:t>
      </w:r>
      <w:r w:rsidR="000A6854">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B0F77">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0A685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F6117">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F6117">
        <w:rPr>
          <w:rFonts w:ascii="Times New Roman" w:eastAsia="DejaVu Sans" w:hAnsi="Times New Roman" w:cs="Times New Roman"/>
          <w:sz w:val="24"/>
          <w:szCs w:val="24"/>
        </w:rPr>
        <w:t>тридцать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6F6117">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B0F77" w:rsidRDefault="006B0F7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930BE7" w:rsidRDefault="00930BE7" w:rsidP="005C4CBB">
      <w:pPr>
        <w:pStyle w:val="36"/>
        <w:spacing w:before="0" w:line="360" w:lineRule="auto"/>
        <w:ind w:firstLine="851"/>
        <w:jc w:val="right"/>
        <w:rPr>
          <w:rFonts w:ascii="Times New Roman" w:hAnsi="Times New Roman"/>
          <w:szCs w:val="24"/>
        </w:rPr>
      </w:pPr>
    </w:p>
    <w:p w:rsidR="00C0723B" w:rsidRPr="00C0723B" w:rsidRDefault="00C0723B" w:rsidP="00C0723B">
      <w:pPr>
        <w:suppressAutoHyphens/>
        <w:spacing w:after="0" w:line="240" w:lineRule="auto"/>
        <w:jc w:val="center"/>
        <w:rPr>
          <w:rFonts w:ascii="Times New Roman" w:eastAsia="Calibri" w:hAnsi="Times New Roman" w:cs="Calibri"/>
          <w:b/>
          <w:sz w:val="20"/>
          <w:szCs w:val="20"/>
          <w:lang w:eastAsia="ar-SA"/>
        </w:rPr>
      </w:pPr>
      <w:r w:rsidRPr="00C0723B">
        <w:rPr>
          <w:rFonts w:ascii="Times New Roman" w:eastAsia="Calibri" w:hAnsi="Times New Roman" w:cs="Calibri"/>
          <w:b/>
          <w:sz w:val="20"/>
          <w:szCs w:val="20"/>
          <w:lang w:eastAsia="ar-SA"/>
        </w:rPr>
        <w:t>на поставку  труб стальных водогазопроводных  ГОСТ 3262-75 по линии МСЧ</w:t>
      </w:r>
    </w:p>
    <w:p w:rsidR="00C0723B" w:rsidRPr="00C0723B" w:rsidRDefault="00C0723B" w:rsidP="00C0723B">
      <w:pPr>
        <w:suppressAutoHyphens/>
        <w:spacing w:after="0" w:line="240" w:lineRule="auto"/>
        <w:jc w:val="center"/>
        <w:rPr>
          <w:rFonts w:ascii="Times New Roman" w:eastAsia="Calibri" w:hAnsi="Times New Roman" w:cs="Calibri"/>
          <w:b/>
          <w:sz w:val="20"/>
          <w:szCs w:val="20"/>
          <w:lang w:eastAsia="ar-SA"/>
        </w:rPr>
      </w:pPr>
      <w:r w:rsidRPr="00C0723B">
        <w:rPr>
          <w:rFonts w:ascii="Times New Roman" w:eastAsia="Calibri" w:hAnsi="Times New Roman" w:cs="Calibri"/>
          <w:b/>
          <w:sz w:val="20"/>
          <w:szCs w:val="20"/>
          <w:lang w:eastAsia="ar-SA"/>
        </w:rPr>
        <w:t xml:space="preserve"> для заказа проекта 23900.</w:t>
      </w:r>
    </w:p>
    <w:p w:rsidR="00C0723B" w:rsidRPr="00C0723B" w:rsidRDefault="00C0723B" w:rsidP="00C0723B">
      <w:pPr>
        <w:suppressAutoHyphens/>
        <w:spacing w:after="0" w:line="240" w:lineRule="auto"/>
        <w:jc w:val="center"/>
        <w:rPr>
          <w:rFonts w:ascii="Times New Roman" w:eastAsia="Calibri" w:hAnsi="Times New Roman" w:cs="Calibri"/>
          <w:b/>
          <w:color w:val="FF0000"/>
          <w:sz w:val="20"/>
          <w:szCs w:val="20"/>
          <w:lang w:eastAsia="ar-SA"/>
        </w:rPr>
      </w:pPr>
    </w:p>
    <w:p w:rsidR="00C0723B" w:rsidRPr="00C0723B" w:rsidRDefault="00C0723B" w:rsidP="00C0723B">
      <w:pPr>
        <w:ind w:left="-142"/>
        <w:contextualSpacing/>
        <w:jc w:val="both"/>
        <w:rPr>
          <w:rFonts w:ascii="Times New Roman" w:eastAsia="Calibri" w:hAnsi="Times New Roman" w:cs="Times New Roman"/>
          <w:b/>
          <w:sz w:val="20"/>
          <w:szCs w:val="20"/>
        </w:rPr>
      </w:pPr>
      <w:r w:rsidRPr="00C0723B">
        <w:rPr>
          <w:rFonts w:ascii="Times New Roman" w:eastAsia="Calibri" w:hAnsi="Times New Roman" w:cs="Times New Roman"/>
          <w:b/>
          <w:sz w:val="20"/>
          <w:szCs w:val="20"/>
        </w:rPr>
        <w:t>1.Требование к количественным характеристикам поставки.</w:t>
      </w:r>
    </w:p>
    <w:p w:rsidR="00C0723B" w:rsidRPr="00C0723B" w:rsidRDefault="00C0723B" w:rsidP="00C0723B">
      <w:pPr>
        <w:ind w:left="-142"/>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 xml:space="preserve">1.1.Предметом настоящего технического задания является поставка труб стальных водогазопроводных  ГОСТ 3262-75 по линии МСЧ для заказа проекта 23900, в целях обеспечения выполнения контракта                                                                                                        № </w:t>
      </w:r>
      <w:r w:rsidRPr="00C0723B">
        <w:rPr>
          <w:rFonts w:ascii="Calibri" w:eastAsia="Calibri" w:hAnsi="Calibri" w:cs="Times New Roman"/>
        </w:rPr>
        <w:t xml:space="preserve"> </w:t>
      </w:r>
      <w:r w:rsidRPr="00C0723B">
        <w:rPr>
          <w:rFonts w:ascii="Times New Roman" w:eastAsia="Calibri" w:hAnsi="Times New Roman" w:cs="Times New Roman"/>
          <w:sz w:val="20"/>
          <w:szCs w:val="20"/>
        </w:rPr>
        <w:t>ГК2028187301931452209002843/901-20-ОКР/5904 от 14.08.2020 г. ИГК: 2028187301931452209002843.</w:t>
      </w:r>
    </w:p>
    <w:p w:rsidR="00C0723B" w:rsidRPr="00C0723B" w:rsidRDefault="00C0723B" w:rsidP="00C0723B">
      <w:pPr>
        <w:spacing w:after="0" w:line="240" w:lineRule="auto"/>
        <w:ind w:left="-142"/>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1.2. Условия  поставки товара: FCA- склад Поставщика согласно ИНКОТЕРМС 2010 самовывоз  - Южный Федеральный округ, Северо-Западный Федеральный округ, Центральный Федеральный округ.</w:t>
      </w:r>
    </w:p>
    <w:p w:rsidR="00C0723B" w:rsidRPr="00C0723B" w:rsidRDefault="00C0723B" w:rsidP="00C0723B">
      <w:pPr>
        <w:spacing w:after="0" w:line="240" w:lineRule="auto"/>
        <w:ind w:left="-142"/>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1.3.Срок поставки товара: в течение 45 (сорока пяти)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C0723B" w:rsidRPr="00C0723B" w:rsidRDefault="00C0723B" w:rsidP="00C0723B">
      <w:pPr>
        <w:spacing w:after="0" w:line="240" w:lineRule="auto"/>
        <w:ind w:left="-142"/>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p w:rsidR="00C0723B" w:rsidRPr="00C0723B" w:rsidRDefault="00C0723B" w:rsidP="00C0723B">
      <w:pPr>
        <w:spacing w:after="0" w:line="240" w:lineRule="auto"/>
        <w:ind w:left="-567"/>
        <w:contextualSpacing/>
        <w:jc w:val="both"/>
        <w:rPr>
          <w:rFonts w:ascii="Times New Roman" w:eastAsia="Calibri" w:hAnsi="Times New Roman" w:cs="Times New Roman"/>
          <w:b/>
          <w:sz w:val="20"/>
          <w:szCs w:val="20"/>
        </w:rPr>
      </w:pPr>
    </w:p>
    <w:tbl>
      <w:tblPr>
        <w:tblW w:w="8360" w:type="dxa"/>
        <w:tblInd w:w="93" w:type="dxa"/>
        <w:tblLook w:val="04A0" w:firstRow="1" w:lastRow="0" w:firstColumn="1" w:lastColumn="0" w:noHBand="0" w:noVBand="1"/>
      </w:tblPr>
      <w:tblGrid>
        <w:gridCol w:w="820"/>
        <w:gridCol w:w="1680"/>
        <w:gridCol w:w="1480"/>
        <w:gridCol w:w="960"/>
        <w:gridCol w:w="1860"/>
        <w:gridCol w:w="1560"/>
      </w:tblGrid>
      <w:tr w:rsidR="00C0723B" w:rsidRPr="00C0723B" w:rsidTr="00C0723B">
        <w:trPr>
          <w:trHeight w:val="585"/>
        </w:trPr>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proofErr w:type="gramStart"/>
            <w:r w:rsidRPr="00C0723B">
              <w:rPr>
                <w:rFonts w:ascii="Calibri" w:eastAsia="Times New Roman" w:hAnsi="Calibri" w:cs="Calibri"/>
                <w:b/>
                <w:bCs/>
                <w:lang w:eastAsia="ru-RU"/>
              </w:rPr>
              <w:t>п</w:t>
            </w:r>
            <w:proofErr w:type="gramEnd"/>
            <w:r w:rsidRPr="00C0723B">
              <w:rPr>
                <w:rFonts w:ascii="Calibri" w:eastAsia="Times New Roman" w:hAnsi="Calibri" w:cs="Calibri"/>
                <w:b/>
                <w:bCs/>
                <w:lang w:eastAsia="ru-RU"/>
              </w:rPr>
              <w:t>/п</w:t>
            </w:r>
          </w:p>
        </w:tc>
        <w:tc>
          <w:tcPr>
            <w:tcW w:w="1680" w:type="dxa"/>
            <w:vMerge w:val="restart"/>
            <w:tcBorders>
              <w:top w:val="single" w:sz="4" w:space="0" w:color="auto"/>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Наименование</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ГОСТ</w:t>
            </w:r>
          </w:p>
        </w:tc>
        <w:tc>
          <w:tcPr>
            <w:tcW w:w="960" w:type="dxa"/>
            <w:tcBorders>
              <w:top w:val="single" w:sz="4" w:space="0" w:color="auto"/>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Кол-во</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xml:space="preserve">Цена с  НДС </w:t>
            </w:r>
            <w:proofErr w:type="spellStart"/>
            <w:r w:rsidRPr="00C0723B">
              <w:rPr>
                <w:rFonts w:ascii="Calibri" w:eastAsia="Times New Roman" w:hAnsi="Calibri" w:cs="Calibri"/>
                <w:b/>
                <w:bCs/>
                <w:lang w:eastAsia="ru-RU"/>
              </w:rPr>
              <w:t>тн</w:t>
            </w:r>
            <w:proofErr w:type="spellEnd"/>
            <w:r w:rsidRPr="00C0723B">
              <w:rPr>
                <w:rFonts w:ascii="Calibri" w:eastAsia="Times New Roman" w:hAnsi="Calibri" w:cs="Calibri"/>
                <w:b/>
                <w:bCs/>
                <w:lang w:eastAsia="ru-RU"/>
              </w:rPr>
              <w:t>/</w:t>
            </w:r>
            <w:proofErr w:type="spellStart"/>
            <w:r w:rsidRPr="00C0723B">
              <w:rPr>
                <w:rFonts w:ascii="Calibri" w:eastAsia="Times New Roman" w:hAnsi="Calibri" w:cs="Calibri"/>
                <w:b/>
                <w:bCs/>
                <w:lang w:eastAsia="ru-RU"/>
              </w:rPr>
              <w:t>руб</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xml:space="preserve">Сумма с НДС, </w:t>
            </w:r>
            <w:proofErr w:type="spellStart"/>
            <w:r w:rsidRPr="00C0723B">
              <w:rPr>
                <w:rFonts w:ascii="Calibri" w:eastAsia="Times New Roman" w:hAnsi="Calibri" w:cs="Calibri"/>
                <w:b/>
                <w:bCs/>
                <w:lang w:eastAsia="ru-RU"/>
              </w:rPr>
              <w:t>руб</w:t>
            </w:r>
            <w:proofErr w:type="spellEnd"/>
          </w:p>
        </w:tc>
      </w:tr>
      <w:tr w:rsidR="00C0723B" w:rsidRPr="00C0723B" w:rsidTr="00C0723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rPr>
                <w:rFonts w:ascii="Calibri" w:eastAsia="Times New Roman" w:hAnsi="Calibri" w:cs="Calibr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rPr>
                <w:rFonts w:ascii="Calibri" w:eastAsia="Times New Roman" w:hAnsi="Calibri" w:cs="Calibr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rPr>
                <w:rFonts w:ascii="Calibri" w:eastAsia="Times New Roman" w:hAnsi="Calibri" w:cs="Calibri"/>
                <w:b/>
                <w:bCs/>
                <w:lang w:eastAsia="ru-RU"/>
              </w:rPr>
            </w:pP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proofErr w:type="spellStart"/>
            <w:r w:rsidRPr="00C0723B">
              <w:rPr>
                <w:rFonts w:ascii="Calibri" w:eastAsia="Times New Roman" w:hAnsi="Calibri" w:cs="Calibri"/>
                <w:b/>
                <w:bCs/>
                <w:lang w:eastAsia="ru-RU"/>
              </w:rPr>
              <w:t>тн</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rPr>
                <w:rFonts w:ascii="Calibri" w:eastAsia="Times New Roman" w:hAnsi="Calibri" w:cs="Calibr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3B" w:rsidRPr="00C0723B" w:rsidRDefault="00C0723B" w:rsidP="00C0723B">
            <w:pPr>
              <w:spacing w:after="0" w:line="240" w:lineRule="auto"/>
              <w:rPr>
                <w:rFonts w:ascii="Calibri" w:eastAsia="Times New Roman" w:hAnsi="Calibri" w:cs="Calibri"/>
                <w:b/>
                <w:bCs/>
                <w:lang w:eastAsia="ru-RU"/>
              </w:rPr>
            </w:pPr>
          </w:p>
        </w:tc>
      </w:tr>
      <w:tr w:rsidR="00C0723B" w:rsidRPr="00C0723B" w:rsidTr="00C0723B">
        <w:trPr>
          <w:trHeight w:val="900"/>
        </w:trPr>
        <w:tc>
          <w:tcPr>
            <w:tcW w:w="8360" w:type="dxa"/>
            <w:gridSpan w:val="6"/>
            <w:tcBorders>
              <w:top w:val="single" w:sz="4" w:space="0" w:color="auto"/>
              <w:left w:val="single" w:sz="4" w:space="0" w:color="auto"/>
              <w:bottom w:val="single" w:sz="4" w:space="0" w:color="auto"/>
              <w:right w:val="single" w:sz="4" w:space="0" w:color="000000"/>
            </w:tcBorders>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xml:space="preserve">Трубы стальные водогазопроводные обычной точности без резьбы и муфты ГОСТ 3262-75 </w:t>
            </w:r>
            <w:proofErr w:type="spellStart"/>
            <w:r w:rsidRPr="00C0723B">
              <w:rPr>
                <w:rFonts w:ascii="Calibri" w:eastAsia="Times New Roman" w:hAnsi="Calibri" w:cs="Calibri"/>
                <w:b/>
                <w:bCs/>
                <w:lang w:eastAsia="ru-RU"/>
              </w:rPr>
              <w:t>обыконовенные</w:t>
            </w:r>
            <w:proofErr w:type="spellEnd"/>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1</w:t>
            </w:r>
          </w:p>
        </w:tc>
        <w:tc>
          <w:tcPr>
            <w:tcW w:w="16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 xml:space="preserve"> 15х2,8</w:t>
            </w:r>
          </w:p>
        </w:tc>
        <w:tc>
          <w:tcPr>
            <w:tcW w:w="14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3262-75</w:t>
            </w: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2,089</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68 500,00</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143 096,50</w:t>
            </w:r>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2</w:t>
            </w:r>
          </w:p>
        </w:tc>
        <w:tc>
          <w:tcPr>
            <w:tcW w:w="16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25х3,2</w:t>
            </w:r>
          </w:p>
        </w:tc>
        <w:tc>
          <w:tcPr>
            <w:tcW w:w="14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3262-75</w:t>
            </w: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6,023</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65 500,00</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394 506,50</w:t>
            </w:r>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w:t>
            </w:r>
          </w:p>
        </w:tc>
        <w:tc>
          <w:tcPr>
            <w:tcW w:w="1680" w:type="dxa"/>
            <w:tcBorders>
              <w:top w:val="nil"/>
              <w:left w:val="nil"/>
              <w:bottom w:val="single" w:sz="4" w:space="0" w:color="auto"/>
              <w:right w:val="single" w:sz="4" w:space="0" w:color="auto"/>
            </w:tcBorders>
            <w:shd w:val="clear" w:color="auto" w:fill="FFFFFF"/>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32х3,2</w:t>
            </w:r>
          </w:p>
        </w:tc>
        <w:tc>
          <w:tcPr>
            <w:tcW w:w="1480" w:type="dxa"/>
            <w:tcBorders>
              <w:top w:val="nil"/>
              <w:left w:val="nil"/>
              <w:bottom w:val="single" w:sz="4" w:space="0" w:color="auto"/>
              <w:right w:val="single" w:sz="4" w:space="0" w:color="auto"/>
            </w:tcBorders>
            <w:shd w:val="clear" w:color="auto" w:fill="FFFFFF"/>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3262-75</w:t>
            </w:r>
          </w:p>
        </w:tc>
        <w:tc>
          <w:tcPr>
            <w:tcW w:w="960" w:type="dxa"/>
            <w:tcBorders>
              <w:top w:val="nil"/>
              <w:left w:val="nil"/>
              <w:bottom w:val="single" w:sz="4" w:space="0" w:color="auto"/>
              <w:right w:val="single" w:sz="4" w:space="0" w:color="auto"/>
            </w:tcBorders>
            <w:shd w:val="clear" w:color="auto" w:fill="FFFFFF"/>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0,408</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65 000,00</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26 520,00</w:t>
            </w:r>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4</w:t>
            </w:r>
          </w:p>
        </w:tc>
        <w:tc>
          <w:tcPr>
            <w:tcW w:w="16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20х2,8</w:t>
            </w:r>
          </w:p>
        </w:tc>
        <w:tc>
          <w:tcPr>
            <w:tcW w:w="14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3262-75</w:t>
            </w: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0,538</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67 000,00</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lang w:eastAsia="ru-RU"/>
              </w:rPr>
            </w:pPr>
            <w:r w:rsidRPr="00C0723B">
              <w:rPr>
                <w:rFonts w:ascii="Calibri" w:eastAsia="Times New Roman" w:hAnsi="Calibri" w:cs="Calibri"/>
                <w:lang w:eastAsia="ru-RU"/>
              </w:rPr>
              <w:t>36 046,00</w:t>
            </w:r>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5</w:t>
            </w:r>
          </w:p>
        </w:tc>
        <w:tc>
          <w:tcPr>
            <w:tcW w:w="16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Всего с НДС:</w:t>
            </w:r>
          </w:p>
        </w:tc>
        <w:tc>
          <w:tcPr>
            <w:tcW w:w="14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w:t>
            </w: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9,058</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600 169,00</w:t>
            </w:r>
          </w:p>
        </w:tc>
      </w:tr>
      <w:tr w:rsidR="00C0723B" w:rsidRPr="00C0723B" w:rsidTr="00C0723B">
        <w:trPr>
          <w:trHeight w:val="300"/>
        </w:trPr>
        <w:tc>
          <w:tcPr>
            <w:tcW w:w="820" w:type="dxa"/>
            <w:tcBorders>
              <w:top w:val="nil"/>
              <w:left w:val="single" w:sz="4" w:space="0" w:color="auto"/>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6</w:t>
            </w:r>
          </w:p>
        </w:tc>
        <w:tc>
          <w:tcPr>
            <w:tcW w:w="16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НДС 20%:</w:t>
            </w:r>
          </w:p>
        </w:tc>
        <w:tc>
          <w:tcPr>
            <w:tcW w:w="148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w:t>
            </w:r>
          </w:p>
        </w:tc>
        <w:tc>
          <w:tcPr>
            <w:tcW w:w="9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w:t>
            </w:r>
          </w:p>
        </w:tc>
        <w:tc>
          <w:tcPr>
            <w:tcW w:w="18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 </w:t>
            </w:r>
          </w:p>
        </w:tc>
        <w:tc>
          <w:tcPr>
            <w:tcW w:w="1560" w:type="dxa"/>
            <w:tcBorders>
              <w:top w:val="nil"/>
              <w:left w:val="nil"/>
              <w:bottom w:val="single" w:sz="4" w:space="0" w:color="auto"/>
              <w:right w:val="single" w:sz="4" w:space="0" w:color="auto"/>
            </w:tcBorders>
            <w:noWrap/>
            <w:vAlign w:val="center"/>
            <w:hideMark/>
          </w:tcPr>
          <w:p w:rsidR="00C0723B" w:rsidRPr="00C0723B" w:rsidRDefault="00C0723B" w:rsidP="00C0723B">
            <w:pPr>
              <w:spacing w:after="0" w:line="240" w:lineRule="auto"/>
              <w:jc w:val="center"/>
              <w:rPr>
                <w:rFonts w:ascii="Calibri" w:eastAsia="Times New Roman" w:hAnsi="Calibri" w:cs="Calibri"/>
                <w:b/>
                <w:bCs/>
                <w:lang w:eastAsia="ru-RU"/>
              </w:rPr>
            </w:pPr>
            <w:r w:rsidRPr="00C0723B">
              <w:rPr>
                <w:rFonts w:ascii="Calibri" w:eastAsia="Times New Roman" w:hAnsi="Calibri" w:cs="Calibri"/>
                <w:b/>
                <w:bCs/>
                <w:lang w:eastAsia="ru-RU"/>
              </w:rPr>
              <w:t>100 028,17</w:t>
            </w:r>
          </w:p>
        </w:tc>
      </w:tr>
    </w:tbl>
    <w:p w:rsidR="00C0723B" w:rsidRPr="00C0723B" w:rsidRDefault="00C0723B" w:rsidP="00C0723B">
      <w:pPr>
        <w:spacing w:after="0" w:line="240" w:lineRule="auto"/>
        <w:ind w:left="-567" w:firstLine="708"/>
        <w:contextualSpacing/>
        <w:jc w:val="both"/>
        <w:rPr>
          <w:rFonts w:ascii="Times New Roman" w:eastAsia="Calibri" w:hAnsi="Times New Roman" w:cs="Times New Roman"/>
          <w:b/>
          <w:color w:val="FF0000"/>
          <w:sz w:val="20"/>
          <w:szCs w:val="20"/>
        </w:rPr>
      </w:pPr>
    </w:p>
    <w:p w:rsidR="00C0723B" w:rsidRPr="00C0723B" w:rsidRDefault="00C0723B" w:rsidP="00C0723B">
      <w:pPr>
        <w:spacing w:after="0" w:line="240" w:lineRule="auto"/>
        <w:ind w:left="-567"/>
        <w:contextualSpacing/>
        <w:jc w:val="both"/>
        <w:rPr>
          <w:rFonts w:ascii="Times New Roman" w:eastAsia="Calibri" w:hAnsi="Times New Roman" w:cs="Times New Roman"/>
          <w:b/>
          <w:color w:val="FF0000"/>
          <w:sz w:val="20"/>
          <w:szCs w:val="20"/>
        </w:rPr>
      </w:pPr>
    </w:p>
    <w:p w:rsidR="00C0723B" w:rsidRPr="00C0723B" w:rsidRDefault="00C0723B" w:rsidP="00C0723B">
      <w:pPr>
        <w:suppressAutoHyphens/>
        <w:spacing w:after="0" w:line="240" w:lineRule="auto"/>
        <w:ind w:left="-142"/>
        <w:jc w:val="both"/>
        <w:rPr>
          <w:rFonts w:ascii="Times New Roman" w:eastAsia="Calibri" w:hAnsi="Times New Roman" w:cs="Calibri"/>
          <w:sz w:val="20"/>
          <w:szCs w:val="20"/>
          <w:lang w:eastAsia="ar-SA"/>
        </w:rPr>
      </w:pPr>
      <w:r w:rsidRPr="00C0723B">
        <w:rPr>
          <w:rFonts w:ascii="Times New Roman" w:eastAsia="Calibri" w:hAnsi="Times New Roman" w:cs="Calibri"/>
          <w:sz w:val="20"/>
          <w:szCs w:val="20"/>
          <w:lang w:eastAsia="ar-SA"/>
        </w:rPr>
        <w:t>1.5.В стоимость Товара включена НДС, расходы по уплате налогов и сборов, а так же другие обязательные  платежи.</w:t>
      </w:r>
    </w:p>
    <w:p w:rsidR="00C0723B" w:rsidRPr="00C0723B" w:rsidRDefault="00C0723B" w:rsidP="00C0723B">
      <w:pPr>
        <w:suppressAutoHyphens/>
        <w:spacing w:after="0" w:line="240" w:lineRule="auto"/>
        <w:ind w:left="-142"/>
        <w:jc w:val="both"/>
        <w:rPr>
          <w:rFonts w:ascii="Times New Roman" w:eastAsia="Calibri" w:hAnsi="Times New Roman" w:cs="Calibri"/>
          <w:sz w:val="20"/>
          <w:szCs w:val="20"/>
          <w:lang w:eastAsia="ar-SA"/>
        </w:rPr>
      </w:pPr>
      <w:r w:rsidRPr="00C0723B">
        <w:rPr>
          <w:rFonts w:ascii="Times New Roman" w:eastAsia="Calibri" w:hAnsi="Times New Roman" w:cs="Calibri"/>
          <w:sz w:val="20"/>
          <w:szCs w:val="20"/>
          <w:lang w:eastAsia="ar-SA"/>
        </w:rPr>
        <w:t>1.6. Товар должен быть произведён  только на территории РФ.</w:t>
      </w:r>
    </w:p>
    <w:p w:rsidR="00C0723B" w:rsidRPr="00C0723B" w:rsidRDefault="00C0723B" w:rsidP="00C0723B">
      <w:pPr>
        <w:suppressAutoHyphens/>
        <w:spacing w:after="0" w:line="240" w:lineRule="auto"/>
        <w:ind w:left="-207"/>
        <w:jc w:val="both"/>
        <w:rPr>
          <w:rFonts w:ascii="Times New Roman" w:eastAsia="Calibri" w:hAnsi="Times New Roman" w:cs="Calibri"/>
          <w:sz w:val="20"/>
          <w:szCs w:val="20"/>
          <w:lang w:eastAsia="ar-SA"/>
        </w:rPr>
      </w:pPr>
    </w:p>
    <w:p w:rsidR="00C0723B" w:rsidRPr="00C0723B" w:rsidRDefault="00C0723B" w:rsidP="00C0723B">
      <w:pPr>
        <w:spacing w:after="0" w:line="240" w:lineRule="auto"/>
        <w:ind w:left="-142"/>
        <w:contextualSpacing/>
        <w:jc w:val="both"/>
        <w:rPr>
          <w:rFonts w:ascii="Times New Roman" w:eastAsia="Calibri" w:hAnsi="Times New Roman" w:cs="Times New Roman"/>
          <w:b/>
          <w:sz w:val="20"/>
          <w:szCs w:val="20"/>
        </w:rPr>
      </w:pPr>
      <w:r w:rsidRPr="00C0723B">
        <w:rPr>
          <w:rFonts w:ascii="Times New Roman" w:eastAsia="Calibri" w:hAnsi="Times New Roman" w:cs="Times New Roman"/>
          <w:b/>
          <w:sz w:val="20"/>
          <w:szCs w:val="20"/>
        </w:rPr>
        <w:t xml:space="preserve">2.Требования к качеству и безопасности товара: </w:t>
      </w:r>
    </w:p>
    <w:p w:rsidR="00C0723B" w:rsidRPr="00C0723B" w:rsidRDefault="00C0723B" w:rsidP="00C0723B">
      <w:pPr>
        <w:spacing w:after="0" w:line="240" w:lineRule="auto"/>
        <w:ind w:left="-142"/>
        <w:contextualSpacing/>
        <w:jc w:val="both"/>
        <w:rPr>
          <w:rFonts w:ascii="Times New Roman" w:eastAsia="Calibri" w:hAnsi="Times New Roman" w:cs="Times New Roman"/>
          <w:b/>
          <w:sz w:val="20"/>
          <w:szCs w:val="20"/>
        </w:rPr>
      </w:pPr>
      <w:r w:rsidRPr="00C0723B">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C0723B" w:rsidRPr="00C0723B" w:rsidRDefault="00C0723B" w:rsidP="00C0723B">
      <w:pPr>
        <w:spacing w:line="240" w:lineRule="auto"/>
        <w:ind w:left="-142"/>
        <w:contextualSpacing/>
        <w:jc w:val="both"/>
        <w:rPr>
          <w:rFonts w:ascii="Times New Roman" w:eastAsia="Calibri" w:hAnsi="Times New Roman" w:cs="Times New Roman"/>
          <w:sz w:val="20"/>
          <w:szCs w:val="20"/>
        </w:rPr>
      </w:pPr>
      <w:r w:rsidRPr="00C0723B">
        <w:rPr>
          <w:rFonts w:ascii="Times New Roman" w:eastAsia="Times New Roman" w:hAnsi="Times New Roman" w:cs="Times New Roman"/>
          <w:sz w:val="20"/>
          <w:szCs w:val="20"/>
          <w:lang w:eastAsia="ru-RU"/>
        </w:rPr>
        <w:t>- национальные стандарты РФ;</w:t>
      </w:r>
    </w:p>
    <w:p w:rsidR="00C0723B" w:rsidRPr="00C0723B" w:rsidRDefault="00C0723B" w:rsidP="00C0723B">
      <w:pPr>
        <w:spacing w:line="240" w:lineRule="auto"/>
        <w:ind w:left="-207"/>
        <w:contextualSpacing/>
        <w:jc w:val="both"/>
        <w:rPr>
          <w:rFonts w:ascii="Times New Roman" w:eastAsia="Times New Roman" w:hAnsi="Times New Roman" w:cs="Times New Roman"/>
          <w:sz w:val="20"/>
          <w:szCs w:val="20"/>
          <w:lang w:eastAsia="ru-RU"/>
        </w:rPr>
      </w:pPr>
      <w:r w:rsidRPr="00C0723B">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C0723B" w:rsidRPr="00C0723B" w:rsidRDefault="00C0723B" w:rsidP="00C0723B">
      <w:pPr>
        <w:spacing w:line="240" w:lineRule="auto"/>
        <w:ind w:left="-207"/>
        <w:contextualSpacing/>
        <w:jc w:val="both"/>
        <w:rPr>
          <w:rFonts w:ascii="Times New Roman" w:eastAsia="Times New Roman" w:hAnsi="Times New Roman" w:cs="Times New Roman"/>
          <w:sz w:val="20"/>
          <w:szCs w:val="20"/>
          <w:lang w:eastAsia="ru-RU"/>
        </w:rPr>
      </w:pPr>
      <w:r w:rsidRPr="00C0723B">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C0723B" w:rsidRPr="00C0723B" w:rsidRDefault="00C0723B" w:rsidP="00C0723B">
      <w:pPr>
        <w:contextualSpacing/>
        <w:jc w:val="both"/>
        <w:rPr>
          <w:rFonts w:ascii="Times New Roman" w:eastAsia="Calibri" w:hAnsi="Times New Roman" w:cs="Times New Roman"/>
          <w:sz w:val="20"/>
          <w:szCs w:val="20"/>
          <w:lang w:eastAsia="ru-RU"/>
        </w:rPr>
      </w:pPr>
    </w:p>
    <w:p w:rsidR="00C0723B" w:rsidRPr="00C0723B" w:rsidRDefault="00C0723B" w:rsidP="00C0723B">
      <w:pPr>
        <w:contextualSpacing/>
        <w:jc w:val="both"/>
        <w:rPr>
          <w:rFonts w:ascii="Times New Roman" w:eastAsia="Calibri" w:hAnsi="Times New Roman" w:cs="Times New Roman"/>
          <w:b/>
          <w:sz w:val="20"/>
          <w:szCs w:val="20"/>
          <w:lang w:eastAsia="ru-RU"/>
        </w:rPr>
      </w:pPr>
      <w:r w:rsidRPr="00C0723B">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C0723B" w:rsidRPr="00C0723B" w:rsidRDefault="00C0723B" w:rsidP="00C0723B">
      <w:pPr>
        <w:contextualSpacing/>
        <w:jc w:val="both"/>
        <w:rPr>
          <w:rFonts w:ascii="Times New Roman" w:eastAsia="Calibri" w:hAnsi="Times New Roman" w:cs="Times New Roman"/>
          <w:b/>
          <w:sz w:val="20"/>
          <w:szCs w:val="20"/>
          <w:lang w:eastAsia="ru-RU"/>
        </w:rPr>
      </w:pPr>
      <w:r w:rsidRPr="00C0723B">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C0723B">
        <w:rPr>
          <w:rFonts w:ascii="Times New Roman" w:eastAsia="Calibri" w:hAnsi="Times New Roman" w:cs="Times New Roman"/>
          <w:sz w:val="20"/>
          <w:szCs w:val="20"/>
          <w:lang w:eastAsia="ru-RU"/>
        </w:rPr>
        <w:t>п.п</w:t>
      </w:r>
      <w:proofErr w:type="spellEnd"/>
      <w:r w:rsidRPr="00C0723B">
        <w:rPr>
          <w:rFonts w:ascii="Times New Roman" w:eastAsia="Calibri" w:hAnsi="Times New Roman" w:cs="Times New Roman"/>
          <w:sz w:val="20"/>
          <w:szCs w:val="20"/>
          <w:lang w:eastAsia="ru-RU"/>
        </w:rPr>
        <w:t>. 1.3. – 1.6., 2 настоящего Технического задания.</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xml:space="preserve">3.3. В </w:t>
      </w:r>
      <w:proofErr w:type="gramStart"/>
      <w:r w:rsidRPr="00C0723B">
        <w:rPr>
          <w:rFonts w:ascii="Times New Roman" w:eastAsia="Calibri" w:hAnsi="Times New Roman" w:cs="Times New Roman"/>
          <w:sz w:val="20"/>
          <w:szCs w:val="20"/>
          <w:lang w:eastAsia="ru-RU"/>
        </w:rPr>
        <w:t>случае</w:t>
      </w:r>
      <w:proofErr w:type="gramEnd"/>
      <w:r w:rsidRPr="00C0723B">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C0723B">
        <w:rPr>
          <w:rFonts w:ascii="Times New Roman" w:eastAsia="Calibri" w:hAnsi="Times New Roman" w:cs="Times New Roman"/>
          <w:sz w:val="20"/>
          <w:szCs w:val="20"/>
          <w:lang w:eastAsia="ru-RU"/>
        </w:rPr>
        <w:t>стоимости</w:t>
      </w:r>
      <w:proofErr w:type="gramEnd"/>
      <w:r w:rsidRPr="00C0723B">
        <w:rPr>
          <w:rFonts w:ascii="Times New Roman" w:eastAsia="Calibri" w:hAnsi="Times New Roman" w:cs="Times New Roman"/>
          <w:sz w:val="20"/>
          <w:szCs w:val="20"/>
          <w:lang w:eastAsia="ru-RU"/>
        </w:rPr>
        <w:t xml:space="preserve"> не поставленной продукции.</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xml:space="preserve">3.5. </w:t>
      </w:r>
      <w:proofErr w:type="gramStart"/>
      <w:r w:rsidRPr="00C0723B">
        <w:rPr>
          <w:rFonts w:ascii="Times New Roman" w:eastAsia="Calibri" w:hAnsi="Times New Roman" w:cs="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w:t>
      </w:r>
      <w:r w:rsidRPr="00C0723B">
        <w:rPr>
          <w:rFonts w:ascii="Times New Roman" w:eastAsia="Calibri" w:hAnsi="Times New Roman" w:cs="Times New Roman"/>
          <w:sz w:val="20"/>
          <w:szCs w:val="20"/>
          <w:lang w:eastAsia="ru-RU"/>
        </w:rPr>
        <w:lastRenderedPageBreak/>
        <w:t>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xml:space="preserve">3.6. Возможен </w:t>
      </w:r>
      <w:proofErr w:type="spellStart"/>
      <w:r w:rsidRPr="00C0723B">
        <w:rPr>
          <w:rFonts w:ascii="Times New Roman" w:eastAsia="Calibri" w:hAnsi="Times New Roman" w:cs="Times New Roman"/>
          <w:sz w:val="20"/>
          <w:szCs w:val="20"/>
          <w:lang w:eastAsia="ru-RU"/>
        </w:rPr>
        <w:t>толеранс</w:t>
      </w:r>
      <w:proofErr w:type="spellEnd"/>
      <w:r w:rsidRPr="00C0723B">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C0723B">
        <w:rPr>
          <w:rFonts w:ascii="Times New Roman" w:eastAsia="Calibri" w:hAnsi="Times New Roman" w:cs="Times New Roman"/>
          <w:sz w:val="20"/>
          <w:szCs w:val="20"/>
          <w:lang w:eastAsia="ru-RU"/>
        </w:rPr>
        <w:t>счет-фактуре</w:t>
      </w:r>
      <w:proofErr w:type="gramEnd"/>
      <w:r w:rsidRPr="00C0723B">
        <w:rPr>
          <w:rFonts w:ascii="Times New Roman" w:eastAsia="Calibri" w:hAnsi="Times New Roman" w:cs="Times New Roman"/>
          <w:sz w:val="20"/>
          <w:szCs w:val="20"/>
          <w:lang w:eastAsia="ru-RU"/>
        </w:rPr>
        <w:t>.</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3.8. Дополнительные требования и условия:</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Товарно-транспортная накладная (оригинал).</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xml:space="preserve">-  Товарная накладная (оригинал). </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Счёт-фактура (оригинал) или УПД (оригинал).</w:t>
      </w:r>
    </w:p>
    <w:p w:rsidR="00C0723B" w:rsidRPr="00C0723B" w:rsidRDefault="00C0723B" w:rsidP="00C0723B">
      <w:pPr>
        <w:contextualSpacing/>
        <w:jc w:val="both"/>
        <w:rPr>
          <w:rFonts w:ascii="Times New Roman" w:eastAsia="Calibri" w:hAnsi="Times New Roman" w:cs="Times New Roman"/>
          <w:sz w:val="20"/>
          <w:szCs w:val="20"/>
          <w:lang w:eastAsia="ru-RU"/>
        </w:rPr>
      </w:pPr>
      <w:r w:rsidRPr="00C0723B">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C0723B" w:rsidRPr="00C0723B" w:rsidRDefault="00C0723B" w:rsidP="00C0723B">
      <w:pPr>
        <w:contextualSpacing/>
        <w:jc w:val="both"/>
        <w:rPr>
          <w:rFonts w:ascii="Times New Roman" w:eastAsia="Calibri" w:hAnsi="Times New Roman" w:cs="Times New Roman"/>
          <w:sz w:val="20"/>
          <w:szCs w:val="20"/>
          <w:lang w:eastAsia="ru-RU"/>
        </w:rPr>
      </w:pPr>
    </w:p>
    <w:p w:rsidR="00C0723B" w:rsidRPr="00C0723B" w:rsidRDefault="00C0723B" w:rsidP="00C0723B">
      <w:pPr>
        <w:spacing w:after="0" w:line="240" w:lineRule="auto"/>
        <w:contextualSpacing/>
        <w:jc w:val="both"/>
        <w:rPr>
          <w:rFonts w:ascii="Times New Roman" w:eastAsia="Calibri" w:hAnsi="Times New Roman" w:cs="Times New Roman"/>
          <w:b/>
          <w:sz w:val="20"/>
          <w:szCs w:val="20"/>
          <w:lang w:eastAsia="ru-RU"/>
        </w:rPr>
      </w:pPr>
      <w:r w:rsidRPr="00C0723B">
        <w:rPr>
          <w:rFonts w:ascii="Times New Roman" w:eastAsia="Calibri" w:hAnsi="Times New Roman" w:cs="Times New Roman"/>
          <w:b/>
          <w:sz w:val="20"/>
          <w:szCs w:val="20"/>
        </w:rPr>
        <w:t>4.</w:t>
      </w:r>
      <w:r w:rsidRPr="00C0723B">
        <w:rPr>
          <w:rFonts w:ascii="Times New Roman" w:eastAsia="Calibri" w:hAnsi="Times New Roman" w:cs="Times New Roman"/>
          <w:sz w:val="20"/>
          <w:szCs w:val="20"/>
        </w:rPr>
        <w:t xml:space="preserve">  </w:t>
      </w:r>
      <w:r w:rsidRPr="00C0723B">
        <w:rPr>
          <w:rFonts w:ascii="Times New Roman" w:eastAsia="Calibri" w:hAnsi="Times New Roman" w:cs="Times New Roman"/>
          <w:b/>
          <w:sz w:val="20"/>
          <w:szCs w:val="20"/>
          <w:lang w:eastAsia="ru-RU"/>
        </w:rPr>
        <w:t>Гарантийные обязательства:</w:t>
      </w:r>
    </w:p>
    <w:p w:rsidR="00C0723B" w:rsidRPr="00C0723B" w:rsidRDefault="00C0723B" w:rsidP="00C0723B">
      <w:pPr>
        <w:spacing w:after="0" w:line="240" w:lineRule="auto"/>
        <w:contextualSpacing/>
        <w:jc w:val="both"/>
        <w:rPr>
          <w:rFonts w:ascii="Times New Roman" w:eastAsia="Calibri" w:hAnsi="Times New Roman" w:cs="Times New Roman"/>
          <w:b/>
          <w:sz w:val="20"/>
          <w:szCs w:val="20"/>
          <w:lang w:eastAsia="ru-RU"/>
        </w:rPr>
      </w:pPr>
      <w:r w:rsidRPr="00C0723B">
        <w:rPr>
          <w:rFonts w:ascii="Times New Roman" w:eastAsia="Calibri" w:hAnsi="Times New Roman" w:cs="Calibri"/>
          <w:sz w:val="20"/>
          <w:szCs w:val="20"/>
          <w:lang w:eastAsia="ru-RU"/>
        </w:rPr>
        <w:t xml:space="preserve">4.1. Товар должен быть произведён не ранее 2022-2023 года. </w:t>
      </w:r>
    </w:p>
    <w:p w:rsidR="00C0723B" w:rsidRPr="00C0723B" w:rsidRDefault="00C0723B" w:rsidP="00C0723B">
      <w:pPr>
        <w:spacing w:after="0"/>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C0723B" w:rsidRPr="00C0723B" w:rsidRDefault="00C0723B" w:rsidP="00C0723B">
      <w:pPr>
        <w:spacing w:after="0"/>
        <w:contextualSpacing/>
        <w:jc w:val="both"/>
        <w:rPr>
          <w:rFonts w:ascii="Times New Roman" w:eastAsia="Calibri" w:hAnsi="Times New Roman" w:cs="Times New Roman"/>
          <w:sz w:val="20"/>
          <w:szCs w:val="20"/>
        </w:rPr>
      </w:pPr>
    </w:p>
    <w:p w:rsidR="00C0723B" w:rsidRPr="00C0723B" w:rsidRDefault="00C0723B" w:rsidP="00C0723B">
      <w:pPr>
        <w:spacing w:after="0"/>
        <w:contextualSpacing/>
        <w:jc w:val="both"/>
        <w:rPr>
          <w:rFonts w:ascii="Times New Roman" w:eastAsia="Calibri" w:hAnsi="Times New Roman" w:cs="Calibri"/>
          <w:b/>
          <w:sz w:val="20"/>
          <w:szCs w:val="20"/>
          <w:lang w:eastAsia="ar-SA"/>
        </w:rPr>
      </w:pPr>
      <w:r w:rsidRPr="00C0723B">
        <w:rPr>
          <w:rFonts w:ascii="Times New Roman" w:eastAsia="Calibri" w:hAnsi="Times New Roman" w:cs="Calibri"/>
          <w:b/>
          <w:sz w:val="20"/>
          <w:szCs w:val="20"/>
          <w:lang w:eastAsia="ar-SA"/>
        </w:rPr>
        <w:t>Требования к Поставщику:</w:t>
      </w:r>
    </w:p>
    <w:p w:rsidR="00C0723B" w:rsidRPr="00C0723B" w:rsidRDefault="00C0723B" w:rsidP="00C0723B">
      <w:pPr>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C0723B" w:rsidRPr="00C0723B" w:rsidRDefault="00C0723B" w:rsidP="00C0723B">
      <w:pPr>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C0723B" w:rsidRPr="00C0723B" w:rsidRDefault="00C0723B" w:rsidP="00C0723B">
      <w:pPr>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C0723B" w:rsidRPr="00C0723B" w:rsidRDefault="00C0723B" w:rsidP="00C0723B">
      <w:pPr>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C0723B" w:rsidRPr="00C0723B" w:rsidRDefault="00C0723B" w:rsidP="00C0723B">
      <w:pPr>
        <w:contextualSpacing/>
        <w:jc w:val="both"/>
        <w:rPr>
          <w:rFonts w:ascii="Times New Roman" w:eastAsia="Calibri" w:hAnsi="Times New Roman" w:cs="Times New Roman"/>
          <w:sz w:val="20"/>
          <w:szCs w:val="20"/>
        </w:rPr>
      </w:pPr>
    </w:p>
    <w:p w:rsidR="00C0723B" w:rsidRPr="00C0723B" w:rsidRDefault="00C0723B" w:rsidP="00C0723B">
      <w:pPr>
        <w:contextualSpacing/>
        <w:jc w:val="both"/>
        <w:rPr>
          <w:rFonts w:ascii="Times New Roman" w:eastAsia="Calibri" w:hAnsi="Times New Roman" w:cs="Times New Roman"/>
          <w:b/>
          <w:sz w:val="20"/>
          <w:szCs w:val="20"/>
        </w:rPr>
      </w:pPr>
      <w:r w:rsidRPr="00C0723B">
        <w:rPr>
          <w:rFonts w:ascii="Times New Roman" w:eastAsia="Calibri" w:hAnsi="Times New Roman" w:cs="Times New Roman"/>
          <w:b/>
          <w:sz w:val="20"/>
          <w:szCs w:val="20"/>
        </w:rPr>
        <w:t>6. Условия оплаты:</w:t>
      </w:r>
    </w:p>
    <w:p w:rsidR="00C0723B" w:rsidRPr="00C0723B" w:rsidRDefault="00C0723B" w:rsidP="00C0723B">
      <w:pPr>
        <w:contextualSpacing/>
        <w:jc w:val="both"/>
        <w:rPr>
          <w:rFonts w:ascii="Times New Roman" w:eastAsia="Calibri" w:hAnsi="Times New Roman" w:cs="Times New Roman"/>
          <w:sz w:val="20"/>
          <w:szCs w:val="20"/>
        </w:rPr>
      </w:pPr>
      <w:proofErr w:type="gramStart"/>
      <w:r w:rsidRPr="00C0723B">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C0723B">
        <w:rPr>
          <w:rFonts w:ascii="Times New Roman" w:eastAsia="Calibri" w:hAnsi="Times New Roman" w:cs="Times New Roman"/>
          <w:sz w:val="20"/>
          <w:szCs w:val="20"/>
        </w:rPr>
        <w:t xml:space="preserve"> заключенного Договора о банковском сопровождении.</w:t>
      </w:r>
    </w:p>
    <w:p w:rsidR="00C0723B" w:rsidRPr="00C0723B" w:rsidRDefault="00C0723B" w:rsidP="00C0723B">
      <w:pPr>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0723B" w:rsidRPr="00C0723B" w:rsidRDefault="00C0723B" w:rsidP="00C0723B">
      <w:pPr>
        <w:spacing w:line="240" w:lineRule="auto"/>
        <w:contextualSpacing/>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C0723B" w:rsidRPr="00C0723B" w:rsidRDefault="00C0723B" w:rsidP="00C0723B">
      <w:pPr>
        <w:spacing w:line="240" w:lineRule="auto"/>
        <w:contextualSpacing/>
        <w:jc w:val="both"/>
        <w:rPr>
          <w:rFonts w:ascii="Times New Roman" w:eastAsia="Calibri" w:hAnsi="Times New Roman" w:cs="Times New Roman"/>
          <w:b/>
          <w:sz w:val="20"/>
          <w:szCs w:val="20"/>
        </w:rPr>
      </w:pPr>
      <w:proofErr w:type="gramStart"/>
      <w:r w:rsidRPr="00C0723B">
        <w:rPr>
          <w:rFonts w:ascii="Times New Roman" w:eastAsia="Calibri" w:hAnsi="Times New Roman" w:cs="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C0723B" w:rsidRPr="00C0723B" w:rsidRDefault="00C0723B" w:rsidP="00C0723B">
      <w:pPr>
        <w:suppressAutoHyphens/>
        <w:spacing w:after="0" w:line="240" w:lineRule="auto"/>
        <w:jc w:val="both"/>
        <w:rPr>
          <w:rFonts w:ascii="Times New Roman" w:eastAsia="Calibri" w:hAnsi="Times New Roman" w:cs="Calibri"/>
          <w:sz w:val="20"/>
          <w:szCs w:val="20"/>
          <w:lang w:eastAsia="ar-SA"/>
        </w:rPr>
      </w:pPr>
      <w:r w:rsidRPr="00C0723B">
        <w:rPr>
          <w:rFonts w:ascii="Times New Roman" w:eastAsia="Calibri" w:hAnsi="Times New Roman" w:cs="Calibri"/>
          <w:b/>
          <w:sz w:val="20"/>
          <w:szCs w:val="20"/>
          <w:lang w:eastAsia="ar-SA"/>
        </w:rPr>
        <w:t>7. Обеспечение договора</w:t>
      </w:r>
      <w:r w:rsidRPr="00C0723B">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C0723B">
        <w:rPr>
          <w:rFonts w:ascii="Times New Roman" w:eastAsia="Calibri" w:hAnsi="Times New Roman" w:cs="Calibri"/>
          <w:b/>
          <w:sz w:val="20"/>
          <w:szCs w:val="20"/>
          <w:lang w:eastAsia="ar-SA"/>
        </w:rPr>
        <w:t>:</w:t>
      </w:r>
    </w:p>
    <w:p w:rsidR="00C0723B" w:rsidRPr="00C0723B" w:rsidRDefault="00C0723B" w:rsidP="00C0723B">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rPr>
        <w:t>7.1.</w:t>
      </w:r>
      <w:r w:rsidRPr="00C0723B">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C0723B">
        <w:rPr>
          <w:rFonts w:ascii="Times New Roman" w:eastAsia="Calibri" w:hAnsi="Times New Roman" w:cs="Times New Roman"/>
          <w:sz w:val="20"/>
          <w:szCs w:val="20"/>
          <w:lang w:val="x-none"/>
        </w:rPr>
        <w:t>с даты заключения</w:t>
      </w:r>
      <w:proofErr w:type="gramEnd"/>
      <w:r w:rsidRPr="00C0723B">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C0723B" w:rsidRPr="00C0723B" w:rsidRDefault="00C0723B" w:rsidP="00C0723B">
      <w:pPr>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C0723B" w:rsidRPr="00C0723B" w:rsidRDefault="00C0723B" w:rsidP="00C0723B">
      <w:pPr>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lang w:val="x-none"/>
        </w:rPr>
        <w:t xml:space="preserve">денежных средств путем их перечисления </w:t>
      </w:r>
      <w:r w:rsidRPr="00C0723B">
        <w:rPr>
          <w:rFonts w:ascii="Times New Roman" w:eastAsia="Calibri" w:hAnsi="Times New Roman" w:cs="Times New Roman"/>
          <w:sz w:val="20"/>
          <w:szCs w:val="20"/>
        </w:rPr>
        <w:t xml:space="preserve"> Покупателю (</w:t>
      </w:r>
      <w:r w:rsidRPr="00C0723B">
        <w:rPr>
          <w:rFonts w:ascii="Times New Roman" w:eastAsia="Calibri" w:hAnsi="Times New Roman" w:cs="Times New Roman"/>
          <w:sz w:val="20"/>
          <w:szCs w:val="20"/>
          <w:lang w:val="x-none"/>
        </w:rPr>
        <w:t>обеспечительный платеж).</w:t>
      </w:r>
    </w:p>
    <w:p w:rsidR="00C0723B" w:rsidRPr="00C0723B" w:rsidRDefault="00C0723B" w:rsidP="00C0723B">
      <w:pPr>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0723B" w:rsidRPr="00C0723B" w:rsidRDefault="00C0723B" w:rsidP="00C0723B">
      <w:pPr>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rPr>
        <w:t>7</w:t>
      </w:r>
      <w:r w:rsidRPr="00C0723B">
        <w:rPr>
          <w:rFonts w:ascii="Times New Roman" w:eastAsia="Calibri" w:hAnsi="Times New Roman" w:cs="Times New Roman"/>
          <w:sz w:val="20"/>
          <w:szCs w:val="20"/>
          <w:lang w:val="x-none"/>
        </w:rPr>
        <w:t>.2</w:t>
      </w:r>
      <w:r w:rsidRPr="00C0723B">
        <w:rPr>
          <w:rFonts w:ascii="Times New Roman" w:eastAsia="Calibri" w:hAnsi="Times New Roman" w:cs="Times New Roman"/>
          <w:sz w:val="20"/>
          <w:szCs w:val="20"/>
        </w:rPr>
        <w:t>.</w:t>
      </w:r>
      <w:r w:rsidRPr="00C0723B">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C0723B" w:rsidRPr="00C0723B" w:rsidRDefault="00C0723B" w:rsidP="00C0723B">
      <w:pPr>
        <w:autoSpaceDE w:val="0"/>
        <w:autoSpaceDN w:val="0"/>
        <w:adjustRightInd w:val="0"/>
        <w:spacing w:after="0" w:line="240" w:lineRule="auto"/>
        <w:rPr>
          <w:rFonts w:ascii="Times New Roman" w:eastAsia="Calibri" w:hAnsi="Times New Roman" w:cs="Times New Roman"/>
          <w:sz w:val="20"/>
          <w:szCs w:val="20"/>
          <w:lang w:val="x-none"/>
        </w:rPr>
      </w:pPr>
      <w:r w:rsidRPr="00C0723B">
        <w:rPr>
          <w:rFonts w:ascii="Times New Roman" w:eastAsia="Calibri" w:hAnsi="Times New Roman" w:cs="Times New Roman"/>
          <w:sz w:val="20"/>
          <w:szCs w:val="20"/>
        </w:rPr>
        <w:t>7</w:t>
      </w:r>
      <w:r w:rsidRPr="00C0723B">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0723B" w:rsidRPr="00C0723B" w:rsidRDefault="00C0723B" w:rsidP="00C0723B">
      <w:pPr>
        <w:suppressAutoHyphens/>
        <w:spacing w:line="240" w:lineRule="auto"/>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7</w:t>
      </w:r>
      <w:r w:rsidRPr="00C0723B">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C0723B" w:rsidRPr="00C0723B" w:rsidRDefault="00C0723B" w:rsidP="00C0723B">
      <w:pPr>
        <w:suppressAutoHyphens/>
        <w:spacing w:line="240" w:lineRule="auto"/>
        <w:jc w:val="both"/>
        <w:rPr>
          <w:rFonts w:ascii="Times New Roman" w:eastAsia="Calibri" w:hAnsi="Times New Roman" w:cs="Times New Roman"/>
          <w:sz w:val="20"/>
          <w:szCs w:val="20"/>
        </w:rPr>
      </w:pPr>
      <w:r w:rsidRPr="00C0723B">
        <w:rPr>
          <w:rFonts w:ascii="Times New Roman" w:eastAsia="Calibri" w:hAnsi="Times New Roman" w:cs="Times New Roman"/>
          <w:sz w:val="20"/>
          <w:szCs w:val="20"/>
        </w:rPr>
        <w:t>7.5.В случае,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C0723B" w:rsidRDefault="00C0723B"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p>
    <w:p w:rsidR="006B0F77" w:rsidRDefault="006B0F77" w:rsidP="000A4501">
      <w:pPr>
        <w:pStyle w:val="36"/>
        <w:spacing w:before="0" w:line="360" w:lineRule="auto"/>
        <w:rPr>
          <w:rFonts w:ascii="Times New Roman" w:hAnsi="Times New Roman"/>
          <w:szCs w:val="24"/>
        </w:rPr>
      </w:pPr>
      <w:bookmarkStart w:id="0" w:name="_GoBack"/>
      <w:bookmarkEnd w:id="0"/>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6854"/>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04B37"/>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0F77"/>
    <w:rsid w:val="006B4C2F"/>
    <w:rsid w:val="006B7EE6"/>
    <w:rsid w:val="006D0CF1"/>
    <w:rsid w:val="006D3EBE"/>
    <w:rsid w:val="006D6BCA"/>
    <w:rsid w:val="006E5EA0"/>
    <w:rsid w:val="006E7D99"/>
    <w:rsid w:val="006F19B0"/>
    <w:rsid w:val="006F6117"/>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61"/>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723B"/>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40159029">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9A8A-C70C-42B8-9DBF-19B45BC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43</cp:revision>
  <dcterms:created xsi:type="dcterms:W3CDTF">2022-02-18T06:04:00Z</dcterms:created>
  <dcterms:modified xsi:type="dcterms:W3CDTF">2023-05-04T04:59:00Z</dcterms:modified>
</cp:coreProperties>
</file>