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6649B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649B5" w:rsidRPr="006649B5">
        <w:rPr>
          <w:rFonts w:ascii="Times New Roman" w:hAnsi="Times New Roman"/>
          <w:b/>
          <w:sz w:val="28"/>
          <w:szCs w:val="28"/>
        </w:rPr>
        <w:t>СТАЛЬНЫХ ТРУБ ПРОЕКТА CNF22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6649B5" w:rsidRDefault="006649B5" w:rsidP="005C4CBB">
      <w:pPr>
        <w:spacing w:after="0" w:line="240" w:lineRule="auto"/>
        <w:ind w:left="-851" w:firstLine="284"/>
        <w:jc w:val="center"/>
        <w:rPr>
          <w:rFonts w:ascii="Times New Roman" w:hAnsi="Times New Roman" w:cs="Times New Roman"/>
          <w:sz w:val="24"/>
          <w:szCs w:val="24"/>
        </w:rPr>
      </w:pPr>
    </w:p>
    <w:p w:rsidR="006649B5" w:rsidRDefault="006649B5"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649B5" w:rsidRPr="006649B5">
        <w:rPr>
          <w:rFonts w:ascii="Times New Roman" w:hAnsi="Times New Roman" w:cs="Times New Roman"/>
          <w:sz w:val="24"/>
          <w:szCs w:val="24"/>
        </w:rPr>
        <w:t>стальных труб проекта CNF22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E91617" w:rsidRPr="00E91617">
        <w:rPr>
          <w:rFonts w:eastAsia="Courier New"/>
          <w:color w:val="000000"/>
          <w:spacing w:val="-4"/>
          <w:sz w:val="24"/>
          <w:szCs w:val="24"/>
        </w:rPr>
        <w:t>в течение 45 (сорока пяти) календарных дней с момента подписания до</w:t>
      </w:r>
      <w:r w:rsidR="00E91617">
        <w:rPr>
          <w:rFonts w:eastAsia="Courier New"/>
          <w:color w:val="000000"/>
          <w:spacing w:val="-4"/>
          <w:sz w:val="24"/>
          <w:szCs w:val="24"/>
        </w:rPr>
        <w:t xml:space="preserve">говора поставки и спецификации </w:t>
      </w:r>
      <w:r w:rsidR="00E91617" w:rsidRPr="00E91617">
        <w:rPr>
          <w:rFonts w:eastAsia="Courier New"/>
          <w:color w:val="000000"/>
          <w:spacing w:val="-4"/>
          <w:sz w:val="24"/>
          <w:szCs w:val="24"/>
        </w:rPr>
        <w:t>с правом досрочной поставки и выбора условия оплаты Поставщиком, которые указаны в п.6 настоящего ТЗ.</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E91617">
        <w:rPr>
          <w:sz w:val="24"/>
          <w:szCs w:val="24"/>
        </w:rPr>
        <w:t>2 098 920,00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E91617">
        <w:rPr>
          <w:rFonts w:ascii="Times New Roman" w:hAnsi="Times New Roman" w:cs="Times New Roman"/>
          <w:sz w:val="24"/>
          <w:szCs w:val="24"/>
          <w:u w:val="single"/>
        </w:rPr>
        <w:t>03</w:t>
      </w:r>
      <w:r w:rsidR="00BA03CD">
        <w:rPr>
          <w:rFonts w:ascii="Times New Roman" w:hAnsi="Times New Roman" w:cs="Times New Roman"/>
          <w:sz w:val="24"/>
          <w:szCs w:val="24"/>
          <w:u w:val="single"/>
        </w:rPr>
        <w:t>.</w:t>
      </w:r>
      <w:r w:rsidR="00E91617">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E91617">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E91617">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E91617">
        <w:rPr>
          <w:rFonts w:ascii="Times New Roman" w:hAnsi="Times New Roman" w:cs="Times New Roman"/>
          <w:sz w:val="24"/>
          <w:szCs w:val="24"/>
          <w:u w:val="single"/>
        </w:rPr>
        <w:t>10</w:t>
      </w:r>
      <w:r w:rsidR="00CD6F1C">
        <w:rPr>
          <w:rFonts w:ascii="Times New Roman" w:hAnsi="Times New Roman" w:cs="Times New Roman"/>
          <w:sz w:val="24"/>
          <w:szCs w:val="24"/>
          <w:u w:val="single"/>
        </w:rPr>
        <w:t>.</w:t>
      </w:r>
      <w:r w:rsidR="00E91617">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E91617">
        <w:rPr>
          <w:rFonts w:ascii="Times New Roman" w:hAnsi="Times New Roman" w:cs="Times New Roman"/>
          <w:sz w:val="24"/>
          <w:szCs w:val="24"/>
          <w:u w:val="single"/>
        </w:rPr>
        <w:t xml:space="preserve"> 15</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91617">
              <w:rPr>
                <w:rFonts w:ascii="Times New Roman" w:hAnsi="Times New Roman" w:cs="Times New Roman"/>
                <w:sz w:val="24"/>
                <w:szCs w:val="24"/>
              </w:rPr>
              <w:t>03.05</w:t>
            </w:r>
            <w:r w:rsidR="00F654B1">
              <w:rPr>
                <w:rFonts w:ascii="Times New Roman" w:hAnsi="Times New Roman" w:cs="Times New Roman"/>
                <w:sz w:val="24"/>
                <w:szCs w:val="24"/>
              </w:rPr>
              <w:t>.2023</w:t>
            </w:r>
            <w:r w:rsidR="00E91617">
              <w:rPr>
                <w:rFonts w:ascii="Times New Roman" w:hAnsi="Times New Roman" w:cs="Times New Roman"/>
                <w:sz w:val="24"/>
                <w:szCs w:val="24"/>
              </w:rPr>
              <w:t xml:space="preserve"> 11</w:t>
            </w:r>
            <w:r w:rsidR="00701E8A">
              <w:rPr>
                <w:rFonts w:ascii="Times New Roman" w:hAnsi="Times New Roman" w:cs="Times New Roman"/>
                <w:sz w:val="24"/>
                <w:szCs w:val="24"/>
              </w:rPr>
              <w:t>:</w:t>
            </w:r>
            <w:r w:rsidR="00E91617">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E91617">
              <w:rPr>
                <w:rFonts w:ascii="Times New Roman" w:hAnsi="Times New Roman" w:cs="Times New Roman"/>
                <w:sz w:val="24"/>
                <w:szCs w:val="24"/>
              </w:rPr>
              <w:t>10.05</w:t>
            </w:r>
            <w:r w:rsidR="00F654B1">
              <w:rPr>
                <w:rFonts w:ascii="Times New Roman" w:hAnsi="Times New Roman" w:cs="Times New Roman"/>
                <w:sz w:val="24"/>
                <w:szCs w:val="24"/>
              </w:rPr>
              <w:t>.2023</w:t>
            </w:r>
            <w:r w:rsidR="00E91617">
              <w:rPr>
                <w:rFonts w:ascii="Times New Roman" w:hAnsi="Times New Roman" w:cs="Times New Roman"/>
                <w:sz w:val="24"/>
                <w:szCs w:val="24"/>
              </w:rPr>
              <w:t xml:space="preserve"> 15</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9161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9161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E91617">
        <w:rPr>
          <w:rFonts w:ascii="Times New Roman" w:hAnsi="Times New Roman" w:cs="Times New Roman"/>
          <w:sz w:val="24"/>
          <w:szCs w:val="24"/>
        </w:rPr>
        <w:t>11:00</w:t>
      </w:r>
      <w:r w:rsidR="00186792">
        <w:rPr>
          <w:rFonts w:ascii="Times New Roman" w:hAnsi="Times New Roman" w:cs="Times New Roman"/>
          <w:sz w:val="24"/>
          <w:szCs w:val="24"/>
        </w:rPr>
        <w:t xml:space="preserve"> часов (время московское) </w:t>
      </w:r>
      <w:r w:rsidR="00E91617">
        <w:rPr>
          <w:rFonts w:ascii="Times New Roman" w:hAnsi="Times New Roman" w:cs="Times New Roman"/>
          <w:sz w:val="24"/>
          <w:szCs w:val="24"/>
          <w:u w:val="single"/>
        </w:rPr>
        <w:t>03.05</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E91617">
        <w:rPr>
          <w:rFonts w:ascii="Times New Roman" w:hAnsi="Times New Roman" w:cs="Times New Roman"/>
          <w:sz w:val="24"/>
          <w:szCs w:val="24"/>
        </w:rPr>
        <w:t>5</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E91617">
        <w:rPr>
          <w:rFonts w:ascii="Times New Roman" w:hAnsi="Times New Roman" w:cs="Times New Roman"/>
          <w:sz w:val="24"/>
          <w:szCs w:val="24"/>
          <w:u w:val="single"/>
        </w:rPr>
        <w:t>05.05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E91617">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E91617">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0368A6" w:rsidRDefault="000368A6" w:rsidP="000368A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С применением авансирования:</w:t>
      </w:r>
    </w:p>
    <w:p w:rsidR="000368A6" w:rsidRPr="00EB7430" w:rsidRDefault="000368A6" w:rsidP="000368A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Pr>
          <w:rFonts w:ascii="Times New Roman" w:eastAsia="DejaVu Sans" w:hAnsi="Times New Roman" w:cs="Times New Roman"/>
          <w:sz w:val="24"/>
          <w:szCs w:val="24"/>
        </w:rPr>
        <w:t xml:space="preserve"> </w:t>
      </w:r>
    </w:p>
    <w:p w:rsidR="000368A6" w:rsidRDefault="000368A6" w:rsidP="000368A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20 (двадцати) календарных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0368A6" w:rsidRDefault="000368A6" w:rsidP="000368A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Без применения авансирования:</w:t>
      </w:r>
    </w:p>
    <w:p w:rsidR="000368A6" w:rsidRDefault="000368A6" w:rsidP="000368A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Оплата в размере 100%</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20 (двадцати) календарных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0368A6" w:rsidRDefault="000368A6" w:rsidP="000368A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 xml:space="preserve">товарно-транспортной накладной (оригинал),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Pr>
          <w:rFonts w:ascii="Times New Roman" w:hAnsi="Times New Roman" w:cs="Times New Roman"/>
          <w:sz w:val="24"/>
          <w:szCs w:val="24"/>
        </w:rPr>
        <w:t xml:space="preserve"> (оригинал)</w:t>
      </w:r>
      <w:r w:rsidRPr="005073E5">
        <w:rPr>
          <w:rFonts w:ascii="Times New Roman" w:hAnsi="Times New Roman" w:cs="Times New Roman"/>
          <w:sz w:val="24"/>
          <w:szCs w:val="24"/>
        </w:rPr>
        <w:t xml:space="preserve"> </w:t>
      </w:r>
      <w:r w:rsidRPr="00C12D09">
        <w:rPr>
          <w:rFonts w:ascii="Times New Roman" w:hAnsi="Times New Roman" w:cs="Times New Roman"/>
          <w:sz w:val="24"/>
          <w:szCs w:val="24"/>
        </w:rPr>
        <w:t xml:space="preserve">или </w:t>
      </w:r>
      <w:r>
        <w:rPr>
          <w:rFonts w:ascii="Times New Roman" w:hAnsi="Times New Roman" w:cs="Times New Roman"/>
          <w:sz w:val="24"/>
          <w:szCs w:val="24"/>
        </w:rPr>
        <w:t>(</w:t>
      </w:r>
      <w:r w:rsidRPr="00C12D09">
        <w:rPr>
          <w:rFonts w:ascii="Times New Roman" w:hAnsi="Times New Roman" w:cs="Times New Roman"/>
          <w:sz w:val="24"/>
          <w:szCs w:val="24"/>
        </w:rPr>
        <w:t>УПД)</w:t>
      </w:r>
      <w:r w:rsidRPr="00A01071">
        <w:rPr>
          <w:rFonts w:ascii="Times New Roman" w:hAnsi="Times New Roman" w:cs="Times New Roman"/>
          <w:sz w:val="24"/>
          <w:szCs w:val="24"/>
        </w:rPr>
        <w:t xml:space="preserve"> </w:t>
      </w:r>
      <w:r>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 (оригинал)</w:t>
      </w:r>
      <w:r w:rsidRPr="00C12D09">
        <w:rPr>
          <w:rFonts w:ascii="Times New Roman" w:hAnsi="Times New Roman" w:cs="Times New Roman"/>
          <w:sz w:val="24"/>
          <w:szCs w:val="24"/>
        </w:rPr>
        <w:t xml:space="preserve">, счета выставленного Поставщиком, </w:t>
      </w:r>
      <w:r>
        <w:rPr>
          <w:rFonts w:ascii="Times New Roman" w:eastAsia="DejaVu Sans" w:hAnsi="Times New Roman" w:cs="Times New Roman"/>
          <w:sz w:val="24"/>
          <w:szCs w:val="24"/>
        </w:rPr>
        <w:t>сертификатов</w:t>
      </w:r>
      <w:r w:rsidRPr="00D71974">
        <w:rPr>
          <w:rFonts w:ascii="Times New Roman" w:eastAsia="DejaVu Sans" w:hAnsi="Times New Roman" w:cs="Times New Roman"/>
          <w:sz w:val="24"/>
          <w:szCs w:val="24"/>
        </w:rPr>
        <w:t xml:space="preserve"> качества завода-изготовителя (оригинал или надлеж</w:t>
      </w:r>
      <w:r>
        <w:rPr>
          <w:rFonts w:ascii="Times New Roman" w:eastAsia="DejaVu Sans" w:hAnsi="Times New Roman" w:cs="Times New Roman"/>
          <w:sz w:val="24"/>
          <w:szCs w:val="24"/>
        </w:rPr>
        <w:t>ащим образом заверенные копии).</w:t>
      </w:r>
      <w:proofErr w:type="gramEnd"/>
    </w:p>
    <w:p w:rsidR="000368A6" w:rsidRPr="009D5A38" w:rsidRDefault="000368A6" w:rsidP="000368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0368A6" w:rsidRPr="009D5A38" w:rsidRDefault="000368A6" w:rsidP="000368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17.3.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0368A6" w:rsidRPr="009D5A38" w:rsidRDefault="000368A6" w:rsidP="000368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0368A6" w:rsidRPr="009D5A38" w:rsidRDefault="000368A6" w:rsidP="000368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0368A6" w:rsidRPr="009D5A38" w:rsidRDefault="000368A6" w:rsidP="000368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w:t>
      </w:r>
      <w:r w:rsidRPr="00051BEB">
        <w:rPr>
          <w:rFonts w:ascii="Times New Roman" w:hAnsi="Times New Roman" w:cs="Times New Roman"/>
          <w:sz w:val="24"/>
          <w:szCs w:val="24"/>
        </w:rPr>
        <w:lastRenderedPageBreak/>
        <w:t>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E91617" w:rsidRPr="004433DA" w:rsidRDefault="00E91617" w:rsidP="00E91617">
      <w:pPr>
        <w:tabs>
          <w:tab w:val="left" w:pos="0"/>
        </w:tabs>
        <w:spacing w:after="0" w:line="240" w:lineRule="auto"/>
        <w:ind w:right="566"/>
        <w:jc w:val="center"/>
        <w:rPr>
          <w:rFonts w:ascii="Times New Roman" w:hAnsi="Times New Roman" w:cs="Times New Roman"/>
          <w:b/>
          <w:i/>
          <w:sz w:val="20"/>
          <w:szCs w:val="20"/>
        </w:rPr>
      </w:pPr>
      <w:r w:rsidRPr="004433DA">
        <w:rPr>
          <w:rFonts w:ascii="Times New Roman" w:hAnsi="Times New Roman" w:cs="Times New Roman"/>
          <w:b/>
          <w:i/>
          <w:sz w:val="20"/>
          <w:szCs w:val="20"/>
        </w:rPr>
        <w:t xml:space="preserve">На запрос котировок стальных труб проекта </w:t>
      </w:r>
      <w:r w:rsidRPr="004433DA">
        <w:rPr>
          <w:rFonts w:ascii="Times New Roman" w:hAnsi="Times New Roman" w:cs="Times New Roman"/>
          <w:b/>
          <w:i/>
          <w:sz w:val="20"/>
          <w:szCs w:val="20"/>
          <w:lang w:val="en-US"/>
        </w:rPr>
        <w:t>CNF</w:t>
      </w:r>
      <w:r w:rsidRPr="004433DA">
        <w:rPr>
          <w:rFonts w:ascii="Times New Roman" w:hAnsi="Times New Roman" w:cs="Times New Roman"/>
          <w:b/>
          <w:i/>
          <w:sz w:val="20"/>
          <w:szCs w:val="20"/>
        </w:rPr>
        <w:t xml:space="preserve">22 </w:t>
      </w:r>
    </w:p>
    <w:p w:rsidR="00E91617" w:rsidRPr="004433DA" w:rsidRDefault="00E91617" w:rsidP="00E91617">
      <w:pPr>
        <w:tabs>
          <w:tab w:val="left" w:pos="0"/>
        </w:tabs>
        <w:spacing w:after="0" w:line="240" w:lineRule="auto"/>
        <w:ind w:right="566"/>
        <w:jc w:val="center"/>
        <w:rPr>
          <w:rFonts w:ascii="Times New Roman" w:hAnsi="Times New Roman" w:cs="Times New Roman"/>
          <w:b/>
          <w:sz w:val="20"/>
          <w:szCs w:val="20"/>
        </w:rPr>
      </w:pPr>
    </w:p>
    <w:p w:rsidR="00E91617" w:rsidRPr="004433DA" w:rsidRDefault="00E91617" w:rsidP="00E91617">
      <w:pPr>
        <w:tabs>
          <w:tab w:val="left" w:pos="0"/>
        </w:tabs>
        <w:spacing w:after="0" w:line="240" w:lineRule="auto"/>
        <w:ind w:left="567" w:right="140"/>
        <w:jc w:val="both"/>
        <w:rPr>
          <w:rFonts w:ascii="Times New Roman" w:hAnsi="Times New Roman" w:cs="Times New Roman"/>
          <w:b/>
          <w:sz w:val="20"/>
          <w:szCs w:val="20"/>
        </w:rPr>
      </w:pPr>
      <w:r w:rsidRPr="004433DA">
        <w:rPr>
          <w:rFonts w:ascii="Times New Roman" w:hAnsi="Times New Roman" w:cs="Times New Roman"/>
          <w:b/>
          <w:sz w:val="20"/>
          <w:szCs w:val="20"/>
        </w:rPr>
        <w:t>1. Требование к количественным характеристикам поставки.</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rPr>
      </w:pPr>
      <w:r w:rsidRPr="004433DA">
        <w:rPr>
          <w:rFonts w:ascii="Times New Roman" w:hAnsi="Times New Roman" w:cs="Times New Roman"/>
          <w:sz w:val="20"/>
          <w:szCs w:val="20"/>
        </w:rPr>
        <w:t>1.1.Предметом настоящего технического задания является запрос котировок стальных труб для  грузопассажирского судна проекта</w:t>
      </w:r>
      <w:r w:rsidRPr="004433DA">
        <w:rPr>
          <w:sz w:val="20"/>
          <w:szCs w:val="20"/>
        </w:rPr>
        <w:t xml:space="preserve"> CNF22 </w:t>
      </w:r>
      <w:r w:rsidRPr="004433DA">
        <w:rPr>
          <w:rFonts w:ascii="Times New Roman" w:hAnsi="Times New Roman" w:cs="Times New Roman"/>
          <w:sz w:val="20"/>
          <w:szCs w:val="20"/>
        </w:rPr>
        <w:t xml:space="preserve">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w:t>
      </w:r>
      <w:r w:rsidRPr="004433DA">
        <w:rPr>
          <w:rFonts w:ascii="Times New Roman" w:hAnsi="Times New Roman" w:cs="Times New Roman"/>
          <w:sz w:val="20"/>
          <w:szCs w:val="20"/>
          <w:lang w:val="en-US"/>
        </w:rPr>
        <w:t>CNF</w:t>
      </w:r>
      <w:r w:rsidRPr="004433DA">
        <w:rPr>
          <w:rFonts w:ascii="Times New Roman" w:hAnsi="Times New Roman" w:cs="Times New Roman"/>
          <w:sz w:val="20"/>
          <w:szCs w:val="20"/>
        </w:rPr>
        <w:t>22» от 19.08.2019 года.</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lang w:eastAsia="ru-RU"/>
        </w:rPr>
      </w:pPr>
      <w:r w:rsidRPr="004433DA">
        <w:rPr>
          <w:rFonts w:ascii="Times New Roman" w:hAnsi="Times New Roman" w:cs="Times New Roman"/>
          <w:sz w:val="20"/>
          <w:szCs w:val="20"/>
        </w:rPr>
        <w:t>1.2.</w:t>
      </w:r>
      <w:r w:rsidRPr="004433DA">
        <w:rPr>
          <w:rFonts w:ascii="Times New Roman" w:hAnsi="Times New Roman" w:cs="Times New Roman"/>
          <w:sz w:val="20"/>
          <w:szCs w:val="20"/>
          <w:lang w:eastAsia="ru-RU"/>
        </w:rPr>
        <w:t>Адрес поставки товара: РФ, Республика Крым, г. Керчь, ул. Танкистов, д. 4. Доставка входит в стоимость Товара.</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lang w:eastAsia="ru-RU"/>
        </w:rPr>
      </w:pPr>
      <w:r w:rsidRPr="004433DA">
        <w:rPr>
          <w:rFonts w:ascii="Times New Roman" w:hAnsi="Times New Roman" w:cs="Times New Roman"/>
          <w:sz w:val="20"/>
          <w:szCs w:val="20"/>
          <w:lang w:eastAsia="ru-RU"/>
        </w:rPr>
        <w:t>1.3. Срок поставки товара: в течение 45 (сорока пяти) календарных дней с момента подписания договора поставки и спецификации  с правом досрочной поставки и выбора условия оплаты Поставщиком, которые указаны в п.6 настоящего ТЗ.</w:t>
      </w:r>
    </w:p>
    <w:p w:rsidR="00E91617" w:rsidRPr="004433DA" w:rsidRDefault="00E91617" w:rsidP="00E91617">
      <w:pPr>
        <w:widowControl w:val="0"/>
        <w:spacing w:after="0" w:line="240" w:lineRule="auto"/>
        <w:contextualSpacing/>
        <w:rPr>
          <w:rFonts w:ascii="Times New Roman" w:hAnsi="Times New Roman" w:cs="Times New Roman"/>
          <w:sz w:val="20"/>
          <w:szCs w:val="20"/>
        </w:rPr>
      </w:pPr>
      <w:r w:rsidRPr="004433DA">
        <w:rPr>
          <w:rFonts w:ascii="Times New Roman" w:eastAsia="Times New Roman" w:hAnsi="Times New Roman" w:cs="Times New Roman"/>
        </w:rPr>
        <w:t xml:space="preserve">           </w:t>
      </w:r>
      <w:r w:rsidRPr="004433DA">
        <w:rPr>
          <w:rFonts w:ascii="Times New Roman" w:hAnsi="Times New Roman" w:cs="Times New Roman"/>
          <w:sz w:val="20"/>
          <w:szCs w:val="20"/>
        </w:rPr>
        <w:t>Возможна поставка товара на склад Покупателя партиями.</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rPr>
      </w:pPr>
      <w:r w:rsidRPr="004433DA">
        <w:rPr>
          <w:rFonts w:ascii="Times New Roman" w:hAnsi="Times New Roman" w:cs="Times New Roman"/>
          <w:sz w:val="20"/>
          <w:szCs w:val="20"/>
        </w:rPr>
        <w:t>1.4. Товар должен иметь следующую сопроводительную документацию:</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rPr>
      </w:pPr>
      <w:r w:rsidRPr="004433DA">
        <w:rPr>
          <w:rFonts w:ascii="Times New Roman" w:hAnsi="Times New Roman" w:cs="Times New Roman"/>
          <w:sz w:val="20"/>
          <w:szCs w:val="20"/>
        </w:rPr>
        <w:t xml:space="preserve">-Сертификаты качества оригиналы </w:t>
      </w:r>
      <w:r w:rsidRPr="004433DA">
        <w:rPr>
          <w:sz w:val="20"/>
          <w:szCs w:val="20"/>
        </w:rPr>
        <w:t xml:space="preserve"> </w:t>
      </w:r>
      <w:r w:rsidRPr="004433DA">
        <w:rPr>
          <w:rFonts w:ascii="Times New Roman" w:hAnsi="Times New Roman" w:cs="Times New Roman"/>
          <w:sz w:val="20"/>
          <w:szCs w:val="20"/>
        </w:rPr>
        <w:t>или надлежащим образом заверенные копии сертификатов качества завода изготовителя.</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rPr>
      </w:pPr>
      <w:r w:rsidRPr="004433DA">
        <w:rPr>
          <w:rFonts w:ascii="Times New Roman" w:hAnsi="Times New Roman" w:cs="Times New Roman"/>
          <w:sz w:val="20"/>
          <w:szCs w:val="20"/>
        </w:rPr>
        <w:t>- Товарно-транспортная накладная (оригинал).</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rPr>
      </w:pPr>
      <w:r w:rsidRPr="004433DA">
        <w:rPr>
          <w:rFonts w:ascii="Times New Roman" w:hAnsi="Times New Roman" w:cs="Times New Roman"/>
          <w:sz w:val="20"/>
          <w:szCs w:val="20"/>
        </w:rPr>
        <w:t xml:space="preserve">- Товарная накладная (оригинал). </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rPr>
      </w:pPr>
      <w:r w:rsidRPr="004433DA">
        <w:rPr>
          <w:rFonts w:ascii="Times New Roman" w:hAnsi="Times New Roman" w:cs="Times New Roman"/>
          <w:sz w:val="20"/>
          <w:szCs w:val="20"/>
        </w:rPr>
        <w:t>- Счёт-фактура (оригинал)</w:t>
      </w:r>
      <w:r w:rsidRPr="004433DA">
        <w:rPr>
          <w:sz w:val="20"/>
          <w:szCs w:val="20"/>
        </w:rPr>
        <w:t xml:space="preserve"> </w:t>
      </w:r>
      <w:r w:rsidRPr="004433DA">
        <w:rPr>
          <w:rFonts w:ascii="Times New Roman" w:hAnsi="Times New Roman" w:cs="Times New Roman"/>
          <w:sz w:val="20"/>
          <w:szCs w:val="20"/>
        </w:rPr>
        <w:t>или УПД (оригинал).</w:t>
      </w:r>
    </w:p>
    <w:p w:rsidR="00E91617" w:rsidRPr="004433DA" w:rsidRDefault="00E91617" w:rsidP="00E91617">
      <w:pPr>
        <w:tabs>
          <w:tab w:val="left" w:pos="0"/>
          <w:tab w:val="left" w:pos="13750"/>
        </w:tabs>
        <w:spacing w:after="0" w:line="240" w:lineRule="auto"/>
        <w:ind w:left="567" w:right="140"/>
        <w:jc w:val="both"/>
        <w:rPr>
          <w:rFonts w:ascii="Times New Roman" w:hAnsi="Times New Roman" w:cs="Times New Roman"/>
          <w:sz w:val="20"/>
          <w:szCs w:val="20"/>
          <w:lang w:eastAsia="ar-SA"/>
        </w:rPr>
      </w:pPr>
      <w:r w:rsidRPr="004433DA">
        <w:rPr>
          <w:rFonts w:ascii="Times New Roman" w:hAnsi="Times New Roman" w:cs="Times New Roman"/>
          <w:sz w:val="20"/>
          <w:szCs w:val="20"/>
        </w:rPr>
        <w:t>1.5</w:t>
      </w:r>
      <w:r w:rsidRPr="004433DA">
        <w:rPr>
          <w:rFonts w:ascii="Times New Roman" w:hAnsi="Times New Roman" w:cs="Times New Roman"/>
          <w:sz w:val="20"/>
          <w:szCs w:val="20"/>
          <w:lang w:eastAsia="ar-SA"/>
        </w:rPr>
        <w:t xml:space="preserve">.В стоимость Товара включены расходы по доставке, уплате налогов и сборов, НДС,  а так же другие обязательные платежи. </w:t>
      </w:r>
    </w:p>
    <w:p w:rsidR="00E91617" w:rsidRPr="004433DA" w:rsidRDefault="00E91617" w:rsidP="00E91617">
      <w:pPr>
        <w:tabs>
          <w:tab w:val="left" w:pos="0"/>
        </w:tabs>
        <w:ind w:left="567"/>
        <w:contextualSpacing/>
        <w:jc w:val="both"/>
        <w:rPr>
          <w:rFonts w:ascii="Times New Roman" w:hAnsi="Times New Roman" w:cs="Times New Roman"/>
          <w:sz w:val="20"/>
          <w:szCs w:val="20"/>
        </w:rPr>
      </w:pPr>
      <w:r w:rsidRPr="004433DA">
        <w:rPr>
          <w:rFonts w:ascii="Times New Roman" w:hAnsi="Times New Roman"/>
          <w:sz w:val="20"/>
          <w:szCs w:val="20"/>
        </w:rPr>
        <w:t xml:space="preserve"> 1.6.Для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r w:rsidRPr="004433DA">
        <w:rPr>
          <w:rFonts w:ascii="Times New Roman" w:hAnsi="Times New Roman" w:cs="Times New Roman"/>
          <w:sz w:val="20"/>
          <w:szCs w:val="20"/>
        </w:rPr>
        <w:t xml:space="preserve">     </w:t>
      </w:r>
    </w:p>
    <w:p w:rsidR="00E91617" w:rsidRPr="004433DA" w:rsidRDefault="00E91617" w:rsidP="00E91617">
      <w:pPr>
        <w:tabs>
          <w:tab w:val="left" w:pos="0"/>
        </w:tabs>
        <w:contextualSpacing/>
        <w:jc w:val="both"/>
        <w:rPr>
          <w:rFonts w:ascii="Times New Roman" w:hAnsi="Times New Roman" w:cs="Times New Roman"/>
          <w:sz w:val="20"/>
          <w:szCs w:val="20"/>
        </w:rPr>
      </w:pPr>
      <w:r w:rsidRPr="004433DA">
        <w:rPr>
          <w:rFonts w:ascii="Times New Roman" w:hAnsi="Times New Roman" w:cs="Times New Roman"/>
          <w:sz w:val="20"/>
          <w:szCs w:val="20"/>
        </w:rPr>
        <w:t xml:space="preserve">           1.7.Перечень необходимого Товара:</w:t>
      </w:r>
    </w:p>
    <w:p w:rsidR="00E91617" w:rsidRPr="004433DA" w:rsidRDefault="00E91617" w:rsidP="00E91617">
      <w:pPr>
        <w:tabs>
          <w:tab w:val="left" w:pos="0"/>
        </w:tabs>
        <w:contextualSpacing/>
        <w:jc w:val="both"/>
        <w:rPr>
          <w:rFonts w:ascii="Times New Roman" w:hAnsi="Times New Roman" w:cs="Times New Roman"/>
          <w:sz w:val="20"/>
          <w:szCs w:val="20"/>
        </w:rPr>
      </w:pPr>
    </w:p>
    <w:tbl>
      <w:tblPr>
        <w:tblW w:w="10221" w:type="dxa"/>
        <w:tblInd w:w="93" w:type="dxa"/>
        <w:tblLook w:val="04A0" w:firstRow="1" w:lastRow="0" w:firstColumn="1" w:lastColumn="0" w:noHBand="0" w:noVBand="1"/>
      </w:tblPr>
      <w:tblGrid>
        <w:gridCol w:w="620"/>
        <w:gridCol w:w="2340"/>
        <w:gridCol w:w="1340"/>
        <w:gridCol w:w="1200"/>
        <w:gridCol w:w="960"/>
        <w:gridCol w:w="960"/>
        <w:gridCol w:w="1242"/>
        <w:gridCol w:w="1559"/>
      </w:tblGrid>
      <w:tr w:rsidR="00E91617" w:rsidRPr="004433DA" w:rsidTr="00384EE2">
        <w:trPr>
          <w:trHeight w:val="945"/>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proofErr w:type="gramStart"/>
            <w:r w:rsidRPr="004433DA">
              <w:rPr>
                <w:rFonts w:ascii="Times New Roman" w:eastAsia="Times New Roman" w:hAnsi="Times New Roman" w:cs="Times New Roman"/>
                <w:b/>
                <w:bCs/>
                <w:sz w:val="24"/>
                <w:szCs w:val="24"/>
                <w:lang w:eastAsia="ru-RU"/>
              </w:rPr>
              <w:t>п</w:t>
            </w:r>
            <w:proofErr w:type="gramEnd"/>
            <w:r w:rsidRPr="004433DA">
              <w:rPr>
                <w:rFonts w:ascii="Times New Roman" w:eastAsia="Times New Roman" w:hAnsi="Times New Roman" w:cs="Times New Roman"/>
                <w:b/>
                <w:bCs/>
                <w:sz w:val="24"/>
                <w:szCs w:val="24"/>
                <w:lang w:eastAsia="ru-RU"/>
              </w:rPr>
              <w:t>/п</w:t>
            </w:r>
          </w:p>
        </w:tc>
        <w:tc>
          <w:tcPr>
            <w:tcW w:w="2340" w:type="dxa"/>
            <w:tcBorders>
              <w:top w:val="single" w:sz="4" w:space="0" w:color="auto"/>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Наименование</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b/>
                <w:bCs/>
                <w:lang w:eastAsia="ru-RU"/>
              </w:rPr>
            </w:pPr>
            <w:r w:rsidRPr="004433DA">
              <w:rPr>
                <w:rFonts w:eastAsia="Times New Roman"/>
                <w:b/>
                <w:bCs/>
                <w:lang w:eastAsia="ru-RU"/>
              </w:rPr>
              <w:t>Марка</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b/>
                <w:bCs/>
                <w:lang w:eastAsia="ru-RU"/>
              </w:rPr>
            </w:pPr>
            <w:r w:rsidRPr="004433DA">
              <w:rPr>
                <w:rFonts w:eastAsia="Times New Roman"/>
                <w:b/>
                <w:bCs/>
                <w:lang w:eastAsia="ru-RU"/>
              </w:rPr>
              <w:t>ГОСТ</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proofErr w:type="spellStart"/>
            <w:r w:rsidRPr="004433DA">
              <w:rPr>
                <w:rFonts w:ascii="Times New Roman" w:eastAsia="Times New Roman" w:hAnsi="Times New Roman" w:cs="Times New Roman"/>
                <w:b/>
                <w:bCs/>
                <w:sz w:val="24"/>
                <w:szCs w:val="24"/>
                <w:lang w:eastAsia="ru-RU"/>
              </w:rPr>
              <w:t>Ед</w:t>
            </w:r>
            <w:proofErr w:type="gramStart"/>
            <w:r w:rsidRPr="004433DA">
              <w:rPr>
                <w:rFonts w:ascii="Times New Roman" w:eastAsia="Times New Roman" w:hAnsi="Times New Roman" w:cs="Times New Roman"/>
                <w:b/>
                <w:bCs/>
                <w:sz w:val="24"/>
                <w:szCs w:val="24"/>
                <w:lang w:eastAsia="ru-RU"/>
              </w:rPr>
              <w:t>.и</w:t>
            </w:r>
            <w:proofErr w:type="gramEnd"/>
            <w:r w:rsidRPr="004433DA">
              <w:rPr>
                <w:rFonts w:ascii="Times New Roman" w:eastAsia="Times New Roman" w:hAnsi="Times New Roman" w:cs="Times New Roman"/>
                <w:b/>
                <w:bCs/>
                <w:sz w:val="24"/>
                <w:szCs w:val="24"/>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Кол-во</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 xml:space="preserve">Цена без НДС </w:t>
            </w:r>
            <w:proofErr w:type="spellStart"/>
            <w:r w:rsidRPr="004433DA">
              <w:rPr>
                <w:rFonts w:ascii="Times New Roman" w:eastAsia="Times New Roman" w:hAnsi="Times New Roman" w:cs="Times New Roman"/>
                <w:b/>
                <w:bCs/>
                <w:sz w:val="24"/>
                <w:szCs w:val="24"/>
                <w:lang w:eastAsia="ru-RU"/>
              </w:rPr>
              <w:t>тн</w:t>
            </w:r>
            <w:proofErr w:type="spellEnd"/>
            <w:r w:rsidRPr="004433DA">
              <w:rPr>
                <w:rFonts w:ascii="Times New Roman" w:eastAsia="Times New Roman" w:hAnsi="Times New Roman" w:cs="Times New Roman"/>
                <w:b/>
                <w:bCs/>
                <w:sz w:val="24"/>
                <w:szCs w:val="24"/>
                <w:lang w:eastAsia="ru-RU"/>
              </w:rPr>
              <w:t>/</w:t>
            </w:r>
            <w:proofErr w:type="spellStart"/>
            <w:r w:rsidRPr="004433DA">
              <w:rPr>
                <w:rFonts w:ascii="Times New Roman" w:eastAsia="Times New Roman" w:hAnsi="Times New Roman" w:cs="Times New Roman"/>
                <w:b/>
                <w:bCs/>
                <w:sz w:val="24"/>
                <w:szCs w:val="24"/>
                <w:lang w:eastAsia="ru-RU"/>
              </w:rPr>
              <w:t>руб</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 xml:space="preserve">Сумма без НДС, </w:t>
            </w:r>
            <w:proofErr w:type="spellStart"/>
            <w:r w:rsidRPr="004433DA">
              <w:rPr>
                <w:rFonts w:ascii="Times New Roman" w:eastAsia="Times New Roman" w:hAnsi="Times New Roman" w:cs="Times New Roman"/>
                <w:b/>
                <w:bCs/>
                <w:sz w:val="24"/>
                <w:szCs w:val="24"/>
                <w:lang w:eastAsia="ru-RU"/>
              </w:rPr>
              <w:t>руб</w:t>
            </w:r>
            <w:proofErr w:type="spellEnd"/>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32х3</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8734-75</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0,772</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310 000,00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239 320,00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2</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57х5</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0,353</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67 070,00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3</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68х8</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8732-79</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0,060</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11 400,00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4</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76х4</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0,600</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114 000,00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5</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76х5</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1,672</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317 680,00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6</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76х8</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0,081</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15 390,00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7</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89х4</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2,012</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382 280,00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108х4</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0,441</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83 790,00</w:t>
            </w:r>
          </w:p>
        </w:tc>
      </w:tr>
      <w:tr w:rsidR="00E91617" w:rsidRPr="004433DA" w:rsidTr="00384EE2">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9</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133х6</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1,127</w:t>
            </w:r>
          </w:p>
        </w:tc>
        <w:tc>
          <w:tcPr>
            <w:tcW w:w="12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214 130,00</w:t>
            </w:r>
          </w:p>
        </w:tc>
      </w:tr>
      <w:tr w:rsidR="00E91617" w:rsidRPr="004433DA" w:rsidTr="00384EE2">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10</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152х12</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0,380</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72 200,00</w:t>
            </w:r>
          </w:p>
        </w:tc>
      </w:tr>
      <w:tr w:rsidR="00E91617" w:rsidRPr="004433DA" w:rsidTr="00384EE2">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11</w:t>
            </w:r>
          </w:p>
        </w:tc>
        <w:tc>
          <w:tcPr>
            <w:tcW w:w="2340" w:type="dxa"/>
            <w:tcBorders>
              <w:top w:val="single" w:sz="4" w:space="0" w:color="auto"/>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114х12</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0,272</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51 680,00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12</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180х10</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0,377</w:t>
            </w:r>
          </w:p>
        </w:tc>
        <w:tc>
          <w:tcPr>
            <w:tcW w:w="1242"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71 630,00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lastRenderedPageBreak/>
              <w:t>13</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54х10</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0,098</w:t>
            </w:r>
          </w:p>
        </w:tc>
        <w:tc>
          <w:tcPr>
            <w:tcW w:w="1242"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18 620,00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14</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95х10</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0,188</w:t>
            </w:r>
          </w:p>
        </w:tc>
        <w:tc>
          <w:tcPr>
            <w:tcW w:w="1242"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35 720,00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15</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194х6</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0,251</w:t>
            </w:r>
          </w:p>
        </w:tc>
        <w:tc>
          <w:tcPr>
            <w:tcW w:w="1242"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47 690,00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16</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сварная ВГП 80х4</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3262-75</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0,065</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6 500,00</w:t>
            </w:r>
          </w:p>
        </w:tc>
      </w:tr>
      <w:tr w:rsidR="00E91617" w:rsidRPr="004433DA" w:rsidTr="00384EE2">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17</w:t>
            </w:r>
          </w:p>
        </w:tc>
        <w:tc>
          <w:tcPr>
            <w:tcW w:w="2340" w:type="dxa"/>
            <w:tcBorders>
              <w:top w:val="nil"/>
              <w:left w:val="nil"/>
              <w:bottom w:val="single" w:sz="4" w:space="0" w:color="auto"/>
              <w:right w:val="single" w:sz="4" w:space="0" w:color="auto"/>
            </w:tcBorders>
            <w:shd w:val="clear" w:color="auto" w:fill="auto"/>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Итого без  НДС:</w:t>
            </w:r>
          </w:p>
        </w:tc>
        <w:tc>
          <w:tcPr>
            <w:tcW w:w="134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120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b/>
                <w:bCs/>
                <w:lang w:eastAsia="ru-RU"/>
              </w:rPr>
            </w:pPr>
            <w:proofErr w:type="spellStart"/>
            <w:r w:rsidRPr="004433DA">
              <w:rPr>
                <w:rFonts w:eastAsia="Times New Roman"/>
                <w:b/>
                <w:bCs/>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b/>
                <w:bCs/>
                <w:lang w:eastAsia="ru-RU"/>
              </w:rPr>
            </w:pPr>
            <w:r w:rsidRPr="004433DA">
              <w:rPr>
                <w:rFonts w:eastAsia="Times New Roman"/>
                <w:b/>
                <w:bCs/>
                <w:lang w:eastAsia="ru-RU"/>
              </w:rPr>
              <w:t>8,749</w:t>
            </w:r>
          </w:p>
        </w:tc>
        <w:tc>
          <w:tcPr>
            <w:tcW w:w="1242"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b/>
                <w:bCs/>
                <w:lang w:eastAsia="ru-RU"/>
              </w:rPr>
            </w:pPr>
            <w:r w:rsidRPr="004433DA">
              <w:rPr>
                <w:rFonts w:eastAsia="Times New Roman"/>
                <w:b/>
                <w:bCs/>
                <w:lang w:eastAsia="ru-RU"/>
              </w:rPr>
              <w:t>1 749 100,00</w:t>
            </w:r>
          </w:p>
        </w:tc>
      </w:tr>
      <w:tr w:rsidR="00E91617" w:rsidRPr="004433DA" w:rsidTr="00384EE2">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18</w:t>
            </w:r>
          </w:p>
        </w:tc>
        <w:tc>
          <w:tcPr>
            <w:tcW w:w="2340" w:type="dxa"/>
            <w:tcBorders>
              <w:top w:val="nil"/>
              <w:left w:val="nil"/>
              <w:bottom w:val="single" w:sz="4" w:space="0" w:color="auto"/>
              <w:right w:val="single" w:sz="4" w:space="0" w:color="auto"/>
            </w:tcBorders>
            <w:shd w:val="clear" w:color="auto" w:fill="auto"/>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НДС 20%:</w:t>
            </w:r>
          </w:p>
        </w:tc>
        <w:tc>
          <w:tcPr>
            <w:tcW w:w="134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120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
        </w:tc>
        <w:tc>
          <w:tcPr>
            <w:tcW w:w="1242"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b/>
                <w:lang w:eastAsia="ru-RU"/>
              </w:rPr>
            </w:pPr>
            <w:r w:rsidRPr="004433DA">
              <w:rPr>
                <w:rFonts w:eastAsia="Times New Roman"/>
                <w:b/>
                <w:lang w:eastAsia="ru-RU"/>
              </w:rPr>
              <w:t>349 820,00</w:t>
            </w:r>
          </w:p>
        </w:tc>
      </w:tr>
      <w:tr w:rsidR="00E91617" w:rsidRPr="004433DA" w:rsidTr="00384EE2">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19</w:t>
            </w:r>
          </w:p>
        </w:tc>
        <w:tc>
          <w:tcPr>
            <w:tcW w:w="2340" w:type="dxa"/>
            <w:tcBorders>
              <w:top w:val="nil"/>
              <w:left w:val="nil"/>
              <w:bottom w:val="single" w:sz="4" w:space="0" w:color="auto"/>
              <w:right w:val="single" w:sz="4" w:space="0" w:color="auto"/>
            </w:tcBorders>
            <w:shd w:val="clear" w:color="auto" w:fill="auto"/>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Всего с НДС:</w:t>
            </w:r>
          </w:p>
        </w:tc>
        <w:tc>
          <w:tcPr>
            <w:tcW w:w="134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120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
        </w:tc>
        <w:tc>
          <w:tcPr>
            <w:tcW w:w="1242"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b/>
                <w:lang w:eastAsia="ru-RU"/>
              </w:rPr>
            </w:pPr>
            <w:r w:rsidRPr="004433DA">
              <w:rPr>
                <w:rFonts w:eastAsia="Times New Roman"/>
                <w:b/>
                <w:lang w:eastAsia="ru-RU"/>
              </w:rPr>
              <w:t>2 098 920,00</w:t>
            </w:r>
          </w:p>
        </w:tc>
      </w:tr>
    </w:tbl>
    <w:p w:rsidR="00E91617" w:rsidRPr="004433DA" w:rsidRDefault="00E91617" w:rsidP="00E91617">
      <w:pPr>
        <w:tabs>
          <w:tab w:val="left" w:pos="0"/>
        </w:tabs>
        <w:contextualSpacing/>
        <w:jc w:val="both"/>
        <w:rPr>
          <w:rFonts w:ascii="Times New Roman" w:hAnsi="Times New Roman" w:cs="Times New Roman"/>
          <w:sz w:val="20"/>
          <w:szCs w:val="20"/>
        </w:rPr>
      </w:pPr>
    </w:p>
    <w:p w:rsidR="00E91617" w:rsidRPr="004433DA" w:rsidRDefault="00E91617" w:rsidP="00E91617">
      <w:pPr>
        <w:tabs>
          <w:tab w:val="left" w:pos="0"/>
        </w:tabs>
        <w:spacing w:after="0" w:line="240" w:lineRule="auto"/>
        <w:ind w:left="567"/>
        <w:jc w:val="both"/>
        <w:rPr>
          <w:rFonts w:ascii="Times New Roman" w:hAnsi="Times New Roman" w:cs="Times New Roman"/>
          <w:sz w:val="20"/>
          <w:szCs w:val="20"/>
        </w:rPr>
      </w:pPr>
    </w:p>
    <w:p w:rsidR="00E91617" w:rsidRPr="004433DA" w:rsidRDefault="00E91617" w:rsidP="00E91617">
      <w:pPr>
        <w:tabs>
          <w:tab w:val="left" w:pos="0"/>
        </w:tabs>
        <w:spacing w:after="0" w:line="240" w:lineRule="auto"/>
        <w:ind w:left="567"/>
        <w:jc w:val="both"/>
        <w:rPr>
          <w:rFonts w:ascii="Times New Roman" w:hAnsi="Times New Roman" w:cs="Times New Roman"/>
          <w:sz w:val="20"/>
          <w:szCs w:val="20"/>
        </w:rPr>
      </w:pPr>
      <w:r w:rsidRPr="004433DA">
        <w:rPr>
          <w:rFonts w:ascii="Times New Roman" w:hAnsi="Times New Roman" w:cs="Times New Roman"/>
          <w:b/>
          <w:sz w:val="20"/>
          <w:szCs w:val="20"/>
        </w:rPr>
        <w:t>2. Требование к качеству и безопасности товара.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ar-SA"/>
        </w:rPr>
      </w:pPr>
      <w:r w:rsidRPr="004433DA">
        <w:rPr>
          <w:rFonts w:ascii="Times New Roman" w:hAnsi="Times New Roman"/>
          <w:sz w:val="20"/>
          <w:szCs w:val="20"/>
          <w:lang w:eastAsia="ar-SA"/>
        </w:rPr>
        <w:t>2.1.Качество поставляемого товара должно соответствовать отнесенным Законом в области стандартизации документам:</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ar-SA"/>
        </w:rPr>
      </w:pPr>
      <w:r w:rsidRPr="004433DA">
        <w:rPr>
          <w:rFonts w:ascii="Times New Roman" w:hAnsi="Times New Roman"/>
          <w:sz w:val="20"/>
          <w:szCs w:val="20"/>
          <w:lang w:eastAsia="ar-SA"/>
        </w:rPr>
        <w:t xml:space="preserve"> - национальные стандарты РФ;</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ar-SA"/>
        </w:rPr>
      </w:pPr>
      <w:r w:rsidRPr="004433DA">
        <w:rPr>
          <w:rFonts w:ascii="Times New Roman" w:hAnsi="Times New Roman"/>
          <w:sz w:val="20"/>
          <w:szCs w:val="20"/>
          <w:lang w:eastAsia="ar-SA"/>
        </w:rPr>
        <w:t xml:space="preserve"> - правила по стандартизации, нормы и рекомендации в области стандартизации;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ar-SA"/>
        </w:rPr>
      </w:pPr>
      <w:r w:rsidRPr="004433DA">
        <w:rPr>
          <w:rFonts w:ascii="Times New Roman" w:hAnsi="Times New Roman"/>
          <w:sz w:val="20"/>
          <w:szCs w:val="20"/>
          <w:lang w:eastAsia="ar-SA"/>
        </w:rPr>
        <w:t xml:space="preserve"> - общероссийские классификаторы технико-экономической и социальной информации.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lang w:eastAsia="ar-SA"/>
        </w:rPr>
        <w:t>2.2.Поставляемый товар должен соответствовать всем требованиям, изложенным в настоящем Техническом задание, а так же Государственным стандартам.</w:t>
      </w:r>
      <w:r w:rsidRPr="004433DA">
        <w:rPr>
          <w:rFonts w:ascii="Times New Roman" w:hAnsi="Times New Roman"/>
          <w:sz w:val="20"/>
          <w:szCs w:val="20"/>
        </w:rPr>
        <w:t xml:space="preserve">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ar-SA"/>
        </w:rPr>
      </w:pPr>
      <w:r w:rsidRPr="004433DA">
        <w:rPr>
          <w:rFonts w:ascii="Times New Roman" w:hAnsi="Times New Roman"/>
          <w:sz w:val="20"/>
          <w:szCs w:val="20"/>
          <w:lang w:eastAsia="ar-SA"/>
        </w:rPr>
        <w:t>2.3.</w:t>
      </w:r>
      <w:r w:rsidRPr="004433DA">
        <w:rPr>
          <w:rFonts w:ascii="Times New Roman" w:hAnsi="Times New Roman"/>
          <w:sz w:val="20"/>
          <w:szCs w:val="20"/>
        </w:rPr>
        <w:t>Ответственность за безопасность эксплуатации поставляемого товара в гарантийный период несет Поставщик.</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lang w:eastAsia="ar-SA"/>
        </w:rPr>
        <w:t>2.4.Риск случайного повреждения или гибели товара до получения его Покупателем на  собственном складе,  несет Поставщик.</w:t>
      </w:r>
      <w:r w:rsidRPr="004433DA">
        <w:rPr>
          <w:rFonts w:ascii="Times New Roman" w:hAnsi="Times New Roman"/>
          <w:sz w:val="20"/>
          <w:szCs w:val="20"/>
        </w:rPr>
        <w:t xml:space="preserve">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roofErr w:type="gramStart"/>
      <w:r w:rsidRPr="004433DA">
        <w:rPr>
          <w:rFonts w:ascii="Times New Roman" w:hAnsi="Times New Roman"/>
          <w:sz w:val="20"/>
          <w:szCs w:val="20"/>
        </w:rPr>
        <w:t>2.5.Приёмка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roofErr w:type="gramEnd"/>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2.6.Возможен </w:t>
      </w:r>
      <w:proofErr w:type="spellStart"/>
      <w:r w:rsidRPr="004433DA">
        <w:rPr>
          <w:rFonts w:ascii="Times New Roman" w:hAnsi="Times New Roman"/>
          <w:sz w:val="20"/>
          <w:szCs w:val="20"/>
        </w:rPr>
        <w:t>толеранс</w:t>
      </w:r>
      <w:proofErr w:type="spellEnd"/>
      <w:r w:rsidRPr="004433DA">
        <w:rPr>
          <w:rFonts w:ascii="Times New Roman" w:hAnsi="Times New Roman"/>
          <w:sz w:val="20"/>
          <w:szCs w:val="20"/>
        </w:rPr>
        <w:t xml:space="preserve">: -0%/+10% (минус ноль процентов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4433DA">
        <w:rPr>
          <w:rFonts w:ascii="Times New Roman" w:hAnsi="Times New Roman"/>
          <w:sz w:val="20"/>
          <w:szCs w:val="20"/>
        </w:rPr>
        <w:t>счет-фактуры</w:t>
      </w:r>
      <w:proofErr w:type="gramEnd"/>
      <w:r w:rsidRPr="004433DA">
        <w:rPr>
          <w:rFonts w:ascii="Times New Roman" w:hAnsi="Times New Roman"/>
          <w:sz w:val="20"/>
          <w:szCs w:val="20"/>
        </w:rPr>
        <w:t>.</w:t>
      </w:r>
    </w:p>
    <w:p w:rsidR="00E91617" w:rsidRPr="004433DA" w:rsidRDefault="00E91617" w:rsidP="00E91617">
      <w:pPr>
        <w:pStyle w:val="1c"/>
        <w:tabs>
          <w:tab w:val="left" w:pos="0"/>
        </w:tabs>
        <w:spacing w:line="240" w:lineRule="auto"/>
        <w:ind w:left="0" w:right="140"/>
        <w:jc w:val="both"/>
        <w:rPr>
          <w:rFonts w:ascii="Times New Roman" w:hAnsi="Times New Roman"/>
          <w:sz w:val="20"/>
          <w:szCs w:val="20"/>
        </w:rPr>
      </w:pPr>
      <w:r w:rsidRPr="004433DA">
        <w:rPr>
          <w:rFonts w:ascii="Times New Roman" w:hAnsi="Times New Roman"/>
          <w:sz w:val="20"/>
          <w:szCs w:val="20"/>
        </w:rPr>
        <w:t xml:space="preserve">            2.7.Поставленный Товар должен соответствовать требованиям ГОСТ 10692 п.5.1,п.5.2. «Маркировка».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
    <w:p w:rsidR="00E91617" w:rsidRPr="004433DA" w:rsidRDefault="00E91617" w:rsidP="00E91617">
      <w:pPr>
        <w:pStyle w:val="1c"/>
        <w:tabs>
          <w:tab w:val="left" w:pos="0"/>
        </w:tabs>
        <w:spacing w:line="240" w:lineRule="auto"/>
        <w:ind w:left="567" w:right="565"/>
        <w:jc w:val="both"/>
        <w:rPr>
          <w:rFonts w:ascii="Times New Roman" w:hAnsi="Times New Roman"/>
          <w:sz w:val="20"/>
          <w:szCs w:val="20"/>
        </w:rPr>
      </w:pPr>
      <w:r w:rsidRPr="004433DA">
        <w:rPr>
          <w:rFonts w:ascii="Times New Roman" w:hAnsi="Times New Roman"/>
          <w:b/>
          <w:sz w:val="20"/>
          <w:szCs w:val="20"/>
          <w:lang w:eastAsia="ru-RU"/>
        </w:rPr>
        <w:t>3. Требования к условиям договора.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ru-RU"/>
        </w:rPr>
      </w:pPr>
      <w:r w:rsidRPr="004433DA">
        <w:rPr>
          <w:rFonts w:ascii="Times New Roman" w:hAnsi="Times New Roman"/>
          <w:sz w:val="20"/>
          <w:szCs w:val="20"/>
          <w:lang w:eastAsia="ru-RU"/>
        </w:rPr>
        <w:t>3.1.Товар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ru-RU"/>
        </w:rPr>
      </w:pPr>
      <w:r w:rsidRPr="004433DA">
        <w:rPr>
          <w:rFonts w:ascii="Times New Roman" w:hAnsi="Times New Roman"/>
          <w:sz w:val="20"/>
          <w:szCs w:val="20"/>
          <w:lang w:eastAsia="ru-RU"/>
        </w:rPr>
        <w:t xml:space="preserve">3.2.В течение </w:t>
      </w:r>
      <w:r>
        <w:rPr>
          <w:rFonts w:ascii="Times New Roman" w:hAnsi="Times New Roman"/>
          <w:sz w:val="20"/>
          <w:szCs w:val="20"/>
          <w:lang w:eastAsia="ru-RU"/>
        </w:rPr>
        <w:t>45</w:t>
      </w:r>
      <w:r w:rsidRPr="004433DA">
        <w:rPr>
          <w:rFonts w:ascii="Times New Roman" w:hAnsi="Times New Roman"/>
          <w:sz w:val="20"/>
          <w:szCs w:val="20"/>
          <w:lang w:eastAsia="ru-RU"/>
        </w:rPr>
        <w:t xml:space="preserve"> (</w:t>
      </w:r>
      <w:r>
        <w:rPr>
          <w:rFonts w:ascii="Times New Roman" w:hAnsi="Times New Roman"/>
          <w:sz w:val="20"/>
          <w:szCs w:val="20"/>
          <w:lang w:eastAsia="ru-RU"/>
        </w:rPr>
        <w:t>сорока пяти</w:t>
      </w:r>
      <w:r w:rsidRPr="004433DA">
        <w:rPr>
          <w:rFonts w:ascii="Times New Roman" w:hAnsi="Times New Roman"/>
          <w:sz w:val="20"/>
          <w:szCs w:val="20"/>
          <w:lang w:eastAsia="ru-RU"/>
        </w:rPr>
        <w:t>) календарных дней с момента подписания договора поставки и спецификации  с правом досрочной поставки и выбора условия оплаты Поставщиком, которые указаны в п.6 настоящего ТЗ.</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ru-RU"/>
        </w:rPr>
      </w:pPr>
      <w:r w:rsidRPr="004433DA">
        <w:rPr>
          <w:rFonts w:ascii="Times New Roman" w:hAnsi="Times New Roman"/>
          <w:sz w:val="20"/>
          <w:szCs w:val="20"/>
          <w:lang w:eastAsia="ru-RU"/>
        </w:rPr>
        <w:t xml:space="preserve">3.3.Поставка товара считается завершенной после приёмки товара Покупателем на собственном </w:t>
      </w:r>
      <w:proofErr w:type="gramStart"/>
      <w:r w:rsidRPr="004433DA">
        <w:rPr>
          <w:rFonts w:ascii="Times New Roman" w:hAnsi="Times New Roman"/>
          <w:sz w:val="20"/>
          <w:szCs w:val="20"/>
          <w:lang w:eastAsia="ru-RU"/>
        </w:rPr>
        <w:t>складе</w:t>
      </w:r>
      <w:proofErr w:type="gramEnd"/>
      <w:r w:rsidRPr="004433DA">
        <w:rPr>
          <w:rFonts w:ascii="Times New Roman" w:hAnsi="Times New Roman"/>
          <w:sz w:val="20"/>
          <w:szCs w:val="20"/>
          <w:lang w:eastAsia="ru-RU"/>
        </w:rPr>
        <w:t xml:space="preserve"> расположенном по адресу: Республика Крым, г. Керчь, ул. Танкистов,4 по количеству и качеству без замечаний, при наличии соответствующей документации на  поставляемый товар.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ru-RU"/>
        </w:rPr>
      </w:pPr>
      <w:r w:rsidRPr="004433DA">
        <w:rPr>
          <w:rFonts w:ascii="Times New Roman" w:hAnsi="Times New Roman"/>
          <w:sz w:val="20"/>
          <w:szCs w:val="20"/>
          <w:lang w:eastAsia="ru-RU"/>
        </w:rPr>
        <w:t xml:space="preserve">3.4.В </w:t>
      </w:r>
      <w:proofErr w:type="gramStart"/>
      <w:r w:rsidRPr="004433DA">
        <w:rPr>
          <w:rFonts w:ascii="Times New Roman" w:hAnsi="Times New Roman"/>
          <w:sz w:val="20"/>
          <w:szCs w:val="20"/>
          <w:lang w:eastAsia="ru-RU"/>
        </w:rPr>
        <w:t>случае</w:t>
      </w:r>
      <w:proofErr w:type="gramEnd"/>
      <w:r w:rsidRPr="004433DA">
        <w:rPr>
          <w:rFonts w:ascii="Times New Roman" w:hAnsi="Times New Roman"/>
          <w:sz w:val="20"/>
          <w:szCs w:val="20"/>
          <w:lang w:eastAsia="ru-RU"/>
        </w:rPr>
        <w:t xml:space="preserve"> поставки некачественной продукции Поставщик обязуется за свой счёт устранить неисправности либо заменить некачественную продукцию на качественную в течение 25 дней со дня выставления соответствующего требования Покупателем. </w:t>
      </w:r>
    </w:p>
    <w:p w:rsidR="00E91617" w:rsidRDefault="00E91617" w:rsidP="00E91617">
      <w:pPr>
        <w:pStyle w:val="1c"/>
        <w:tabs>
          <w:tab w:val="left" w:pos="0"/>
        </w:tabs>
        <w:spacing w:line="240" w:lineRule="auto"/>
        <w:ind w:left="567" w:right="140"/>
        <w:jc w:val="both"/>
        <w:rPr>
          <w:rFonts w:ascii="Times New Roman" w:hAnsi="Times New Roman"/>
          <w:sz w:val="20"/>
          <w:szCs w:val="20"/>
          <w:lang w:eastAsia="ru-RU"/>
        </w:rPr>
      </w:pPr>
      <w:r w:rsidRPr="004433DA">
        <w:rPr>
          <w:rFonts w:ascii="Times New Roman" w:hAnsi="Times New Roman"/>
          <w:sz w:val="20"/>
          <w:szCs w:val="20"/>
          <w:lang w:eastAsia="ru-RU"/>
        </w:rPr>
        <w:t>3.5.</w:t>
      </w:r>
      <w:r w:rsidRPr="003F101E">
        <w:rPr>
          <w:rFonts w:ascii="Arial CYR" w:eastAsiaTheme="minorHAnsi" w:hAnsi="Arial CYR" w:cs="Arial CYR"/>
          <w:color w:val="000000"/>
          <w:sz w:val="20"/>
          <w:szCs w:val="20"/>
        </w:rPr>
        <w:t xml:space="preserve"> </w:t>
      </w:r>
      <w:proofErr w:type="gramStart"/>
      <w:r w:rsidRPr="003F101E">
        <w:rPr>
          <w:rFonts w:ascii="Times New Roman" w:hAnsi="Times New Roman"/>
          <w:sz w:val="20"/>
          <w:szCs w:val="2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3F101E">
        <w:rPr>
          <w:rFonts w:ascii="Times New Roman" w:hAnsi="Times New Roman"/>
          <w:sz w:val="20"/>
          <w:szCs w:val="2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ru-RU"/>
        </w:rPr>
      </w:pPr>
      <w:r w:rsidRPr="004433DA">
        <w:rPr>
          <w:rFonts w:ascii="Times New Roman" w:hAnsi="Times New Roman"/>
          <w:sz w:val="20"/>
          <w:szCs w:val="20"/>
        </w:rPr>
        <w:t xml:space="preserve"> 3.6.После подписания договора поставки на Продукцию, Поставщик, в течение 10 (десяти) календарных дней </w:t>
      </w:r>
      <w:proofErr w:type="gramStart"/>
      <w:r w:rsidRPr="004433DA">
        <w:rPr>
          <w:rFonts w:ascii="Times New Roman" w:hAnsi="Times New Roman"/>
          <w:sz w:val="20"/>
          <w:szCs w:val="20"/>
        </w:rPr>
        <w:t>с даты подписания</w:t>
      </w:r>
      <w:proofErr w:type="gramEnd"/>
      <w:r w:rsidRPr="004433DA">
        <w:rPr>
          <w:rFonts w:ascii="Times New Roman" w:hAnsi="Times New Roman"/>
          <w:sz w:val="20"/>
          <w:szCs w:val="20"/>
        </w:rPr>
        <w:t xml:space="preserve">, обязуется направить подписанный договор, на следующий электронный адрес: </w:t>
      </w:r>
      <w:proofErr w:type="spellStart"/>
      <w:r w:rsidRPr="004433DA">
        <w:rPr>
          <w:rFonts w:ascii="Times New Roman" w:hAnsi="Times New Roman"/>
          <w:sz w:val="20"/>
          <w:szCs w:val="20"/>
          <w:lang w:val="en-US"/>
        </w:rPr>
        <w:t>metall</w:t>
      </w:r>
      <w:proofErr w:type="spellEnd"/>
      <w:r w:rsidRPr="004433DA">
        <w:rPr>
          <w:rFonts w:ascii="Times New Roman" w:hAnsi="Times New Roman"/>
          <w:sz w:val="20"/>
          <w:szCs w:val="20"/>
          <w:u w:val="single"/>
        </w:rPr>
        <w:t>@</w:t>
      </w:r>
      <w:proofErr w:type="spellStart"/>
      <w:r w:rsidRPr="004433DA">
        <w:rPr>
          <w:rFonts w:ascii="Times New Roman" w:hAnsi="Times New Roman"/>
          <w:sz w:val="20"/>
          <w:szCs w:val="20"/>
          <w:u w:val="single"/>
          <w:lang w:val="en-US"/>
        </w:rPr>
        <w:t>kerchbutoma</w:t>
      </w:r>
      <w:proofErr w:type="spellEnd"/>
      <w:r w:rsidRPr="004433DA">
        <w:rPr>
          <w:rFonts w:ascii="Times New Roman" w:hAnsi="Times New Roman"/>
          <w:sz w:val="20"/>
          <w:szCs w:val="20"/>
          <w:u w:val="single"/>
        </w:rPr>
        <w:t>.</w:t>
      </w:r>
      <w:proofErr w:type="spellStart"/>
      <w:r w:rsidRPr="004433DA">
        <w:rPr>
          <w:rFonts w:ascii="Times New Roman" w:hAnsi="Times New Roman"/>
          <w:sz w:val="20"/>
          <w:szCs w:val="20"/>
          <w:u w:val="single"/>
          <w:lang w:val="en-US"/>
        </w:rPr>
        <w:t>ru</w:t>
      </w:r>
      <w:proofErr w:type="spellEnd"/>
    </w:p>
    <w:p w:rsidR="00E91617" w:rsidRPr="004433DA" w:rsidRDefault="00E91617" w:rsidP="00E91617">
      <w:pPr>
        <w:pStyle w:val="1c"/>
        <w:tabs>
          <w:tab w:val="left" w:pos="0"/>
        </w:tabs>
        <w:spacing w:line="240" w:lineRule="auto"/>
        <w:ind w:left="567" w:right="140"/>
        <w:jc w:val="both"/>
        <w:rPr>
          <w:rFonts w:ascii="Times New Roman" w:hAnsi="Times New Roman"/>
          <w:b/>
          <w:sz w:val="20"/>
          <w:szCs w:val="20"/>
          <w:lang w:eastAsia="ru-RU"/>
        </w:rPr>
      </w:pPr>
    </w:p>
    <w:p w:rsidR="00E91617" w:rsidRPr="004433DA" w:rsidRDefault="00E91617" w:rsidP="00E91617">
      <w:pPr>
        <w:pStyle w:val="1c"/>
        <w:tabs>
          <w:tab w:val="left" w:pos="0"/>
        </w:tabs>
        <w:spacing w:line="240" w:lineRule="auto"/>
        <w:ind w:left="567" w:right="565"/>
        <w:jc w:val="both"/>
        <w:rPr>
          <w:rFonts w:ascii="Times New Roman" w:hAnsi="Times New Roman"/>
          <w:b/>
          <w:sz w:val="20"/>
          <w:szCs w:val="20"/>
          <w:lang w:eastAsia="ru-RU"/>
        </w:rPr>
      </w:pPr>
      <w:r w:rsidRPr="004433DA">
        <w:rPr>
          <w:rFonts w:ascii="Times New Roman" w:hAnsi="Times New Roman"/>
          <w:b/>
          <w:sz w:val="20"/>
          <w:szCs w:val="20"/>
          <w:lang w:eastAsia="ru-RU"/>
        </w:rPr>
        <w:t>4. Гарантийные обязательства.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4.1. </w:t>
      </w:r>
      <w:r w:rsidRPr="004433DA">
        <w:rPr>
          <w:rFonts w:ascii="Times New Roman" w:hAnsi="Times New Roman"/>
          <w:sz w:val="20"/>
          <w:szCs w:val="20"/>
          <w:lang w:eastAsia="ru-RU"/>
        </w:rPr>
        <w:t xml:space="preserve">Гарантийный срок: не менее 24 месяцев с момента </w:t>
      </w:r>
      <w:r w:rsidRPr="004433DA">
        <w:rPr>
          <w:rFonts w:ascii="Times New Roman" w:hAnsi="Times New Roman"/>
          <w:sz w:val="20"/>
          <w:szCs w:val="20"/>
        </w:rPr>
        <w:t xml:space="preserve"> сдачи  судна.</w:t>
      </w:r>
      <w:r w:rsidRPr="004433DA">
        <w:rPr>
          <w:rFonts w:ascii="Times New Roman" w:hAnsi="Times New Roman"/>
          <w:sz w:val="20"/>
          <w:szCs w:val="20"/>
        </w:rPr>
        <w:tab/>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4.2.Товар  должен быть новым, ранее не эксплуатируемым, не восстановленным, произведенным в 2022-2023гг.</w:t>
      </w:r>
    </w:p>
    <w:p w:rsidR="00E91617" w:rsidRPr="004433DA" w:rsidRDefault="00E91617" w:rsidP="00E91617">
      <w:pPr>
        <w:pStyle w:val="1c"/>
        <w:tabs>
          <w:tab w:val="left" w:pos="0"/>
        </w:tabs>
        <w:spacing w:line="240" w:lineRule="auto"/>
        <w:ind w:left="567" w:right="565"/>
        <w:jc w:val="both"/>
        <w:rPr>
          <w:rFonts w:ascii="Times New Roman" w:hAnsi="Times New Roman"/>
          <w:b/>
          <w:sz w:val="20"/>
          <w:szCs w:val="20"/>
          <w:lang w:eastAsia="ru-RU"/>
        </w:rPr>
      </w:pPr>
    </w:p>
    <w:p w:rsidR="00E91617" w:rsidRPr="004433DA" w:rsidRDefault="00E91617" w:rsidP="00E91617">
      <w:pPr>
        <w:pStyle w:val="1c"/>
        <w:tabs>
          <w:tab w:val="left" w:pos="0"/>
        </w:tabs>
        <w:spacing w:line="240" w:lineRule="auto"/>
        <w:ind w:left="567" w:right="140"/>
        <w:jc w:val="both"/>
        <w:rPr>
          <w:rFonts w:ascii="Times New Roman" w:hAnsi="Times New Roman"/>
          <w:b/>
          <w:sz w:val="20"/>
          <w:szCs w:val="20"/>
          <w:lang w:eastAsia="ru-RU"/>
        </w:rPr>
      </w:pPr>
      <w:r w:rsidRPr="004433DA">
        <w:rPr>
          <w:rFonts w:ascii="Times New Roman" w:hAnsi="Times New Roman"/>
          <w:b/>
          <w:sz w:val="20"/>
          <w:szCs w:val="20"/>
          <w:lang w:eastAsia="ru-RU"/>
        </w:rPr>
        <w:t>5. Требования к Поставщику.</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ru-RU"/>
        </w:rPr>
      </w:pPr>
      <w:r w:rsidRPr="004433DA">
        <w:rPr>
          <w:rFonts w:ascii="Times New Roman" w:hAnsi="Times New Roman"/>
          <w:sz w:val="20"/>
          <w:szCs w:val="20"/>
          <w:lang w:eastAsia="ru-RU"/>
        </w:rPr>
        <w:lastRenderedPageBreak/>
        <w:t>5.1Поставщик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5.2.Не должен находиться в процессе ликвидации, банкротства и на его имущество не должен быть наложен арест.</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5.3.Иметь соответствующие разрешительные документы на исполнение услуг по договору.</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5.4.Обладать необходимыми профессиональными знаниями, опытом и репутацией.</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5.5.Иметь ресурсные возможности (финансовые, материально-технические, трудовые).</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5.6.Обеспечить способность выполнения обязательств по договору в требуемые сроки и с    должным качеством.</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5.7.Для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E91617" w:rsidRPr="004433DA" w:rsidRDefault="00E91617" w:rsidP="00E91617">
      <w:pPr>
        <w:pStyle w:val="1c"/>
        <w:tabs>
          <w:tab w:val="left" w:pos="0"/>
          <w:tab w:val="left" w:pos="9498"/>
        </w:tabs>
        <w:spacing w:line="240" w:lineRule="auto"/>
        <w:ind w:left="567" w:right="140"/>
        <w:jc w:val="both"/>
        <w:rPr>
          <w:rFonts w:ascii="Times New Roman" w:hAnsi="Times New Roman"/>
          <w:sz w:val="20"/>
          <w:szCs w:val="20"/>
        </w:rPr>
      </w:pPr>
      <w:r w:rsidRPr="004433DA">
        <w:rPr>
          <w:rFonts w:ascii="Times New Roman" w:hAnsi="Times New Roman"/>
          <w:sz w:val="20"/>
          <w:szCs w:val="20"/>
        </w:rPr>
        <w:t>5.8.Дополнительные требования и условия:</w:t>
      </w:r>
    </w:p>
    <w:p w:rsidR="00E91617" w:rsidRPr="004433DA" w:rsidRDefault="00E91617" w:rsidP="00E91617">
      <w:pPr>
        <w:pStyle w:val="1c"/>
        <w:tabs>
          <w:tab w:val="left" w:pos="0"/>
          <w:tab w:val="left" w:pos="9498"/>
        </w:tabs>
        <w:spacing w:line="240" w:lineRule="auto"/>
        <w:ind w:left="567" w:right="140"/>
        <w:jc w:val="both"/>
        <w:rPr>
          <w:rFonts w:ascii="Times New Roman" w:hAnsi="Times New Roman"/>
          <w:sz w:val="20"/>
          <w:szCs w:val="20"/>
        </w:rPr>
      </w:pPr>
      <w:r w:rsidRPr="004433DA">
        <w:rPr>
          <w:rFonts w:ascii="Times New Roman" w:hAnsi="Times New Roman"/>
          <w:sz w:val="20"/>
          <w:szCs w:val="20"/>
        </w:rPr>
        <w:t>- Наличие сертификатов качества на Товар</w:t>
      </w:r>
      <w:r w:rsidRPr="004433DA">
        <w:rPr>
          <w:sz w:val="20"/>
          <w:szCs w:val="20"/>
        </w:rPr>
        <w:t xml:space="preserve"> </w:t>
      </w:r>
      <w:r w:rsidRPr="004433DA">
        <w:rPr>
          <w:rFonts w:ascii="Times New Roman" w:hAnsi="Times New Roman"/>
          <w:sz w:val="20"/>
          <w:szCs w:val="20"/>
        </w:rPr>
        <w:t>оригиналов  или надлежащим образом заверенные копии сертификатов качества завода изготовителя.</w:t>
      </w:r>
    </w:p>
    <w:p w:rsidR="00E91617" w:rsidRPr="004433DA" w:rsidRDefault="00E91617" w:rsidP="00E91617">
      <w:pPr>
        <w:pStyle w:val="1c"/>
        <w:tabs>
          <w:tab w:val="left" w:pos="0"/>
          <w:tab w:val="left" w:pos="9498"/>
        </w:tabs>
        <w:spacing w:line="240" w:lineRule="auto"/>
        <w:ind w:left="567" w:right="140"/>
        <w:jc w:val="both"/>
        <w:rPr>
          <w:rFonts w:ascii="Times New Roman" w:hAnsi="Times New Roman"/>
          <w:sz w:val="20"/>
          <w:szCs w:val="20"/>
        </w:rPr>
      </w:pPr>
      <w:r w:rsidRPr="004433DA">
        <w:rPr>
          <w:rFonts w:ascii="Times New Roman" w:hAnsi="Times New Roman"/>
          <w:sz w:val="20"/>
          <w:szCs w:val="20"/>
        </w:rPr>
        <w:t>- Наличие товарно-транспортной накладной (оригинал).</w:t>
      </w:r>
    </w:p>
    <w:p w:rsidR="00E91617" w:rsidRPr="004433DA" w:rsidRDefault="00E91617" w:rsidP="00E91617">
      <w:pPr>
        <w:pStyle w:val="1c"/>
        <w:tabs>
          <w:tab w:val="left" w:pos="0"/>
          <w:tab w:val="left" w:pos="9498"/>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 Наличие товарной накладной (оригинал). </w:t>
      </w:r>
    </w:p>
    <w:p w:rsidR="00E91617" w:rsidRPr="004433DA" w:rsidRDefault="00E91617" w:rsidP="00E91617">
      <w:pPr>
        <w:pStyle w:val="1c"/>
        <w:tabs>
          <w:tab w:val="left" w:pos="0"/>
          <w:tab w:val="left" w:pos="9498"/>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 Наличие </w:t>
      </w:r>
      <w:proofErr w:type="gramStart"/>
      <w:r w:rsidRPr="004433DA">
        <w:rPr>
          <w:rFonts w:ascii="Times New Roman" w:hAnsi="Times New Roman"/>
          <w:sz w:val="20"/>
          <w:szCs w:val="20"/>
        </w:rPr>
        <w:t>счёт-фактуры</w:t>
      </w:r>
      <w:proofErr w:type="gramEnd"/>
      <w:r w:rsidRPr="004433DA">
        <w:rPr>
          <w:rFonts w:ascii="Times New Roman" w:hAnsi="Times New Roman"/>
          <w:sz w:val="20"/>
          <w:szCs w:val="20"/>
        </w:rPr>
        <w:t xml:space="preserve"> (оригинал) или УПД (оригинал).</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5.9.Поставщик обязуется предоставить в срок не позднее 15 (пятнадцати) дней </w:t>
      </w:r>
      <w:proofErr w:type="gramStart"/>
      <w:r w:rsidRPr="004433DA">
        <w:rPr>
          <w:rFonts w:ascii="Times New Roman" w:hAnsi="Times New Roman"/>
          <w:sz w:val="20"/>
          <w:szCs w:val="20"/>
        </w:rPr>
        <w:t>с даты заключения</w:t>
      </w:r>
      <w:proofErr w:type="gramEnd"/>
      <w:r w:rsidRPr="004433DA">
        <w:rPr>
          <w:rFonts w:ascii="Times New Roman" w:hAnsi="Times New Roman"/>
          <w:sz w:val="20"/>
          <w:szCs w:val="20"/>
        </w:rPr>
        <w:t xml:space="preserve"> Договора обеспечение возврата аванса  по Договору в форме: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-безотзывной банковской гарантии (далее – банковская гарантия), выданной банком;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5.9.1.Требования к банкам-гарантам при предоставлении обеспечения в виде банковской гарантии: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банк должен иметь лицензию Центрального банка Российской Федерации;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банк должен быть участником системы страхования вкладов;</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5.9.2.В банковской гарантии должно быть указано, что:</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передача прав по банковской гарантии не допускается;</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банковская гарантия вступает в силу со дня ее выдачи;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5.9.3.Банковская гарантия должна содержать:</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указание на то, что любые споры по ней разрешаются в Арбитражном суде Республики Крым.</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5.9.4.Банковская гарантия должна соответствовать требованиям, установленным статьями 368 - 379 Гражданского кодекса РФ.</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5.9.5.Возврат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4433DA">
        <w:rPr>
          <w:rFonts w:ascii="Times New Roman" w:hAnsi="Times New Roman"/>
          <w:sz w:val="20"/>
          <w:szCs w:val="20"/>
        </w:rPr>
        <w:t>с даты окончания</w:t>
      </w:r>
      <w:proofErr w:type="gramEnd"/>
      <w:r w:rsidRPr="004433DA">
        <w:rPr>
          <w:rFonts w:ascii="Times New Roman" w:hAnsi="Times New Roman"/>
          <w:sz w:val="20"/>
          <w:szCs w:val="20"/>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E91617" w:rsidRPr="004433DA" w:rsidRDefault="00E91617" w:rsidP="00E91617">
      <w:pPr>
        <w:pStyle w:val="1c"/>
        <w:tabs>
          <w:tab w:val="left" w:pos="0"/>
        </w:tabs>
        <w:spacing w:line="240" w:lineRule="auto"/>
        <w:ind w:left="567" w:right="140"/>
        <w:jc w:val="both"/>
        <w:rPr>
          <w:rFonts w:ascii="Times New Roman" w:hAnsi="Times New Roman"/>
          <w:b/>
          <w:sz w:val="20"/>
          <w:szCs w:val="20"/>
        </w:rPr>
      </w:pPr>
    </w:p>
    <w:p w:rsidR="00E91617" w:rsidRPr="004433DA" w:rsidRDefault="00E91617" w:rsidP="00E91617">
      <w:pPr>
        <w:pStyle w:val="1c"/>
        <w:tabs>
          <w:tab w:val="left" w:pos="0"/>
        </w:tabs>
        <w:spacing w:line="240" w:lineRule="auto"/>
        <w:ind w:left="567" w:right="565"/>
        <w:rPr>
          <w:rFonts w:ascii="Times New Roman" w:hAnsi="Times New Roman"/>
          <w:b/>
          <w:sz w:val="20"/>
          <w:szCs w:val="20"/>
        </w:rPr>
      </w:pPr>
      <w:r w:rsidRPr="004433DA">
        <w:rPr>
          <w:rFonts w:ascii="Times New Roman" w:hAnsi="Times New Roman"/>
          <w:b/>
          <w:sz w:val="20"/>
          <w:szCs w:val="20"/>
        </w:rPr>
        <w:t>6. Условия оплаты.</w:t>
      </w:r>
    </w:p>
    <w:p w:rsidR="00E91617" w:rsidRPr="004433DA" w:rsidRDefault="00E91617" w:rsidP="00E91617">
      <w:pPr>
        <w:widowControl w:val="0"/>
        <w:tabs>
          <w:tab w:val="left" w:pos="0"/>
          <w:tab w:val="left" w:pos="851"/>
          <w:tab w:val="left" w:pos="993"/>
        </w:tabs>
        <w:autoSpaceDE w:val="0"/>
        <w:spacing w:after="0" w:line="240" w:lineRule="auto"/>
        <w:ind w:left="567" w:right="-142"/>
        <w:jc w:val="both"/>
        <w:rPr>
          <w:rFonts w:ascii="Times New Roman" w:hAnsi="Times New Roman" w:cs="Times New Roman"/>
          <w:sz w:val="20"/>
          <w:szCs w:val="20"/>
        </w:rPr>
      </w:pPr>
      <w:r w:rsidRPr="004433DA">
        <w:rPr>
          <w:rFonts w:ascii="Times New Roman" w:hAnsi="Times New Roman" w:cs="Times New Roman"/>
          <w:sz w:val="20"/>
          <w:szCs w:val="20"/>
        </w:rPr>
        <w:t>6.1.Условия оплаты товара предоставляются потенциальными Поставщиками на ЭТП АО «Единая электронная торговая площадка «</w:t>
      </w:r>
      <w:proofErr w:type="spellStart"/>
      <w:r w:rsidRPr="004433DA">
        <w:rPr>
          <w:rFonts w:ascii="Times New Roman" w:hAnsi="Times New Roman" w:cs="Times New Roman"/>
          <w:sz w:val="20"/>
          <w:szCs w:val="20"/>
        </w:rPr>
        <w:t>Росэлторг</w:t>
      </w:r>
      <w:proofErr w:type="spellEnd"/>
      <w:r w:rsidRPr="004433DA">
        <w:rPr>
          <w:rFonts w:ascii="Times New Roman" w:hAnsi="Times New Roman" w:cs="Times New Roman"/>
          <w:sz w:val="20"/>
          <w:szCs w:val="20"/>
        </w:rPr>
        <w:t xml:space="preserve">» на фирменном бланке </w:t>
      </w:r>
      <w:proofErr w:type="gramStart"/>
      <w:r w:rsidRPr="004433DA">
        <w:rPr>
          <w:rFonts w:ascii="Times New Roman" w:hAnsi="Times New Roman" w:cs="Times New Roman"/>
          <w:sz w:val="20"/>
          <w:szCs w:val="20"/>
        </w:rPr>
        <w:t>компании</w:t>
      </w:r>
      <w:proofErr w:type="gramEnd"/>
      <w:r w:rsidRPr="004433DA">
        <w:rPr>
          <w:rFonts w:ascii="Times New Roman" w:hAnsi="Times New Roman" w:cs="Times New Roman"/>
          <w:sz w:val="20"/>
          <w:szCs w:val="20"/>
        </w:rPr>
        <w:t xml:space="preserve"> на стадии проведения торгов по следующим условиям Покупателя:</w:t>
      </w:r>
    </w:p>
    <w:p w:rsidR="00E91617" w:rsidRPr="004433DA" w:rsidRDefault="00E91617" w:rsidP="00E91617">
      <w:pPr>
        <w:pStyle w:val="1c"/>
        <w:tabs>
          <w:tab w:val="left" w:pos="0"/>
        </w:tabs>
        <w:spacing w:line="240" w:lineRule="auto"/>
        <w:ind w:left="567" w:right="140"/>
        <w:jc w:val="both"/>
        <w:rPr>
          <w:rFonts w:ascii="Times New Roman" w:hAnsi="Times New Roman"/>
          <w:b/>
          <w:sz w:val="20"/>
          <w:szCs w:val="20"/>
          <w:u w:val="single"/>
        </w:rPr>
      </w:pPr>
      <w:r w:rsidRPr="004433DA">
        <w:rPr>
          <w:rFonts w:ascii="Times New Roman" w:hAnsi="Times New Roman"/>
          <w:b/>
          <w:sz w:val="20"/>
          <w:szCs w:val="20"/>
          <w:u w:val="single"/>
        </w:rPr>
        <w:t xml:space="preserve"> 1-й вариант оплаты:</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6.1.1. 50% предоплата от стоимости спецификации.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6.1.2. 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6.1.2.1. Обеспечение договора (или банковская гарантия) (применяется для обеспечения исполнения обязательств по возврату аванса):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6.1.2.2. Поставщик обязуется предоставить в срок не позднее 15 (пятнадцати) дней </w:t>
      </w:r>
      <w:proofErr w:type="gramStart"/>
      <w:r w:rsidRPr="004433DA">
        <w:rPr>
          <w:rFonts w:ascii="Times New Roman" w:hAnsi="Times New Roman"/>
          <w:sz w:val="20"/>
          <w:szCs w:val="20"/>
        </w:rPr>
        <w:t>с даты заключения</w:t>
      </w:r>
      <w:proofErr w:type="gramEnd"/>
      <w:r w:rsidRPr="004433DA">
        <w:rPr>
          <w:rFonts w:ascii="Times New Roman" w:hAnsi="Times New Roman"/>
          <w:sz w:val="20"/>
          <w:szCs w:val="20"/>
        </w:rPr>
        <w:t xml:space="preserve"> настоящего Договора обеспечение возврата аванса  по Договору в форме:</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безотзывной банковской гарантии (далее – банковская гарантия), выданной банком;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денежных средств путем их перечисления Покупателю (обеспечительный платеж).</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lastRenderedPageBreak/>
        <w:t>Способ обеспечения исполнения обязательств по Договору из перечисленных в настоящем пункте способов определяется Поставщиком.</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6.1.2.3.  Поставщик несет все расходы по получению обеспечения возврата аванса  по Договору.</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6.1.2.4.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6.1.2.5. Срок действия обеспечения возврата аванса составляет срок исполнения обязательств на сумму выплаченного аванса плюс 60 (шестьдесят) дней.</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
    <w:p w:rsidR="00E91617" w:rsidRPr="004433DA" w:rsidRDefault="00E91617" w:rsidP="00E91617">
      <w:pPr>
        <w:pStyle w:val="1c"/>
        <w:tabs>
          <w:tab w:val="left" w:pos="0"/>
        </w:tabs>
        <w:spacing w:line="240" w:lineRule="auto"/>
        <w:ind w:left="567" w:right="140"/>
        <w:jc w:val="both"/>
        <w:rPr>
          <w:rFonts w:ascii="Times New Roman" w:hAnsi="Times New Roman"/>
          <w:b/>
          <w:sz w:val="20"/>
          <w:szCs w:val="20"/>
          <w:u w:val="single"/>
        </w:rPr>
      </w:pPr>
      <w:r w:rsidRPr="004433DA">
        <w:rPr>
          <w:rFonts w:ascii="Times New Roman" w:hAnsi="Times New Roman"/>
          <w:b/>
          <w:sz w:val="20"/>
          <w:szCs w:val="20"/>
          <w:u w:val="single"/>
        </w:rPr>
        <w:t xml:space="preserve"> 2-й вариант оплаты:</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6.2.1. 50% предоплата от стоимости спецификации.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6.2.2. 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В </w:t>
      </w:r>
      <w:proofErr w:type="gramStart"/>
      <w:r w:rsidRPr="004433DA">
        <w:rPr>
          <w:rFonts w:ascii="Times New Roman" w:hAnsi="Times New Roman"/>
          <w:sz w:val="20"/>
          <w:szCs w:val="20"/>
        </w:rPr>
        <w:t>договоре</w:t>
      </w:r>
      <w:proofErr w:type="gramEnd"/>
      <w:r w:rsidRPr="004433DA">
        <w:rPr>
          <w:rFonts w:ascii="Times New Roman" w:hAnsi="Times New Roman"/>
          <w:sz w:val="20"/>
          <w:szCs w:val="20"/>
        </w:rPr>
        <w:t xml:space="preserve"> поставки на Товар предусмотреть увеличенную пеню за просрочку поставки Товара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«В случаи просрочки поставки товара/</w:t>
      </w:r>
      <w:proofErr w:type="gramStart"/>
      <w:r w:rsidRPr="004433DA">
        <w:rPr>
          <w:rFonts w:ascii="Times New Roman" w:hAnsi="Times New Roman"/>
          <w:sz w:val="20"/>
          <w:szCs w:val="20"/>
        </w:rPr>
        <w:t>выполнении</w:t>
      </w:r>
      <w:proofErr w:type="gramEnd"/>
      <w:r w:rsidRPr="004433DA">
        <w:rPr>
          <w:rFonts w:ascii="Times New Roman" w:hAnsi="Times New Roman"/>
          <w:sz w:val="20"/>
          <w:szCs w:val="20"/>
        </w:rPr>
        <w:t xml:space="preserve"> работ/оказании услуг Поставщик/Подрядчик/Исполнитель уплачивает Покупателю/Заказчику пеню в размере 3,0% от стоимости товара за каждый день просрочки, а за просрочку более 10 календарных дней дополнительно оплачивает штраф в размере 30% от стоимости не поставленного товара»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В </w:t>
      </w:r>
      <w:proofErr w:type="gramStart"/>
      <w:r w:rsidRPr="004433DA">
        <w:rPr>
          <w:rFonts w:ascii="Times New Roman" w:hAnsi="Times New Roman"/>
          <w:sz w:val="20"/>
          <w:szCs w:val="20"/>
        </w:rPr>
        <w:t>данном</w:t>
      </w:r>
      <w:proofErr w:type="gramEnd"/>
      <w:r w:rsidRPr="004433DA">
        <w:rPr>
          <w:rFonts w:ascii="Times New Roman" w:hAnsi="Times New Roman"/>
          <w:sz w:val="20"/>
          <w:szCs w:val="20"/>
        </w:rPr>
        <w:t xml:space="preserve"> случаи обеспечение договора (или банковская гарантия) не применяется.</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
    <w:p w:rsidR="00E91617" w:rsidRPr="004433DA" w:rsidRDefault="00E91617" w:rsidP="00E91617">
      <w:pPr>
        <w:pStyle w:val="1c"/>
        <w:tabs>
          <w:tab w:val="left" w:pos="0"/>
        </w:tabs>
        <w:spacing w:line="240" w:lineRule="auto"/>
        <w:ind w:left="567" w:right="140"/>
        <w:jc w:val="both"/>
        <w:rPr>
          <w:rFonts w:ascii="Times New Roman" w:hAnsi="Times New Roman"/>
          <w:b/>
          <w:sz w:val="20"/>
          <w:szCs w:val="20"/>
          <w:u w:val="single"/>
        </w:rPr>
      </w:pPr>
      <w:r w:rsidRPr="004433DA">
        <w:rPr>
          <w:rFonts w:ascii="Times New Roman" w:hAnsi="Times New Roman"/>
          <w:b/>
          <w:sz w:val="20"/>
          <w:szCs w:val="20"/>
          <w:u w:val="single"/>
        </w:rPr>
        <w:t xml:space="preserve"> 3-й вариант оплаты:</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6.3.1. Расчет за поставленный Товар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В </w:t>
      </w:r>
      <w:proofErr w:type="gramStart"/>
      <w:r w:rsidRPr="004433DA">
        <w:rPr>
          <w:rFonts w:ascii="Times New Roman" w:hAnsi="Times New Roman"/>
          <w:sz w:val="20"/>
          <w:szCs w:val="20"/>
        </w:rPr>
        <w:t>данном</w:t>
      </w:r>
      <w:proofErr w:type="gramEnd"/>
      <w:r w:rsidRPr="004433DA">
        <w:rPr>
          <w:rFonts w:ascii="Times New Roman" w:hAnsi="Times New Roman"/>
          <w:sz w:val="20"/>
          <w:szCs w:val="20"/>
        </w:rPr>
        <w:t xml:space="preserve"> случаи обеспечение договора (или банковская гарантия) не применяется.</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6.4.4.Расчеты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6.4.5.Расчеты по Договору осуществляются с применением Казначейского сопровождения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6.4.6.</w:t>
      </w:r>
      <w:r w:rsidRPr="004433DA">
        <w:rPr>
          <w:rFonts w:ascii="Times New Roman" w:eastAsia="Courier New" w:hAnsi="Times New Roman"/>
          <w:sz w:val="24"/>
          <w:szCs w:val="24"/>
        </w:rPr>
        <w:t xml:space="preserve"> </w:t>
      </w:r>
      <w:r w:rsidRPr="004433DA">
        <w:rPr>
          <w:rFonts w:ascii="Times New Roman" w:hAnsi="Times New Roman"/>
          <w:sz w:val="20"/>
          <w:szCs w:val="20"/>
        </w:rPr>
        <w:t>Средства, выделенные на оплату по настоящему Договору, подлежат казначейскому сопровождению согласно, Федерального закона от  06 декабря 2021 г. №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6.4.7.Расчеты по полученному Казначейскому сопровождению обязательств осуществляются в порядке, определенном действующим законодательством.</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roofErr w:type="gramStart"/>
      <w:r w:rsidRPr="004433DA">
        <w:rPr>
          <w:rFonts w:ascii="Times New Roman" w:hAnsi="Times New Roman"/>
          <w:sz w:val="20"/>
          <w:szCs w:val="20"/>
        </w:rPr>
        <w:t xml:space="preserve"> .</w:t>
      </w:r>
      <w:proofErr w:type="gramEnd"/>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Основанием для открытия Поставщику указанного лицевого счета, является настоящий Контракт.</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6.4.8.При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сопровождения обязательств, обязательно указывать:</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обязанность открытия субподрядчиком (соисполнителем) лицевого счета для учета операций неучастника бюджетного процесса в территориальном органе Федерального казначейства;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 условия о применении Казначейского сопровождения обязательств в установленном Министерством финансов Российской Федерации порядке.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6.4.9.Указывать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6.4.10.Представлять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6.4.11.Оплате подлежат фактически поставленные Поставщиком и принятые в установленном порядке Покупателем товары.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6.4.12.Оплата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w:t>
      </w:r>
      <w:proofErr w:type="gramStart"/>
      <w:r w:rsidRPr="004433DA">
        <w:rPr>
          <w:rFonts w:ascii="Times New Roman" w:hAnsi="Times New Roman"/>
          <w:sz w:val="20"/>
          <w:szCs w:val="20"/>
        </w:rPr>
        <w:t xml:space="preserve"> .</w:t>
      </w:r>
      <w:proofErr w:type="gramEnd"/>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6.4.13.Оплата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6.4.14.Все платежи по договору  считаются осуществленными со дня списания средств со счета заказчика.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Поставщику  при исполнении Договора  запрещается перечисление средств, полученных при исполнении Казначейского сопровождения обязательств:</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а) в целях размещения средств на депозиты, а также иные финансовые инструменты;</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б) на счета, открытые исполнителю в кредитной организации, за исключением:</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оплаты обязательств исполнителя в соответствии с валютным законодательством Российской Федерации;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lastRenderedPageBreak/>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roofErr w:type="gramStart"/>
      <w:r w:rsidRPr="004433DA">
        <w:rPr>
          <w:rFonts w:ascii="Times New Roman" w:hAnsi="Times New Roman"/>
          <w:sz w:val="20"/>
          <w:szCs w:val="20"/>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сопровождение обязательств, за исключением контрактов, договоров, заключаемых:</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roofErr w:type="gramStart"/>
      <w:r w:rsidRPr="004433DA">
        <w:rPr>
          <w:rFonts w:ascii="Times New Roman" w:hAnsi="Times New Roman"/>
          <w:sz w:val="20"/>
          <w:szCs w:val="20"/>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hAnsi="Times New Roman"/>
          <w:sz w:val="20"/>
          <w:szCs w:val="20"/>
        </w:rPr>
        <w:t>.</w:t>
      </w:r>
      <w:proofErr w:type="gramEnd"/>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Реквизиты УФК по Нижегородской области: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Р/счет 40102810745370000024</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Наименование банка: </w:t>
      </w:r>
      <w:proofErr w:type="gramStart"/>
      <w:r w:rsidRPr="004433DA">
        <w:rPr>
          <w:rFonts w:ascii="Times New Roman" w:hAnsi="Times New Roman"/>
          <w:sz w:val="20"/>
          <w:szCs w:val="20"/>
        </w:rPr>
        <w:t>ВОЛГО-ВЯТСКОЕ</w:t>
      </w:r>
      <w:proofErr w:type="gramEnd"/>
      <w:r w:rsidRPr="004433DA">
        <w:rPr>
          <w:rFonts w:ascii="Times New Roman" w:hAnsi="Times New Roman"/>
          <w:sz w:val="20"/>
          <w:szCs w:val="20"/>
        </w:rPr>
        <w:t xml:space="preserve"> ГУ БАНКА РОССИИ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Л/счет: 711Г4957001</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ИГК 17702017400 19 0000060</w:t>
      </w:r>
    </w:p>
    <w:p w:rsidR="00E91617" w:rsidRPr="004433DA" w:rsidRDefault="00E91617" w:rsidP="00E91617">
      <w:pPr>
        <w:pStyle w:val="1c"/>
        <w:tabs>
          <w:tab w:val="left" w:pos="0"/>
        </w:tabs>
        <w:spacing w:line="240" w:lineRule="auto"/>
        <w:ind w:left="567" w:right="565"/>
        <w:rPr>
          <w:rFonts w:ascii="Times New Roman" w:hAnsi="Times New Roman"/>
          <w:b/>
          <w:sz w:val="20"/>
          <w:szCs w:val="20"/>
        </w:rPr>
      </w:pPr>
    </w:p>
    <w:p w:rsidR="00E91617" w:rsidRPr="004433DA" w:rsidRDefault="00E91617" w:rsidP="00E91617">
      <w:pPr>
        <w:pStyle w:val="1c"/>
        <w:tabs>
          <w:tab w:val="left" w:pos="0"/>
        </w:tabs>
        <w:spacing w:line="240" w:lineRule="auto"/>
        <w:ind w:left="567" w:right="565"/>
        <w:rPr>
          <w:rFonts w:ascii="Times New Roman" w:hAnsi="Times New Roman"/>
          <w:b/>
          <w:sz w:val="20"/>
          <w:szCs w:val="20"/>
          <w:lang w:eastAsia="ru-RU"/>
        </w:rPr>
      </w:pPr>
      <w:r w:rsidRPr="004433DA">
        <w:rPr>
          <w:rFonts w:ascii="Times New Roman" w:hAnsi="Times New Roman"/>
          <w:b/>
          <w:sz w:val="20"/>
          <w:szCs w:val="20"/>
        </w:rPr>
        <w:t>7</w:t>
      </w:r>
      <w:r w:rsidRPr="004433DA">
        <w:rPr>
          <w:rFonts w:ascii="Times New Roman" w:hAnsi="Times New Roman"/>
          <w:sz w:val="20"/>
          <w:szCs w:val="20"/>
        </w:rPr>
        <w:t xml:space="preserve">.  </w:t>
      </w:r>
      <w:r w:rsidRPr="004433DA">
        <w:rPr>
          <w:rFonts w:ascii="Times New Roman" w:hAnsi="Times New Roman"/>
          <w:b/>
          <w:sz w:val="20"/>
          <w:szCs w:val="20"/>
          <w:lang w:eastAsia="ru-RU"/>
        </w:rPr>
        <w:t>Запрет на перечисление целевых средств:</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proofErr w:type="gramStart"/>
      <w:r w:rsidRPr="004433DA">
        <w:rPr>
          <w:rFonts w:ascii="Times New Roman" w:hAnsi="Times New Roman" w:cs="Times New Roman"/>
          <w:sz w:val="20"/>
          <w:szCs w:val="20"/>
        </w:rPr>
        <w:t>7.1.В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w:t>
      </w:r>
      <w:proofErr w:type="gramEnd"/>
      <w:r w:rsidRPr="004433DA">
        <w:rPr>
          <w:rFonts w:ascii="Times New Roman" w:hAnsi="Times New Roman" w:cs="Times New Roman"/>
          <w:sz w:val="20"/>
          <w:szCs w:val="20"/>
        </w:rPr>
        <w:t xml:space="preserve"> Центрального банка Российской Федерации, в кредитной организации (далее - банк)</w:t>
      </w:r>
      <w:proofErr w:type="gramStart"/>
      <w:r w:rsidRPr="004433DA">
        <w:rPr>
          <w:rFonts w:ascii="Times New Roman" w:hAnsi="Times New Roman" w:cs="Times New Roman"/>
          <w:sz w:val="20"/>
          <w:szCs w:val="20"/>
        </w:rPr>
        <w:t>;</w:t>
      </w:r>
      <w:bookmarkStart w:id="0" w:name="sub_10713"/>
      <w:r w:rsidRPr="004433DA">
        <w:rPr>
          <w:rFonts w:ascii="Times New Roman" w:hAnsi="Times New Roman" w:cs="Times New Roman"/>
          <w:sz w:val="20"/>
          <w:szCs w:val="20"/>
        </w:rPr>
        <w:t>в</w:t>
      </w:r>
      <w:proofErr w:type="gramEnd"/>
      <w:r w:rsidRPr="004433DA">
        <w:rPr>
          <w:rFonts w:ascii="Times New Roman" w:hAnsi="Times New Roman" w:cs="Times New Roman"/>
          <w:sz w:val="20"/>
          <w:szCs w:val="20"/>
        </w:rPr>
        <w:t xml:space="preserve">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неучастника бюджетного процесса, включая средства, полученные от их размещения);</w:t>
      </w:r>
    </w:p>
    <w:bookmarkEnd w:id="0"/>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r w:rsidRPr="004433DA">
        <w:rPr>
          <w:rFonts w:ascii="Times New Roman" w:hAnsi="Times New Roman" w:cs="Times New Roman"/>
          <w:sz w:val="20"/>
          <w:szCs w:val="20"/>
        </w:rPr>
        <w:t>- на счета, открытые в банке юридическому лицу, за исключением:</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r w:rsidRPr="004433DA">
        <w:rPr>
          <w:rFonts w:ascii="Times New Roman" w:hAnsi="Times New Roman" w:cs="Times New Roman"/>
          <w:sz w:val="20"/>
          <w:szCs w:val="20"/>
        </w:rPr>
        <w:t xml:space="preserve">оплаты обязательств юридического лица в соответствии с </w:t>
      </w:r>
      <w:hyperlink r:id="rId20" w:history="1">
        <w:r w:rsidRPr="004433DA">
          <w:rPr>
            <w:rFonts w:ascii="Times New Roman" w:hAnsi="Times New Roman" w:cs="Times New Roman"/>
            <w:sz w:val="20"/>
            <w:szCs w:val="20"/>
          </w:rPr>
          <w:t>валютным законодательством</w:t>
        </w:r>
      </w:hyperlink>
      <w:r w:rsidRPr="004433DA">
        <w:rPr>
          <w:rFonts w:ascii="Times New Roman" w:hAnsi="Times New Roman" w:cs="Times New Roman"/>
          <w:sz w:val="20"/>
          <w:szCs w:val="20"/>
        </w:rPr>
        <w:t xml:space="preserve"> Российской Федерации;</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bookmarkStart w:id="1" w:name="sub_10716"/>
      <w:r w:rsidRPr="004433DA">
        <w:rPr>
          <w:rFonts w:ascii="Times New Roman" w:hAnsi="Times New Roman" w:cs="Times New Roman"/>
          <w:sz w:val="20"/>
          <w:szCs w:val="20"/>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bookmarkStart w:id="2" w:name="sub_10717"/>
      <w:bookmarkEnd w:id="1"/>
      <w:proofErr w:type="gramStart"/>
      <w:r w:rsidRPr="004433DA">
        <w:rPr>
          <w:rFonts w:ascii="Times New Roman" w:hAnsi="Times New Roman" w:cs="Times New Roman"/>
          <w:sz w:val="20"/>
          <w:szCs w:val="20"/>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4433DA">
        <w:rPr>
          <w:rFonts w:ascii="Times New Roman" w:hAnsi="Times New Roman" w:cs="Times New Roman"/>
          <w:sz w:val="20"/>
          <w:szCs w:val="20"/>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bookmarkStart w:id="3" w:name="sub_107108"/>
      <w:bookmarkEnd w:id="2"/>
      <w:proofErr w:type="gramStart"/>
      <w:r w:rsidRPr="004433DA">
        <w:rPr>
          <w:rFonts w:ascii="Times New Roman" w:hAnsi="Times New Roman" w:cs="Times New Roman"/>
          <w:sz w:val="20"/>
          <w:szCs w:val="20"/>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bookmarkStart w:id="4" w:name="sub_10718"/>
      <w:bookmarkEnd w:id="3"/>
      <w:r w:rsidRPr="004433DA">
        <w:rPr>
          <w:rFonts w:ascii="Times New Roman" w:hAnsi="Times New Roman" w:cs="Times New Roman"/>
          <w:sz w:val="20"/>
          <w:szCs w:val="20"/>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4433DA">
          <w:rPr>
            <w:rFonts w:ascii="Times New Roman" w:hAnsi="Times New Roman" w:cs="Times New Roman"/>
            <w:sz w:val="20"/>
            <w:szCs w:val="20"/>
          </w:rPr>
          <w:t>абзаце восьмом</w:t>
        </w:r>
      </w:hyperlink>
      <w:r w:rsidRPr="004433DA">
        <w:rPr>
          <w:rFonts w:ascii="Times New Roman" w:hAnsi="Times New Roman" w:cs="Times New Roman"/>
          <w:sz w:val="20"/>
          <w:szCs w:val="20"/>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bookmarkEnd w:id="4"/>
    </w:p>
    <w:p w:rsidR="00E91617" w:rsidRPr="004433DA" w:rsidRDefault="00E91617" w:rsidP="00E91617">
      <w:pPr>
        <w:tabs>
          <w:tab w:val="left" w:pos="0"/>
          <w:tab w:val="left" w:pos="9498"/>
        </w:tabs>
        <w:spacing w:line="240" w:lineRule="auto"/>
        <w:ind w:left="567" w:right="140"/>
        <w:contextualSpacing/>
        <w:jc w:val="both"/>
        <w:rPr>
          <w:rFonts w:ascii="Times New Roman" w:hAnsi="Times New Roman" w:cs="Times New Roman"/>
          <w:sz w:val="20"/>
          <w:szCs w:val="20"/>
        </w:rPr>
      </w:pPr>
      <w:proofErr w:type="gramStart"/>
      <w:r w:rsidRPr="004433DA">
        <w:rPr>
          <w:rFonts w:ascii="Times New Roman" w:hAnsi="Times New Roman" w:cs="Times New Roman"/>
          <w:sz w:val="20"/>
          <w:szCs w:val="20"/>
        </w:rPr>
        <w:t xml:space="preserve">-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w:t>
      </w:r>
      <w:r w:rsidRPr="004433DA">
        <w:rPr>
          <w:rFonts w:ascii="Times New Roman" w:hAnsi="Times New Roman" w:cs="Times New Roman"/>
          <w:sz w:val="20"/>
          <w:szCs w:val="20"/>
        </w:rPr>
        <w:lastRenderedPageBreak/>
        <w:t>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4433DA">
        <w:rPr>
          <w:rFonts w:ascii="Times New Roman" w:hAnsi="Times New Roman" w:cs="Times New Roman"/>
          <w:sz w:val="20"/>
          <w:szCs w:val="20"/>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1" w:history="1">
        <w:r w:rsidRPr="004433DA">
          <w:rPr>
            <w:rFonts w:ascii="Times New Roman" w:hAnsi="Times New Roman" w:cs="Times New Roman"/>
            <w:sz w:val="20"/>
            <w:szCs w:val="20"/>
          </w:rPr>
          <w:t>законодательством</w:t>
        </w:r>
      </w:hyperlink>
      <w:r w:rsidRPr="004433DA">
        <w:rPr>
          <w:rFonts w:ascii="Times New Roman" w:hAnsi="Times New Roman" w:cs="Times New Roman"/>
          <w:sz w:val="20"/>
          <w:szCs w:val="20"/>
        </w:rPr>
        <w:t xml:space="preserve"> Российской Федерации о градостроительной деятельности; заключаемых с федеральными бюджетными или автономными учреждениями;</w:t>
      </w:r>
    </w:p>
    <w:p w:rsidR="00E91617" w:rsidRPr="004433DA" w:rsidRDefault="00E91617" w:rsidP="00E91617">
      <w:pPr>
        <w:tabs>
          <w:tab w:val="left" w:pos="0"/>
          <w:tab w:val="left" w:pos="9498"/>
        </w:tabs>
        <w:spacing w:line="240" w:lineRule="auto"/>
        <w:ind w:left="567" w:right="140"/>
        <w:contextualSpacing/>
        <w:jc w:val="both"/>
        <w:rPr>
          <w:rFonts w:ascii="Times New Roman" w:hAnsi="Times New Roman" w:cs="Times New Roman"/>
          <w:sz w:val="20"/>
          <w:szCs w:val="20"/>
        </w:rPr>
      </w:pPr>
      <w:bookmarkStart w:id="5" w:name="sub_1072"/>
      <w:r w:rsidRPr="004433DA">
        <w:rPr>
          <w:rFonts w:ascii="Times New Roman" w:hAnsi="Times New Roman" w:cs="Times New Roman"/>
          <w:sz w:val="20"/>
          <w:szCs w:val="20"/>
        </w:rPr>
        <w:t xml:space="preserve">7.2.Обязанность открыть юридическим лицам лицевые счета для учета операций </w:t>
      </w:r>
      <w:proofErr w:type="spellStart"/>
      <w:r w:rsidRPr="004433DA">
        <w:rPr>
          <w:rFonts w:ascii="Times New Roman" w:hAnsi="Times New Roman" w:cs="Times New Roman"/>
          <w:sz w:val="20"/>
          <w:szCs w:val="20"/>
        </w:rPr>
        <w:t>неучастников</w:t>
      </w:r>
      <w:proofErr w:type="spellEnd"/>
      <w:r w:rsidRPr="004433DA">
        <w:rPr>
          <w:rFonts w:ascii="Times New Roman" w:hAnsi="Times New Roman" w:cs="Times New Roman"/>
          <w:sz w:val="20"/>
          <w:szCs w:val="20"/>
        </w:rPr>
        <w:t xml:space="preserve"> бюджетного процесса в территориальных органах Федерального казначейства в целях осуществления операций с целевыми средствами в соответствии с настоящими Правилами;</w:t>
      </w:r>
    </w:p>
    <w:p w:rsidR="00E91617" w:rsidRPr="004433DA" w:rsidRDefault="00E91617" w:rsidP="00E91617">
      <w:pPr>
        <w:tabs>
          <w:tab w:val="left" w:pos="0"/>
          <w:tab w:val="left" w:pos="9498"/>
        </w:tabs>
        <w:spacing w:line="240" w:lineRule="auto"/>
        <w:ind w:left="567" w:right="140"/>
        <w:contextualSpacing/>
        <w:jc w:val="both"/>
        <w:rPr>
          <w:rFonts w:ascii="Times New Roman" w:hAnsi="Times New Roman" w:cs="Times New Roman"/>
          <w:sz w:val="20"/>
          <w:szCs w:val="20"/>
        </w:rPr>
      </w:pPr>
      <w:bookmarkStart w:id="6" w:name="sub_1073"/>
      <w:bookmarkEnd w:id="5"/>
      <w:r w:rsidRPr="004433DA">
        <w:rPr>
          <w:rFonts w:ascii="Times New Roman" w:hAnsi="Times New Roman" w:cs="Times New Roman"/>
          <w:sz w:val="20"/>
          <w:szCs w:val="20"/>
        </w:rPr>
        <w:t xml:space="preserve">7.3.Представление в территориальные органы Федерального казначейства, государственному заказчику, учреждению, указанному в </w:t>
      </w:r>
      <w:hyperlink w:anchor="sub_10023" w:history="1">
        <w:r w:rsidRPr="004433DA">
          <w:rPr>
            <w:rFonts w:ascii="Times New Roman" w:hAnsi="Times New Roman" w:cs="Times New Roman"/>
            <w:sz w:val="20"/>
            <w:szCs w:val="20"/>
          </w:rPr>
          <w:t>подпункте "в" пункта 2</w:t>
        </w:r>
      </w:hyperlink>
      <w:r w:rsidRPr="004433DA">
        <w:rPr>
          <w:rFonts w:ascii="Times New Roman" w:hAnsi="Times New Roman" w:cs="Times New Roman"/>
          <w:sz w:val="20"/>
          <w:szCs w:val="20"/>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bookmarkStart w:id="7" w:name="sub_1074"/>
      <w:bookmarkEnd w:id="6"/>
      <w:r w:rsidRPr="004433DA">
        <w:rPr>
          <w:rFonts w:ascii="Times New Roman" w:hAnsi="Times New Roman" w:cs="Times New Roman"/>
          <w:sz w:val="20"/>
          <w:szCs w:val="20"/>
        </w:rPr>
        <w:t>7.4.Представление в территориальные органы Федерального казначейства документов, предусмотренных порядком санкционирования целевых средств;</w:t>
      </w:r>
    </w:p>
    <w:bookmarkEnd w:id="7"/>
    <w:p w:rsidR="00E91617" w:rsidRPr="004433DA" w:rsidRDefault="00E91617" w:rsidP="00E91617">
      <w:pPr>
        <w:tabs>
          <w:tab w:val="left" w:pos="0"/>
          <w:tab w:val="left" w:pos="9356"/>
        </w:tabs>
        <w:spacing w:line="240" w:lineRule="auto"/>
        <w:ind w:left="567" w:right="140"/>
        <w:contextualSpacing/>
        <w:jc w:val="both"/>
        <w:rPr>
          <w:rFonts w:ascii="Times New Roman" w:hAnsi="Times New Roman" w:cs="Times New Roman"/>
          <w:sz w:val="20"/>
          <w:szCs w:val="20"/>
        </w:rPr>
      </w:pPr>
      <w:r w:rsidRPr="004433DA">
        <w:rPr>
          <w:rFonts w:ascii="Times New Roman" w:hAnsi="Times New Roman" w:cs="Times New Roman"/>
          <w:sz w:val="20"/>
          <w:szCs w:val="20"/>
        </w:rPr>
        <w:t xml:space="preserve">7.5.Указание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2" w:history="1">
        <w:r w:rsidRPr="004433DA">
          <w:rPr>
            <w:rFonts w:ascii="Times New Roman" w:hAnsi="Times New Roman" w:cs="Times New Roman"/>
            <w:sz w:val="20"/>
            <w:szCs w:val="20"/>
          </w:rPr>
          <w:t>порядок</w:t>
        </w:r>
      </w:hyperlink>
      <w:r w:rsidRPr="004433DA">
        <w:rPr>
          <w:rFonts w:ascii="Times New Roman" w:hAnsi="Times New Roman" w:cs="Times New Roman"/>
          <w:sz w:val="20"/>
          <w:szCs w:val="20"/>
        </w:rPr>
        <w:t xml:space="preserve"> формирования которого установлен Федеральным казначейством;</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r w:rsidRPr="004433DA">
        <w:rPr>
          <w:rFonts w:ascii="Times New Roman" w:hAnsi="Times New Roman" w:cs="Times New Roman"/>
          <w:sz w:val="20"/>
          <w:szCs w:val="20"/>
        </w:rPr>
        <w:t xml:space="preserve">7.6.Иные условия, определенные актами Правительства Российской Федерации, принимаемыми в соответствии с </w:t>
      </w:r>
      <w:hyperlink r:id="rId23" w:history="1">
        <w:r w:rsidRPr="004433DA">
          <w:rPr>
            <w:rFonts w:ascii="Times New Roman" w:hAnsi="Times New Roman" w:cs="Times New Roman"/>
            <w:sz w:val="20"/>
            <w:szCs w:val="20"/>
          </w:rPr>
          <w:t>пунктом 5 части 2 статьи 5</w:t>
        </w:r>
      </w:hyperlink>
      <w:r w:rsidRPr="004433DA">
        <w:rPr>
          <w:rFonts w:ascii="Times New Roman" w:hAnsi="Times New Roman" w:cs="Times New Roman"/>
          <w:sz w:val="20"/>
          <w:szCs w:val="20"/>
        </w:rPr>
        <w:t xml:space="preserve"> Федерального закона.</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p>
    <w:p w:rsidR="00E91617" w:rsidRPr="004433DA" w:rsidRDefault="00E91617" w:rsidP="00E91617">
      <w:pPr>
        <w:tabs>
          <w:tab w:val="left" w:pos="0"/>
        </w:tabs>
        <w:autoSpaceDE w:val="0"/>
        <w:autoSpaceDN w:val="0"/>
        <w:adjustRightInd w:val="0"/>
        <w:spacing w:after="0" w:line="240" w:lineRule="auto"/>
        <w:ind w:left="567"/>
        <w:rPr>
          <w:rFonts w:ascii="Times New Roman" w:eastAsia="Times New Roman" w:hAnsi="Times New Roman" w:cs="Times New Roman"/>
          <w:b/>
          <w:sz w:val="20"/>
          <w:szCs w:val="20"/>
          <w:lang w:eastAsia="ru-RU"/>
        </w:rPr>
      </w:pPr>
      <w:r w:rsidRPr="004433DA">
        <w:rPr>
          <w:rFonts w:ascii="Times New Roman" w:eastAsia="Times New Roman" w:hAnsi="Times New Roman" w:cs="Times New Roman"/>
          <w:b/>
          <w:sz w:val="20"/>
          <w:szCs w:val="20"/>
          <w:lang w:eastAsia="ru-RU"/>
        </w:rPr>
        <w:t>8.Ообепечение исполнение договора</w:t>
      </w:r>
    </w:p>
    <w:p w:rsidR="00E91617" w:rsidRPr="004433DA" w:rsidRDefault="00E91617" w:rsidP="00E91617">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4433DA">
        <w:rPr>
          <w:rFonts w:ascii="Times New Roman" w:eastAsiaTheme="minorHAnsi" w:hAnsi="Times New Roman" w:cs="Times New Roman"/>
          <w:sz w:val="20"/>
          <w:szCs w:val="20"/>
          <w:lang w:val="x-none"/>
        </w:rPr>
        <w:t>(применяется для обеспечения исполнения обязательств по возврату аванса)</w:t>
      </w:r>
    </w:p>
    <w:p w:rsidR="00E91617" w:rsidRPr="004433DA" w:rsidRDefault="00E91617" w:rsidP="00E91617">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4433DA">
        <w:rPr>
          <w:rFonts w:ascii="Times New Roman" w:eastAsiaTheme="minorHAnsi" w:hAnsi="Times New Roman" w:cs="Times New Roman"/>
          <w:sz w:val="20"/>
          <w:szCs w:val="20"/>
        </w:rPr>
        <w:t>8</w:t>
      </w:r>
      <w:r w:rsidRPr="004433DA">
        <w:rPr>
          <w:rFonts w:ascii="Times New Roman" w:eastAsiaTheme="minorHAnsi" w:hAnsi="Times New Roman" w:cs="Times New Roman"/>
          <w:sz w:val="20"/>
          <w:szCs w:val="20"/>
          <w:lang w:val="x-none"/>
        </w:rPr>
        <w:t>.1.Поставщик обязуется предоставить в срок не позднее 1</w:t>
      </w:r>
      <w:r w:rsidRPr="004433DA">
        <w:rPr>
          <w:rFonts w:ascii="Times New Roman" w:eastAsiaTheme="minorHAnsi" w:hAnsi="Times New Roman" w:cs="Times New Roman"/>
          <w:sz w:val="20"/>
          <w:szCs w:val="20"/>
        </w:rPr>
        <w:t>5</w:t>
      </w:r>
      <w:r w:rsidRPr="004433DA">
        <w:rPr>
          <w:rFonts w:ascii="Times New Roman" w:eastAsiaTheme="minorHAnsi" w:hAnsi="Times New Roman" w:cs="Times New Roman"/>
          <w:sz w:val="20"/>
          <w:szCs w:val="20"/>
          <w:lang w:val="x-none"/>
        </w:rPr>
        <w:t xml:space="preserve"> (</w:t>
      </w:r>
      <w:r w:rsidRPr="004433DA">
        <w:rPr>
          <w:rFonts w:ascii="Times New Roman" w:eastAsiaTheme="minorHAnsi" w:hAnsi="Times New Roman" w:cs="Times New Roman"/>
          <w:sz w:val="20"/>
          <w:szCs w:val="20"/>
        </w:rPr>
        <w:t>пятнадцати</w:t>
      </w:r>
      <w:r w:rsidRPr="004433DA">
        <w:rPr>
          <w:rFonts w:ascii="Times New Roman" w:eastAsiaTheme="minorHAnsi" w:hAnsi="Times New Roman" w:cs="Times New Roman"/>
          <w:sz w:val="20"/>
          <w:szCs w:val="20"/>
          <w:lang w:val="x-none"/>
        </w:rPr>
        <w:t xml:space="preserve">) дней </w:t>
      </w:r>
      <w:proofErr w:type="gramStart"/>
      <w:r w:rsidRPr="004433DA">
        <w:rPr>
          <w:rFonts w:ascii="Times New Roman" w:eastAsiaTheme="minorHAnsi" w:hAnsi="Times New Roman" w:cs="Times New Roman"/>
          <w:sz w:val="20"/>
          <w:szCs w:val="20"/>
          <w:lang w:val="x-none"/>
        </w:rPr>
        <w:t>с даты заключения</w:t>
      </w:r>
      <w:proofErr w:type="gramEnd"/>
      <w:r w:rsidRPr="004433DA">
        <w:rPr>
          <w:rFonts w:ascii="Times New Roman" w:eastAsiaTheme="minorHAnsi" w:hAnsi="Times New Roman" w:cs="Times New Roman"/>
          <w:sz w:val="20"/>
          <w:szCs w:val="20"/>
          <w:lang w:val="x-none"/>
        </w:rPr>
        <w:t xml:space="preserve"> настоящего Договора обеспечение возврата аванса  по Договору в форме:</w:t>
      </w:r>
    </w:p>
    <w:p w:rsidR="00E91617" w:rsidRPr="004433DA" w:rsidRDefault="00E91617" w:rsidP="00E91617">
      <w:pPr>
        <w:tabs>
          <w:tab w:val="left" w:pos="-426"/>
        </w:tabs>
        <w:autoSpaceDE w:val="0"/>
        <w:autoSpaceDN w:val="0"/>
        <w:adjustRightInd w:val="0"/>
        <w:spacing w:after="0" w:line="240" w:lineRule="auto"/>
        <w:ind w:left="567" w:hanging="993"/>
        <w:rPr>
          <w:rFonts w:ascii="Times New Roman" w:eastAsiaTheme="minorHAnsi" w:hAnsi="Times New Roman" w:cs="Times New Roman"/>
          <w:sz w:val="20"/>
          <w:szCs w:val="20"/>
          <w:lang w:val="x-none"/>
        </w:rPr>
      </w:pPr>
      <w:r w:rsidRPr="004433DA">
        <w:rPr>
          <w:rFonts w:ascii="Times New Roman" w:eastAsiaTheme="minorHAnsi" w:hAnsi="Times New Roman" w:cs="Times New Roman"/>
          <w:sz w:val="20"/>
          <w:szCs w:val="20"/>
        </w:rPr>
        <w:t xml:space="preserve">                    - </w:t>
      </w:r>
      <w:r w:rsidRPr="004433DA">
        <w:rPr>
          <w:rFonts w:ascii="Times New Roman" w:eastAsiaTheme="minorHAnsi" w:hAnsi="Times New Roman" w:cs="Times New Roman"/>
          <w:sz w:val="20"/>
          <w:szCs w:val="20"/>
          <w:lang w:val="x-none"/>
        </w:rPr>
        <w:t xml:space="preserve">безотзывной банковской гарантии (далее – банковская гарантия), выданной банком; </w:t>
      </w:r>
    </w:p>
    <w:p w:rsidR="00E91617" w:rsidRPr="004433DA" w:rsidRDefault="00E91617" w:rsidP="00E91617">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4433DA">
        <w:rPr>
          <w:rFonts w:ascii="Times New Roman" w:eastAsiaTheme="minorHAnsi" w:hAnsi="Times New Roman" w:cs="Times New Roman"/>
          <w:sz w:val="20"/>
          <w:szCs w:val="20"/>
        </w:rPr>
        <w:t xml:space="preserve">- </w:t>
      </w:r>
      <w:r w:rsidRPr="004433DA">
        <w:rPr>
          <w:rFonts w:ascii="Times New Roman" w:eastAsiaTheme="minorHAnsi" w:hAnsi="Times New Roman" w:cs="Times New Roman"/>
          <w:sz w:val="20"/>
          <w:szCs w:val="20"/>
          <w:lang w:val="x-none"/>
        </w:rPr>
        <w:t xml:space="preserve">денежных средств путем их перечисления </w:t>
      </w:r>
      <w:r w:rsidRPr="004433DA">
        <w:rPr>
          <w:rFonts w:ascii="Times New Roman" w:eastAsiaTheme="minorHAnsi" w:hAnsi="Times New Roman" w:cs="Times New Roman"/>
          <w:sz w:val="20"/>
          <w:szCs w:val="20"/>
        </w:rPr>
        <w:t>Покупателю</w:t>
      </w:r>
      <w:r w:rsidRPr="004433DA">
        <w:rPr>
          <w:rFonts w:ascii="Times New Roman" w:eastAsiaTheme="minorHAnsi" w:hAnsi="Times New Roman" w:cs="Times New Roman"/>
          <w:sz w:val="20"/>
          <w:szCs w:val="20"/>
          <w:lang w:val="x-none"/>
        </w:rPr>
        <w:t xml:space="preserve"> (обеспечительный платеж).</w:t>
      </w:r>
    </w:p>
    <w:p w:rsidR="00E91617" w:rsidRPr="004433DA" w:rsidRDefault="00E91617" w:rsidP="00E91617">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4433DA">
        <w:rPr>
          <w:rFonts w:ascii="Times New Roman" w:eastAsiaTheme="minorHAnsi"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E91617" w:rsidRPr="004433DA" w:rsidRDefault="00E91617" w:rsidP="00E91617">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4433DA">
        <w:rPr>
          <w:rFonts w:ascii="Times New Roman" w:eastAsiaTheme="minorHAnsi" w:hAnsi="Times New Roman" w:cs="Times New Roman"/>
          <w:sz w:val="20"/>
          <w:szCs w:val="20"/>
        </w:rPr>
        <w:t>8</w:t>
      </w:r>
      <w:r w:rsidRPr="004433DA">
        <w:rPr>
          <w:rFonts w:ascii="Times New Roman" w:eastAsiaTheme="minorHAnsi" w:hAnsi="Times New Roman" w:cs="Times New Roman"/>
          <w:sz w:val="20"/>
          <w:szCs w:val="20"/>
          <w:lang w:val="x-none"/>
        </w:rPr>
        <w:t>.2.Поставщик несет все расходы по получению обеспечения возврата аванса  по Договору.</w:t>
      </w:r>
    </w:p>
    <w:p w:rsidR="00E91617" w:rsidRPr="004433DA" w:rsidRDefault="00E91617" w:rsidP="00E91617">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4433DA">
        <w:rPr>
          <w:rFonts w:ascii="Times New Roman" w:eastAsiaTheme="minorHAnsi" w:hAnsi="Times New Roman" w:cs="Times New Roman"/>
          <w:sz w:val="20"/>
          <w:szCs w:val="20"/>
        </w:rPr>
        <w:t>8</w:t>
      </w:r>
      <w:r w:rsidRPr="004433DA">
        <w:rPr>
          <w:rFonts w:ascii="Times New Roman" w:eastAsiaTheme="minorHAnsi"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E91617" w:rsidRPr="004433DA" w:rsidRDefault="00E91617" w:rsidP="00E91617">
      <w:pPr>
        <w:tabs>
          <w:tab w:val="left" w:pos="0"/>
        </w:tabs>
        <w:spacing w:line="240" w:lineRule="auto"/>
        <w:ind w:left="567"/>
        <w:contextualSpacing/>
        <w:jc w:val="both"/>
        <w:rPr>
          <w:rFonts w:ascii="Times New Roman" w:eastAsiaTheme="minorHAnsi" w:hAnsi="Times New Roman" w:cs="Times New Roman"/>
          <w:sz w:val="20"/>
          <w:szCs w:val="20"/>
        </w:rPr>
      </w:pPr>
      <w:r w:rsidRPr="004433DA">
        <w:rPr>
          <w:rFonts w:ascii="Times New Roman" w:eastAsiaTheme="minorHAnsi" w:hAnsi="Times New Roman" w:cs="Times New Roman"/>
          <w:sz w:val="20"/>
          <w:szCs w:val="20"/>
        </w:rPr>
        <w:t>8</w:t>
      </w:r>
      <w:r w:rsidRPr="004433DA">
        <w:rPr>
          <w:rFonts w:ascii="Times New Roman" w:eastAsiaTheme="minorHAnsi"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E91617" w:rsidRDefault="00E91617" w:rsidP="000A4501">
      <w:pPr>
        <w:pStyle w:val="36"/>
        <w:spacing w:before="0" w:line="360" w:lineRule="auto"/>
        <w:rPr>
          <w:rFonts w:ascii="Times New Roman" w:hAnsi="Times New Roman"/>
          <w:szCs w:val="24"/>
        </w:rPr>
      </w:pPr>
    </w:p>
    <w:p w:rsidR="00E91617" w:rsidRDefault="00E91617"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4"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E91617">
              <w:rPr>
                <w:rFonts w:ascii="Times New Roman" w:eastAsia="Times New Roman" w:hAnsi="Times New Roman" w:cs="Times New Roman"/>
                <w:b/>
                <w:bCs/>
                <w:color w:val="000000"/>
                <w:lang w:eastAsia="ru-RU"/>
              </w:rPr>
              <w:t>тн</w:t>
            </w:r>
            <w:bookmarkStart w:id="8" w:name="_GoBack"/>
            <w:bookmarkEnd w:id="8"/>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368A6"/>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9B5"/>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5493"/>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1F8E"/>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91617"/>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38258.3"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garantF1://1203355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garantF1://71470266.525"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garantF1://71555210.1000"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85EF8-F1A9-41CB-ABA6-72F77F5D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16</Pages>
  <Words>7704</Words>
  <Characters>43915</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2023-05-03T07:36:00Z</dcterms:modified>
</cp:coreProperties>
</file>