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2A04F3" w:rsidRPr="002A04F3" w:rsidRDefault="002A04F3" w:rsidP="002A04F3">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Pr="002A04F3">
        <w:rPr>
          <w:rFonts w:ascii="Times New Roman" w:eastAsia="Times New Roman" w:hAnsi="Times New Roman" w:cs="Times New Roman"/>
          <w:b/>
          <w:sz w:val="28"/>
          <w:szCs w:val="28"/>
        </w:rPr>
        <w:t xml:space="preserve">СТАЛЬНЫХ ТРУБ </w:t>
      </w:r>
    </w:p>
    <w:p w:rsidR="00473430" w:rsidRPr="00323818" w:rsidRDefault="00CB7D7D" w:rsidP="002A04F3">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ПО ЛИНИИ МСЧ ЗАКАЗА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A04F3" w:rsidRPr="002A04F3">
        <w:rPr>
          <w:rFonts w:ascii="Times New Roman" w:hAnsi="Times New Roman" w:cs="Times New Roman"/>
          <w:sz w:val="24"/>
          <w:szCs w:val="24"/>
        </w:rPr>
        <w:t>поставка</w:t>
      </w:r>
      <w:r w:rsidR="002A04F3">
        <w:t xml:space="preserve"> </w:t>
      </w:r>
      <w:r w:rsidR="002A04F3">
        <w:rPr>
          <w:rFonts w:ascii="Times New Roman" w:hAnsi="Times New Roman" w:cs="Times New Roman"/>
          <w:sz w:val="24"/>
          <w:szCs w:val="24"/>
        </w:rPr>
        <w:t>стальных труб для линии МСЧ заказа 901,</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B7D7D" w:rsidRPr="00CB7D7D">
        <w:rPr>
          <w:rFonts w:eastAsia="Courier New"/>
          <w:color w:val="000000"/>
          <w:spacing w:val="-4"/>
          <w:sz w:val="24"/>
          <w:szCs w:val="24"/>
        </w:rPr>
        <w:t>в течение 60 (шестидесяти)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A04F3">
        <w:rPr>
          <w:sz w:val="24"/>
          <w:szCs w:val="24"/>
        </w:rPr>
        <w:t xml:space="preserve">1 213 565,04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w:t>
      </w:r>
      <w:r w:rsidR="002A04F3">
        <w:rPr>
          <w:rFonts w:ascii="Times New Roman" w:hAnsi="Times New Roman" w:cs="Times New Roman"/>
          <w:sz w:val="24"/>
          <w:szCs w:val="24"/>
          <w:highlight w:val="yellow"/>
        </w:rPr>
        <w:t xml:space="preserve">Поставщик </w:t>
      </w:r>
      <w:r w:rsidRPr="00A5177E">
        <w:rPr>
          <w:rFonts w:ascii="Times New Roman" w:hAnsi="Times New Roman" w:cs="Times New Roman"/>
          <w:sz w:val="24"/>
          <w:szCs w:val="24"/>
          <w:highlight w:val="yellow"/>
        </w:rPr>
        <w:t xml:space="preserve">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w:t>
      </w:r>
      <w:r w:rsidR="002A04F3">
        <w:rPr>
          <w:rFonts w:ascii="Times New Roman" w:hAnsi="Times New Roman" w:cs="Times New Roman"/>
          <w:sz w:val="24"/>
          <w:szCs w:val="24"/>
          <w:highlight w:val="yellow"/>
        </w:rPr>
        <w:t xml:space="preserve">Поставщику </w:t>
      </w:r>
      <w:r w:rsidRPr="00A5177E">
        <w:rPr>
          <w:rFonts w:ascii="Times New Roman" w:hAnsi="Times New Roman" w:cs="Times New Roman"/>
          <w:sz w:val="24"/>
          <w:szCs w:val="24"/>
          <w:highlight w:val="yellow"/>
        </w:rPr>
        <w:t xml:space="preserve">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A04F3">
        <w:rPr>
          <w:rFonts w:ascii="Times New Roman" w:hAnsi="Times New Roman" w:cs="Times New Roman"/>
          <w:sz w:val="24"/>
          <w:szCs w:val="24"/>
          <w:u w:val="single"/>
        </w:rPr>
        <w:t>19</w:t>
      </w:r>
      <w:r w:rsidR="00BA03CD">
        <w:rPr>
          <w:rFonts w:ascii="Times New Roman" w:hAnsi="Times New Roman" w:cs="Times New Roman"/>
          <w:sz w:val="24"/>
          <w:szCs w:val="24"/>
          <w:u w:val="single"/>
        </w:rPr>
        <w:t>.</w:t>
      </w:r>
      <w:r w:rsidR="002A04F3">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B7D7D">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CB7D7D">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A04F3">
        <w:rPr>
          <w:rFonts w:ascii="Times New Roman" w:hAnsi="Times New Roman" w:cs="Times New Roman"/>
          <w:sz w:val="24"/>
          <w:szCs w:val="24"/>
          <w:u w:val="single"/>
        </w:rPr>
        <w:t>26</w:t>
      </w:r>
      <w:r w:rsidR="00CD6F1C">
        <w:rPr>
          <w:rFonts w:ascii="Times New Roman" w:hAnsi="Times New Roman" w:cs="Times New Roman"/>
          <w:sz w:val="24"/>
          <w:szCs w:val="24"/>
          <w:u w:val="single"/>
        </w:rPr>
        <w:t>.</w:t>
      </w:r>
      <w:r w:rsidR="002A04F3">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2A04F3">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A04F3">
              <w:rPr>
                <w:rFonts w:ascii="Times New Roman" w:hAnsi="Times New Roman" w:cs="Times New Roman"/>
                <w:sz w:val="24"/>
                <w:szCs w:val="24"/>
              </w:rPr>
              <w:t>19.04</w:t>
            </w:r>
            <w:r w:rsidR="00F654B1">
              <w:rPr>
                <w:rFonts w:ascii="Times New Roman" w:hAnsi="Times New Roman" w:cs="Times New Roman"/>
                <w:sz w:val="24"/>
                <w:szCs w:val="24"/>
              </w:rPr>
              <w:t>.2023</w:t>
            </w:r>
            <w:r w:rsidR="00CB7D7D">
              <w:rPr>
                <w:rFonts w:ascii="Times New Roman" w:hAnsi="Times New Roman" w:cs="Times New Roman"/>
                <w:sz w:val="24"/>
                <w:szCs w:val="24"/>
              </w:rPr>
              <w:t xml:space="preserve"> 17</w:t>
            </w:r>
            <w:r w:rsidR="00701E8A">
              <w:rPr>
                <w:rFonts w:ascii="Times New Roman" w:hAnsi="Times New Roman" w:cs="Times New Roman"/>
                <w:sz w:val="24"/>
                <w:szCs w:val="24"/>
              </w:rPr>
              <w:t>:</w:t>
            </w:r>
            <w:r w:rsidR="00CB7D7D">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2A04F3">
              <w:rPr>
                <w:rFonts w:ascii="Times New Roman" w:hAnsi="Times New Roman" w:cs="Times New Roman"/>
                <w:sz w:val="24"/>
                <w:szCs w:val="24"/>
              </w:rPr>
              <w:t>26.04</w:t>
            </w:r>
            <w:r w:rsidR="00F654B1">
              <w:rPr>
                <w:rFonts w:ascii="Times New Roman" w:hAnsi="Times New Roman" w:cs="Times New Roman"/>
                <w:sz w:val="24"/>
                <w:szCs w:val="24"/>
              </w:rPr>
              <w:t>.2023</w:t>
            </w:r>
            <w:r w:rsidR="002A04F3">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B7D7D"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B7D7D"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B7D7D">
        <w:rPr>
          <w:rFonts w:ascii="Times New Roman" w:hAnsi="Times New Roman" w:cs="Times New Roman"/>
          <w:sz w:val="24"/>
          <w:szCs w:val="24"/>
        </w:rPr>
        <w:t>17:00</w:t>
      </w:r>
      <w:bookmarkStart w:id="0" w:name="_GoBack"/>
      <w:bookmarkEnd w:id="0"/>
      <w:r w:rsidR="00186792">
        <w:rPr>
          <w:rFonts w:ascii="Times New Roman" w:hAnsi="Times New Roman" w:cs="Times New Roman"/>
          <w:sz w:val="24"/>
          <w:szCs w:val="24"/>
        </w:rPr>
        <w:t xml:space="preserve"> часов (время московское) </w:t>
      </w:r>
      <w:r w:rsidR="0087087D">
        <w:rPr>
          <w:rFonts w:ascii="Times New Roman" w:hAnsi="Times New Roman" w:cs="Times New Roman"/>
          <w:sz w:val="24"/>
          <w:szCs w:val="24"/>
          <w:u w:val="single"/>
        </w:rPr>
        <w:t>19.04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87087D">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7087D">
        <w:rPr>
          <w:rFonts w:ascii="Times New Roman" w:hAnsi="Times New Roman" w:cs="Times New Roman"/>
          <w:sz w:val="24"/>
          <w:szCs w:val="24"/>
          <w:u w:val="single"/>
        </w:rPr>
        <w:t xml:space="preserve"> 25.04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87087D">
        <w:rPr>
          <w:rFonts w:ascii="Times New Roman" w:hAnsi="Times New Roman" w:cs="Times New Roman"/>
          <w:sz w:val="24"/>
          <w:szCs w:val="24"/>
          <w:u w:val="single"/>
        </w:rPr>
        <w:t>29</w:t>
      </w:r>
      <w:r w:rsidR="00C64906" w:rsidRPr="00A73F94">
        <w:rPr>
          <w:rFonts w:ascii="Times New Roman" w:hAnsi="Times New Roman" w:cs="Times New Roman"/>
          <w:sz w:val="24"/>
          <w:szCs w:val="24"/>
          <w:u w:val="single"/>
        </w:rPr>
        <w:t>.</w:t>
      </w:r>
      <w:r w:rsidR="0087087D">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Pr="0087087D" w:rsidRDefault="00C64906" w:rsidP="009E5836">
      <w:pPr>
        <w:tabs>
          <w:tab w:val="left" w:pos="142"/>
        </w:tabs>
        <w:spacing w:after="0" w:line="240" w:lineRule="auto"/>
        <w:ind w:firstLine="567"/>
        <w:jc w:val="both"/>
        <w:rPr>
          <w:rFonts w:ascii="Times New Roman" w:hAnsi="Times New Roman" w:cs="Times New Roman"/>
          <w:b/>
          <w:sz w:val="24"/>
          <w:szCs w:val="24"/>
          <w:u w:val="single"/>
        </w:rPr>
      </w:pPr>
      <w:r w:rsidRPr="0087087D">
        <w:rPr>
          <w:rFonts w:ascii="Times New Roman" w:eastAsia="Times New Roman" w:hAnsi="Times New Roman" w:cs="Times New Roman"/>
          <w:b/>
          <w:sz w:val="24"/>
          <w:szCs w:val="24"/>
          <w:u w:val="single"/>
        </w:rPr>
        <w:t xml:space="preserve"> </w:t>
      </w:r>
      <w:r w:rsidR="00CF2F2F" w:rsidRPr="0087087D">
        <w:rPr>
          <w:rFonts w:ascii="Times New Roman" w:hAnsi="Times New Roman" w:cs="Times New Roman"/>
          <w:b/>
          <w:sz w:val="24"/>
          <w:szCs w:val="24"/>
          <w:highlight w:val="yellow"/>
          <w:u w:val="single"/>
        </w:rPr>
        <w:t>В случае не предоставления вышеперечисленных документов в составе заявки</w:t>
      </w:r>
      <w:r w:rsidR="000F05FD" w:rsidRPr="0087087D">
        <w:rPr>
          <w:rFonts w:ascii="Times New Roman" w:hAnsi="Times New Roman" w:cs="Times New Roman"/>
          <w:b/>
          <w:sz w:val="24"/>
          <w:szCs w:val="24"/>
          <w:highlight w:val="yellow"/>
          <w:u w:val="single"/>
        </w:rPr>
        <w:t xml:space="preserve"> на участие</w:t>
      </w:r>
      <w:r w:rsidR="00CF2F2F" w:rsidRPr="0087087D">
        <w:rPr>
          <w:rFonts w:ascii="Times New Roman" w:hAnsi="Times New Roman" w:cs="Times New Roman"/>
          <w:b/>
          <w:sz w:val="24"/>
          <w:szCs w:val="24"/>
          <w:highlight w:val="yellow"/>
          <w:u w:val="single"/>
        </w:rPr>
        <w:t>, комиссия вправе отклонить заявку за несоответст</w:t>
      </w:r>
      <w:r w:rsidR="0087087D" w:rsidRPr="0087087D">
        <w:rPr>
          <w:rFonts w:ascii="Times New Roman" w:hAnsi="Times New Roman" w:cs="Times New Roman"/>
          <w:b/>
          <w:sz w:val="24"/>
          <w:szCs w:val="24"/>
          <w:highlight w:val="yellow"/>
          <w:u w:val="single"/>
        </w:rPr>
        <w:t>вие требованиям документации запроса предложений.</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w:t>
      </w:r>
      <w:r w:rsidR="00ED5D3D">
        <w:rPr>
          <w:rFonts w:ascii="Times New Roman" w:hAnsi="Times New Roman" w:cs="Times New Roman"/>
          <w:sz w:val="24"/>
          <w:szCs w:val="24"/>
        </w:rPr>
        <w:t xml:space="preserve">руется в итоговом протоколе. Протокол не подлежит опубликованию на электронной площадке </w:t>
      </w:r>
      <w:r w:rsidR="00ED5D3D" w:rsidRPr="00ED5D3D">
        <w:rPr>
          <w:rFonts w:ascii="Times New Roman" w:hAnsi="Times New Roman" w:cs="Times New Roman"/>
          <w:sz w:val="24"/>
          <w:szCs w:val="24"/>
        </w:rPr>
        <w:t>https://business.roseltorg.ru</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B7D7D" w:rsidRDefault="00CB7D7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ED5D3D" w:rsidRPr="006F259C" w:rsidRDefault="00ED5D3D" w:rsidP="00ED5D3D">
      <w:pPr>
        <w:spacing w:after="0" w:line="240" w:lineRule="auto"/>
        <w:jc w:val="center"/>
        <w:rPr>
          <w:rFonts w:ascii="Times New Roman" w:hAnsi="Times New Roman"/>
          <w:b/>
          <w:sz w:val="20"/>
          <w:szCs w:val="20"/>
        </w:rPr>
      </w:pPr>
      <w:r w:rsidRPr="006F259C">
        <w:rPr>
          <w:rFonts w:ascii="Times New Roman" w:hAnsi="Times New Roman"/>
          <w:b/>
          <w:sz w:val="20"/>
          <w:szCs w:val="20"/>
        </w:rPr>
        <w:t>Техническое задание</w:t>
      </w:r>
    </w:p>
    <w:p w:rsidR="00ED5D3D" w:rsidRPr="006F259C" w:rsidRDefault="00ED5D3D" w:rsidP="00ED5D3D">
      <w:pPr>
        <w:spacing w:after="0" w:line="240" w:lineRule="auto"/>
        <w:jc w:val="center"/>
        <w:rPr>
          <w:rFonts w:ascii="Times New Roman" w:hAnsi="Times New Roman"/>
          <w:b/>
          <w:sz w:val="20"/>
          <w:szCs w:val="20"/>
        </w:rPr>
      </w:pPr>
    </w:p>
    <w:p w:rsidR="00ED5D3D" w:rsidRPr="006F259C" w:rsidRDefault="00ED5D3D" w:rsidP="00ED5D3D">
      <w:pPr>
        <w:spacing w:after="0" w:line="240" w:lineRule="auto"/>
        <w:jc w:val="center"/>
        <w:rPr>
          <w:rFonts w:ascii="Times New Roman" w:hAnsi="Times New Roman"/>
          <w:b/>
          <w:sz w:val="20"/>
          <w:szCs w:val="20"/>
        </w:rPr>
      </w:pPr>
      <w:r w:rsidRPr="006F259C">
        <w:rPr>
          <w:rFonts w:ascii="Times New Roman" w:hAnsi="Times New Roman"/>
          <w:b/>
          <w:sz w:val="20"/>
          <w:szCs w:val="20"/>
        </w:rPr>
        <w:t>на поставку  стальных труб по линии МСЧ</w:t>
      </w:r>
    </w:p>
    <w:p w:rsidR="00ED5D3D" w:rsidRPr="006F259C" w:rsidRDefault="00ED5D3D" w:rsidP="00ED5D3D">
      <w:pPr>
        <w:spacing w:after="0" w:line="240" w:lineRule="auto"/>
        <w:jc w:val="center"/>
        <w:rPr>
          <w:rFonts w:ascii="Times New Roman" w:hAnsi="Times New Roman"/>
          <w:b/>
          <w:sz w:val="20"/>
          <w:szCs w:val="20"/>
        </w:rPr>
      </w:pPr>
      <w:r w:rsidRPr="006F259C">
        <w:rPr>
          <w:rFonts w:ascii="Times New Roman" w:hAnsi="Times New Roman"/>
          <w:b/>
          <w:sz w:val="20"/>
          <w:szCs w:val="20"/>
        </w:rPr>
        <w:t>заказа 901.</w:t>
      </w:r>
    </w:p>
    <w:p w:rsidR="00ED5D3D" w:rsidRPr="006F259C" w:rsidRDefault="00ED5D3D" w:rsidP="00ED5D3D">
      <w:pPr>
        <w:spacing w:after="0" w:line="240" w:lineRule="auto"/>
        <w:jc w:val="center"/>
        <w:rPr>
          <w:rFonts w:ascii="Times New Roman" w:hAnsi="Times New Roman"/>
          <w:b/>
          <w:sz w:val="20"/>
          <w:szCs w:val="20"/>
        </w:rPr>
      </w:pPr>
    </w:p>
    <w:p w:rsidR="00ED5D3D" w:rsidRPr="006F259C" w:rsidRDefault="00ED5D3D" w:rsidP="00ED5D3D">
      <w:pPr>
        <w:pStyle w:val="af5"/>
        <w:ind w:left="-142"/>
        <w:jc w:val="both"/>
        <w:rPr>
          <w:rFonts w:ascii="Times New Roman" w:hAnsi="Times New Roman"/>
          <w:b/>
          <w:sz w:val="20"/>
          <w:szCs w:val="20"/>
        </w:rPr>
      </w:pPr>
      <w:r w:rsidRPr="006F259C">
        <w:rPr>
          <w:rFonts w:ascii="Times New Roman" w:hAnsi="Times New Roman"/>
          <w:b/>
          <w:sz w:val="20"/>
          <w:szCs w:val="20"/>
        </w:rPr>
        <w:t>1.Требование к количественным характеристикам поставки.</w:t>
      </w:r>
    </w:p>
    <w:p w:rsidR="00ED5D3D" w:rsidRPr="006F259C" w:rsidRDefault="00ED5D3D" w:rsidP="00ED5D3D">
      <w:pPr>
        <w:pStyle w:val="af5"/>
        <w:ind w:left="-142"/>
        <w:jc w:val="both"/>
        <w:rPr>
          <w:rFonts w:ascii="Times New Roman" w:hAnsi="Times New Roman"/>
          <w:sz w:val="20"/>
          <w:szCs w:val="20"/>
        </w:rPr>
      </w:pPr>
      <w:r w:rsidRPr="006F259C">
        <w:rPr>
          <w:rFonts w:ascii="Times New Roman" w:hAnsi="Times New Roman"/>
          <w:sz w:val="20"/>
          <w:szCs w:val="20"/>
        </w:rPr>
        <w:t>1.1.Предметом настоящего технического задания является поставка стальных труб по линии МСЧ для заказа 901, в целях обеспечения выполнения контракта №ГК2028187301931452209002843/901-20-ОКР/5904 от 14.08.2020 г.                                          ИГК: 2028187301931452209002843.</w:t>
      </w:r>
    </w:p>
    <w:p w:rsidR="00ED5D3D" w:rsidRPr="006F259C" w:rsidRDefault="00ED5D3D" w:rsidP="00ED5D3D">
      <w:pPr>
        <w:pStyle w:val="af5"/>
        <w:spacing w:after="0" w:line="240" w:lineRule="auto"/>
        <w:ind w:left="-142"/>
        <w:jc w:val="both"/>
        <w:rPr>
          <w:rFonts w:ascii="Times New Roman" w:hAnsi="Times New Roman"/>
          <w:sz w:val="20"/>
          <w:szCs w:val="20"/>
        </w:rPr>
      </w:pPr>
      <w:r w:rsidRPr="006F259C">
        <w:rPr>
          <w:rFonts w:ascii="Times New Roman" w:hAnsi="Times New Roman"/>
          <w:sz w:val="20"/>
          <w:szCs w:val="20"/>
        </w:rPr>
        <w:t>1.2. Адрес поставки товара: 298313, Республика Крым, г. Керчь, ул. Танкистов, д. 4.Доставка включена в стоимость.</w:t>
      </w:r>
    </w:p>
    <w:p w:rsidR="00ED5D3D" w:rsidRPr="006F259C" w:rsidRDefault="00ED5D3D" w:rsidP="00ED5D3D">
      <w:pPr>
        <w:pStyle w:val="af5"/>
        <w:spacing w:after="0" w:line="240" w:lineRule="auto"/>
        <w:ind w:left="-142"/>
        <w:jc w:val="both"/>
        <w:rPr>
          <w:rFonts w:ascii="Times New Roman" w:hAnsi="Times New Roman"/>
          <w:sz w:val="20"/>
          <w:szCs w:val="20"/>
        </w:rPr>
      </w:pPr>
      <w:r w:rsidRPr="006F259C">
        <w:rPr>
          <w:rFonts w:ascii="Times New Roman" w:hAnsi="Times New Roman"/>
          <w:sz w:val="20"/>
          <w:szCs w:val="20"/>
        </w:rPr>
        <w:t>Грузополучатель: АО «Судостроительный завод имени Б.Е. Бутомы».</w:t>
      </w:r>
      <w:r w:rsidRPr="006F259C">
        <w:t xml:space="preserve"> </w:t>
      </w:r>
    </w:p>
    <w:p w:rsidR="00ED5D3D" w:rsidRPr="006F259C" w:rsidRDefault="00ED5D3D" w:rsidP="00ED5D3D">
      <w:pPr>
        <w:pStyle w:val="af5"/>
        <w:spacing w:after="0"/>
        <w:ind w:left="-142" w:hanging="357"/>
        <w:jc w:val="both"/>
        <w:rPr>
          <w:rFonts w:ascii="Times New Roman" w:hAnsi="Times New Roman"/>
          <w:sz w:val="20"/>
          <w:szCs w:val="20"/>
        </w:rPr>
      </w:pPr>
      <w:r w:rsidRPr="006F259C">
        <w:rPr>
          <w:rFonts w:ascii="Times New Roman" w:hAnsi="Times New Roman"/>
          <w:sz w:val="20"/>
          <w:szCs w:val="20"/>
        </w:rPr>
        <w:t xml:space="preserve">       1.3.Срок поставки товара: в течение</w:t>
      </w:r>
      <w:r>
        <w:rPr>
          <w:rFonts w:ascii="Times New Roman" w:hAnsi="Times New Roman"/>
          <w:sz w:val="20"/>
          <w:szCs w:val="20"/>
        </w:rPr>
        <w:t xml:space="preserve"> 60</w:t>
      </w:r>
      <w:r w:rsidRPr="006F259C">
        <w:rPr>
          <w:rFonts w:ascii="Times New Roman" w:hAnsi="Times New Roman"/>
          <w:sz w:val="20"/>
          <w:szCs w:val="20"/>
        </w:rPr>
        <w:t xml:space="preserve"> (</w:t>
      </w:r>
      <w:r>
        <w:rPr>
          <w:rFonts w:ascii="Times New Roman" w:hAnsi="Times New Roman"/>
          <w:sz w:val="20"/>
          <w:szCs w:val="20"/>
        </w:rPr>
        <w:t>шестид</w:t>
      </w:r>
      <w:r w:rsidRPr="006F259C">
        <w:rPr>
          <w:rFonts w:ascii="Times New Roman" w:hAnsi="Times New Roman"/>
          <w:sz w:val="20"/>
          <w:szCs w:val="20"/>
        </w:rPr>
        <w:t>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w:t>
      </w:r>
      <w:r>
        <w:rPr>
          <w:rFonts w:ascii="Times New Roman" w:hAnsi="Times New Roman"/>
          <w:sz w:val="20"/>
          <w:szCs w:val="20"/>
        </w:rPr>
        <w:t xml:space="preserve">                               </w:t>
      </w:r>
      <w:r w:rsidRPr="006F259C">
        <w:rPr>
          <w:rFonts w:ascii="Times New Roman" w:hAnsi="Times New Roman"/>
          <w:sz w:val="20"/>
          <w:szCs w:val="20"/>
        </w:rPr>
        <w:t xml:space="preserve"> Б.Е. Бутомы». </w:t>
      </w:r>
    </w:p>
    <w:p w:rsidR="00ED5D3D" w:rsidRPr="006F259C" w:rsidRDefault="00ED5D3D" w:rsidP="00ED5D3D">
      <w:pPr>
        <w:pStyle w:val="af5"/>
        <w:spacing w:after="0" w:line="240" w:lineRule="auto"/>
        <w:ind w:left="-142"/>
        <w:jc w:val="both"/>
        <w:rPr>
          <w:rFonts w:ascii="Times New Roman" w:hAnsi="Times New Roman"/>
          <w:sz w:val="20"/>
          <w:szCs w:val="20"/>
        </w:rPr>
      </w:pPr>
      <w:r w:rsidRPr="006F259C">
        <w:rPr>
          <w:rFonts w:ascii="Times New Roman" w:hAnsi="Times New Roman"/>
          <w:sz w:val="20"/>
          <w:szCs w:val="20"/>
        </w:rPr>
        <w:t>1.4 Товар должен быть поставлен в соответствии с Постановлением Правительства РФ № 616 от 30.04.2020 года.</w:t>
      </w:r>
    </w:p>
    <w:tbl>
      <w:tblPr>
        <w:tblW w:w="9820" w:type="dxa"/>
        <w:tblInd w:w="93" w:type="dxa"/>
        <w:tblLook w:val="04A0" w:firstRow="1" w:lastRow="0" w:firstColumn="1" w:lastColumn="0" w:noHBand="0" w:noVBand="1"/>
      </w:tblPr>
      <w:tblGrid>
        <w:gridCol w:w="740"/>
        <w:gridCol w:w="3700"/>
        <w:gridCol w:w="960"/>
        <w:gridCol w:w="960"/>
        <w:gridCol w:w="1680"/>
        <w:gridCol w:w="1780"/>
      </w:tblGrid>
      <w:tr w:rsidR="00ED5D3D" w:rsidRPr="00A92CD9" w:rsidTr="005A7A9F">
        <w:trPr>
          <w:trHeight w:val="61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proofErr w:type="gramStart"/>
            <w:r w:rsidRPr="00A92CD9">
              <w:rPr>
                <w:rFonts w:ascii="Times New Roman" w:eastAsia="Times New Roman" w:hAnsi="Times New Roman" w:cs="Times New Roman"/>
                <w:b/>
                <w:bCs/>
                <w:sz w:val="24"/>
                <w:szCs w:val="24"/>
                <w:lang w:eastAsia="ru-RU"/>
              </w:rPr>
              <w:t>п</w:t>
            </w:r>
            <w:proofErr w:type="gramEnd"/>
            <w:r w:rsidRPr="00A92CD9">
              <w:rPr>
                <w:rFonts w:ascii="Times New Roman" w:eastAsia="Times New Roman" w:hAnsi="Times New Roman" w:cs="Times New Roman"/>
                <w:b/>
                <w:bCs/>
                <w:sz w:val="24"/>
                <w:szCs w:val="24"/>
                <w:lang w:eastAsia="ru-RU"/>
              </w:rPr>
              <w:t>/п</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proofErr w:type="spellStart"/>
            <w:r w:rsidRPr="00A92CD9">
              <w:rPr>
                <w:rFonts w:ascii="Times New Roman" w:eastAsia="Times New Roman" w:hAnsi="Times New Roman" w:cs="Times New Roman"/>
                <w:b/>
                <w:bCs/>
                <w:sz w:val="24"/>
                <w:szCs w:val="24"/>
                <w:lang w:eastAsia="ru-RU"/>
              </w:rPr>
              <w:t>Ед</w:t>
            </w:r>
            <w:proofErr w:type="gramStart"/>
            <w:r w:rsidRPr="00A92CD9">
              <w:rPr>
                <w:rFonts w:ascii="Times New Roman" w:eastAsia="Times New Roman" w:hAnsi="Times New Roman" w:cs="Times New Roman"/>
                <w:b/>
                <w:bCs/>
                <w:sz w:val="24"/>
                <w:szCs w:val="24"/>
                <w:lang w:eastAsia="ru-RU"/>
              </w:rPr>
              <w:t>.и</w:t>
            </w:r>
            <w:proofErr w:type="gramEnd"/>
            <w:r w:rsidRPr="00A92CD9">
              <w:rPr>
                <w:rFonts w:ascii="Times New Roman" w:eastAsia="Times New Roman" w:hAnsi="Times New Roman" w:cs="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Кол-во</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 xml:space="preserve">Цена без  НДС </w:t>
            </w:r>
            <w:proofErr w:type="spellStart"/>
            <w:r w:rsidRPr="00A92CD9">
              <w:rPr>
                <w:rFonts w:ascii="Times New Roman" w:eastAsia="Times New Roman" w:hAnsi="Times New Roman" w:cs="Times New Roman"/>
                <w:b/>
                <w:bCs/>
                <w:sz w:val="24"/>
                <w:szCs w:val="24"/>
                <w:lang w:eastAsia="ru-RU"/>
              </w:rPr>
              <w:t>тн</w:t>
            </w:r>
            <w:proofErr w:type="spellEnd"/>
            <w:r w:rsidRPr="00A92CD9">
              <w:rPr>
                <w:rFonts w:ascii="Times New Roman" w:eastAsia="Times New Roman" w:hAnsi="Times New Roman" w:cs="Times New Roman"/>
                <w:b/>
                <w:bCs/>
                <w:sz w:val="24"/>
                <w:szCs w:val="24"/>
                <w:lang w:eastAsia="ru-RU"/>
              </w:rPr>
              <w:t>/</w:t>
            </w:r>
            <w:proofErr w:type="spellStart"/>
            <w:r w:rsidRPr="00A92CD9">
              <w:rPr>
                <w:rFonts w:ascii="Times New Roman" w:eastAsia="Times New Roman" w:hAnsi="Times New Roman" w:cs="Times New Roman"/>
                <w:b/>
                <w:bCs/>
                <w:sz w:val="24"/>
                <w:szCs w:val="24"/>
                <w:lang w:eastAsia="ru-RU"/>
              </w:rPr>
              <w:t>руб</w:t>
            </w:r>
            <w:proofErr w:type="spellEnd"/>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 xml:space="preserve">Сумма без НДС, </w:t>
            </w:r>
            <w:proofErr w:type="spellStart"/>
            <w:r w:rsidRPr="00A92CD9">
              <w:rPr>
                <w:rFonts w:ascii="Times New Roman" w:eastAsia="Times New Roman" w:hAnsi="Times New Roman" w:cs="Times New Roman"/>
                <w:b/>
                <w:bCs/>
                <w:sz w:val="24"/>
                <w:szCs w:val="24"/>
                <w:lang w:eastAsia="ru-RU"/>
              </w:rPr>
              <w:t>руб</w:t>
            </w:r>
            <w:proofErr w:type="spellEnd"/>
          </w:p>
        </w:tc>
      </w:tr>
      <w:tr w:rsidR="00ED5D3D" w:rsidRPr="00A92CD9" w:rsidTr="005A7A9F">
        <w:trPr>
          <w:trHeight w:val="8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108х6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10-В20 ГОСТ 8732-78</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proofErr w:type="spellStart"/>
            <w:r w:rsidRPr="00A92CD9">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0,151</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179812,98</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27 151,76</w:t>
            </w:r>
          </w:p>
        </w:tc>
      </w:tr>
      <w:tr w:rsidR="00ED5D3D" w:rsidRPr="00A92CD9" w:rsidTr="005A7A9F">
        <w:trPr>
          <w:trHeight w:val="69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76х5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 ГОСТ 8732-78</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proofErr w:type="spellStart"/>
            <w:r w:rsidRPr="00A92CD9">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0,088</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192942,05</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16 978,90</w:t>
            </w:r>
          </w:p>
        </w:tc>
      </w:tr>
      <w:tr w:rsidR="00ED5D3D" w:rsidRPr="00A92CD9" w:rsidTr="005A7A9F">
        <w:trPr>
          <w:trHeight w:val="78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3</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22х3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10-В20 ГОСТ 8734-75</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86</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508</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43 688,00</w:t>
            </w:r>
          </w:p>
        </w:tc>
      </w:tr>
      <w:tr w:rsidR="00ED5D3D" w:rsidRPr="00A92CD9" w:rsidTr="005A7A9F">
        <w:trPr>
          <w:trHeight w:val="78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4</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18х2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 ГОСТ 8734-75</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20</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362</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7 240,00</w:t>
            </w:r>
          </w:p>
        </w:tc>
      </w:tr>
      <w:tr w:rsidR="00ED5D3D" w:rsidRPr="00A92CD9" w:rsidTr="005A7A9F">
        <w:trPr>
          <w:trHeight w:val="78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5</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14х2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10-В20 ГОСТ 8734-75</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6</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339</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2 034,00</w:t>
            </w:r>
          </w:p>
        </w:tc>
      </w:tr>
      <w:tr w:rsidR="00ED5D3D" w:rsidRPr="00A92CD9" w:rsidTr="005A7A9F">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6</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133х6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 ГОСТ 8732-78</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proofErr w:type="spellStart"/>
            <w:r w:rsidRPr="00A92CD9">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0,113</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179813,01</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20 318,87</w:t>
            </w:r>
          </w:p>
        </w:tc>
      </w:tr>
      <w:tr w:rsidR="00ED5D3D" w:rsidRPr="00A92CD9" w:rsidTr="005A7A9F">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7</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194х6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10-В20 ГОСТ 8732-78</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proofErr w:type="spellStart"/>
            <w:r w:rsidRPr="00A92CD9">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0,278</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179812,99</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49 988,01</w:t>
            </w:r>
          </w:p>
        </w:tc>
      </w:tr>
      <w:tr w:rsidR="00ED5D3D" w:rsidRPr="00A92CD9" w:rsidTr="005A7A9F">
        <w:trPr>
          <w:trHeight w:val="73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8</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273х9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proofErr w:type="spellStart"/>
            <w:r w:rsidRPr="00A92CD9">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0,586</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183238,00</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107377,47</w:t>
            </w:r>
          </w:p>
        </w:tc>
      </w:tr>
      <w:tr w:rsidR="00ED5D3D" w:rsidRPr="00A92CD9" w:rsidTr="005A7A9F">
        <w:trPr>
          <w:trHeight w:val="70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9</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38х2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10-В20 ГОСТ 8734-75</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17</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576</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9 792,00</w:t>
            </w:r>
          </w:p>
        </w:tc>
      </w:tr>
      <w:tr w:rsidR="00ED5D3D" w:rsidRPr="00A92CD9" w:rsidTr="005A7A9F">
        <w:trPr>
          <w:trHeight w:val="70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10</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450х20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proofErr w:type="spellStart"/>
            <w:r w:rsidRPr="00A92CD9">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2,121</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285988</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606 580,55</w:t>
            </w:r>
          </w:p>
        </w:tc>
      </w:tr>
      <w:tr w:rsidR="00ED5D3D" w:rsidRPr="00A92CD9" w:rsidTr="005A7A9F">
        <w:trPr>
          <w:trHeight w:val="73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11</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45х5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10-В20 ГОСТ 8734-75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proofErr w:type="spellStart"/>
            <w:r w:rsidRPr="00A92CD9">
              <w:rPr>
                <w:rFonts w:ascii="Times New Roman" w:eastAsia="Times New Roman" w:hAnsi="Times New Roman" w:cs="Times New Roman"/>
                <w:sz w:val="24"/>
                <w:szCs w:val="24"/>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0,044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258017,05</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11 352,75</w:t>
            </w:r>
          </w:p>
        </w:tc>
      </w:tr>
      <w:tr w:rsidR="00ED5D3D" w:rsidRPr="00A92CD9" w:rsidTr="005A7A9F">
        <w:trPr>
          <w:trHeight w:val="7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12</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57х6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 ГОСТ 8732-78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proofErr w:type="spellStart"/>
            <w:r w:rsidRPr="00A92CD9">
              <w:rPr>
                <w:rFonts w:ascii="Times New Roman" w:eastAsia="Times New Roman" w:hAnsi="Times New Roman" w:cs="Times New Roman"/>
                <w:sz w:val="24"/>
                <w:szCs w:val="24"/>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0,075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192942,00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14 470,65</w:t>
            </w:r>
          </w:p>
        </w:tc>
      </w:tr>
      <w:tr w:rsidR="00ED5D3D" w:rsidRPr="00A92CD9" w:rsidTr="005A7A9F">
        <w:trPr>
          <w:trHeight w:val="72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13</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76х3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 ГОСТ 8732-78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proofErr w:type="spellStart"/>
            <w:r w:rsidRPr="00A92CD9">
              <w:rPr>
                <w:rFonts w:ascii="Times New Roman" w:eastAsia="Times New Roman" w:hAnsi="Times New Roman" w:cs="Times New Roman"/>
                <w:sz w:val="24"/>
                <w:szCs w:val="24"/>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0,049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246600,00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12 083,40</w:t>
            </w:r>
          </w:p>
        </w:tc>
      </w:tr>
      <w:tr w:rsidR="00ED5D3D" w:rsidRPr="00A92CD9" w:rsidTr="005A7A9F">
        <w:trPr>
          <w:trHeight w:val="72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14</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89х5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 ГОСТ 8732-78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proofErr w:type="spellStart"/>
            <w:r w:rsidRPr="00A92CD9">
              <w:rPr>
                <w:rFonts w:ascii="Times New Roman" w:eastAsia="Times New Roman" w:hAnsi="Times New Roman" w:cs="Times New Roman"/>
                <w:sz w:val="24"/>
                <w:szCs w:val="24"/>
                <w:lang w:eastAsia="ru-RU"/>
              </w:rPr>
              <w:t>тн</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0,104</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192942,02</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20 065,97</w:t>
            </w:r>
          </w:p>
        </w:tc>
      </w:tr>
      <w:tr w:rsidR="00ED5D3D" w:rsidRPr="00A92CD9" w:rsidTr="005A7A9F">
        <w:trPr>
          <w:trHeight w:val="70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lastRenderedPageBreak/>
              <w:t>15</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бесшовная  89х6                       ст</w:t>
            </w:r>
            <w:proofErr w:type="gramStart"/>
            <w:r w:rsidRPr="00A92CD9">
              <w:rPr>
                <w:rFonts w:ascii="Times New Roman" w:eastAsia="Times New Roman" w:hAnsi="Times New Roman" w:cs="Times New Roman"/>
                <w:sz w:val="24"/>
                <w:szCs w:val="24"/>
                <w:lang w:eastAsia="ru-RU"/>
              </w:rPr>
              <w:t>.В</w:t>
            </w:r>
            <w:proofErr w:type="gramEnd"/>
            <w:r w:rsidRPr="00A92CD9">
              <w:rPr>
                <w:rFonts w:ascii="Times New Roman" w:eastAsia="Times New Roman" w:hAnsi="Times New Roman" w:cs="Times New Roman"/>
                <w:sz w:val="24"/>
                <w:szCs w:val="24"/>
                <w:lang w:eastAsia="ru-RU"/>
              </w:rPr>
              <w:t>10-В20 ГОСТ 8732-78</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proofErr w:type="spellStart"/>
            <w:r w:rsidRPr="00A92CD9">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0,123</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192942,03</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23 731,87</w:t>
            </w:r>
          </w:p>
        </w:tc>
      </w:tr>
      <w:tr w:rsidR="00ED5D3D" w:rsidRPr="00A92CD9" w:rsidTr="005A7A9F">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16</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водогазопроводная 15х2,8 ГОСТ 3262-75</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60</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108</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6 480,00</w:t>
            </w:r>
          </w:p>
        </w:tc>
      </w:tr>
      <w:tr w:rsidR="00ED5D3D" w:rsidRPr="00A92CD9" w:rsidTr="005A7A9F">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17</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водогазопроводная 25х3,2 ГОСТ 3262-75</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103</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190</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19 570,00</w:t>
            </w:r>
          </w:p>
        </w:tc>
      </w:tr>
      <w:tr w:rsidR="00ED5D3D" w:rsidRPr="00A92CD9" w:rsidTr="005A7A9F">
        <w:trPr>
          <w:trHeight w:val="6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18</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водогазопроводная 32х3,2 ГОСТ 3262-75</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32</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290</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9 280,00</w:t>
            </w:r>
          </w:p>
        </w:tc>
      </w:tr>
      <w:tr w:rsidR="00ED5D3D" w:rsidRPr="00A92CD9" w:rsidTr="005A7A9F">
        <w:trPr>
          <w:trHeight w:val="6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19</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Труба стальная водогазопроводная 20х2,8 ГОСТ 3262-75</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20</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156</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sz w:val="24"/>
                <w:szCs w:val="24"/>
                <w:lang w:eastAsia="ru-RU"/>
              </w:rPr>
            </w:pPr>
            <w:r w:rsidRPr="00A92CD9">
              <w:rPr>
                <w:rFonts w:ascii="Times New Roman" w:eastAsia="Times New Roman" w:hAnsi="Times New Roman" w:cs="Times New Roman"/>
                <w:sz w:val="24"/>
                <w:szCs w:val="24"/>
                <w:lang w:eastAsia="ru-RU"/>
              </w:rPr>
              <w:t>3 120,00</w:t>
            </w:r>
          </w:p>
        </w:tc>
      </w:tr>
      <w:tr w:rsidR="00ED5D3D" w:rsidRPr="00A92CD9" w:rsidTr="005A7A9F">
        <w:trPr>
          <w:trHeight w:val="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20</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Итого без НДС:</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1 011 304,20</w:t>
            </w:r>
          </w:p>
        </w:tc>
      </w:tr>
      <w:tr w:rsidR="00ED5D3D" w:rsidRPr="00A92CD9" w:rsidTr="005A7A9F">
        <w:trPr>
          <w:trHeight w:val="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21</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202 260,84</w:t>
            </w:r>
          </w:p>
        </w:tc>
      </w:tr>
      <w:tr w:rsidR="00ED5D3D" w:rsidRPr="00A92CD9" w:rsidTr="005A7A9F">
        <w:trPr>
          <w:trHeight w:val="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22</w:t>
            </w:r>
          </w:p>
        </w:tc>
        <w:tc>
          <w:tcPr>
            <w:tcW w:w="370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Всего с НДС:</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ED5D3D" w:rsidRPr="00A92CD9" w:rsidRDefault="00ED5D3D" w:rsidP="005A7A9F">
            <w:pPr>
              <w:spacing w:after="0" w:line="240" w:lineRule="auto"/>
              <w:jc w:val="center"/>
              <w:rPr>
                <w:rFonts w:ascii="Times New Roman" w:eastAsia="Times New Roman" w:hAnsi="Times New Roman" w:cs="Times New Roman"/>
                <w:b/>
                <w:bCs/>
                <w:sz w:val="24"/>
                <w:szCs w:val="24"/>
                <w:lang w:eastAsia="ru-RU"/>
              </w:rPr>
            </w:pPr>
            <w:r w:rsidRPr="00A92CD9">
              <w:rPr>
                <w:rFonts w:ascii="Times New Roman" w:eastAsia="Times New Roman" w:hAnsi="Times New Roman" w:cs="Times New Roman"/>
                <w:b/>
                <w:bCs/>
                <w:sz w:val="24"/>
                <w:szCs w:val="24"/>
                <w:lang w:eastAsia="ru-RU"/>
              </w:rPr>
              <w:t>1 213 565,04</w:t>
            </w:r>
          </w:p>
        </w:tc>
      </w:tr>
    </w:tbl>
    <w:p w:rsidR="00ED5D3D" w:rsidRPr="00B3587E" w:rsidRDefault="00ED5D3D" w:rsidP="00ED5D3D">
      <w:pPr>
        <w:pStyle w:val="af5"/>
        <w:spacing w:after="0" w:line="240" w:lineRule="auto"/>
        <w:ind w:left="-567" w:firstLine="708"/>
        <w:jc w:val="both"/>
        <w:rPr>
          <w:rFonts w:ascii="Times New Roman" w:hAnsi="Times New Roman"/>
          <w:b/>
          <w:color w:val="FF0000"/>
          <w:sz w:val="20"/>
          <w:szCs w:val="20"/>
        </w:rPr>
      </w:pPr>
    </w:p>
    <w:p w:rsidR="00ED5D3D" w:rsidRPr="00B3587E" w:rsidRDefault="00ED5D3D" w:rsidP="00ED5D3D">
      <w:pPr>
        <w:pStyle w:val="af5"/>
        <w:spacing w:after="0" w:line="240" w:lineRule="auto"/>
        <w:ind w:left="-567"/>
        <w:jc w:val="both"/>
        <w:rPr>
          <w:rFonts w:ascii="Times New Roman" w:hAnsi="Times New Roman"/>
          <w:b/>
          <w:color w:val="FF0000"/>
          <w:sz w:val="20"/>
          <w:szCs w:val="20"/>
        </w:rPr>
      </w:pPr>
    </w:p>
    <w:p w:rsidR="00ED5D3D" w:rsidRPr="00E67E32" w:rsidRDefault="00ED5D3D" w:rsidP="00ED5D3D">
      <w:pPr>
        <w:spacing w:after="0" w:line="240" w:lineRule="auto"/>
        <w:ind w:left="-142"/>
        <w:jc w:val="both"/>
        <w:rPr>
          <w:rFonts w:ascii="Times New Roman" w:hAnsi="Times New Roman"/>
          <w:sz w:val="20"/>
          <w:szCs w:val="20"/>
        </w:rPr>
      </w:pPr>
      <w:r w:rsidRPr="00B3587E">
        <w:rPr>
          <w:rFonts w:ascii="Times New Roman" w:hAnsi="Times New Roman"/>
          <w:color w:val="FF0000"/>
          <w:sz w:val="20"/>
          <w:szCs w:val="20"/>
        </w:rPr>
        <w:t xml:space="preserve"> </w:t>
      </w:r>
      <w:r w:rsidRPr="00E67E32">
        <w:rPr>
          <w:rFonts w:ascii="Times New Roman" w:hAnsi="Times New Roman"/>
          <w:sz w:val="20"/>
          <w:szCs w:val="20"/>
        </w:rPr>
        <w:t>1.5.В стоимость Товара включена доставка, НДС, расходы по уплате налогов и сборов, а так же другие обязательные  платежи.</w:t>
      </w:r>
    </w:p>
    <w:p w:rsidR="00ED5D3D" w:rsidRPr="00E67E32" w:rsidRDefault="00ED5D3D" w:rsidP="00ED5D3D">
      <w:pPr>
        <w:spacing w:after="0" w:line="240" w:lineRule="auto"/>
        <w:ind w:left="-142"/>
        <w:jc w:val="both"/>
        <w:rPr>
          <w:rFonts w:ascii="Times New Roman" w:hAnsi="Times New Roman"/>
          <w:sz w:val="20"/>
          <w:szCs w:val="20"/>
        </w:rPr>
      </w:pPr>
      <w:r w:rsidRPr="00E67E32">
        <w:rPr>
          <w:rFonts w:ascii="Times New Roman" w:hAnsi="Times New Roman"/>
          <w:sz w:val="20"/>
          <w:szCs w:val="20"/>
        </w:rPr>
        <w:t>1.6. Товар должен быть произведён  только на территории РФ.</w:t>
      </w:r>
    </w:p>
    <w:p w:rsidR="00ED5D3D" w:rsidRPr="00E67E32" w:rsidRDefault="00ED5D3D" w:rsidP="00ED5D3D">
      <w:pPr>
        <w:spacing w:after="0" w:line="240" w:lineRule="auto"/>
        <w:ind w:left="-207"/>
        <w:jc w:val="both"/>
        <w:rPr>
          <w:rFonts w:ascii="Times New Roman" w:hAnsi="Times New Roman"/>
          <w:sz w:val="20"/>
          <w:szCs w:val="20"/>
        </w:rPr>
      </w:pPr>
    </w:p>
    <w:p w:rsidR="00ED5D3D" w:rsidRPr="00E67E32" w:rsidRDefault="00ED5D3D" w:rsidP="00ED5D3D">
      <w:pPr>
        <w:pStyle w:val="af5"/>
        <w:spacing w:after="0" w:line="240" w:lineRule="auto"/>
        <w:ind w:left="-142"/>
        <w:jc w:val="both"/>
        <w:rPr>
          <w:rFonts w:ascii="Times New Roman" w:hAnsi="Times New Roman"/>
          <w:b/>
          <w:sz w:val="20"/>
          <w:szCs w:val="20"/>
        </w:rPr>
      </w:pPr>
      <w:r w:rsidRPr="00E67E32">
        <w:rPr>
          <w:rFonts w:ascii="Times New Roman" w:hAnsi="Times New Roman"/>
          <w:b/>
          <w:sz w:val="20"/>
          <w:szCs w:val="20"/>
        </w:rPr>
        <w:t xml:space="preserve">2.Требования к качеству и безопасности товара: </w:t>
      </w:r>
    </w:p>
    <w:p w:rsidR="00ED5D3D" w:rsidRPr="00E67E32" w:rsidRDefault="00ED5D3D" w:rsidP="00ED5D3D">
      <w:pPr>
        <w:pStyle w:val="af5"/>
        <w:spacing w:after="0" w:line="240" w:lineRule="auto"/>
        <w:ind w:left="-142"/>
        <w:jc w:val="both"/>
        <w:rPr>
          <w:rFonts w:ascii="Times New Roman" w:hAnsi="Times New Roman"/>
          <w:b/>
          <w:sz w:val="20"/>
          <w:szCs w:val="20"/>
        </w:rPr>
      </w:pPr>
      <w:r w:rsidRPr="00E67E32">
        <w:rPr>
          <w:rFonts w:ascii="Times New Roman" w:hAnsi="Times New Roman"/>
          <w:sz w:val="20"/>
          <w:szCs w:val="20"/>
        </w:rPr>
        <w:t>2.1Качество поставляемого товара должно соответствовать отнесенным Законом в области стандартизации документам:</w:t>
      </w:r>
    </w:p>
    <w:p w:rsidR="00ED5D3D" w:rsidRPr="00E67E32" w:rsidRDefault="00ED5D3D" w:rsidP="00ED5D3D">
      <w:pPr>
        <w:pStyle w:val="af5"/>
        <w:spacing w:line="240" w:lineRule="auto"/>
        <w:ind w:left="-142"/>
        <w:jc w:val="both"/>
        <w:rPr>
          <w:rFonts w:ascii="Times New Roman" w:hAnsi="Times New Roman"/>
          <w:sz w:val="20"/>
          <w:szCs w:val="20"/>
        </w:rPr>
      </w:pPr>
      <w:r w:rsidRPr="00E67E32">
        <w:rPr>
          <w:rFonts w:ascii="Times New Roman" w:eastAsia="Times New Roman" w:hAnsi="Times New Roman"/>
          <w:sz w:val="20"/>
          <w:szCs w:val="20"/>
          <w:lang w:eastAsia="ru-RU"/>
        </w:rPr>
        <w:t>- национальные стандарты РФ;</w:t>
      </w:r>
    </w:p>
    <w:p w:rsidR="00ED5D3D" w:rsidRPr="00E67E32" w:rsidRDefault="00ED5D3D" w:rsidP="00ED5D3D">
      <w:pPr>
        <w:pStyle w:val="af5"/>
        <w:spacing w:line="240" w:lineRule="auto"/>
        <w:ind w:left="-207"/>
        <w:jc w:val="both"/>
        <w:rPr>
          <w:rFonts w:ascii="Times New Roman" w:eastAsia="Times New Roman" w:hAnsi="Times New Roman"/>
          <w:sz w:val="20"/>
          <w:szCs w:val="20"/>
          <w:lang w:eastAsia="ru-RU"/>
        </w:rPr>
      </w:pPr>
      <w:r w:rsidRPr="00E67E32">
        <w:rPr>
          <w:rFonts w:ascii="Times New Roman" w:eastAsia="Times New Roman" w:hAnsi="Times New Roman"/>
          <w:sz w:val="20"/>
          <w:szCs w:val="20"/>
          <w:lang w:eastAsia="ru-RU"/>
        </w:rPr>
        <w:t xml:space="preserve"> - правила по стандартизации, нормы и рекомендации в области стандартизации;</w:t>
      </w:r>
    </w:p>
    <w:p w:rsidR="00ED5D3D" w:rsidRPr="00E67E32" w:rsidRDefault="00ED5D3D" w:rsidP="00ED5D3D">
      <w:pPr>
        <w:pStyle w:val="af5"/>
        <w:spacing w:line="240" w:lineRule="auto"/>
        <w:ind w:left="-207"/>
        <w:jc w:val="both"/>
        <w:rPr>
          <w:rFonts w:ascii="Times New Roman" w:eastAsia="Times New Roman" w:hAnsi="Times New Roman"/>
          <w:sz w:val="20"/>
          <w:szCs w:val="20"/>
          <w:lang w:eastAsia="ru-RU"/>
        </w:rPr>
      </w:pPr>
      <w:r w:rsidRPr="00E67E32">
        <w:rPr>
          <w:rFonts w:ascii="Times New Roman" w:eastAsia="Times New Roman" w:hAnsi="Times New Roman"/>
          <w:sz w:val="20"/>
          <w:szCs w:val="20"/>
          <w:lang w:eastAsia="ru-RU"/>
        </w:rPr>
        <w:t xml:space="preserve"> - общероссийские классификаторы технико-экономической и социальной информации;</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ED5D3D" w:rsidRPr="00E67E32" w:rsidRDefault="00ED5D3D" w:rsidP="00ED5D3D">
      <w:pPr>
        <w:pStyle w:val="af5"/>
        <w:ind w:left="0"/>
        <w:jc w:val="both"/>
        <w:rPr>
          <w:rFonts w:ascii="Times New Roman" w:hAnsi="Times New Roman"/>
          <w:sz w:val="20"/>
          <w:szCs w:val="20"/>
          <w:lang w:eastAsia="ru-RU"/>
        </w:rPr>
      </w:pPr>
    </w:p>
    <w:p w:rsidR="00ED5D3D" w:rsidRPr="00E67E32" w:rsidRDefault="00ED5D3D" w:rsidP="00ED5D3D">
      <w:pPr>
        <w:pStyle w:val="af5"/>
        <w:ind w:left="0"/>
        <w:jc w:val="both"/>
        <w:rPr>
          <w:rFonts w:ascii="Times New Roman" w:hAnsi="Times New Roman"/>
          <w:b/>
          <w:sz w:val="20"/>
          <w:szCs w:val="20"/>
          <w:lang w:eastAsia="ru-RU"/>
        </w:rPr>
      </w:pPr>
      <w:r w:rsidRPr="00E67E32">
        <w:rPr>
          <w:rFonts w:ascii="Times New Roman" w:hAnsi="Times New Roman"/>
          <w:b/>
          <w:sz w:val="20"/>
          <w:szCs w:val="20"/>
          <w:lang w:eastAsia="ru-RU"/>
        </w:rPr>
        <w:t>3.Требования к техническим характеристикам товара и условиям договора:</w:t>
      </w:r>
    </w:p>
    <w:p w:rsidR="00ED5D3D" w:rsidRPr="00E67E32" w:rsidRDefault="00ED5D3D" w:rsidP="00ED5D3D">
      <w:pPr>
        <w:pStyle w:val="af5"/>
        <w:ind w:left="0"/>
        <w:jc w:val="both"/>
        <w:rPr>
          <w:rFonts w:ascii="Times New Roman" w:hAnsi="Times New Roman"/>
          <w:b/>
          <w:sz w:val="20"/>
          <w:szCs w:val="20"/>
          <w:lang w:eastAsia="ru-RU"/>
        </w:rPr>
      </w:pPr>
      <w:r w:rsidRPr="00E67E32">
        <w:rPr>
          <w:rFonts w:ascii="Times New Roman" w:hAnsi="Times New Roman"/>
          <w:sz w:val="20"/>
          <w:szCs w:val="20"/>
          <w:lang w:eastAsia="ru-RU"/>
        </w:rPr>
        <w:t xml:space="preserve">3.1. Товар должен соответствовать всем критериям, описанным в </w:t>
      </w:r>
      <w:proofErr w:type="spellStart"/>
      <w:r w:rsidRPr="00E67E32">
        <w:rPr>
          <w:rFonts w:ascii="Times New Roman" w:hAnsi="Times New Roman"/>
          <w:sz w:val="20"/>
          <w:szCs w:val="20"/>
          <w:lang w:eastAsia="ru-RU"/>
        </w:rPr>
        <w:t>п.п</w:t>
      </w:r>
      <w:proofErr w:type="spellEnd"/>
      <w:r w:rsidRPr="00E67E32">
        <w:rPr>
          <w:rFonts w:ascii="Times New Roman" w:hAnsi="Times New Roman"/>
          <w:sz w:val="20"/>
          <w:szCs w:val="20"/>
          <w:lang w:eastAsia="ru-RU"/>
        </w:rPr>
        <w:t>. 1.3. – 1.6., 2 настоящего Технического задания.</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 xml:space="preserve">3.3. В </w:t>
      </w:r>
      <w:proofErr w:type="gramStart"/>
      <w:r w:rsidRPr="00E67E32">
        <w:rPr>
          <w:rFonts w:ascii="Times New Roman" w:hAnsi="Times New Roman"/>
          <w:sz w:val="20"/>
          <w:szCs w:val="20"/>
          <w:lang w:eastAsia="ru-RU"/>
        </w:rPr>
        <w:t>случае</w:t>
      </w:r>
      <w:proofErr w:type="gramEnd"/>
      <w:r w:rsidRPr="00E67E32">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E67E32">
        <w:rPr>
          <w:rFonts w:ascii="Times New Roman" w:hAnsi="Times New Roman"/>
          <w:sz w:val="20"/>
          <w:szCs w:val="20"/>
          <w:lang w:eastAsia="ru-RU"/>
        </w:rPr>
        <w:t>стоимости</w:t>
      </w:r>
      <w:proofErr w:type="gramEnd"/>
      <w:r w:rsidRPr="00E67E32">
        <w:rPr>
          <w:rFonts w:ascii="Times New Roman" w:hAnsi="Times New Roman"/>
          <w:sz w:val="20"/>
          <w:szCs w:val="20"/>
          <w:lang w:eastAsia="ru-RU"/>
        </w:rPr>
        <w:t xml:space="preserve"> не поставленной продукции.</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 xml:space="preserve">3.5. </w:t>
      </w:r>
      <w:proofErr w:type="gramStart"/>
      <w:r w:rsidRPr="00E67E32">
        <w:rPr>
          <w:rFonts w:ascii="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 xml:space="preserve">3.6. Возможен </w:t>
      </w:r>
      <w:proofErr w:type="spellStart"/>
      <w:r w:rsidRPr="00E67E32">
        <w:rPr>
          <w:rFonts w:ascii="Times New Roman" w:hAnsi="Times New Roman"/>
          <w:sz w:val="20"/>
          <w:szCs w:val="20"/>
          <w:lang w:eastAsia="ru-RU"/>
        </w:rPr>
        <w:t>толеранс</w:t>
      </w:r>
      <w:proofErr w:type="spellEnd"/>
      <w:r w:rsidRPr="00E67E32">
        <w:rPr>
          <w:rFonts w:ascii="Times New Roman" w:hAnsi="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E67E32">
        <w:rPr>
          <w:rFonts w:ascii="Times New Roman" w:hAnsi="Times New Roman"/>
          <w:sz w:val="20"/>
          <w:szCs w:val="20"/>
          <w:lang w:eastAsia="ru-RU"/>
        </w:rPr>
        <w:t>счет-фактуре</w:t>
      </w:r>
      <w:proofErr w:type="gramEnd"/>
      <w:r w:rsidRPr="00E67E32">
        <w:rPr>
          <w:rFonts w:ascii="Times New Roman" w:hAnsi="Times New Roman"/>
          <w:sz w:val="20"/>
          <w:szCs w:val="20"/>
          <w:lang w:eastAsia="ru-RU"/>
        </w:rPr>
        <w:t>.</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3.7. Поставленный Товар должен соответствовать требованиям ГОСТ 10692 п.5.1,п.5.2. «Маркировка».</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3.8. Дополнительные требования и условия:</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 Товарно-транспортная накладная (оригинал).</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 xml:space="preserve">-  Товарная накладная (оригинал). </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t>-  Счёт-фактура (оригинал) или УПД (оригинал).</w:t>
      </w:r>
    </w:p>
    <w:p w:rsidR="00ED5D3D" w:rsidRPr="00E67E32" w:rsidRDefault="00ED5D3D" w:rsidP="00ED5D3D">
      <w:pPr>
        <w:pStyle w:val="af5"/>
        <w:ind w:left="0"/>
        <w:jc w:val="both"/>
        <w:rPr>
          <w:rFonts w:ascii="Times New Roman" w:hAnsi="Times New Roman"/>
          <w:sz w:val="20"/>
          <w:szCs w:val="20"/>
          <w:lang w:eastAsia="ru-RU"/>
        </w:rPr>
      </w:pPr>
      <w:r w:rsidRPr="00E67E32">
        <w:rPr>
          <w:rFonts w:ascii="Times New Roman" w:hAnsi="Times New Roman"/>
          <w:sz w:val="20"/>
          <w:szCs w:val="20"/>
          <w:lang w:eastAsia="ru-RU"/>
        </w:rPr>
        <w:lastRenderedPageBreak/>
        <w:t>-  Сертификаты качества завода изготовителя (оригиналы или надлежащим образом заверенные копии).</w:t>
      </w:r>
    </w:p>
    <w:p w:rsidR="00ED5D3D" w:rsidRPr="00E67E32" w:rsidRDefault="00ED5D3D" w:rsidP="00ED5D3D">
      <w:pPr>
        <w:pStyle w:val="af5"/>
        <w:ind w:left="0"/>
        <w:jc w:val="both"/>
        <w:rPr>
          <w:rFonts w:ascii="Times New Roman" w:hAnsi="Times New Roman"/>
          <w:sz w:val="20"/>
          <w:szCs w:val="20"/>
          <w:lang w:eastAsia="ru-RU"/>
        </w:rPr>
      </w:pPr>
    </w:p>
    <w:p w:rsidR="00ED5D3D" w:rsidRPr="00E67E32" w:rsidRDefault="00ED5D3D" w:rsidP="00ED5D3D">
      <w:pPr>
        <w:pStyle w:val="af5"/>
        <w:spacing w:after="0" w:line="240" w:lineRule="auto"/>
        <w:ind w:left="0"/>
        <w:jc w:val="both"/>
        <w:rPr>
          <w:rFonts w:ascii="Times New Roman" w:hAnsi="Times New Roman"/>
          <w:b/>
          <w:sz w:val="20"/>
          <w:szCs w:val="20"/>
          <w:lang w:eastAsia="ru-RU"/>
        </w:rPr>
      </w:pPr>
      <w:r w:rsidRPr="00E67E32">
        <w:rPr>
          <w:rFonts w:ascii="Times New Roman" w:hAnsi="Times New Roman"/>
          <w:b/>
          <w:sz w:val="20"/>
          <w:szCs w:val="20"/>
        </w:rPr>
        <w:t>4.</w:t>
      </w:r>
      <w:r w:rsidRPr="00E67E32">
        <w:rPr>
          <w:rFonts w:ascii="Times New Roman" w:hAnsi="Times New Roman"/>
          <w:sz w:val="20"/>
          <w:szCs w:val="20"/>
        </w:rPr>
        <w:t xml:space="preserve">  </w:t>
      </w:r>
      <w:r w:rsidRPr="00E67E32">
        <w:rPr>
          <w:rFonts w:ascii="Times New Roman" w:hAnsi="Times New Roman"/>
          <w:b/>
          <w:sz w:val="20"/>
          <w:szCs w:val="20"/>
          <w:lang w:eastAsia="ru-RU"/>
        </w:rPr>
        <w:t>Гарантийные обязательства:</w:t>
      </w:r>
    </w:p>
    <w:p w:rsidR="00ED5D3D" w:rsidRPr="00E67E32" w:rsidRDefault="00ED5D3D" w:rsidP="00ED5D3D">
      <w:pPr>
        <w:spacing w:after="0" w:line="240" w:lineRule="auto"/>
        <w:contextualSpacing/>
        <w:jc w:val="both"/>
        <w:rPr>
          <w:rFonts w:ascii="Times New Roman" w:hAnsi="Times New Roman" w:cs="Times New Roman"/>
          <w:b/>
          <w:sz w:val="20"/>
          <w:szCs w:val="20"/>
          <w:lang w:eastAsia="ru-RU"/>
        </w:rPr>
      </w:pPr>
      <w:r w:rsidRPr="00E67E32">
        <w:rPr>
          <w:rFonts w:ascii="Times New Roman" w:hAnsi="Times New Roman"/>
          <w:sz w:val="20"/>
          <w:szCs w:val="20"/>
          <w:lang w:eastAsia="ru-RU"/>
        </w:rPr>
        <w:t xml:space="preserve">4.1. Товар должен быть произведён не ранее 2022-2023 года. </w:t>
      </w:r>
    </w:p>
    <w:p w:rsidR="00ED5D3D" w:rsidRDefault="00ED5D3D" w:rsidP="00ED5D3D">
      <w:pPr>
        <w:spacing w:after="0"/>
        <w:contextualSpacing/>
        <w:jc w:val="both"/>
        <w:rPr>
          <w:rFonts w:ascii="Times New Roman" w:hAnsi="Times New Roman" w:cs="Times New Roman"/>
          <w:sz w:val="20"/>
          <w:szCs w:val="20"/>
        </w:rPr>
      </w:pPr>
      <w:r w:rsidRPr="00E67E32">
        <w:rPr>
          <w:rFonts w:ascii="Times New Roman"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CB7D7D" w:rsidRDefault="00CB7D7D" w:rsidP="00ED5D3D">
      <w:pPr>
        <w:spacing w:after="0"/>
        <w:contextualSpacing/>
        <w:jc w:val="both"/>
        <w:rPr>
          <w:rFonts w:ascii="Times New Roman" w:hAnsi="Times New Roman" w:cs="Times New Roman"/>
          <w:sz w:val="20"/>
          <w:szCs w:val="20"/>
        </w:rPr>
      </w:pPr>
    </w:p>
    <w:p w:rsidR="00CB7D7D" w:rsidRPr="00E67E32" w:rsidRDefault="00CB7D7D" w:rsidP="00CB7D7D">
      <w:pPr>
        <w:spacing w:after="0"/>
        <w:contextualSpacing/>
        <w:jc w:val="both"/>
        <w:rPr>
          <w:rFonts w:ascii="Times New Roman" w:hAnsi="Times New Roman"/>
          <w:b/>
          <w:sz w:val="20"/>
          <w:szCs w:val="20"/>
        </w:rPr>
      </w:pPr>
      <w:r>
        <w:rPr>
          <w:rFonts w:ascii="Times New Roman" w:hAnsi="Times New Roman"/>
          <w:b/>
          <w:sz w:val="20"/>
          <w:szCs w:val="20"/>
        </w:rPr>
        <w:t xml:space="preserve">5. </w:t>
      </w:r>
      <w:r w:rsidRPr="00E67E32">
        <w:rPr>
          <w:rFonts w:ascii="Times New Roman" w:hAnsi="Times New Roman"/>
          <w:b/>
          <w:sz w:val="20"/>
          <w:szCs w:val="20"/>
        </w:rPr>
        <w:t>Требования к Поставщику:</w:t>
      </w:r>
    </w:p>
    <w:p w:rsidR="00CB7D7D" w:rsidRPr="00E67E32" w:rsidRDefault="00CB7D7D" w:rsidP="00CB7D7D">
      <w:pPr>
        <w:pStyle w:val="af5"/>
        <w:ind w:left="0"/>
        <w:jc w:val="both"/>
        <w:rPr>
          <w:rFonts w:ascii="Times New Roman" w:hAnsi="Times New Roman"/>
          <w:sz w:val="20"/>
          <w:szCs w:val="20"/>
        </w:rPr>
      </w:pPr>
      <w:r w:rsidRPr="00E67E32">
        <w:rPr>
          <w:rFonts w:ascii="Times New Roman" w:hAnsi="Times New Roman"/>
          <w:sz w:val="20"/>
          <w:szCs w:val="20"/>
        </w:rPr>
        <w:t>5.1. Поставщик должен обладать гражданской правоспособностью в полном объеме для заключения и исполнения Договора.</w:t>
      </w:r>
    </w:p>
    <w:p w:rsidR="00CB7D7D" w:rsidRPr="00E67E32" w:rsidRDefault="00CB7D7D" w:rsidP="00CB7D7D">
      <w:pPr>
        <w:pStyle w:val="af5"/>
        <w:ind w:left="0"/>
        <w:jc w:val="both"/>
        <w:rPr>
          <w:rFonts w:ascii="Times New Roman" w:hAnsi="Times New Roman"/>
          <w:sz w:val="20"/>
          <w:szCs w:val="20"/>
        </w:rPr>
      </w:pPr>
      <w:r w:rsidRPr="00E67E32">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CB7D7D" w:rsidRPr="00E67E32" w:rsidRDefault="00CB7D7D" w:rsidP="00CB7D7D">
      <w:pPr>
        <w:pStyle w:val="af5"/>
        <w:ind w:left="0"/>
        <w:jc w:val="both"/>
        <w:rPr>
          <w:rFonts w:ascii="Times New Roman" w:hAnsi="Times New Roman"/>
          <w:sz w:val="20"/>
          <w:szCs w:val="20"/>
        </w:rPr>
      </w:pPr>
      <w:r w:rsidRPr="00E67E32">
        <w:rPr>
          <w:rFonts w:ascii="Times New Roman" w:hAnsi="Times New Roman"/>
          <w:sz w:val="20"/>
          <w:szCs w:val="20"/>
        </w:rPr>
        <w:t>5.3. Иметь ресурсные возможности (финансовые, материально-технические, трудовые);</w:t>
      </w:r>
    </w:p>
    <w:p w:rsidR="00CB7D7D" w:rsidRPr="00E67E32" w:rsidRDefault="00CB7D7D" w:rsidP="00CB7D7D">
      <w:pPr>
        <w:pStyle w:val="af5"/>
        <w:ind w:left="0"/>
        <w:jc w:val="both"/>
        <w:rPr>
          <w:rFonts w:ascii="Times New Roman" w:hAnsi="Times New Roman"/>
          <w:sz w:val="20"/>
          <w:szCs w:val="20"/>
        </w:rPr>
      </w:pPr>
      <w:r w:rsidRPr="00E67E32">
        <w:rPr>
          <w:rFonts w:ascii="Times New Roman" w:hAnsi="Times New Roman"/>
          <w:sz w:val="20"/>
          <w:szCs w:val="20"/>
        </w:rPr>
        <w:t>5.4. Обеспечить способность выполнения обязательств по договору в требуемые сроки и с должным качеством.</w:t>
      </w:r>
    </w:p>
    <w:p w:rsidR="00CB7D7D" w:rsidRPr="00E67E32" w:rsidRDefault="00CB7D7D" w:rsidP="00CB7D7D">
      <w:pPr>
        <w:pStyle w:val="af5"/>
        <w:ind w:left="0"/>
        <w:jc w:val="both"/>
        <w:rPr>
          <w:rFonts w:ascii="Times New Roman" w:hAnsi="Times New Roman"/>
          <w:sz w:val="20"/>
          <w:szCs w:val="20"/>
        </w:rPr>
      </w:pPr>
    </w:p>
    <w:p w:rsidR="00CB7D7D" w:rsidRPr="00E67E32" w:rsidRDefault="00CB7D7D" w:rsidP="00CB7D7D">
      <w:pPr>
        <w:pStyle w:val="af5"/>
        <w:ind w:left="0"/>
        <w:jc w:val="both"/>
        <w:rPr>
          <w:rFonts w:ascii="Times New Roman" w:hAnsi="Times New Roman"/>
          <w:b/>
          <w:sz w:val="20"/>
          <w:szCs w:val="20"/>
        </w:rPr>
      </w:pPr>
      <w:r w:rsidRPr="00E67E32">
        <w:rPr>
          <w:rFonts w:ascii="Times New Roman" w:hAnsi="Times New Roman"/>
          <w:b/>
          <w:sz w:val="20"/>
          <w:szCs w:val="20"/>
        </w:rPr>
        <w:t>6. Условия оплаты:</w:t>
      </w:r>
    </w:p>
    <w:p w:rsidR="00CB7D7D" w:rsidRPr="00E67E32" w:rsidRDefault="00CB7D7D" w:rsidP="00CB7D7D">
      <w:pPr>
        <w:pStyle w:val="af5"/>
        <w:ind w:left="0"/>
        <w:jc w:val="both"/>
        <w:rPr>
          <w:rFonts w:ascii="Times New Roman" w:hAnsi="Times New Roman"/>
          <w:sz w:val="20"/>
          <w:szCs w:val="20"/>
        </w:rPr>
      </w:pPr>
      <w:proofErr w:type="gramStart"/>
      <w:r w:rsidRPr="00E67E32">
        <w:rPr>
          <w:rFonts w:ascii="Times New Roman" w:hAnsi="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E67E32">
        <w:rPr>
          <w:rFonts w:ascii="Times New Roman" w:hAnsi="Times New Roman"/>
          <w:sz w:val="20"/>
          <w:szCs w:val="20"/>
        </w:rPr>
        <w:t xml:space="preserve"> заключенного Договора о банковском сопровождении.</w:t>
      </w:r>
    </w:p>
    <w:p w:rsidR="00CB7D7D" w:rsidRPr="00E67E32" w:rsidRDefault="00CB7D7D" w:rsidP="00CB7D7D">
      <w:pPr>
        <w:pStyle w:val="af5"/>
        <w:ind w:left="0"/>
        <w:jc w:val="both"/>
        <w:rPr>
          <w:rFonts w:ascii="Times New Roman" w:hAnsi="Times New Roman"/>
          <w:sz w:val="20"/>
          <w:szCs w:val="20"/>
        </w:rPr>
      </w:pPr>
      <w:r w:rsidRPr="00E67E32">
        <w:rPr>
          <w:rFonts w:ascii="Times New Roman" w:hAnsi="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B7D7D" w:rsidRPr="00E67E32" w:rsidRDefault="00CB7D7D" w:rsidP="00CB7D7D">
      <w:pPr>
        <w:pStyle w:val="af5"/>
        <w:spacing w:line="240" w:lineRule="auto"/>
        <w:ind w:left="0"/>
        <w:jc w:val="both"/>
        <w:rPr>
          <w:rFonts w:ascii="Times New Roman" w:hAnsi="Times New Roman"/>
          <w:sz w:val="20"/>
          <w:szCs w:val="20"/>
        </w:rPr>
      </w:pPr>
      <w:r w:rsidRPr="00E67E32">
        <w:rPr>
          <w:rFonts w:ascii="Times New Roman" w:hAnsi="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не более 50% от общей стоимости спецификации. </w:t>
      </w:r>
    </w:p>
    <w:p w:rsidR="00CB7D7D" w:rsidRPr="00E67E32" w:rsidRDefault="00CB7D7D" w:rsidP="00CB7D7D">
      <w:pPr>
        <w:pStyle w:val="af5"/>
        <w:spacing w:line="240" w:lineRule="auto"/>
        <w:ind w:left="0"/>
        <w:jc w:val="both"/>
        <w:rPr>
          <w:rFonts w:ascii="Times New Roman" w:hAnsi="Times New Roman"/>
          <w:b/>
          <w:sz w:val="20"/>
          <w:szCs w:val="20"/>
        </w:rPr>
      </w:pPr>
      <w:proofErr w:type="gramStart"/>
      <w:r w:rsidRPr="00E67E32">
        <w:rPr>
          <w:rFonts w:ascii="Times New Roman" w:hAnsi="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CB7D7D" w:rsidRPr="00E67E32" w:rsidRDefault="00CB7D7D" w:rsidP="00CB7D7D">
      <w:pPr>
        <w:spacing w:after="0" w:line="240" w:lineRule="auto"/>
        <w:jc w:val="both"/>
        <w:rPr>
          <w:rFonts w:ascii="Times New Roman" w:hAnsi="Times New Roman"/>
          <w:sz w:val="20"/>
          <w:szCs w:val="20"/>
        </w:rPr>
      </w:pPr>
      <w:r w:rsidRPr="00E67E32">
        <w:rPr>
          <w:rFonts w:ascii="Times New Roman" w:hAnsi="Times New Roman"/>
          <w:b/>
          <w:sz w:val="20"/>
          <w:szCs w:val="20"/>
        </w:rPr>
        <w:t>7. Обеспечение договора</w:t>
      </w:r>
      <w:r w:rsidRPr="00E67E32">
        <w:rPr>
          <w:rFonts w:ascii="Times New Roman" w:hAnsi="Times New Roman"/>
          <w:sz w:val="20"/>
          <w:szCs w:val="20"/>
        </w:rPr>
        <w:t xml:space="preserve"> (применяется для обеспечения исполнения обязательств по возврату аванса)</w:t>
      </w:r>
      <w:r w:rsidRPr="00E67E32">
        <w:rPr>
          <w:rFonts w:ascii="Times New Roman" w:hAnsi="Times New Roman"/>
          <w:b/>
          <w:sz w:val="20"/>
          <w:szCs w:val="20"/>
        </w:rPr>
        <w:t>:</w:t>
      </w:r>
    </w:p>
    <w:p w:rsidR="00CB7D7D" w:rsidRPr="00E67E32" w:rsidRDefault="00CB7D7D" w:rsidP="00CB7D7D">
      <w:pPr>
        <w:tabs>
          <w:tab w:val="left" w:pos="-567"/>
        </w:tabs>
        <w:autoSpaceDE w:val="0"/>
        <w:autoSpaceDN w:val="0"/>
        <w:adjustRightInd w:val="0"/>
        <w:spacing w:after="0" w:line="240" w:lineRule="auto"/>
        <w:rPr>
          <w:rFonts w:ascii="Times New Roman" w:hAnsi="Times New Roman" w:cs="Times New Roman"/>
          <w:sz w:val="20"/>
          <w:szCs w:val="20"/>
          <w:lang w:val="x-none"/>
        </w:rPr>
      </w:pPr>
      <w:r w:rsidRPr="00E67E32">
        <w:rPr>
          <w:rFonts w:ascii="Times New Roman" w:hAnsi="Times New Roman" w:cs="Times New Roman"/>
          <w:sz w:val="20"/>
          <w:szCs w:val="20"/>
        </w:rPr>
        <w:t>7.1.</w:t>
      </w:r>
      <w:r w:rsidRPr="00E67E32">
        <w:rPr>
          <w:rFonts w:ascii="Times New Roman" w:hAnsi="Times New Roman" w:cs="Times New Roman"/>
          <w:sz w:val="20"/>
          <w:szCs w:val="20"/>
          <w:lang w:val="x-none"/>
        </w:rPr>
        <w:t xml:space="preserve">Поставщик обязуется предоставить в срок не позднее 15 (пятнадцати) дней </w:t>
      </w:r>
      <w:proofErr w:type="gramStart"/>
      <w:r w:rsidRPr="00E67E32">
        <w:rPr>
          <w:rFonts w:ascii="Times New Roman" w:hAnsi="Times New Roman" w:cs="Times New Roman"/>
          <w:sz w:val="20"/>
          <w:szCs w:val="20"/>
          <w:lang w:val="x-none"/>
        </w:rPr>
        <w:t>с даты заключения</w:t>
      </w:r>
      <w:proofErr w:type="gramEnd"/>
      <w:r w:rsidRPr="00E67E32">
        <w:rPr>
          <w:rFonts w:ascii="Times New Roman" w:hAnsi="Times New Roman" w:cs="Times New Roman"/>
          <w:sz w:val="20"/>
          <w:szCs w:val="20"/>
          <w:lang w:val="x-none"/>
        </w:rPr>
        <w:t xml:space="preserve"> настоящего Договора обеспечение возврата аванса  по Договору в форме:</w:t>
      </w:r>
    </w:p>
    <w:p w:rsidR="00CB7D7D" w:rsidRPr="00E67E32" w:rsidRDefault="00CB7D7D" w:rsidP="00CB7D7D">
      <w:pPr>
        <w:autoSpaceDE w:val="0"/>
        <w:autoSpaceDN w:val="0"/>
        <w:adjustRightInd w:val="0"/>
        <w:spacing w:after="0" w:line="240" w:lineRule="auto"/>
        <w:rPr>
          <w:rFonts w:ascii="Times New Roman" w:hAnsi="Times New Roman" w:cs="Times New Roman"/>
          <w:sz w:val="20"/>
          <w:szCs w:val="20"/>
          <w:lang w:val="x-none"/>
        </w:rPr>
      </w:pPr>
      <w:r w:rsidRPr="00E67E32">
        <w:rPr>
          <w:rFonts w:ascii="Times New Roman" w:hAnsi="Times New Roman" w:cs="Times New Roman"/>
          <w:sz w:val="20"/>
          <w:szCs w:val="20"/>
          <w:lang w:val="x-none"/>
        </w:rPr>
        <w:t xml:space="preserve">безотзывной банковской гарантии (далее – банковская гарантия), выданной банком; </w:t>
      </w:r>
    </w:p>
    <w:p w:rsidR="00CB7D7D" w:rsidRPr="00E67E32" w:rsidRDefault="00CB7D7D" w:rsidP="00CB7D7D">
      <w:pPr>
        <w:autoSpaceDE w:val="0"/>
        <w:autoSpaceDN w:val="0"/>
        <w:adjustRightInd w:val="0"/>
        <w:spacing w:after="0" w:line="240" w:lineRule="auto"/>
        <w:rPr>
          <w:rFonts w:ascii="Times New Roman" w:hAnsi="Times New Roman" w:cs="Times New Roman"/>
          <w:sz w:val="20"/>
          <w:szCs w:val="20"/>
          <w:lang w:val="x-none"/>
        </w:rPr>
      </w:pPr>
      <w:r w:rsidRPr="00E67E32">
        <w:rPr>
          <w:rFonts w:ascii="Times New Roman" w:hAnsi="Times New Roman" w:cs="Times New Roman"/>
          <w:sz w:val="20"/>
          <w:szCs w:val="20"/>
          <w:lang w:val="x-none"/>
        </w:rPr>
        <w:t xml:space="preserve">денежных средств путем их перечисления </w:t>
      </w:r>
      <w:r w:rsidRPr="00E67E32">
        <w:rPr>
          <w:rFonts w:ascii="Times New Roman" w:hAnsi="Times New Roman" w:cs="Times New Roman"/>
          <w:sz w:val="20"/>
          <w:szCs w:val="20"/>
        </w:rPr>
        <w:t xml:space="preserve"> Покупателю (</w:t>
      </w:r>
      <w:r w:rsidRPr="00E67E32">
        <w:rPr>
          <w:rFonts w:ascii="Times New Roman" w:hAnsi="Times New Roman" w:cs="Times New Roman"/>
          <w:sz w:val="20"/>
          <w:szCs w:val="20"/>
          <w:lang w:val="x-none"/>
        </w:rPr>
        <w:t>обеспечительный платеж).</w:t>
      </w:r>
    </w:p>
    <w:p w:rsidR="00CB7D7D" w:rsidRPr="00E67E32" w:rsidRDefault="00CB7D7D" w:rsidP="00CB7D7D">
      <w:pPr>
        <w:autoSpaceDE w:val="0"/>
        <w:autoSpaceDN w:val="0"/>
        <w:adjustRightInd w:val="0"/>
        <w:spacing w:after="0" w:line="240" w:lineRule="auto"/>
        <w:rPr>
          <w:rFonts w:ascii="Times New Roman" w:hAnsi="Times New Roman" w:cs="Times New Roman"/>
          <w:sz w:val="20"/>
          <w:szCs w:val="20"/>
          <w:lang w:val="x-none"/>
        </w:rPr>
      </w:pPr>
      <w:r w:rsidRPr="00E67E32">
        <w:rPr>
          <w:rFonts w:ascii="Times New Roman"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CB7D7D" w:rsidRPr="00E67E32" w:rsidRDefault="00CB7D7D" w:rsidP="00CB7D7D">
      <w:pPr>
        <w:autoSpaceDE w:val="0"/>
        <w:autoSpaceDN w:val="0"/>
        <w:adjustRightInd w:val="0"/>
        <w:spacing w:after="0" w:line="240" w:lineRule="auto"/>
        <w:rPr>
          <w:rFonts w:ascii="Times New Roman" w:hAnsi="Times New Roman" w:cs="Times New Roman"/>
          <w:sz w:val="20"/>
          <w:szCs w:val="20"/>
          <w:lang w:val="x-none"/>
        </w:rPr>
      </w:pPr>
      <w:r w:rsidRPr="00E67E32">
        <w:rPr>
          <w:rFonts w:ascii="Times New Roman" w:hAnsi="Times New Roman" w:cs="Times New Roman"/>
          <w:sz w:val="20"/>
          <w:szCs w:val="20"/>
        </w:rPr>
        <w:t>7</w:t>
      </w:r>
      <w:r w:rsidRPr="00E67E32">
        <w:rPr>
          <w:rFonts w:ascii="Times New Roman" w:hAnsi="Times New Roman" w:cs="Times New Roman"/>
          <w:sz w:val="20"/>
          <w:szCs w:val="20"/>
          <w:lang w:val="x-none"/>
        </w:rPr>
        <w:t>.2</w:t>
      </w:r>
      <w:r w:rsidRPr="00E67E32">
        <w:rPr>
          <w:rFonts w:ascii="Times New Roman" w:hAnsi="Times New Roman" w:cs="Times New Roman"/>
          <w:sz w:val="20"/>
          <w:szCs w:val="20"/>
        </w:rPr>
        <w:t>.</w:t>
      </w:r>
      <w:r w:rsidRPr="00E67E32">
        <w:rPr>
          <w:rFonts w:ascii="Times New Roman" w:hAnsi="Times New Roman" w:cs="Times New Roman"/>
          <w:sz w:val="20"/>
          <w:szCs w:val="20"/>
          <w:lang w:val="x-none"/>
        </w:rPr>
        <w:t>Поставщик несет все расходы по получению обеспечения возврата аванса  по Договору.</w:t>
      </w:r>
    </w:p>
    <w:p w:rsidR="00CB7D7D" w:rsidRPr="00E67E32" w:rsidRDefault="00CB7D7D" w:rsidP="00CB7D7D">
      <w:pPr>
        <w:autoSpaceDE w:val="0"/>
        <w:autoSpaceDN w:val="0"/>
        <w:adjustRightInd w:val="0"/>
        <w:spacing w:after="0" w:line="240" w:lineRule="auto"/>
        <w:rPr>
          <w:rFonts w:ascii="Times New Roman" w:hAnsi="Times New Roman" w:cs="Times New Roman"/>
          <w:sz w:val="20"/>
          <w:szCs w:val="20"/>
          <w:lang w:val="x-none"/>
        </w:rPr>
      </w:pPr>
      <w:r w:rsidRPr="00E67E32">
        <w:rPr>
          <w:rFonts w:ascii="Times New Roman" w:hAnsi="Times New Roman" w:cs="Times New Roman"/>
          <w:sz w:val="20"/>
          <w:szCs w:val="20"/>
        </w:rPr>
        <w:t>7</w:t>
      </w:r>
      <w:r w:rsidRPr="00E67E32">
        <w:rPr>
          <w:rFonts w:ascii="Times New Roman"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B7D7D" w:rsidRPr="00E67E32" w:rsidRDefault="00CB7D7D" w:rsidP="00CB7D7D">
      <w:pPr>
        <w:spacing w:line="240" w:lineRule="auto"/>
        <w:contextualSpacing/>
        <w:jc w:val="both"/>
        <w:rPr>
          <w:rFonts w:ascii="Times New Roman" w:hAnsi="Times New Roman" w:cs="Times New Roman"/>
          <w:sz w:val="20"/>
          <w:szCs w:val="20"/>
        </w:rPr>
      </w:pPr>
      <w:r w:rsidRPr="00E67E32">
        <w:rPr>
          <w:rFonts w:ascii="Times New Roman" w:hAnsi="Times New Roman" w:cs="Times New Roman"/>
          <w:sz w:val="20"/>
          <w:szCs w:val="20"/>
        </w:rPr>
        <w:t>7</w:t>
      </w:r>
      <w:r w:rsidRPr="00E67E32">
        <w:rPr>
          <w:rFonts w:ascii="Times New Roman"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CB7D7D" w:rsidRPr="00E67E32" w:rsidRDefault="00CB7D7D" w:rsidP="00CB7D7D">
      <w:pPr>
        <w:spacing w:line="240" w:lineRule="auto"/>
        <w:contextualSpacing/>
        <w:jc w:val="both"/>
        <w:rPr>
          <w:rFonts w:ascii="Times New Roman" w:hAnsi="Times New Roman" w:cs="Times New Roman"/>
          <w:sz w:val="20"/>
          <w:szCs w:val="20"/>
        </w:rPr>
      </w:pPr>
      <w:r w:rsidRPr="00E67E32">
        <w:rPr>
          <w:rFonts w:ascii="Times New Roman" w:hAnsi="Times New Roman" w:cs="Times New Roman"/>
          <w:sz w:val="20"/>
          <w:szCs w:val="20"/>
        </w:rPr>
        <w:t xml:space="preserve">7.5.В </w:t>
      </w:r>
      <w:proofErr w:type="gramStart"/>
      <w:r w:rsidRPr="00E67E32">
        <w:rPr>
          <w:rFonts w:ascii="Times New Roman" w:hAnsi="Times New Roman" w:cs="Times New Roman"/>
          <w:sz w:val="20"/>
          <w:szCs w:val="20"/>
        </w:rPr>
        <w:t>случае</w:t>
      </w:r>
      <w:proofErr w:type="gramEnd"/>
      <w:r w:rsidRPr="00E67E32">
        <w:rPr>
          <w:rFonts w:ascii="Times New Roman"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CB7D7D" w:rsidRPr="00E67E32" w:rsidRDefault="00CB7D7D" w:rsidP="00ED5D3D">
      <w:pPr>
        <w:spacing w:after="0"/>
        <w:contextualSpacing/>
        <w:jc w:val="both"/>
        <w:rPr>
          <w:rFonts w:ascii="Times New Roman" w:hAnsi="Times New Roman" w:cs="Times New Roman"/>
          <w:sz w:val="20"/>
          <w:szCs w:val="2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ED5D3D" w:rsidRDefault="00ED5D3D" w:rsidP="005C4CBB">
      <w:pPr>
        <w:pStyle w:val="36"/>
        <w:spacing w:before="0" w:line="360" w:lineRule="auto"/>
        <w:ind w:firstLine="851"/>
        <w:jc w:val="right"/>
        <w:rPr>
          <w:rFonts w:ascii="Times New Roman" w:hAnsi="Times New Roman"/>
          <w:szCs w:val="24"/>
        </w:rPr>
      </w:pPr>
    </w:p>
    <w:p w:rsidR="00ED5D3D" w:rsidRDefault="00ED5D3D"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CB7D7D" w:rsidRDefault="00CB7D7D"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proofErr w:type="gramStart"/>
      <w:r w:rsidR="00ED5D3D">
        <w:rPr>
          <w:rFonts w:ascii="Times New Roman" w:hAnsi="Times New Roman"/>
          <w:b/>
          <w:sz w:val="24"/>
          <w:szCs w:val="24"/>
        </w:rPr>
        <w:t>КОММЕРЧЕСКИХ</w:t>
      </w:r>
      <w:proofErr w:type="gramEnd"/>
      <w:r w:rsidR="00ED5D3D">
        <w:rPr>
          <w:rFonts w:ascii="Times New Roman" w:hAnsi="Times New Roman"/>
          <w:b/>
          <w:sz w:val="24"/>
          <w:szCs w:val="24"/>
        </w:rPr>
        <w:t xml:space="preserve"> ПРЕДЛОЖЕНИ</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5C4CBB" w:rsidRPr="00CC14C9" w:rsidTr="00ED5D3D">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ED5D3D">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ED5D3D">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ED5D3D">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ED5D3D">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ED5D3D">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ED5D3D">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ED5D3D">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ED5D3D">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ED5D3D">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ED5D3D">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B7D7D" w:rsidRDefault="00CB7D7D"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4F3"/>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0311F"/>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087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B7D7D"/>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5D3D"/>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3B2F-4E85-4A3B-872A-39448904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5153</Words>
  <Characters>29376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3</cp:revision>
  <dcterms:created xsi:type="dcterms:W3CDTF">2023-04-19T12:49:00Z</dcterms:created>
  <dcterms:modified xsi:type="dcterms:W3CDTF">2023-04-19T13:25:00Z</dcterms:modified>
</cp:coreProperties>
</file>