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87DF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87DFC" w:rsidRPr="00B87DFC">
        <w:rPr>
          <w:rFonts w:ascii="Times New Roman" w:hAnsi="Times New Roman"/>
          <w:b/>
          <w:sz w:val="28"/>
          <w:szCs w:val="28"/>
        </w:rPr>
        <w:t>СОРТОВОГО МЕТАЛЛОПРОКАТА  ДЛЯ РЭН-2023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B87DFC" w:rsidRDefault="00B87DFC"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87DFC" w:rsidRPr="00B87DFC">
        <w:rPr>
          <w:rFonts w:ascii="Times New Roman" w:hAnsi="Times New Roman" w:cs="Times New Roman"/>
          <w:sz w:val="24"/>
          <w:szCs w:val="24"/>
        </w:rPr>
        <w:t>сортового металлопроката  для РЭН-2023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87DFC" w:rsidRPr="00B87DFC">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87DFC">
        <w:rPr>
          <w:sz w:val="24"/>
          <w:szCs w:val="24"/>
        </w:rPr>
        <w:t>2 081 007,30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87DFC">
        <w:rPr>
          <w:rFonts w:ascii="Times New Roman" w:hAnsi="Times New Roman" w:cs="Times New Roman"/>
          <w:sz w:val="24"/>
          <w:szCs w:val="24"/>
          <w:u w:val="single"/>
        </w:rPr>
        <w:t>31</w:t>
      </w:r>
      <w:r w:rsidR="00BA03CD">
        <w:rPr>
          <w:rFonts w:ascii="Times New Roman" w:hAnsi="Times New Roman" w:cs="Times New Roman"/>
          <w:sz w:val="24"/>
          <w:szCs w:val="24"/>
          <w:u w:val="single"/>
        </w:rPr>
        <w:t>.</w:t>
      </w:r>
      <w:r w:rsidR="00B87DFC">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87DFC">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B87DFC">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87DFC">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B87DFC">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87DFC">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87DFC">
              <w:rPr>
                <w:rFonts w:ascii="Times New Roman" w:hAnsi="Times New Roman" w:cs="Times New Roman"/>
                <w:sz w:val="24"/>
                <w:szCs w:val="24"/>
              </w:rPr>
              <w:t>31.03</w:t>
            </w:r>
            <w:r w:rsidR="00F654B1">
              <w:rPr>
                <w:rFonts w:ascii="Times New Roman" w:hAnsi="Times New Roman" w:cs="Times New Roman"/>
                <w:sz w:val="24"/>
                <w:szCs w:val="24"/>
              </w:rPr>
              <w:t>.2023</w:t>
            </w:r>
            <w:r w:rsidR="00B87DFC">
              <w:rPr>
                <w:rFonts w:ascii="Times New Roman" w:hAnsi="Times New Roman" w:cs="Times New Roman"/>
                <w:sz w:val="24"/>
                <w:szCs w:val="24"/>
              </w:rPr>
              <w:t xml:space="preserve"> 09</w:t>
            </w:r>
            <w:r w:rsidR="00701E8A">
              <w:rPr>
                <w:rFonts w:ascii="Times New Roman" w:hAnsi="Times New Roman" w:cs="Times New Roman"/>
                <w:sz w:val="24"/>
                <w:szCs w:val="24"/>
              </w:rPr>
              <w:t>:</w:t>
            </w:r>
            <w:r w:rsidR="00B87DFC">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87DFC">
              <w:rPr>
                <w:rFonts w:ascii="Times New Roman" w:hAnsi="Times New Roman" w:cs="Times New Roman"/>
                <w:sz w:val="24"/>
                <w:szCs w:val="24"/>
              </w:rPr>
              <w:t>07.04</w:t>
            </w:r>
            <w:r w:rsidR="00F654B1">
              <w:rPr>
                <w:rFonts w:ascii="Times New Roman" w:hAnsi="Times New Roman" w:cs="Times New Roman"/>
                <w:sz w:val="24"/>
                <w:szCs w:val="24"/>
              </w:rPr>
              <w:t>.2023</w:t>
            </w:r>
            <w:r w:rsidR="00B87DFC">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87DF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87DF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87DFC">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87DFC">
        <w:rPr>
          <w:rFonts w:ascii="Times New Roman" w:hAnsi="Times New Roman" w:cs="Times New Roman"/>
          <w:sz w:val="24"/>
          <w:szCs w:val="24"/>
          <w:u w:val="single"/>
        </w:rPr>
        <w:t>31.03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87DFC">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87DFC">
        <w:rPr>
          <w:rFonts w:ascii="Times New Roman" w:hAnsi="Times New Roman" w:cs="Times New Roman"/>
          <w:sz w:val="24"/>
          <w:szCs w:val="24"/>
          <w:u w:val="single"/>
        </w:rPr>
        <w:t>06.04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87DF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B87DF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87DF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87DF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87DFC" w:rsidRPr="00B87DFC" w:rsidRDefault="00B87DFC" w:rsidP="00B87DFC">
      <w:pPr>
        <w:spacing w:after="0" w:line="240" w:lineRule="auto"/>
        <w:jc w:val="center"/>
        <w:rPr>
          <w:rFonts w:ascii="Times New Roman" w:eastAsia="Calibri" w:hAnsi="Times New Roman" w:cs="Times New Roman"/>
          <w:b/>
        </w:rPr>
      </w:pPr>
      <w:r w:rsidRPr="00B87DFC">
        <w:rPr>
          <w:rFonts w:ascii="Times New Roman" w:eastAsia="Calibri" w:hAnsi="Times New Roman" w:cs="Times New Roman"/>
          <w:b/>
        </w:rPr>
        <w:t>на приобретение сортового металлопроката  для РЭН-2023  морского транспорта вооружения проекта 23900.</w:t>
      </w:r>
    </w:p>
    <w:p w:rsidR="00B87DFC" w:rsidRPr="00B87DFC" w:rsidRDefault="00B87DFC" w:rsidP="00B87DFC">
      <w:pPr>
        <w:spacing w:after="0" w:line="240" w:lineRule="auto"/>
        <w:jc w:val="center"/>
        <w:rPr>
          <w:rFonts w:ascii="Times New Roman" w:eastAsia="Calibri" w:hAnsi="Times New Roman" w:cs="Times New Roman"/>
          <w:b/>
        </w:rPr>
      </w:pPr>
    </w:p>
    <w:p w:rsidR="00B87DFC" w:rsidRPr="00B87DFC" w:rsidRDefault="00B87DFC" w:rsidP="00B87DFC">
      <w:pPr>
        <w:spacing w:after="0"/>
        <w:contextualSpacing/>
        <w:jc w:val="both"/>
        <w:rPr>
          <w:rFonts w:ascii="Times New Roman" w:eastAsia="Calibri" w:hAnsi="Times New Roman" w:cs="Times New Roman"/>
          <w:b/>
        </w:rPr>
      </w:pPr>
      <w:r w:rsidRPr="00B87DFC">
        <w:rPr>
          <w:rFonts w:ascii="Times New Roman" w:eastAsia="Calibri" w:hAnsi="Times New Roman" w:cs="Times New Roman"/>
          <w:b/>
        </w:rPr>
        <w:t xml:space="preserve">   1.Требование к количественным характеристикам поставки.</w:t>
      </w:r>
    </w:p>
    <w:p w:rsidR="00B87DFC" w:rsidRPr="00B87DFC" w:rsidRDefault="00B87DFC" w:rsidP="00B87DFC">
      <w:pPr>
        <w:spacing w:after="0"/>
        <w:contextualSpacing/>
        <w:jc w:val="both"/>
        <w:rPr>
          <w:rFonts w:ascii="Times New Roman" w:eastAsia="Calibri" w:hAnsi="Times New Roman" w:cs="Times New Roman"/>
          <w:b/>
        </w:rPr>
      </w:pPr>
    </w:p>
    <w:p w:rsidR="00B87DFC" w:rsidRPr="00B87DFC" w:rsidRDefault="00B87DFC" w:rsidP="00B87DFC">
      <w:pPr>
        <w:shd w:val="clear" w:color="auto" w:fill="FFFFFF"/>
        <w:spacing w:after="0" w:line="240" w:lineRule="auto"/>
        <w:jc w:val="both"/>
        <w:rPr>
          <w:rFonts w:ascii="Times New Roman" w:eastAsia="Calibri" w:hAnsi="Times New Roman" w:cs="Times New Roman"/>
          <w:sz w:val="24"/>
          <w:szCs w:val="24"/>
        </w:rPr>
      </w:pPr>
      <w:r w:rsidRPr="00B87DFC">
        <w:rPr>
          <w:rFonts w:ascii="Times New Roman" w:eastAsia="Calibri" w:hAnsi="Times New Roman" w:cs="Times New Roman"/>
        </w:rPr>
        <w:t>1.1. Предметом настоящего технического задания является поставка сортового металлопроката для РЭН-2023</w:t>
      </w:r>
      <w:r w:rsidRPr="00B87DFC">
        <w:rPr>
          <w:rFonts w:ascii="Times New Roman" w:eastAsia="Calibri" w:hAnsi="Times New Roman" w:cs="Times New Roman"/>
          <w:sz w:val="21"/>
          <w:szCs w:val="21"/>
        </w:rPr>
        <w:t xml:space="preserve"> </w:t>
      </w:r>
      <w:r w:rsidRPr="00B87DFC">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rPr>
        <w:t>1.2. Условия поставки Товара:</w:t>
      </w:r>
      <w:r w:rsidRPr="00B87DFC">
        <w:rPr>
          <w:rFonts w:ascii="Calibri" w:eastAsia="Calibri" w:hAnsi="Calibri" w:cs="Times New Roman"/>
        </w:rPr>
        <w:t xml:space="preserve"> </w:t>
      </w:r>
      <w:r w:rsidRPr="00B87DFC">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Бутомы». </w:t>
      </w:r>
    </w:p>
    <w:p w:rsidR="00B87DFC" w:rsidRPr="00B87DFC" w:rsidRDefault="00B87DFC" w:rsidP="00B87DFC">
      <w:pPr>
        <w:spacing w:line="240" w:lineRule="auto"/>
        <w:contextualSpacing/>
        <w:jc w:val="both"/>
        <w:rPr>
          <w:rFonts w:ascii="Times New Roman" w:eastAsia="Times New Roman" w:hAnsi="Times New Roman" w:cs="Times New Roman"/>
        </w:rPr>
      </w:pPr>
      <w:r w:rsidRPr="00B87DFC">
        <w:rPr>
          <w:rFonts w:ascii="Times New Roman" w:eastAsia="Times New Roman" w:hAnsi="Times New Roman" w:cs="Times New Roman"/>
        </w:rPr>
        <w:t xml:space="preserve">1.3. </w:t>
      </w:r>
      <w:proofErr w:type="gramStart"/>
      <w:r w:rsidRPr="00B87DFC">
        <w:rPr>
          <w:rFonts w:ascii="Times New Roman" w:eastAsia="Times New Roman" w:hAnsi="Times New Roman" w:cs="Times New Roman"/>
        </w:rPr>
        <w:t>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B87DFC" w:rsidRPr="00B87DFC" w:rsidRDefault="00B87DFC" w:rsidP="00B87DFC">
      <w:pPr>
        <w:spacing w:line="240" w:lineRule="auto"/>
        <w:contextualSpacing/>
        <w:jc w:val="both"/>
        <w:rPr>
          <w:rFonts w:ascii="Times New Roman" w:eastAsia="Times New Roman" w:hAnsi="Times New Roman" w:cs="Times New Roman"/>
        </w:rPr>
      </w:pPr>
      <w:r w:rsidRPr="00B87DFC">
        <w:rPr>
          <w:rFonts w:ascii="Times New Roman" w:eastAsia="Times New Roman" w:hAnsi="Times New Roman" w:cs="Times New Roman"/>
        </w:rPr>
        <w:t>1.4. Окончательный расчет производится в течени</w:t>
      </w:r>
      <w:proofErr w:type="gramStart"/>
      <w:r w:rsidRPr="00B87DFC">
        <w:rPr>
          <w:rFonts w:ascii="Times New Roman" w:eastAsia="Times New Roman" w:hAnsi="Times New Roman" w:cs="Times New Roman"/>
        </w:rPr>
        <w:t>и</w:t>
      </w:r>
      <w:proofErr w:type="gramEnd"/>
      <w:r w:rsidRPr="00B87DFC">
        <w:rPr>
          <w:rFonts w:ascii="Times New Roman" w:eastAsia="Times New Roman" w:hAnsi="Times New Roman" w:cs="Times New Roman"/>
        </w:rPr>
        <w:t xml:space="preserve"> 20 (двадцати) календарных дней с момента поставки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1.6. Перечень необходимых материалов (Товара):</w:t>
      </w:r>
    </w:p>
    <w:p w:rsidR="00B87DFC" w:rsidRPr="00B87DFC" w:rsidRDefault="00B87DFC" w:rsidP="00B87DFC">
      <w:pPr>
        <w:spacing w:line="240" w:lineRule="auto"/>
        <w:contextualSpacing/>
        <w:jc w:val="both"/>
        <w:rPr>
          <w:rFonts w:ascii="Times New Roman" w:eastAsia="Calibri" w:hAnsi="Times New Roman" w:cs="Times New Roman"/>
        </w:rPr>
      </w:pPr>
    </w:p>
    <w:tbl>
      <w:tblPr>
        <w:tblW w:w="5000" w:type="pct"/>
        <w:tblLayout w:type="fixed"/>
        <w:tblLook w:val="04A0" w:firstRow="1" w:lastRow="0" w:firstColumn="1" w:lastColumn="0" w:noHBand="0" w:noVBand="1"/>
      </w:tblPr>
      <w:tblGrid>
        <w:gridCol w:w="580"/>
        <w:gridCol w:w="5134"/>
        <w:gridCol w:w="1351"/>
        <w:gridCol w:w="1618"/>
        <w:gridCol w:w="2021"/>
      </w:tblGrid>
      <w:tr w:rsidR="00B87DFC" w:rsidRPr="00B87DFC" w:rsidTr="00ED1F09">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 </w:t>
            </w:r>
            <w:proofErr w:type="gramStart"/>
            <w:r w:rsidRPr="00B87DFC">
              <w:rPr>
                <w:rFonts w:ascii="Times New Roman" w:eastAsia="Times New Roman" w:hAnsi="Times New Roman" w:cs="Times New Roman"/>
                <w:b/>
                <w:bCs/>
                <w:color w:val="000000"/>
                <w:sz w:val="24"/>
                <w:szCs w:val="24"/>
                <w:lang w:eastAsia="ru-RU"/>
              </w:rPr>
              <w:t>п</w:t>
            </w:r>
            <w:proofErr w:type="gramEnd"/>
            <w:r w:rsidRPr="00B87DFC">
              <w:rPr>
                <w:rFonts w:ascii="Times New Roman" w:eastAsia="Times New Roman" w:hAnsi="Times New Roman" w:cs="Times New Roman"/>
                <w:b/>
                <w:bCs/>
                <w:color w:val="000000"/>
                <w:sz w:val="24"/>
                <w:szCs w:val="24"/>
                <w:lang w:eastAsia="ru-RU"/>
              </w:rPr>
              <w:t>/п</w:t>
            </w:r>
          </w:p>
        </w:tc>
        <w:tc>
          <w:tcPr>
            <w:tcW w:w="2398" w:type="pct"/>
            <w:tcBorders>
              <w:top w:val="single" w:sz="4" w:space="0" w:color="auto"/>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Наименование</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Кол-во, </w:t>
            </w:r>
            <w:proofErr w:type="gramStart"/>
            <w:r w:rsidRPr="00B87DFC">
              <w:rPr>
                <w:rFonts w:ascii="Times New Roman" w:eastAsia="Times New Roman" w:hAnsi="Times New Roman" w:cs="Times New Roman"/>
                <w:b/>
                <w:bCs/>
                <w:color w:val="000000"/>
                <w:sz w:val="24"/>
                <w:szCs w:val="24"/>
                <w:lang w:eastAsia="ru-RU"/>
              </w:rPr>
              <w:t>кг</w:t>
            </w:r>
            <w:proofErr w:type="gramEnd"/>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Цена за </w:t>
            </w:r>
            <w:proofErr w:type="gramStart"/>
            <w:r w:rsidRPr="00B87DFC">
              <w:rPr>
                <w:rFonts w:ascii="Times New Roman" w:eastAsia="Times New Roman" w:hAnsi="Times New Roman" w:cs="Times New Roman"/>
                <w:b/>
                <w:bCs/>
                <w:color w:val="000000"/>
                <w:sz w:val="24"/>
                <w:szCs w:val="24"/>
                <w:lang w:eastAsia="ru-RU"/>
              </w:rPr>
              <w:t>кг</w:t>
            </w:r>
            <w:proofErr w:type="gramEnd"/>
            <w:r w:rsidRPr="00B87DFC">
              <w:rPr>
                <w:rFonts w:ascii="Times New Roman" w:eastAsia="Times New Roman" w:hAnsi="Times New Roman" w:cs="Times New Roman"/>
                <w:b/>
                <w:bCs/>
                <w:color w:val="000000"/>
                <w:sz w:val="24"/>
                <w:szCs w:val="24"/>
                <w:lang w:eastAsia="ru-RU"/>
              </w:rPr>
              <w:t xml:space="preserve"> с НДС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Стоимость с НДС </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ф8мм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536,45</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32 187,00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39 359,20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49 199,00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73 798,50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98 398,00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122 997,50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ф65мм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127 917,40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ф80мм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147 597,00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186 956,20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485,39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194 156,00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ф12мм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23 997,00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ф14мм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29 356,00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ф30мм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ф36мм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36 695,00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39 995,00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81,29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28 451,50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600,00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82,59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49 554,00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1 200,00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89,19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107 028,00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lastRenderedPageBreak/>
              <w:t>21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11 998,50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210,00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15 411,90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14 678,00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29 356,00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39 995,00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81,29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44 709,50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ф150мм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82,59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41 295,00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89,19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35 676,00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S=13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159,89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7 994,50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S=17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7 231,20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S=19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27 117,00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S=22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27 117,00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S=24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32 540,40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 xml:space="preserve">Шестигранник S=27  Ст20 ГОСТ 2879/ГОСТ 1050 </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34 348,20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S=30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18 078,00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S=32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220,00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19 885,80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S=36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45 195,00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91,69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4 584,50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3 929,50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7 859,00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7 859,00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85,19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8 519,00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86,49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8 649,00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ф150мм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87,79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13 168,50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ф180мм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87,79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13 168,50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93,00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13 950,00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1 000,00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93,00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93 000,00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2398"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w:t>
            </w:r>
          </w:p>
        </w:tc>
        <w:tc>
          <w:tcPr>
            <w:tcW w:w="756"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НДС 20%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346 834,55</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2398"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w:t>
            </w:r>
          </w:p>
        </w:tc>
        <w:tc>
          <w:tcPr>
            <w:tcW w:w="756"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Итого с НДС 20%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2 081 007,30</w:t>
            </w:r>
          </w:p>
        </w:tc>
      </w:tr>
    </w:tbl>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after="0" w:line="240" w:lineRule="auto"/>
        <w:jc w:val="both"/>
        <w:rPr>
          <w:rFonts w:ascii="Times New Roman" w:eastAsia="Calibri" w:hAnsi="Times New Roman" w:cs="Times New Roman"/>
          <w:sz w:val="21"/>
          <w:szCs w:val="21"/>
        </w:rPr>
      </w:pPr>
    </w:p>
    <w:p w:rsidR="00B87DFC" w:rsidRPr="00B87DFC" w:rsidRDefault="00B87DFC" w:rsidP="00B87DFC">
      <w:pPr>
        <w:spacing w:after="0" w:line="240" w:lineRule="auto"/>
        <w:jc w:val="both"/>
        <w:rPr>
          <w:rFonts w:ascii="Times New Roman" w:eastAsia="Calibri" w:hAnsi="Times New Roman" w:cs="Times New Roman"/>
        </w:rPr>
      </w:pPr>
      <w:r w:rsidRPr="00B87DFC">
        <w:rPr>
          <w:rFonts w:ascii="Times New Roman" w:eastAsia="Calibri" w:hAnsi="Times New Roman" w:cs="Times New Roman"/>
          <w:sz w:val="21"/>
          <w:szCs w:val="21"/>
        </w:rPr>
        <w:t xml:space="preserve">    1.7.  </w:t>
      </w:r>
      <w:r w:rsidRPr="00B87DFC">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B87DFC" w:rsidRPr="00B87DFC" w:rsidRDefault="00B87DFC" w:rsidP="00B87DFC">
      <w:pPr>
        <w:spacing w:after="0" w:line="240" w:lineRule="auto"/>
        <w:jc w:val="both"/>
        <w:rPr>
          <w:rFonts w:ascii="Times New Roman" w:eastAsia="Calibri" w:hAnsi="Times New Roman" w:cs="Times New Roman"/>
        </w:rPr>
      </w:pPr>
      <w:r w:rsidRPr="00B87DFC">
        <w:rPr>
          <w:rFonts w:ascii="Times New Roman" w:eastAsia="Calibri" w:hAnsi="Times New Roman" w:cs="Times New Roman"/>
        </w:rPr>
        <w:t xml:space="preserve">    1.8. </w:t>
      </w:r>
      <w:proofErr w:type="gramStart"/>
      <w:r w:rsidRPr="00B87DFC">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B87DFC">
        <w:rPr>
          <w:rFonts w:ascii="Times New Roman" w:eastAsia="Calibri" w:hAnsi="Times New Roman" w:cs="Times New Roman"/>
        </w:rPr>
        <w:t xml:space="preserve"> Договора о банковском сопровождении.</w:t>
      </w:r>
    </w:p>
    <w:p w:rsidR="00B87DFC" w:rsidRPr="00B87DFC" w:rsidRDefault="00B87DFC" w:rsidP="00B87DFC">
      <w:pPr>
        <w:spacing w:line="240" w:lineRule="auto"/>
        <w:contextualSpacing/>
        <w:jc w:val="both"/>
        <w:rPr>
          <w:rFonts w:ascii="Times New Roman" w:eastAsia="Calibri" w:hAnsi="Times New Roman" w:cs="Times New Roman"/>
          <w:color w:val="000000"/>
          <w:lang w:eastAsia="ar-SA"/>
        </w:rPr>
      </w:pPr>
      <w:r w:rsidRPr="00B87DFC">
        <w:rPr>
          <w:rFonts w:ascii="Times New Roman" w:eastAsia="Calibri" w:hAnsi="Times New Roman" w:cs="Times New Roman"/>
        </w:rPr>
        <w:t xml:space="preserve">На момент заключения настоящего договора </w:t>
      </w:r>
      <w:r w:rsidRPr="00B87DFC">
        <w:rPr>
          <w:rFonts w:ascii="Times New Roman" w:eastAsia="Calibri" w:hAnsi="Times New Roman" w:cs="Times New Roman"/>
          <w:color w:val="000000"/>
          <w:lang w:eastAsia="ar-SA"/>
        </w:rPr>
        <w:t xml:space="preserve">уполномоченным банком Покупателя является </w:t>
      </w:r>
      <w:r w:rsidRPr="00B87DFC">
        <w:rPr>
          <w:rFonts w:ascii="Times New Roman" w:eastAsia="Times New Roman" w:hAnsi="Times New Roman" w:cs="Times New Roman"/>
        </w:rPr>
        <w:t>ПРИВОЛЖСКИЙ Ф-Л ПАО «ПРОМСВЯЗЬБАНК»</w:t>
      </w:r>
      <w:r w:rsidRPr="00B87DFC">
        <w:rPr>
          <w:rFonts w:ascii="Times New Roman" w:eastAsia="Calibri" w:hAnsi="Times New Roman" w:cs="Times New Roman"/>
          <w:color w:val="000000"/>
          <w:lang w:eastAsia="ar-SA"/>
        </w:rPr>
        <w:t xml:space="preserve"> (далее – уполномоченный банк).</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   1.9. В сопроводительных </w:t>
      </w:r>
      <w:proofErr w:type="gramStart"/>
      <w:r w:rsidRPr="00B87DFC">
        <w:rPr>
          <w:rFonts w:ascii="Times New Roman" w:eastAsia="Calibri" w:hAnsi="Times New Roman" w:cs="Times New Roman"/>
        </w:rPr>
        <w:t>документах</w:t>
      </w:r>
      <w:proofErr w:type="gramEnd"/>
      <w:r w:rsidRPr="00B87DFC">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87DFC" w:rsidRPr="00B87DFC" w:rsidRDefault="00B87DFC" w:rsidP="00B87DFC">
      <w:pPr>
        <w:spacing w:after="0" w:line="240" w:lineRule="auto"/>
        <w:jc w:val="both"/>
        <w:rPr>
          <w:rFonts w:ascii="Times New Roman" w:eastAsia="Calibri" w:hAnsi="Times New Roman" w:cs="Times New Roman"/>
          <w:b/>
        </w:rPr>
      </w:pPr>
      <w:r w:rsidRPr="00B87DFC">
        <w:rPr>
          <w:rFonts w:ascii="Times New Roman" w:eastAsia="Calibri" w:hAnsi="Times New Roman" w:cs="Times New Roman"/>
          <w:sz w:val="21"/>
          <w:szCs w:val="21"/>
        </w:rPr>
        <w:t xml:space="preserve">   </w:t>
      </w:r>
      <w:r w:rsidRPr="00B87DFC">
        <w:rPr>
          <w:rFonts w:ascii="Times New Roman" w:eastAsia="Calibri" w:hAnsi="Times New Roman" w:cs="Times New Roman"/>
          <w:b/>
        </w:rPr>
        <w:t xml:space="preserve">2. Требования к качеству и безопасности товара: </w:t>
      </w:r>
    </w:p>
    <w:p w:rsidR="00B87DFC" w:rsidRPr="00B87DFC" w:rsidRDefault="00B87DFC" w:rsidP="00B87DFC">
      <w:pPr>
        <w:spacing w:after="0" w:line="240" w:lineRule="auto"/>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2.1 </w:t>
      </w:r>
      <w:r w:rsidRPr="00B87DFC">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национальные стандарты РФ;</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правила по стандартизации, нормы и рекомендации в области стандартизации;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общероссийские классификаторы технико-экономической и социальной информации.</w:t>
      </w:r>
    </w:p>
    <w:p w:rsidR="00B87DFC" w:rsidRPr="00B87DFC" w:rsidRDefault="00B87DFC" w:rsidP="00B87DFC">
      <w:pPr>
        <w:numPr>
          <w:ilvl w:val="1"/>
          <w:numId w:val="8"/>
        </w:numPr>
        <w:spacing w:line="240" w:lineRule="auto"/>
        <w:ind w:left="0" w:firstLine="0"/>
        <w:contextualSpacing/>
        <w:jc w:val="both"/>
        <w:rPr>
          <w:rFonts w:ascii="Times New Roman" w:eastAsia="Calibri" w:hAnsi="Times New Roman" w:cs="Times New Roman"/>
        </w:rPr>
      </w:pPr>
      <w:r w:rsidRPr="00B87DFC">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B87DFC" w:rsidRPr="00B87DFC" w:rsidRDefault="00B87DFC" w:rsidP="00B87DFC">
      <w:pPr>
        <w:spacing w:line="240" w:lineRule="auto"/>
        <w:contextualSpacing/>
        <w:jc w:val="both"/>
        <w:rPr>
          <w:rFonts w:ascii="Times New Roman" w:eastAsia="Calibri" w:hAnsi="Times New Roman" w:cs="Times New Roman"/>
          <w:lang w:eastAsia="ru-RU"/>
        </w:rPr>
      </w:pPr>
      <w:r w:rsidRPr="00B87DFC">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B87DFC" w:rsidRPr="00B87DFC" w:rsidRDefault="00B87DFC" w:rsidP="00B87DFC">
      <w:pPr>
        <w:spacing w:line="240" w:lineRule="auto"/>
        <w:contextualSpacing/>
        <w:jc w:val="both"/>
        <w:rPr>
          <w:rFonts w:ascii="Times New Roman" w:eastAsia="Calibri" w:hAnsi="Times New Roman" w:cs="Times New Roman"/>
          <w:lang w:eastAsia="ru-RU"/>
        </w:rPr>
      </w:pPr>
      <w:r w:rsidRPr="00B87DFC">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3. Требования к техническим характеристикам товара и условиям договора:</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3.1. </w:t>
      </w:r>
      <w:r w:rsidRPr="00B87DFC">
        <w:rPr>
          <w:rFonts w:ascii="Times New Roman" w:eastAsia="Calibri" w:hAnsi="Times New Roman" w:cs="Times New Roman"/>
        </w:rPr>
        <w:t xml:space="preserve">Товар должен соответствовать всем критериям, </w:t>
      </w:r>
      <w:proofErr w:type="gramStart"/>
      <w:r w:rsidRPr="00B87DFC">
        <w:rPr>
          <w:rFonts w:ascii="Times New Roman" w:eastAsia="Calibri" w:hAnsi="Times New Roman" w:cs="Times New Roman"/>
        </w:rPr>
        <w:t>требованиям</w:t>
      </w:r>
      <w:proofErr w:type="gramEnd"/>
      <w:r w:rsidRPr="00B87DFC">
        <w:rPr>
          <w:rFonts w:ascii="Times New Roman" w:eastAsia="Calibri" w:hAnsi="Times New Roman" w:cs="Times New Roman"/>
        </w:rPr>
        <w:t xml:space="preserve"> описанным в п. п. 1.2.-1.6. и п. 2 настоящего Технического задания.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3.3. В </w:t>
      </w:r>
      <w:proofErr w:type="gramStart"/>
      <w:r w:rsidRPr="00B87DFC">
        <w:rPr>
          <w:rFonts w:ascii="Times New Roman" w:eastAsia="Calibri" w:hAnsi="Times New Roman" w:cs="Times New Roman"/>
        </w:rPr>
        <w:t>случае</w:t>
      </w:r>
      <w:proofErr w:type="gramEnd"/>
      <w:r w:rsidRPr="00B87DFC">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87DFC" w:rsidRPr="00B87DFC" w:rsidRDefault="00B87DFC" w:rsidP="00B87DFC">
      <w:pPr>
        <w:spacing w:line="240" w:lineRule="auto"/>
        <w:contextualSpacing/>
        <w:jc w:val="both"/>
        <w:rPr>
          <w:rFonts w:ascii="Times New Roman" w:eastAsia="Times New Roman" w:hAnsi="Times New Roman" w:cs="Times New Roman"/>
          <w:color w:val="000000"/>
          <w:lang w:eastAsia="ru-RU"/>
        </w:rPr>
      </w:pPr>
      <w:r w:rsidRPr="00B87DFC">
        <w:rPr>
          <w:rFonts w:ascii="Times New Roman" w:eastAsia="Calibri" w:hAnsi="Times New Roman" w:cs="Times New Roman"/>
        </w:rPr>
        <w:t xml:space="preserve">3.5. Существенные условия: </w:t>
      </w:r>
      <w:proofErr w:type="gramStart"/>
      <w:r w:rsidRPr="00B87DFC">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87DFC">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3.6. </w:t>
      </w:r>
      <w:proofErr w:type="spellStart"/>
      <w:r w:rsidRPr="00B87DFC">
        <w:rPr>
          <w:rFonts w:ascii="Times New Roman" w:eastAsia="Calibri" w:hAnsi="Times New Roman" w:cs="Times New Roman"/>
        </w:rPr>
        <w:t>Толеранс</w:t>
      </w:r>
      <w:proofErr w:type="spellEnd"/>
      <w:r w:rsidRPr="00B87DFC">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B87DFC">
        <w:rPr>
          <w:rFonts w:ascii="Times New Roman" w:eastAsia="Calibri" w:hAnsi="Times New Roman" w:cs="Times New Roman"/>
        </w:rPr>
        <w:t>согласно</w:t>
      </w:r>
      <w:proofErr w:type="gramEnd"/>
      <w:r w:rsidRPr="00B87DFC">
        <w:rPr>
          <w:rFonts w:ascii="Times New Roman" w:eastAsia="Calibri" w:hAnsi="Times New Roman" w:cs="Times New Roman"/>
        </w:rPr>
        <w:t xml:space="preserve"> фактического объема поставки.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3.7. Поставленный Товар должен соответствовать требованиям ГОСТ 10692 п.5.1,п.5.2. «Маркировка».</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3.8 Дополнительные требования и условия:</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Наличие сертификатов качества на Товар.</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Товар должен быть произведен только на территории РФ.</w:t>
      </w:r>
    </w:p>
    <w:p w:rsidR="00B87DFC" w:rsidRPr="00B87DFC" w:rsidRDefault="00B87DFC" w:rsidP="00B87DFC">
      <w:pPr>
        <w:spacing w:line="240" w:lineRule="auto"/>
        <w:contextualSpacing/>
        <w:jc w:val="both"/>
        <w:rPr>
          <w:rFonts w:ascii="Times New Roman" w:eastAsia="Calibri" w:hAnsi="Times New Roman" w:cs="Times New Roman"/>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4.Гарантийные обязательства:</w:t>
      </w:r>
    </w:p>
    <w:p w:rsidR="00B87DFC" w:rsidRPr="00B87DFC" w:rsidRDefault="00B87DFC" w:rsidP="00B87DFC">
      <w:pPr>
        <w:spacing w:line="240" w:lineRule="auto"/>
        <w:contextualSpacing/>
        <w:jc w:val="both"/>
        <w:rPr>
          <w:rFonts w:ascii="Times New Roman" w:eastAsia="Calibri" w:hAnsi="Times New Roman" w:cs="Times New Roman"/>
          <w:b/>
          <w:lang w:eastAsia="ru-RU"/>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4.1. Товар  должен быть новым, ранее не эксплуатируемым, не восстановленным, произведенным                       в 2022 гг.</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rPr>
      </w:pPr>
      <w:r w:rsidRPr="00B87DFC">
        <w:rPr>
          <w:rFonts w:ascii="Times New Roman" w:eastAsia="Calibri" w:hAnsi="Times New Roman" w:cs="Times New Roman"/>
          <w:b/>
        </w:rPr>
        <w:t>5.Требования к Поставщику:</w:t>
      </w:r>
    </w:p>
    <w:p w:rsidR="00B87DFC" w:rsidRPr="00B87DFC" w:rsidRDefault="00B87DFC" w:rsidP="00B87DFC">
      <w:pPr>
        <w:spacing w:line="240" w:lineRule="auto"/>
        <w:contextualSpacing/>
        <w:jc w:val="both"/>
        <w:rPr>
          <w:rFonts w:ascii="Times New Roman" w:eastAsia="Calibri" w:hAnsi="Times New Roman" w:cs="Times New Roman"/>
          <w:b/>
        </w:rPr>
      </w:pP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5.1. </w:t>
      </w:r>
      <w:r w:rsidRPr="00B87DFC">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5.3. Обладать необходимыми профессиональными знаниями, опытом и репутацией;</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5.4. Иметь ресурсные возможности (финансовые, материально-технические, трудовые);</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lastRenderedPageBreak/>
        <w:t>5.5. Обеспечить способность выполнения обязательств по договору в требуемые сроки и с должным качеством.</w:t>
      </w:r>
    </w:p>
    <w:p w:rsidR="00B87DFC" w:rsidRPr="00B87DFC" w:rsidRDefault="00B87DFC" w:rsidP="00B87DFC">
      <w:pPr>
        <w:tabs>
          <w:tab w:val="left" w:pos="993"/>
        </w:tabs>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5.6. Соответствовать требованиям, указанным в документации о закупке.</w:t>
      </w:r>
    </w:p>
    <w:p w:rsidR="00B87DFC" w:rsidRPr="00B87DFC" w:rsidRDefault="00B87DFC" w:rsidP="00B87DFC">
      <w:pPr>
        <w:tabs>
          <w:tab w:val="left" w:pos="993"/>
        </w:tabs>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6. Условия оплаты:</w:t>
      </w:r>
    </w:p>
    <w:p w:rsidR="00B87DFC" w:rsidRPr="00B87DFC" w:rsidRDefault="00B87DFC" w:rsidP="00B87DFC">
      <w:pPr>
        <w:spacing w:line="240" w:lineRule="auto"/>
        <w:contextualSpacing/>
        <w:jc w:val="both"/>
        <w:rPr>
          <w:rFonts w:ascii="Times New Roman" w:eastAsia="Calibri" w:hAnsi="Times New Roman" w:cs="Times New Roman"/>
          <w:b/>
          <w:lang w:eastAsia="ru-RU"/>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lang w:eastAsia="ru-RU"/>
        </w:rPr>
        <w:t>6.1.</w:t>
      </w:r>
      <w:r w:rsidRPr="00B87DFC">
        <w:rPr>
          <w:rFonts w:ascii="Times New Roman" w:eastAsia="Calibri" w:hAnsi="Times New Roman" w:cs="Times New Roman"/>
          <w:b/>
          <w:lang w:eastAsia="ru-RU"/>
        </w:rPr>
        <w:t xml:space="preserve"> </w:t>
      </w:r>
      <w:r w:rsidRPr="00B87DFC">
        <w:rPr>
          <w:rFonts w:ascii="Times New Roman" w:eastAsia="Calibri" w:hAnsi="Times New Roman" w:cs="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rPr>
        <w:t xml:space="preserve"> </w:t>
      </w:r>
    </w:p>
    <w:p w:rsidR="00B87DFC" w:rsidRPr="00B87DFC" w:rsidRDefault="00B87DFC" w:rsidP="00B87DFC">
      <w:pPr>
        <w:spacing w:after="0" w:line="240" w:lineRule="auto"/>
        <w:contextualSpacing/>
        <w:jc w:val="both"/>
        <w:rPr>
          <w:rFonts w:ascii="Times New Roman" w:eastAsia="Calibri" w:hAnsi="Times New Roman" w:cs="Times New Roman"/>
          <w:sz w:val="21"/>
          <w:szCs w:val="21"/>
        </w:rPr>
      </w:pPr>
      <w:r w:rsidRPr="00B87DFC">
        <w:rPr>
          <w:rFonts w:ascii="Times New Roman" w:eastAsia="Calibri" w:hAnsi="Times New Roman" w:cs="Times New Roman"/>
          <w:b/>
          <w:color w:val="000000"/>
          <w:sz w:val="21"/>
          <w:szCs w:val="21"/>
        </w:rPr>
        <w:t>7.</w:t>
      </w:r>
      <w:r w:rsidRPr="00B87DFC">
        <w:rPr>
          <w:rFonts w:ascii="Times New Roman" w:eastAsia="Calibri" w:hAnsi="Times New Roman" w:cs="Times New Roman"/>
          <w:b/>
          <w:color w:val="000000"/>
          <w:sz w:val="21"/>
          <w:szCs w:val="21"/>
          <w:lang w:val="x-none"/>
        </w:rPr>
        <w:t>ОБЕСПЕЧЕНИЕ ИСПОЛНЕНИЯ ДОГОВОРА</w:t>
      </w:r>
      <w:r w:rsidRPr="00B87DFC">
        <w:rPr>
          <w:rFonts w:ascii="Times New Roman" w:eastAsia="Calibri" w:hAnsi="Times New Roman" w:cs="Times New Roman"/>
          <w:sz w:val="21"/>
          <w:szCs w:val="21"/>
        </w:rPr>
        <w:t xml:space="preserve"> </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B87DFC">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B87DFC">
        <w:rPr>
          <w:rFonts w:ascii="Times New Roman" w:eastAsia="Calibri" w:hAnsi="Times New Roman" w:cs="Times New Roman"/>
          <w:color w:val="000000"/>
          <w:lang w:val="x-none"/>
        </w:rPr>
        <w:t>)</w:t>
      </w:r>
      <w:r w:rsidRPr="00B87DFC">
        <w:rPr>
          <w:rFonts w:ascii="Times New Roman" w:eastAsia="Calibri" w:hAnsi="Times New Roman" w:cs="Times New Roman"/>
          <w:color w:val="000000"/>
        </w:rPr>
        <w:t>.</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.1. Поставщик обязуется предоставить в срок не позднее 1</w:t>
      </w:r>
      <w:r w:rsidRPr="00B87DFC">
        <w:rPr>
          <w:rFonts w:ascii="Times New Roman" w:eastAsia="Calibri" w:hAnsi="Times New Roman" w:cs="Times New Roman"/>
          <w:color w:val="000000"/>
        </w:rPr>
        <w:t>0</w:t>
      </w:r>
      <w:r w:rsidRPr="00B87DFC">
        <w:rPr>
          <w:rFonts w:ascii="Times New Roman" w:eastAsia="Calibri" w:hAnsi="Times New Roman" w:cs="Times New Roman"/>
          <w:color w:val="000000"/>
          <w:lang w:val="x-none"/>
        </w:rPr>
        <w:t xml:space="preserve"> (</w:t>
      </w:r>
      <w:r w:rsidRPr="00B87DFC">
        <w:rPr>
          <w:rFonts w:ascii="Times New Roman" w:eastAsia="Calibri" w:hAnsi="Times New Roman" w:cs="Times New Roman"/>
          <w:color w:val="000000"/>
        </w:rPr>
        <w:t>десяти</w:t>
      </w:r>
      <w:r w:rsidRPr="00B87DFC">
        <w:rPr>
          <w:rFonts w:ascii="Times New Roman" w:eastAsia="Calibri" w:hAnsi="Times New Roman" w:cs="Times New Roman"/>
          <w:color w:val="000000"/>
          <w:lang w:val="x-none"/>
        </w:rPr>
        <w:t xml:space="preserve">) </w:t>
      </w:r>
      <w:r w:rsidRPr="00B87DFC">
        <w:rPr>
          <w:rFonts w:ascii="Times New Roman" w:eastAsia="Calibri" w:hAnsi="Times New Roman" w:cs="Times New Roman"/>
          <w:color w:val="000000"/>
        </w:rPr>
        <w:t xml:space="preserve">календарных </w:t>
      </w:r>
      <w:r w:rsidRPr="00B87DFC">
        <w:rPr>
          <w:rFonts w:ascii="Times New Roman" w:eastAsia="Calibri" w:hAnsi="Times New Roman" w:cs="Times New Roman"/>
          <w:color w:val="000000"/>
          <w:lang w:val="x-none"/>
        </w:rPr>
        <w:t>дней с даты заключения настоящего Договора обеспечение возврата аванса  по Договору в форме:</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B87DFC" w:rsidRPr="00B87DFC" w:rsidRDefault="00B87DFC" w:rsidP="00B87DFC">
      <w:pPr>
        <w:spacing w:after="0" w:line="240" w:lineRule="auto"/>
        <w:contextualSpacing/>
        <w:jc w:val="both"/>
        <w:rPr>
          <w:rFonts w:ascii="Times New Roman" w:eastAsia="Calibri" w:hAnsi="Times New Roman" w:cs="Times New Roman"/>
          <w:color w:val="000000"/>
        </w:rPr>
      </w:pPr>
      <w:r w:rsidRPr="00B87DFC">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87DFC" w:rsidRPr="00B87DFC" w:rsidRDefault="00B87DFC" w:rsidP="00B87DFC">
      <w:pPr>
        <w:spacing w:after="0" w:line="240" w:lineRule="auto"/>
        <w:contextualSpacing/>
        <w:jc w:val="both"/>
        <w:rPr>
          <w:rFonts w:ascii="Times New Roman" w:eastAsia="Calibri" w:hAnsi="Times New Roman" w:cs="Times New Roman"/>
          <w:color w:val="000000"/>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B87DFC">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87DFC"/>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0870-E4A0-4368-A8F3-96FAEAD5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13</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2023-03-31T05:36:00Z</dcterms:modified>
</cp:coreProperties>
</file>