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CD6302" w:rsidP="00437B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437BF0" w:rsidRPr="00437BF0">
        <w:rPr>
          <w:rFonts w:ascii="Times New Roman" w:hAnsi="Times New Roman"/>
          <w:b/>
          <w:sz w:val="28"/>
          <w:szCs w:val="28"/>
        </w:rPr>
        <w:t>ЛИСТОВОГО  МЕТАЛЛОПРОКАТА НА ОСНАСТКУ 10 ЭТАПА  МОРСКОГО ТРАНСПОРТА ВООРУЖЕНИЯ ПРОЕКТА 23900</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437BF0" w:rsidRPr="00437BF0">
        <w:rPr>
          <w:rFonts w:ascii="Times New Roman" w:hAnsi="Times New Roman" w:cs="Times New Roman"/>
          <w:sz w:val="24"/>
          <w:szCs w:val="24"/>
        </w:rPr>
        <w:t>листового  металлопроката на оснастку 10 этапа  морского транспорта вооружения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437BF0">
        <w:rPr>
          <w:rFonts w:eastAsia="Courier New"/>
          <w:color w:val="000000"/>
          <w:spacing w:val="-4"/>
          <w:sz w:val="24"/>
          <w:szCs w:val="24"/>
        </w:rPr>
        <w:t>в течение  14</w:t>
      </w:r>
      <w:r w:rsidR="00903E35" w:rsidRPr="00903E35">
        <w:rPr>
          <w:rFonts w:eastAsia="Courier New"/>
          <w:color w:val="000000"/>
          <w:spacing w:val="-4"/>
          <w:sz w:val="24"/>
          <w:szCs w:val="24"/>
        </w:rPr>
        <w:t xml:space="preserve">  (</w:t>
      </w:r>
      <w:r w:rsidR="00437BF0">
        <w:rPr>
          <w:rFonts w:eastAsia="Courier New"/>
          <w:color w:val="000000"/>
          <w:spacing w:val="-4"/>
          <w:sz w:val="24"/>
          <w:szCs w:val="24"/>
        </w:rPr>
        <w:t>четырнадцать</w:t>
      </w:r>
      <w:r w:rsidR="00903E35" w:rsidRPr="00903E35">
        <w:rPr>
          <w:rFonts w:eastAsia="Courier New"/>
          <w:color w:val="000000"/>
          <w:spacing w:val="-4"/>
          <w:sz w:val="24"/>
          <w:szCs w:val="24"/>
        </w:rPr>
        <w:t>)  календарных дней , c момента 50% предоплаты за Товар согласно спецификации.</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437BF0">
        <w:rPr>
          <w:sz w:val="24"/>
          <w:szCs w:val="24"/>
        </w:rPr>
        <w:t>18 106 916,00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437BF0">
        <w:rPr>
          <w:rFonts w:ascii="Times New Roman" w:hAnsi="Times New Roman" w:cs="Times New Roman"/>
          <w:sz w:val="24"/>
          <w:szCs w:val="24"/>
          <w:u w:val="single"/>
        </w:rPr>
        <w:t>17</w:t>
      </w:r>
      <w:r w:rsidR="00BA03CD">
        <w:rPr>
          <w:rFonts w:ascii="Times New Roman" w:hAnsi="Times New Roman" w:cs="Times New Roman"/>
          <w:sz w:val="24"/>
          <w:szCs w:val="24"/>
          <w:u w:val="single"/>
        </w:rPr>
        <w:t>.</w:t>
      </w:r>
      <w:r w:rsidR="00437BF0">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437BF0">
        <w:rPr>
          <w:rFonts w:ascii="Times New Roman" w:hAnsi="Times New Roman" w:cs="Times New Roman"/>
          <w:sz w:val="24"/>
          <w:szCs w:val="24"/>
          <w:u w:val="single"/>
        </w:rPr>
        <w:t>16</w:t>
      </w:r>
      <w:r w:rsidR="004D3AD8">
        <w:rPr>
          <w:rFonts w:ascii="Times New Roman" w:hAnsi="Times New Roman" w:cs="Times New Roman"/>
          <w:sz w:val="24"/>
          <w:szCs w:val="24"/>
          <w:u w:val="single"/>
        </w:rPr>
        <w:t>:</w:t>
      </w:r>
      <w:r w:rsidR="00437BF0">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656FC9">
        <w:rPr>
          <w:rFonts w:ascii="Times New Roman" w:hAnsi="Times New Roman" w:cs="Times New Roman"/>
          <w:sz w:val="24"/>
          <w:szCs w:val="24"/>
          <w:u w:val="single"/>
        </w:rPr>
        <w:t>29</w:t>
      </w:r>
      <w:r w:rsidR="00CD6F1C">
        <w:rPr>
          <w:rFonts w:ascii="Times New Roman" w:hAnsi="Times New Roman" w:cs="Times New Roman"/>
          <w:sz w:val="24"/>
          <w:szCs w:val="24"/>
          <w:u w:val="single"/>
        </w:rPr>
        <w:t>.</w:t>
      </w:r>
      <w:r w:rsidR="00437BF0">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656FC9">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437BF0">
              <w:rPr>
                <w:rFonts w:ascii="Times New Roman" w:hAnsi="Times New Roman" w:cs="Times New Roman"/>
                <w:sz w:val="24"/>
                <w:szCs w:val="24"/>
              </w:rPr>
              <w:t>17.03</w:t>
            </w:r>
            <w:r w:rsidR="00F654B1">
              <w:rPr>
                <w:rFonts w:ascii="Times New Roman" w:hAnsi="Times New Roman" w:cs="Times New Roman"/>
                <w:sz w:val="24"/>
                <w:szCs w:val="24"/>
              </w:rPr>
              <w:t>.2023</w:t>
            </w:r>
            <w:r w:rsidR="00437BF0">
              <w:rPr>
                <w:rFonts w:ascii="Times New Roman" w:hAnsi="Times New Roman" w:cs="Times New Roman"/>
                <w:sz w:val="24"/>
                <w:szCs w:val="24"/>
              </w:rPr>
              <w:t xml:space="preserve"> 16</w:t>
            </w:r>
            <w:r w:rsidR="00701E8A">
              <w:rPr>
                <w:rFonts w:ascii="Times New Roman" w:hAnsi="Times New Roman" w:cs="Times New Roman"/>
                <w:sz w:val="24"/>
                <w:szCs w:val="24"/>
              </w:rPr>
              <w:t>:</w:t>
            </w:r>
            <w:r w:rsidR="00437BF0">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656FC9">
              <w:rPr>
                <w:rFonts w:ascii="Times New Roman" w:hAnsi="Times New Roman" w:cs="Times New Roman"/>
                <w:sz w:val="24"/>
                <w:szCs w:val="24"/>
              </w:rPr>
              <w:t>29</w:t>
            </w:r>
            <w:r w:rsidR="00437BF0">
              <w:rPr>
                <w:rFonts w:ascii="Times New Roman" w:hAnsi="Times New Roman" w:cs="Times New Roman"/>
                <w:sz w:val="24"/>
                <w:szCs w:val="24"/>
              </w:rPr>
              <w:t>.03</w:t>
            </w:r>
            <w:r w:rsidR="00F654B1">
              <w:rPr>
                <w:rFonts w:ascii="Times New Roman" w:hAnsi="Times New Roman" w:cs="Times New Roman"/>
                <w:sz w:val="24"/>
                <w:szCs w:val="24"/>
              </w:rPr>
              <w:t>.2023</w:t>
            </w:r>
            <w:r w:rsidR="00656FC9">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56FC9"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56FC9"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437BF0">
        <w:rPr>
          <w:rFonts w:ascii="Times New Roman" w:hAnsi="Times New Roman" w:cs="Times New Roman"/>
          <w:sz w:val="24"/>
          <w:szCs w:val="24"/>
        </w:rPr>
        <w:t>16:0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437BF0">
        <w:rPr>
          <w:rFonts w:ascii="Times New Roman" w:hAnsi="Times New Roman" w:cs="Times New Roman"/>
          <w:sz w:val="24"/>
          <w:szCs w:val="24"/>
          <w:u w:val="single"/>
        </w:rPr>
        <w:t>17.03</w:t>
      </w:r>
      <w:r w:rsidR="00F654B1">
        <w:rPr>
          <w:rFonts w:ascii="Times New Roman" w:hAnsi="Times New Roman" w:cs="Times New Roman"/>
          <w:sz w:val="24"/>
          <w:szCs w:val="24"/>
          <w:u w:val="single"/>
        </w:rPr>
        <w:t>.2023</w:t>
      </w:r>
      <w:r w:rsidR="00656FC9">
        <w:rPr>
          <w:rFonts w:ascii="Times New Roman" w:hAnsi="Times New Roman" w:cs="Times New Roman"/>
          <w:sz w:val="24"/>
          <w:szCs w:val="24"/>
        </w:rPr>
        <w:t xml:space="preserve"> по 10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656FC9">
        <w:rPr>
          <w:rFonts w:ascii="Times New Roman" w:hAnsi="Times New Roman" w:cs="Times New Roman"/>
          <w:sz w:val="24"/>
          <w:szCs w:val="24"/>
          <w:u w:val="single"/>
        </w:rPr>
        <w:t>28</w:t>
      </w:r>
      <w:r w:rsidR="00437BF0">
        <w:rPr>
          <w:rFonts w:ascii="Times New Roman" w:hAnsi="Times New Roman" w:cs="Times New Roman"/>
          <w:sz w:val="24"/>
          <w:szCs w:val="24"/>
          <w:u w:val="single"/>
        </w:rPr>
        <w:t>.03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656FC9">
        <w:rPr>
          <w:rFonts w:ascii="Times New Roman" w:hAnsi="Times New Roman" w:cs="Times New Roman"/>
          <w:sz w:val="24"/>
          <w:szCs w:val="24"/>
          <w:u w:val="single"/>
        </w:rPr>
        <w:t>26</w:t>
      </w:r>
      <w:bookmarkStart w:id="0" w:name="_GoBack"/>
      <w:bookmarkEnd w:id="0"/>
      <w:r w:rsidR="00C64906" w:rsidRPr="00A73F94">
        <w:rPr>
          <w:rFonts w:ascii="Times New Roman" w:hAnsi="Times New Roman" w:cs="Times New Roman"/>
          <w:sz w:val="24"/>
          <w:szCs w:val="24"/>
          <w:u w:val="single"/>
        </w:rPr>
        <w:t>.</w:t>
      </w:r>
      <w:r w:rsidR="00437BF0">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5 (пяти)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437BF0">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437BF0">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437BF0" w:rsidRPr="00437BF0" w:rsidRDefault="00437BF0" w:rsidP="00437BF0">
      <w:pPr>
        <w:spacing w:after="0" w:line="240" w:lineRule="auto"/>
        <w:jc w:val="center"/>
        <w:rPr>
          <w:rFonts w:ascii="Times New Roman" w:eastAsia="Calibri" w:hAnsi="Times New Roman" w:cs="Times New Roman"/>
          <w:b/>
        </w:rPr>
      </w:pPr>
      <w:r w:rsidRPr="00437BF0">
        <w:rPr>
          <w:rFonts w:ascii="Times New Roman" w:eastAsia="Calibri" w:hAnsi="Times New Roman" w:cs="Times New Roman"/>
          <w:b/>
        </w:rPr>
        <w:t>на приобретение листового  металлопроката на оснастку 10 этапа  морского транспорта вооружения проекта 23900.</w:t>
      </w:r>
    </w:p>
    <w:p w:rsidR="00437BF0" w:rsidRPr="00437BF0" w:rsidRDefault="00437BF0" w:rsidP="00437BF0">
      <w:pPr>
        <w:spacing w:after="0" w:line="240" w:lineRule="auto"/>
        <w:ind w:left="284"/>
        <w:jc w:val="center"/>
        <w:rPr>
          <w:rFonts w:ascii="Times New Roman" w:eastAsia="Calibri" w:hAnsi="Times New Roman" w:cs="Times New Roman"/>
          <w:b/>
        </w:rPr>
      </w:pPr>
    </w:p>
    <w:p w:rsidR="00437BF0" w:rsidRPr="00437BF0" w:rsidRDefault="00437BF0" w:rsidP="00437BF0">
      <w:pPr>
        <w:spacing w:after="0"/>
        <w:ind w:left="284"/>
        <w:contextualSpacing/>
        <w:jc w:val="both"/>
        <w:rPr>
          <w:rFonts w:ascii="Times New Roman" w:eastAsia="Calibri" w:hAnsi="Times New Roman" w:cs="Times New Roman"/>
          <w:b/>
        </w:rPr>
      </w:pPr>
      <w:r w:rsidRPr="00437BF0">
        <w:rPr>
          <w:rFonts w:ascii="Times New Roman" w:eastAsia="Calibri" w:hAnsi="Times New Roman" w:cs="Times New Roman"/>
          <w:b/>
        </w:rPr>
        <w:t xml:space="preserve">   1.Требование к количественным характеристикам поставки.</w:t>
      </w:r>
    </w:p>
    <w:p w:rsidR="00437BF0" w:rsidRPr="00437BF0" w:rsidRDefault="00437BF0" w:rsidP="00437BF0">
      <w:pPr>
        <w:spacing w:after="0"/>
        <w:ind w:left="284"/>
        <w:contextualSpacing/>
        <w:jc w:val="both"/>
        <w:rPr>
          <w:rFonts w:ascii="Times New Roman" w:eastAsia="Calibri" w:hAnsi="Times New Roman" w:cs="Times New Roman"/>
          <w:b/>
        </w:rPr>
      </w:pPr>
    </w:p>
    <w:p w:rsidR="00437BF0" w:rsidRPr="00437BF0" w:rsidRDefault="00437BF0" w:rsidP="00437BF0">
      <w:pPr>
        <w:shd w:val="clear" w:color="auto" w:fill="FFFFFF"/>
        <w:spacing w:after="0" w:line="240" w:lineRule="auto"/>
        <w:ind w:left="284"/>
        <w:jc w:val="both"/>
        <w:rPr>
          <w:rFonts w:ascii="Times New Roman" w:eastAsia="Calibri" w:hAnsi="Times New Roman" w:cs="Times New Roman"/>
          <w:sz w:val="24"/>
          <w:szCs w:val="24"/>
        </w:rPr>
      </w:pPr>
      <w:r w:rsidRPr="00437BF0">
        <w:rPr>
          <w:rFonts w:ascii="Times New Roman" w:eastAsia="Calibri" w:hAnsi="Times New Roman" w:cs="Times New Roman"/>
        </w:rPr>
        <w:t>1.1. Предметом настоящего технического задания является поставка листового металлопроката на оснастку 10 этапа</w:t>
      </w:r>
      <w:r w:rsidRPr="00437BF0">
        <w:rPr>
          <w:rFonts w:ascii="Times New Roman" w:eastAsia="Calibri" w:hAnsi="Times New Roman" w:cs="Times New Roman"/>
          <w:sz w:val="21"/>
          <w:szCs w:val="21"/>
        </w:rPr>
        <w:t xml:space="preserve"> </w:t>
      </w:r>
      <w:r w:rsidRPr="00437BF0">
        <w:rPr>
          <w:rFonts w:ascii="Times New Roman" w:eastAsia="Calibri" w:hAnsi="Times New Roman" w:cs="Times New Roman"/>
          <w:sz w:val="24"/>
          <w:szCs w:val="24"/>
        </w:rPr>
        <w:t>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437BF0" w:rsidRPr="00437BF0" w:rsidRDefault="00437BF0" w:rsidP="00437BF0">
      <w:pPr>
        <w:spacing w:after="0" w:line="240" w:lineRule="auto"/>
        <w:ind w:left="284"/>
        <w:contextualSpacing/>
        <w:jc w:val="both"/>
        <w:rPr>
          <w:rFonts w:ascii="Times New Roman" w:eastAsia="Calibri" w:hAnsi="Times New Roman" w:cs="Times New Roman"/>
        </w:rPr>
      </w:pPr>
      <w:r w:rsidRPr="00437BF0">
        <w:rPr>
          <w:rFonts w:ascii="Times New Roman" w:eastAsia="Calibri" w:hAnsi="Times New Roman" w:cs="Times New Roman"/>
        </w:rPr>
        <w:t>1.2. Условия поставки Товара:</w:t>
      </w:r>
      <w:r w:rsidRPr="00437BF0">
        <w:rPr>
          <w:rFonts w:ascii="Calibri" w:eastAsia="Calibri" w:hAnsi="Calibri" w:cs="Times New Roman"/>
        </w:rPr>
        <w:t xml:space="preserve"> </w:t>
      </w:r>
      <w:r w:rsidRPr="00437BF0">
        <w:rPr>
          <w:rFonts w:ascii="Times New Roman" w:eastAsia="Calibri" w:hAnsi="Times New Roman" w:cs="Times New Roman"/>
        </w:rPr>
        <w:t xml:space="preserve">Товар поставляется до склада покупателя по адресу: г. Керчь, ул. Танкистов, 4                           АО «Судостроительный завод имени Б.Е. Бутомы». </w:t>
      </w:r>
    </w:p>
    <w:p w:rsidR="00437BF0" w:rsidRPr="00437BF0" w:rsidRDefault="00437BF0" w:rsidP="00437BF0">
      <w:pPr>
        <w:spacing w:line="240" w:lineRule="auto"/>
        <w:ind w:left="284" w:hanging="11"/>
        <w:contextualSpacing/>
        <w:jc w:val="both"/>
        <w:rPr>
          <w:rFonts w:ascii="Times New Roman" w:eastAsia="Times New Roman" w:hAnsi="Times New Roman" w:cs="Times New Roman"/>
        </w:rPr>
      </w:pPr>
      <w:r w:rsidRPr="00437BF0">
        <w:rPr>
          <w:rFonts w:ascii="Times New Roman" w:eastAsia="Times New Roman" w:hAnsi="Times New Roman" w:cs="Times New Roman"/>
        </w:rPr>
        <w:t xml:space="preserve">1.3. </w:t>
      </w:r>
      <w:proofErr w:type="gramStart"/>
      <w:r w:rsidRPr="00437BF0">
        <w:rPr>
          <w:rFonts w:ascii="Times New Roman" w:eastAsia="Times New Roman" w:hAnsi="Times New Roman" w:cs="Times New Roman"/>
        </w:rPr>
        <w:t>Срок поставки товара: 14 календарных дней с момента оплаты авансового платежа 50%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437BF0" w:rsidRPr="00437BF0" w:rsidRDefault="00437BF0" w:rsidP="00437BF0">
      <w:pPr>
        <w:spacing w:line="240" w:lineRule="auto"/>
        <w:ind w:left="284" w:hanging="11"/>
        <w:contextualSpacing/>
        <w:jc w:val="both"/>
        <w:rPr>
          <w:rFonts w:ascii="Times New Roman" w:eastAsia="Times New Roman" w:hAnsi="Times New Roman" w:cs="Times New Roman"/>
        </w:rPr>
      </w:pPr>
      <w:r w:rsidRPr="00437BF0">
        <w:rPr>
          <w:rFonts w:ascii="Times New Roman" w:eastAsia="Times New Roman" w:hAnsi="Times New Roman" w:cs="Times New Roman"/>
        </w:rPr>
        <w:t>1.4. Окончательный расчет производится в течени</w:t>
      </w:r>
      <w:proofErr w:type="gramStart"/>
      <w:r w:rsidRPr="00437BF0">
        <w:rPr>
          <w:rFonts w:ascii="Times New Roman" w:eastAsia="Times New Roman" w:hAnsi="Times New Roman" w:cs="Times New Roman"/>
        </w:rPr>
        <w:t>и</w:t>
      </w:r>
      <w:proofErr w:type="gramEnd"/>
      <w:r w:rsidRPr="00437BF0">
        <w:rPr>
          <w:rFonts w:ascii="Times New Roman" w:eastAsia="Times New Roman" w:hAnsi="Times New Roman" w:cs="Times New Roman"/>
        </w:rPr>
        <w:t xml:space="preserve"> 20 (двадцати) календарных дней с момента поставки партии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437BF0" w:rsidRPr="00437BF0" w:rsidRDefault="00437BF0" w:rsidP="00437BF0">
      <w:pPr>
        <w:spacing w:line="240" w:lineRule="auto"/>
        <w:ind w:left="284" w:hanging="11"/>
        <w:contextualSpacing/>
        <w:jc w:val="both"/>
        <w:rPr>
          <w:rFonts w:ascii="Times New Roman" w:eastAsia="Calibri" w:hAnsi="Times New Roman" w:cs="Times New Roman"/>
        </w:rPr>
      </w:pPr>
      <w:r w:rsidRPr="00437BF0">
        <w:rPr>
          <w:rFonts w:ascii="Times New Roman" w:eastAsia="Calibri" w:hAnsi="Times New Roman" w:cs="Times New Roman"/>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437BF0" w:rsidRPr="00437BF0" w:rsidRDefault="00437BF0" w:rsidP="00437BF0">
      <w:pPr>
        <w:spacing w:line="240" w:lineRule="auto"/>
        <w:ind w:left="284" w:hanging="11"/>
        <w:contextualSpacing/>
        <w:jc w:val="both"/>
        <w:rPr>
          <w:rFonts w:ascii="Times New Roman" w:eastAsia="Calibri" w:hAnsi="Times New Roman" w:cs="Times New Roman"/>
        </w:rPr>
      </w:pPr>
      <w:r w:rsidRPr="00437BF0">
        <w:rPr>
          <w:rFonts w:ascii="Times New Roman" w:eastAsia="Calibri" w:hAnsi="Times New Roman" w:cs="Times New Roman"/>
        </w:rPr>
        <w:t>1.6. Перечень необходимых материалов (Товара):</w:t>
      </w:r>
    </w:p>
    <w:p w:rsidR="00437BF0" w:rsidRPr="00437BF0" w:rsidRDefault="00437BF0" w:rsidP="00437BF0">
      <w:pPr>
        <w:spacing w:line="240" w:lineRule="auto"/>
        <w:ind w:left="284" w:hanging="11"/>
        <w:contextualSpacing/>
        <w:jc w:val="both"/>
        <w:rPr>
          <w:rFonts w:ascii="Times New Roman" w:eastAsia="Calibri" w:hAnsi="Times New Roman" w:cs="Times New Roman"/>
        </w:rPr>
      </w:pPr>
    </w:p>
    <w:tbl>
      <w:tblPr>
        <w:tblW w:w="5000" w:type="pct"/>
        <w:tblLayout w:type="fixed"/>
        <w:tblLook w:val="04A0" w:firstRow="1" w:lastRow="0" w:firstColumn="1" w:lastColumn="0" w:noHBand="0" w:noVBand="1"/>
      </w:tblPr>
      <w:tblGrid>
        <w:gridCol w:w="576"/>
        <w:gridCol w:w="5097"/>
        <w:gridCol w:w="1332"/>
        <w:gridCol w:w="1839"/>
        <w:gridCol w:w="1860"/>
      </w:tblGrid>
      <w:tr w:rsidR="00437BF0" w:rsidRPr="00437BF0" w:rsidTr="00F71929">
        <w:trPr>
          <w:trHeight w:val="630"/>
        </w:trPr>
        <w:tc>
          <w:tcPr>
            <w:tcW w:w="26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7BF0" w:rsidRPr="00437BF0" w:rsidRDefault="00437BF0" w:rsidP="00437BF0">
            <w:pPr>
              <w:spacing w:after="0" w:line="240" w:lineRule="auto"/>
              <w:ind w:left="284"/>
              <w:jc w:val="center"/>
              <w:rPr>
                <w:rFonts w:ascii="Times New Roman" w:eastAsia="Times New Roman" w:hAnsi="Times New Roman" w:cs="Times New Roman"/>
                <w:b/>
                <w:bCs/>
                <w:color w:val="000000"/>
                <w:sz w:val="24"/>
                <w:szCs w:val="24"/>
                <w:lang w:eastAsia="ru-RU"/>
              </w:rPr>
            </w:pPr>
            <w:r w:rsidRPr="00437BF0">
              <w:rPr>
                <w:rFonts w:ascii="Times New Roman" w:eastAsia="Times New Roman" w:hAnsi="Times New Roman" w:cs="Times New Roman"/>
                <w:b/>
                <w:bCs/>
                <w:color w:val="000000"/>
                <w:sz w:val="24"/>
                <w:szCs w:val="24"/>
                <w:lang w:eastAsia="ru-RU"/>
              </w:rPr>
              <w:t xml:space="preserve">№ </w:t>
            </w:r>
            <w:proofErr w:type="gramStart"/>
            <w:r w:rsidRPr="00437BF0">
              <w:rPr>
                <w:rFonts w:ascii="Times New Roman" w:eastAsia="Times New Roman" w:hAnsi="Times New Roman" w:cs="Times New Roman"/>
                <w:b/>
                <w:bCs/>
                <w:color w:val="000000"/>
                <w:sz w:val="24"/>
                <w:szCs w:val="24"/>
                <w:lang w:eastAsia="ru-RU"/>
              </w:rPr>
              <w:t>п</w:t>
            </w:r>
            <w:proofErr w:type="gramEnd"/>
            <w:r w:rsidRPr="00437BF0">
              <w:rPr>
                <w:rFonts w:ascii="Times New Roman" w:eastAsia="Times New Roman" w:hAnsi="Times New Roman" w:cs="Times New Roman"/>
                <w:b/>
                <w:bCs/>
                <w:color w:val="000000"/>
                <w:sz w:val="24"/>
                <w:szCs w:val="24"/>
                <w:lang w:eastAsia="ru-RU"/>
              </w:rPr>
              <w:t>/п</w:t>
            </w:r>
          </w:p>
        </w:tc>
        <w:tc>
          <w:tcPr>
            <w:tcW w:w="2381" w:type="pct"/>
            <w:tcBorders>
              <w:top w:val="single" w:sz="4" w:space="0" w:color="auto"/>
              <w:left w:val="nil"/>
              <w:bottom w:val="single" w:sz="4" w:space="0" w:color="auto"/>
              <w:right w:val="single" w:sz="4" w:space="0" w:color="auto"/>
            </w:tcBorders>
            <w:shd w:val="clear" w:color="auto" w:fill="auto"/>
            <w:noWrap/>
            <w:vAlign w:val="bottom"/>
            <w:hideMark/>
          </w:tcPr>
          <w:p w:rsidR="00437BF0" w:rsidRPr="00437BF0" w:rsidRDefault="00437BF0" w:rsidP="00437BF0">
            <w:pPr>
              <w:spacing w:after="0" w:line="240" w:lineRule="auto"/>
              <w:ind w:left="284"/>
              <w:jc w:val="center"/>
              <w:rPr>
                <w:rFonts w:ascii="Times New Roman" w:eastAsia="Times New Roman" w:hAnsi="Times New Roman" w:cs="Times New Roman"/>
                <w:b/>
                <w:bCs/>
                <w:color w:val="000000"/>
                <w:sz w:val="24"/>
                <w:szCs w:val="24"/>
                <w:lang w:eastAsia="ru-RU"/>
              </w:rPr>
            </w:pPr>
            <w:r w:rsidRPr="00437BF0">
              <w:rPr>
                <w:rFonts w:ascii="Times New Roman" w:eastAsia="Times New Roman" w:hAnsi="Times New Roman" w:cs="Times New Roman"/>
                <w:b/>
                <w:bCs/>
                <w:color w:val="000000"/>
                <w:sz w:val="24"/>
                <w:szCs w:val="24"/>
                <w:lang w:eastAsia="ru-RU"/>
              </w:rPr>
              <w:t>Наименование</w:t>
            </w:r>
          </w:p>
        </w:tc>
        <w:tc>
          <w:tcPr>
            <w:tcW w:w="622" w:type="pct"/>
            <w:tcBorders>
              <w:top w:val="single" w:sz="4" w:space="0" w:color="auto"/>
              <w:left w:val="nil"/>
              <w:bottom w:val="single" w:sz="4" w:space="0" w:color="auto"/>
              <w:right w:val="single" w:sz="4" w:space="0" w:color="auto"/>
            </w:tcBorders>
            <w:shd w:val="clear" w:color="auto" w:fill="auto"/>
            <w:noWrap/>
            <w:vAlign w:val="bottom"/>
            <w:hideMark/>
          </w:tcPr>
          <w:p w:rsidR="00437BF0" w:rsidRPr="00437BF0" w:rsidRDefault="00437BF0" w:rsidP="00437BF0">
            <w:pPr>
              <w:spacing w:after="0" w:line="240" w:lineRule="auto"/>
              <w:ind w:left="284"/>
              <w:jc w:val="center"/>
              <w:rPr>
                <w:rFonts w:ascii="Times New Roman" w:eastAsia="Times New Roman" w:hAnsi="Times New Roman" w:cs="Times New Roman"/>
                <w:b/>
                <w:bCs/>
                <w:color w:val="000000"/>
                <w:sz w:val="24"/>
                <w:szCs w:val="24"/>
                <w:lang w:eastAsia="ru-RU"/>
              </w:rPr>
            </w:pPr>
            <w:r w:rsidRPr="00437BF0">
              <w:rPr>
                <w:rFonts w:ascii="Times New Roman" w:eastAsia="Times New Roman" w:hAnsi="Times New Roman" w:cs="Times New Roman"/>
                <w:b/>
                <w:bCs/>
                <w:color w:val="000000"/>
                <w:sz w:val="24"/>
                <w:szCs w:val="24"/>
                <w:lang w:eastAsia="ru-RU"/>
              </w:rPr>
              <w:t xml:space="preserve">Кол-во, </w:t>
            </w:r>
            <w:proofErr w:type="gramStart"/>
            <w:r w:rsidRPr="00437BF0">
              <w:rPr>
                <w:rFonts w:ascii="Times New Roman" w:eastAsia="Times New Roman" w:hAnsi="Times New Roman" w:cs="Times New Roman"/>
                <w:b/>
                <w:bCs/>
                <w:color w:val="000000"/>
                <w:sz w:val="24"/>
                <w:szCs w:val="24"/>
                <w:lang w:eastAsia="ru-RU"/>
              </w:rPr>
              <w:t>кг</w:t>
            </w:r>
            <w:proofErr w:type="gramEnd"/>
          </w:p>
        </w:tc>
        <w:tc>
          <w:tcPr>
            <w:tcW w:w="859" w:type="pct"/>
            <w:tcBorders>
              <w:top w:val="single" w:sz="4" w:space="0" w:color="auto"/>
              <w:left w:val="nil"/>
              <w:bottom w:val="single" w:sz="4" w:space="0" w:color="auto"/>
              <w:right w:val="single" w:sz="4" w:space="0" w:color="auto"/>
            </w:tcBorders>
            <w:shd w:val="clear" w:color="auto" w:fill="auto"/>
            <w:vAlign w:val="bottom"/>
            <w:hideMark/>
          </w:tcPr>
          <w:p w:rsidR="00437BF0" w:rsidRPr="00437BF0" w:rsidRDefault="00437BF0" w:rsidP="00437BF0">
            <w:pPr>
              <w:spacing w:after="0" w:line="240" w:lineRule="auto"/>
              <w:ind w:left="284"/>
              <w:jc w:val="center"/>
              <w:rPr>
                <w:rFonts w:ascii="Times New Roman" w:eastAsia="Times New Roman" w:hAnsi="Times New Roman" w:cs="Times New Roman"/>
                <w:b/>
                <w:bCs/>
                <w:color w:val="000000"/>
                <w:sz w:val="24"/>
                <w:szCs w:val="24"/>
                <w:lang w:eastAsia="ru-RU"/>
              </w:rPr>
            </w:pPr>
            <w:r w:rsidRPr="00437BF0">
              <w:rPr>
                <w:rFonts w:ascii="Times New Roman" w:eastAsia="Times New Roman" w:hAnsi="Times New Roman" w:cs="Times New Roman"/>
                <w:b/>
                <w:bCs/>
                <w:color w:val="000000"/>
                <w:sz w:val="24"/>
                <w:szCs w:val="24"/>
                <w:lang w:eastAsia="ru-RU"/>
              </w:rPr>
              <w:t xml:space="preserve">Цена за </w:t>
            </w:r>
            <w:proofErr w:type="gramStart"/>
            <w:r w:rsidRPr="00437BF0">
              <w:rPr>
                <w:rFonts w:ascii="Times New Roman" w:eastAsia="Times New Roman" w:hAnsi="Times New Roman" w:cs="Times New Roman"/>
                <w:b/>
                <w:bCs/>
                <w:color w:val="000000"/>
                <w:sz w:val="24"/>
                <w:szCs w:val="24"/>
                <w:lang w:eastAsia="ru-RU"/>
              </w:rPr>
              <w:t>кг</w:t>
            </w:r>
            <w:proofErr w:type="gramEnd"/>
            <w:r w:rsidRPr="00437BF0">
              <w:rPr>
                <w:rFonts w:ascii="Times New Roman" w:eastAsia="Times New Roman" w:hAnsi="Times New Roman" w:cs="Times New Roman"/>
                <w:b/>
                <w:bCs/>
                <w:color w:val="000000"/>
                <w:sz w:val="24"/>
                <w:szCs w:val="24"/>
                <w:lang w:eastAsia="ru-RU"/>
              </w:rPr>
              <w:t xml:space="preserve"> с НДС </w:t>
            </w:r>
          </w:p>
        </w:tc>
        <w:tc>
          <w:tcPr>
            <w:tcW w:w="870" w:type="pct"/>
            <w:tcBorders>
              <w:top w:val="single" w:sz="4" w:space="0" w:color="auto"/>
              <w:left w:val="nil"/>
              <w:bottom w:val="single" w:sz="4" w:space="0" w:color="auto"/>
              <w:right w:val="single" w:sz="4" w:space="0" w:color="auto"/>
            </w:tcBorders>
            <w:shd w:val="clear" w:color="auto" w:fill="auto"/>
            <w:vAlign w:val="bottom"/>
            <w:hideMark/>
          </w:tcPr>
          <w:p w:rsidR="00437BF0" w:rsidRPr="00437BF0" w:rsidRDefault="00437BF0" w:rsidP="00437BF0">
            <w:pPr>
              <w:spacing w:after="0" w:line="240" w:lineRule="auto"/>
              <w:ind w:left="284"/>
              <w:jc w:val="center"/>
              <w:rPr>
                <w:rFonts w:ascii="Times New Roman" w:eastAsia="Times New Roman" w:hAnsi="Times New Roman" w:cs="Times New Roman"/>
                <w:b/>
                <w:bCs/>
                <w:color w:val="000000"/>
                <w:sz w:val="24"/>
                <w:szCs w:val="24"/>
                <w:lang w:eastAsia="ru-RU"/>
              </w:rPr>
            </w:pPr>
            <w:r w:rsidRPr="00437BF0">
              <w:rPr>
                <w:rFonts w:ascii="Times New Roman" w:eastAsia="Times New Roman" w:hAnsi="Times New Roman" w:cs="Times New Roman"/>
                <w:b/>
                <w:bCs/>
                <w:color w:val="000000"/>
                <w:sz w:val="24"/>
                <w:szCs w:val="24"/>
                <w:lang w:eastAsia="ru-RU"/>
              </w:rPr>
              <w:t xml:space="preserve">Стоимость с НДС </w:t>
            </w:r>
          </w:p>
        </w:tc>
      </w:tr>
      <w:tr w:rsidR="00437BF0" w:rsidRPr="00437BF0" w:rsidTr="00F71929">
        <w:trPr>
          <w:trHeight w:val="390"/>
        </w:trPr>
        <w:tc>
          <w:tcPr>
            <w:tcW w:w="269" w:type="pct"/>
            <w:tcBorders>
              <w:top w:val="nil"/>
              <w:left w:val="single" w:sz="4" w:space="0" w:color="auto"/>
              <w:bottom w:val="single" w:sz="4" w:space="0" w:color="auto"/>
              <w:right w:val="single" w:sz="4" w:space="0" w:color="auto"/>
            </w:tcBorders>
            <w:shd w:val="clear" w:color="000000" w:fill="FFFFFF"/>
            <w:noWrap/>
            <w:vAlign w:val="bottom"/>
            <w:hideMark/>
          </w:tcPr>
          <w:p w:rsidR="00437BF0" w:rsidRPr="00437BF0" w:rsidRDefault="00437BF0" w:rsidP="00437BF0">
            <w:pPr>
              <w:spacing w:after="0" w:line="240" w:lineRule="auto"/>
              <w:ind w:left="284"/>
              <w:jc w:val="right"/>
              <w:rPr>
                <w:rFonts w:ascii="Times New Roman" w:eastAsia="Times New Roman" w:hAnsi="Times New Roman" w:cs="Times New Roman"/>
                <w:color w:val="000000"/>
                <w:sz w:val="24"/>
                <w:szCs w:val="24"/>
                <w:lang w:eastAsia="ru-RU"/>
              </w:rPr>
            </w:pPr>
            <w:r w:rsidRPr="00437BF0">
              <w:rPr>
                <w:rFonts w:ascii="Times New Roman" w:eastAsia="Times New Roman" w:hAnsi="Times New Roman" w:cs="Times New Roman"/>
                <w:color w:val="000000"/>
                <w:sz w:val="24"/>
                <w:szCs w:val="24"/>
                <w:lang w:eastAsia="ru-RU"/>
              </w:rPr>
              <w:t>1</w:t>
            </w:r>
          </w:p>
        </w:tc>
        <w:tc>
          <w:tcPr>
            <w:tcW w:w="2381" w:type="pct"/>
            <w:tcBorders>
              <w:top w:val="nil"/>
              <w:left w:val="nil"/>
              <w:bottom w:val="single" w:sz="4" w:space="0" w:color="auto"/>
              <w:right w:val="single" w:sz="4" w:space="0" w:color="auto"/>
            </w:tcBorders>
            <w:shd w:val="clear" w:color="auto" w:fill="auto"/>
            <w:noWrap/>
            <w:vAlign w:val="center"/>
            <w:hideMark/>
          </w:tcPr>
          <w:p w:rsidR="00437BF0" w:rsidRPr="00437BF0" w:rsidRDefault="00437BF0" w:rsidP="00437BF0">
            <w:pPr>
              <w:spacing w:after="0" w:line="240" w:lineRule="auto"/>
              <w:ind w:left="284"/>
              <w:rPr>
                <w:rFonts w:ascii="Times New Roman" w:eastAsia="Times New Roman" w:hAnsi="Times New Roman" w:cs="Times New Roman"/>
                <w:color w:val="000000"/>
                <w:lang w:eastAsia="ru-RU"/>
              </w:rPr>
            </w:pPr>
            <w:r w:rsidRPr="00437BF0">
              <w:rPr>
                <w:rFonts w:ascii="Times New Roman" w:eastAsia="Times New Roman" w:hAnsi="Times New Roman" w:cs="Times New Roman"/>
                <w:color w:val="000000"/>
                <w:lang w:eastAsia="ru-RU"/>
              </w:rPr>
              <w:t xml:space="preserve">Лист </w:t>
            </w:r>
            <w:proofErr w:type="gramStart"/>
            <w:r w:rsidRPr="00437BF0">
              <w:rPr>
                <w:rFonts w:ascii="Times New Roman" w:eastAsia="Times New Roman" w:hAnsi="Times New Roman" w:cs="Times New Roman"/>
                <w:color w:val="000000"/>
                <w:lang w:eastAsia="ru-RU"/>
              </w:rPr>
              <w:t>г</w:t>
            </w:r>
            <w:proofErr w:type="gramEnd"/>
            <w:r w:rsidRPr="00437BF0">
              <w:rPr>
                <w:rFonts w:ascii="Times New Roman" w:eastAsia="Times New Roman" w:hAnsi="Times New Roman" w:cs="Times New Roman"/>
                <w:color w:val="000000"/>
                <w:lang w:eastAsia="ru-RU"/>
              </w:rPr>
              <w:t>/к 10х1500х6000 Ст3 ГОСТ 19903/ГОСТ 14637</w:t>
            </w:r>
          </w:p>
        </w:tc>
        <w:tc>
          <w:tcPr>
            <w:tcW w:w="622" w:type="pct"/>
            <w:tcBorders>
              <w:top w:val="nil"/>
              <w:left w:val="nil"/>
              <w:bottom w:val="single" w:sz="4" w:space="0" w:color="auto"/>
              <w:right w:val="single" w:sz="4" w:space="0" w:color="auto"/>
            </w:tcBorders>
            <w:shd w:val="clear" w:color="auto" w:fill="auto"/>
            <w:noWrap/>
            <w:vAlign w:val="center"/>
            <w:hideMark/>
          </w:tcPr>
          <w:p w:rsidR="00437BF0" w:rsidRPr="00437BF0" w:rsidRDefault="00437BF0" w:rsidP="00437BF0">
            <w:pPr>
              <w:spacing w:after="0" w:line="240" w:lineRule="auto"/>
              <w:ind w:left="284"/>
              <w:jc w:val="right"/>
              <w:rPr>
                <w:rFonts w:ascii="Times New Roman" w:eastAsia="Times New Roman" w:hAnsi="Times New Roman" w:cs="Times New Roman"/>
                <w:color w:val="000000"/>
                <w:lang w:eastAsia="ru-RU"/>
              </w:rPr>
            </w:pPr>
            <w:r w:rsidRPr="00437BF0">
              <w:rPr>
                <w:rFonts w:ascii="Times New Roman" w:eastAsia="Times New Roman" w:hAnsi="Times New Roman" w:cs="Times New Roman"/>
                <w:color w:val="000000"/>
                <w:lang w:eastAsia="ru-RU"/>
              </w:rPr>
              <w:t>11 877,00</w:t>
            </w:r>
          </w:p>
        </w:tc>
        <w:tc>
          <w:tcPr>
            <w:tcW w:w="859" w:type="pct"/>
            <w:tcBorders>
              <w:top w:val="nil"/>
              <w:left w:val="nil"/>
              <w:bottom w:val="single" w:sz="4" w:space="0" w:color="auto"/>
              <w:right w:val="single" w:sz="4" w:space="0" w:color="auto"/>
            </w:tcBorders>
            <w:shd w:val="clear" w:color="000000" w:fill="FFFFFF"/>
            <w:noWrap/>
            <w:vAlign w:val="bottom"/>
            <w:hideMark/>
          </w:tcPr>
          <w:p w:rsidR="00437BF0" w:rsidRPr="00437BF0" w:rsidRDefault="00437BF0" w:rsidP="00437BF0">
            <w:pPr>
              <w:spacing w:after="0" w:line="240" w:lineRule="auto"/>
              <w:ind w:left="284"/>
              <w:jc w:val="right"/>
              <w:rPr>
                <w:rFonts w:ascii="Times New Roman" w:eastAsia="Times New Roman" w:hAnsi="Times New Roman" w:cs="Times New Roman"/>
                <w:color w:val="000000"/>
                <w:sz w:val="24"/>
                <w:szCs w:val="24"/>
                <w:lang w:eastAsia="ru-RU"/>
              </w:rPr>
            </w:pPr>
            <w:r w:rsidRPr="00437BF0">
              <w:rPr>
                <w:rFonts w:ascii="Times New Roman" w:eastAsia="Times New Roman" w:hAnsi="Times New Roman" w:cs="Times New Roman"/>
                <w:color w:val="000000"/>
                <w:sz w:val="24"/>
                <w:szCs w:val="24"/>
                <w:lang w:eastAsia="ru-RU"/>
              </w:rPr>
              <w:t>91,00</w:t>
            </w:r>
          </w:p>
        </w:tc>
        <w:tc>
          <w:tcPr>
            <w:tcW w:w="870" w:type="pct"/>
            <w:tcBorders>
              <w:top w:val="nil"/>
              <w:left w:val="nil"/>
              <w:bottom w:val="single" w:sz="4" w:space="0" w:color="auto"/>
              <w:right w:val="single" w:sz="4" w:space="0" w:color="auto"/>
            </w:tcBorders>
            <w:shd w:val="clear" w:color="000000" w:fill="FFFFFF"/>
            <w:noWrap/>
            <w:vAlign w:val="bottom"/>
            <w:hideMark/>
          </w:tcPr>
          <w:p w:rsidR="00437BF0" w:rsidRPr="00437BF0" w:rsidRDefault="00437BF0" w:rsidP="00437BF0">
            <w:pPr>
              <w:spacing w:after="0" w:line="240" w:lineRule="auto"/>
              <w:ind w:left="284"/>
              <w:jc w:val="right"/>
              <w:rPr>
                <w:rFonts w:ascii="Times New Roman" w:eastAsia="Times New Roman" w:hAnsi="Times New Roman" w:cs="Times New Roman"/>
                <w:color w:val="000000"/>
                <w:sz w:val="24"/>
                <w:szCs w:val="24"/>
                <w:lang w:eastAsia="ru-RU"/>
              </w:rPr>
            </w:pPr>
            <w:r w:rsidRPr="00437BF0">
              <w:rPr>
                <w:rFonts w:ascii="Times New Roman" w:eastAsia="Times New Roman" w:hAnsi="Times New Roman" w:cs="Times New Roman"/>
                <w:color w:val="000000"/>
                <w:sz w:val="24"/>
                <w:szCs w:val="24"/>
                <w:lang w:eastAsia="ru-RU"/>
              </w:rPr>
              <w:t>1 080 807,00</w:t>
            </w:r>
          </w:p>
        </w:tc>
      </w:tr>
      <w:tr w:rsidR="00437BF0" w:rsidRPr="00437BF0" w:rsidTr="00F71929">
        <w:trPr>
          <w:trHeight w:val="390"/>
        </w:trPr>
        <w:tc>
          <w:tcPr>
            <w:tcW w:w="269" w:type="pct"/>
            <w:tcBorders>
              <w:top w:val="nil"/>
              <w:left w:val="single" w:sz="4" w:space="0" w:color="auto"/>
              <w:bottom w:val="single" w:sz="4" w:space="0" w:color="auto"/>
              <w:right w:val="single" w:sz="4" w:space="0" w:color="auto"/>
            </w:tcBorders>
            <w:shd w:val="clear" w:color="000000" w:fill="FFFFFF"/>
            <w:noWrap/>
            <w:vAlign w:val="bottom"/>
            <w:hideMark/>
          </w:tcPr>
          <w:p w:rsidR="00437BF0" w:rsidRPr="00437BF0" w:rsidRDefault="00437BF0" w:rsidP="00437BF0">
            <w:pPr>
              <w:spacing w:after="0" w:line="240" w:lineRule="auto"/>
              <w:ind w:left="284"/>
              <w:jc w:val="right"/>
              <w:rPr>
                <w:rFonts w:ascii="Times New Roman" w:eastAsia="Times New Roman" w:hAnsi="Times New Roman" w:cs="Times New Roman"/>
                <w:color w:val="000000"/>
                <w:sz w:val="24"/>
                <w:szCs w:val="24"/>
                <w:lang w:eastAsia="ru-RU"/>
              </w:rPr>
            </w:pPr>
            <w:r w:rsidRPr="00437BF0">
              <w:rPr>
                <w:rFonts w:ascii="Times New Roman" w:eastAsia="Times New Roman" w:hAnsi="Times New Roman" w:cs="Times New Roman"/>
                <w:color w:val="000000"/>
                <w:sz w:val="24"/>
                <w:szCs w:val="24"/>
                <w:lang w:eastAsia="ru-RU"/>
              </w:rPr>
              <w:t>2</w:t>
            </w:r>
          </w:p>
        </w:tc>
        <w:tc>
          <w:tcPr>
            <w:tcW w:w="2381" w:type="pct"/>
            <w:tcBorders>
              <w:top w:val="nil"/>
              <w:left w:val="nil"/>
              <w:bottom w:val="single" w:sz="4" w:space="0" w:color="auto"/>
              <w:right w:val="single" w:sz="4" w:space="0" w:color="auto"/>
            </w:tcBorders>
            <w:shd w:val="clear" w:color="auto" w:fill="auto"/>
            <w:noWrap/>
            <w:vAlign w:val="center"/>
            <w:hideMark/>
          </w:tcPr>
          <w:p w:rsidR="00437BF0" w:rsidRPr="00437BF0" w:rsidRDefault="00437BF0" w:rsidP="00437BF0">
            <w:pPr>
              <w:spacing w:after="0" w:line="240" w:lineRule="auto"/>
              <w:ind w:left="284"/>
              <w:rPr>
                <w:rFonts w:ascii="Times New Roman" w:eastAsia="Times New Roman" w:hAnsi="Times New Roman" w:cs="Times New Roman"/>
                <w:color w:val="000000"/>
                <w:lang w:eastAsia="ru-RU"/>
              </w:rPr>
            </w:pPr>
            <w:r w:rsidRPr="00437BF0">
              <w:rPr>
                <w:rFonts w:ascii="Times New Roman" w:eastAsia="Times New Roman" w:hAnsi="Times New Roman" w:cs="Times New Roman"/>
                <w:color w:val="000000"/>
                <w:lang w:eastAsia="ru-RU"/>
              </w:rPr>
              <w:t xml:space="preserve">Лист </w:t>
            </w:r>
            <w:proofErr w:type="gramStart"/>
            <w:r w:rsidRPr="00437BF0">
              <w:rPr>
                <w:rFonts w:ascii="Times New Roman" w:eastAsia="Times New Roman" w:hAnsi="Times New Roman" w:cs="Times New Roman"/>
                <w:color w:val="000000"/>
                <w:lang w:eastAsia="ru-RU"/>
              </w:rPr>
              <w:t>г</w:t>
            </w:r>
            <w:proofErr w:type="gramEnd"/>
            <w:r w:rsidRPr="00437BF0">
              <w:rPr>
                <w:rFonts w:ascii="Times New Roman" w:eastAsia="Times New Roman" w:hAnsi="Times New Roman" w:cs="Times New Roman"/>
                <w:color w:val="000000"/>
                <w:lang w:eastAsia="ru-RU"/>
              </w:rPr>
              <w:t>/к 12х1500х6000 Ст3 ГОСТ 19903/ГОСТ 14637</w:t>
            </w:r>
          </w:p>
        </w:tc>
        <w:tc>
          <w:tcPr>
            <w:tcW w:w="622" w:type="pct"/>
            <w:tcBorders>
              <w:top w:val="nil"/>
              <w:left w:val="nil"/>
              <w:bottom w:val="single" w:sz="4" w:space="0" w:color="auto"/>
              <w:right w:val="single" w:sz="4" w:space="0" w:color="auto"/>
            </w:tcBorders>
            <w:shd w:val="clear" w:color="auto" w:fill="auto"/>
            <w:noWrap/>
            <w:vAlign w:val="center"/>
            <w:hideMark/>
          </w:tcPr>
          <w:p w:rsidR="00437BF0" w:rsidRPr="00437BF0" w:rsidRDefault="00437BF0" w:rsidP="00437BF0">
            <w:pPr>
              <w:spacing w:after="0" w:line="240" w:lineRule="auto"/>
              <w:ind w:left="284"/>
              <w:jc w:val="right"/>
              <w:rPr>
                <w:rFonts w:ascii="Times New Roman" w:eastAsia="Times New Roman" w:hAnsi="Times New Roman" w:cs="Times New Roman"/>
                <w:color w:val="000000"/>
                <w:lang w:eastAsia="ru-RU"/>
              </w:rPr>
            </w:pPr>
            <w:r w:rsidRPr="00437BF0">
              <w:rPr>
                <w:rFonts w:ascii="Times New Roman" w:eastAsia="Times New Roman" w:hAnsi="Times New Roman" w:cs="Times New Roman"/>
                <w:color w:val="000000"/>
                <w:lang w:eastAsia="ru-RU"/>
              </w:rPr>
              <w:t>1 062,00</w:t>
            </w:r>
          </w:p>
        </w:tc>
        <w:tc>
          <w:tcPr>
            <w:tcW w:w="859" w:type="pct"/>
            <w:tcBorders>
              <w:top w:val="nil"/>
              <w:left w:val="nil"/>
              <w:bottom w:val="single" w:sz="4" w:space="0" w:color="auto"/>
              <w:right w:val="single" w:sz="4" w:space="0" w:color="auto"/>
            </w:tcBorders>
            <w:shd w:val="clear" w:color="000000" w:fill="FFFFFF"/>
            <w:noWrap/>
            <w:vAlign w:val="bottom"/>
            <w:hideMark/>
          </w:tcPr>
          <w:p w:rsidR="00437BF0" w:rsidRPr="00437BF0" w:rsidRDefault="00437BF0" w:rsidP="00437BF0">
            <w:pPr>
              <w:spacing w:after="0" w:line="240" w:lineRule="auto"/>
              <w:ind w:left="284"/>
              <w:jc w:val="right"/>
              <w:rPr>
                <w:rFonts w:ascii="Times New Roman" w:eastAsia="Times New Roman" w:hAnsi="Times New Roman" w:cs="Times New Roman"/>
                <w:color w:val="000000"/>
                <w:sz w:val="24"/>
                <w:szCs w:val="24"/>
                <w:lang w:eastAsia="ru-RU"/>
              </w:rPr>
            </w:pPr>
            <w:r w:rsidRPr="00437BF0">
              <w:rPr>
                <w:rFonts w:ascii="Times New Roman" w:eastAsia="Times New Roman" w:hAnsi="Times New Roman" w:cs="Times New Roman"/>
                <w:color w:val="000000"/>
                <w:sz w:val="24"/>
                <w:szCs w:val="24"/>
                <w:lang w:eastAsia="ru-RU"/>
              </w:rPr>
              <w:t>90,00</w:t>
            </w:r>
          </w:p>
        </w:tc>
        <w:tc>
          <w:tcPr>
            <w:tcW w:w="870" w:type="pct"/>
            <w:tcBorders>
              <w:top w:val="nil"/>
              <w:left w:val="nil"/>
              <w:bottom w:val="single" w:sz="4" w:space="0" w:color="auto"/>
              <w:right w:val="single" w:sz="4" w:space="0" w:color="auto"/>
            </w:tcBorders>
            <w:shd w:val="clear" w:color="000000" w:fill="FFFFFF"/>
            <w:noWrap/>
            <w:vAlign w:val="bottom"/>
            <w:hideMark/>
          </w:tcPr>
          <w:p w:rsidR="00437BF0" w:rsidRPr="00437BF0" w:rsidRDefault="00437BF0" w:rsidP="00437BF0">
            <w:pPr>
              <w:spacing w:after="0" w:line="240" w:lineRule="auto"/>
              <w:ind w:left="284"/>
              <w:jc w:val="right"/>
              <w:rPr>
                <w:rFonts w:ascii="Times New Roman" w:eastAsia="Times New Roman" w:hAnsi="Times New Roman" w:cs="Times New Roman"/>
                <w:color w:val="000000"/>
                <w:sz w:val="24"/>
                <w:szCs w:val="24"/>
                <w:lang w:eastAsia="ru-RU"/>
              </w:rPr>
            </w:pPr>
            <w:r w:rsidRPr="00437BF0">
              <w:rPr>
                <w:rFonts w:ascii="Times New Roman" w:eastAsia="Times New Roman" w:hAnsi="Times New Roman" w:cs="Times New Roman"/>
                <w:color w:val="000000"/>
                <w:sz w:val="24"/>
                <w:szCs w:val="24"/>
                <w:lang w:eastAsia="ru-RU"/>
              </w:rPr>
              <w:t>95 580,00</w:t>
            </w:r>
          </w:p>
        </w:tc>
      </w:tr>
      <w:tr w:rsidR="00437BF0" w:rsidRPr="00437BF0" w:rsidTr="00F71929">
        <w:trPr>
          <w:trHeight w:val="390"/>
        </w:trPr>
        <w:tc>
          <w:tcPr>
            <w:tcW w:w="269" w:type="pct"/>
            <w:tcBorders>
              <w:top w:val="nil"/>
              <w:left w:val="single" w:sz="4" w:space="0" w:color="auto"/>
              <w:bottom w:val="single" w:sz="4" w:space="0" w:color="auto"/>
              <w:right w:val="single" w:sz="4" w:space="0" w:color="auto"/>
            </w:tcBorders>
            <w:shd w:val="clear" w:color="000000" w:fill="FFFFFF"/>
            <w:noWrap/>
            <w:vAlign w:val="bottom"/>
            <w:hideMark/>
          </w:tcPr>
          <w:p w:rsidR="00437BF0" w:rsidRPr="00437BF0" w:rsidRDefault="00437BF0" w:rsidP="00437BF0">
            <w:pPr>
              <w:spacing w:after="0" w:line="240" w:lineRule="auto"/>
              <w:ind w:left="284"/>
              <w:jc w:val="right"/>
              <w:rPr>
                <w:rFonts w:ascii="Times New Roman" w:eastAsia="Times New Roman" w:hAnsi="Times New Roman" w:cs="Times New Roman"/>
                <w:color w:val="000000"/>
                <w:sz w:val="24"/>
                <w:szCs w:val="24"/>
                <w:lang w:eastAsia="ru-RU"/>
              </w:rPr>
            </w:pPr>
            <w:r w:rsidRPr="00437BF0">
              <w:rPr>
                <w:rFonts w:ascii="Times New Roman" w:eastAsia="Times New Roman" w:hAnsi="Times New Roman" w:cs="Times New Roman"/>
                <w:color w:val="000000"/>
                <w:sz w:val="24"/>
                <w:szCs w:val="24"/>
                <w:lang w:eastAsia="ru-RU"/>
              </w:rPr>
              <w:t>3</w:t>
            </w:r>
          </w:p>
        </w:tc>
        <w:tc>
          <w:tcPr>
            <w:tcW w:w="2381" w:type="pct"/>
            <w:tcBorders>
              <w:top w:val="nil"/>
              <w:left w:val="nil"/>
              <w:bottom w:val="single" w:sz="4" w:space="0" w:color="auto"/>
              <w:right w:val="single" w:sz="4" w:space="0" w:color="auto"/>
            </w:tcBorders>
            <w:shd w:val="clear" w:color="auto" w:fill="auto"/>
            <w:noWrap/>
            <w:vAlign w:val="center"/>
            <w:hideMark/>
          </w:tcPr>
          <w:p w:rsidR="00437BF0" w:rsidRPr="00437BF0" w:rsidRDefault="00437BF0" w:rsidP="00437BF0">
            <w:pPr>
              <w:spacing w:after="0" w:line="240" w:lineRule="auto"/>
              <w:ind w:left="284"/>
              <w:rPr>
                <w:rFonts w:ascii="Times New Roman" w:eastAsia="Times New Roman" w:hAnsi="Times New Roman" w:cs="Times New Roman"/>
                <w:color w:val="000000"/>
                <w:lang w:eastAsia="ru-RU"/>
              </w:rPr>
            </w:pPr>
            <w:r w:rsidRPr="00437BF0">
              <w:rPr>
                <w:rFonts w:ascii="Times New Roman" w:eastAsia="Times New Roman" w:hAnsi="Times New Roman" w:cs="Times New Roman"/>
                <w:color w:val="000000"/>
                <w:lang w:eastAsia="ru-RU"/>
              </w:rPr>
              <w:t xml:space="preserve">Лист </w:t>
            </w:r>
            <w:proofErr w:type="gramStart"/>
            <w:r w:rsidRPr="00437BF0">
              <w:rPr>
                <w:rFonts w:ascii="Times New Roman" w:eastAsia="Times New Roman" w:hAnsi="Times New Roman" w:cs="Times New Roman"/>
                <w:color w:val="000000"/>
                <w:lang w:eastAsia="ru-RU"/>
              </w:rPr>
              <w:t>г</w:t>
            </w:r>
            <w:proofErr w:type="gramEnd"/>
            <w:r w:rsidRPr="00437BF0">
              <w:rPr>
                <w:rFonts w:ascii="Times New Roman" w:eastAsia="Times New Roman" w:hAnsi="Times New Roman" w:cs="Times New Roman"/>
                <w:color w:val="000000"/>
                <w:lang w:eastAsia="ru-RU"/>
              </w:rPr>
              <w:t>/к 14х1500х6000 Ст3 ГОСТ 19903/ГОСТ 14637</w:t>
            </w:r>
          </w:p>
        </w:tc>
        <w:tc>
          <w:tcPr>
            <w:tcW w:w="622" w:type="pct"/>
            <w:tcBorders>
              <w:top w:val="nil"/>
              <w:left w:val="nil"/>
              <w:bottom w:val="single" w:sz="4" w:space="0" w:color="auto"/>
              <w:right w:val="single" w:sz="4" w:space="0" w:color="auto"/>
            </w:tcBorders>
            <w:shd w:val="clear" w:color="auto" w:fill="auto"/>
            <w:noWrap/>
            <w:vAlign w:val="center"/>
            <w:hideMark/>
          </w:tcPr>
          <w:p w:rsidR="00437BF0" w:rsidRPr="00437BF0" w:rsidRDefault="00437BF0" w:rsidP="00437BF0">
            <w:pPr>
              <w:spacing w:after="0" w:line="240" w:lineRule="auto"/>
              <w:ind w:left="284"/>
              <w:jc w:val="right"/>
              <w:rPr>
                <w:rFonts w:ascii="Times New Roman" w:eastAsia="Times New Roman" w:hAnsi="Times New Roman" w:cs="Times New Roman"/>
                <w:color w:val="000000"/>
                <w:lang w:eastAsia="ru-RU"/>
              </w:rPr>
            </w:pPr>
            <w:r w:rsidRPr="00437BF0">
              <w:rPr>
                <w:rFonts w:ascii="Times New Roman" w:eastAsia="Times New Roman" w:hAnsi="Times New Roman" w:cs="Times New Roman"/>
                <w:color w:val="000000"/>
                <w:lang w:eastAsia="ru-RU"/>
              </w:rPr>
              <w:t>41 846,00</w:t>
            </w:r>
          </w:p>
        </w:tc>
        <w:tc>
          <w:tcPr>
            <w:tcW w:w="859" w:type="pct"/>
            <w:tcBorders>
              <w:top w:val="nil"/>
              <w:left w:val="nil"/>
              <w:bottom w:val="single" w:sz="4" w:space="0" w:color="auto"/>
              <w:right w:val="single" w:sz="4" w:space="0" w:color="auto"/>
            </w:tcBorders>
            <w:shd w:val="clear" w:color="000000" w:fill="FFFFFF"/>
            <w:noWrap/>
            <w:vAlign w:val="bottom"/>
            <w:hideMark/>
          </w:tcPr>
          <w:p w:rsidR="00437BF0" w:rsidRPr="00437BF0" w:rsidRDefault="00437BF0" w:rsidP="00437BF0">
            <w:pPr>
              <w:spacing w:after="0" w:line="240" w:lineRule="auto"/>
              <w:ind w:left="284"/>
              <w:jc w:val="right"/>
              <w:rPr>
                <w:rFonts w:ascii="Times New Roman" w:eastAsia="Times New Roman" w:hAnsi="Times New Roman" w:cs="Times New Roman"/>
                <w:color w:val="000000"/>
                <w:sz w:val="24"/>
                <w:szCs w:val="24"/>
                <w:lang w:eastAsia="ru-RU"/>
              </w:rPr>
            </w:pPr>
            <w:r w:rsidRPr="00437BF0">
              <w:rPr>
                <w:rFonts w:ascii="Times New Roman" w:eastAsia="Times New Roman" w:hAnsi="Times New Roman" w:cs="Times New Roman"/>
                <w:color w:val="000000"/>
                <w:sz w:val="24"/>
                <w:szCs w:val="24"/>
                <w:lang w:eastAsia="ru-RU"/>
              </w:rPr>
              <w:t>91,00</w:t>
            </w:r>
          </w:p>
        </w:tc>
        <w:tc>
          <w:tcPr>
            <w:tcW w:w="870" w:type="pct"/>
            <w:tcBorders>
              <w:top w:val="nil"/>
              <w:left w:val="nil"/>
              <w:bottom w:val="single" w:sz="4" w:space="0" w:color="auto"/>
              <w:right w:val="single" w:sz="4" w:space="0" w:color="auto"/>
            </w:tcBorders>
            <w:shd w:val="clear" w:color="000000" w:fill="FFFFFF"/>
            <w:noWrap/>
            <w:vAlign w:val="bottom"/>
            <w:hideMark/>
          </w:tcPr>
          <w:p w:rsidR="00437BF0" w:rsidRPr="00437BF0" w:rsidRDefault="00437BF0" w:rsidP="00437BF0">
            <w:pPr>
              <w:spacing w:after="0" w:line="240" w:lineRule="auto"/>
              <w:ind w:left="284"/>
              <w:jc w:val="right"/>
              <w:rPr>
                <w:rFonts w:ascii="Times New Roman" w:eastAsia="Times New Roman" w:hAnsi="Times New Roman" w:cs="Times New Roman"/>
                <w:color w:val="000000"/>
                <w:sz w:val="24"/>
                <w:szCs w:val="24"/>
                <w:lang w:eastAsia="ru-RU"/>
              </w:rPr>
            </w:pPr>
            <w:r w:rsidRPr="00437BF0">
              <w:rPr>
                <w:rFonts w:ascii="Times New Roman" w:eastAsia="Times New Roman" w:hAnsi="Times New Roman" w:cs="Times New Roman"/>
                <w:color w:val="000000"/>
                <w:sz w:val="24"/>
                <w:szCs w:val="24"/>
                <w:lang w:eastAsia="ru-RU"/>
              </w:rPr>
              <w:t>3 807 986,00</w:t>
            </w:r>
          </w:p>
        </w:tc>
      </w:tr>
      <w:tr w:rsidR="00437BF0" w:rsidRPr="00437BF0" w:rsidTr="00F71929">
        <w:trPr>
          <w:trHeight w:val="390"/>
        </w:trPr>
        <w:tc>
          <w:tcPr>
            <w:tcW w:w="269" w:type="pct"/>
            <w:tcBorders>
              <w:top w:val="nil"/>
              <w:left w:val="single" w:sz="4" w:space="0" w:color="auto"/>
              <w:bottom w:val="single" w:sz="4" w:space="0" w:color="auto"/>
              <w:right w:val="single" w:sz="4" w:space="0" w:color="auto"/>
            </w:tcBorders>
            <w:shd w:val="clear" w:color="000000" w:fill="FFFFFF"/>
            <w:noWrap/>
            <w:vAlign w:val="bottom"/>
            <w:hideMark/>
          </w:tcPr>
          <w:p w:rsidR="00437BF0" w:rsidRPr="00437BF0" w:rsidRDefault="00437BF0" w:rsidP="00437BF0">
            <w:pPr>
              <w:spacing w:after="0" w:line="240" w:lineRule="auto"/>
              <w:ind w:left="284"/>
              <w:jc w:val="right"/>
              <w:rPr>
                <w:rFonts w:ascii="Times New Roman" w:eastAsia="Times New Roman" w:hAnsi="Times New Roman" w:cs="Times New Roman"/>
                <w:color w:val="000000"/>
                <w:sz w:val="24"/>
                <w:szCs w:val="24"/>
                <w:lang w:eastAsia="ru-RU"/>
              </w:rPr>
            </w:pPr>
            <w:r w:rsidRPr="00437BF0">
              <w:rPr>
                <w:rFonts w:ascii="Times New Roman" w:eastAsia="Times New Roman" w:hAnsi="Times New Roman" w:cs="Times New Roman"/>
                <w:color w:val="000000"/>
                <w:sz w:val="24"/>
                <w:szCs w:val="24"/>
                <w:lang w:eastAsia="ru-RU"/>
              </w:rPr>
              <w:t>4</w:t>
            </w:r>
          </w:p>
        </w:tc>
        <w:tc>
          <w:tcPr>
            <w:tcW w:w="2381" w:type="pct"/>
            <w:tcBorders>
              <w:top w:val="nil"/>
              <w:left w:val="nil"/>
              <w:bottom w:val="single" w:sz="4" w:space="0" w:color="auto"/>
              <w:right w:val="single" w:sz="4" w:space="0" w:color="auto"/>
            </w:tcBorders>
            <w:shd w:val="clear" w:color="auto" w:fill="auto"/>
            <w:noWrap/>
            <w:vAlign w:val="center"/>
            <w:hideMark/>
          </w:tcPr>
          <w:p w:rsidR="00437BF0" w:rsidRPr="00437BF0" w:rsidRDefault="00437BF0" w:rsidP="00437BF0">
            <w:pPr>
              <w:spacing w:after="0" w:line="240" w:lineRule="auto"/>
              <w:ind w:left="284"/>
              <w:rPr>
                <w:rFonts w:ascii="Times New Roman" w:eastAsia="Times New Roman" w:hAnsi="Times New Roman" w:cs="Times New Roman"/>
                <w:color w:val="000000"/>
                <w:lang w:eastAsia="ru-RU"/>
              </w:rPr>
            </w:pPr>
            <w:r w:rsidRPr="00437BF0">
              <w:rPr>
                <w:rFonts w:ascii="Times New Roman" w:eastAsia="Times New Roman" w:hAnsi="Times New Roman" w:cs="Times New Roman"/>
                <w:color w:val="000000"/>
                <w:lang w:eastAsia="ru-RU"/>
              </w:rPr>
              <w:t xml:space="preserve">Лист </w:t>
            </w:r>
            <w:proofErr w:type="gramStart"/>
            <w:r w:rsidRPr="00437BF0">
              <w:rPr>
                <w:rFonts w:ascii="Times New Roman" w:eastAsia="Times New Roman" w:hAnsi="Times New Roman" w:cs="Times New Roman"/>
                <w:color w:val="000000"/>
                <w:lang w:eastAsia="ru-RU"/>
              </w:rPr>
              <w:t>г</w:t>
            </w:r>
            <w:proofErr w:type="gramEnd"/>
            <w:r w:rsidRPr="00437BF0">
              <w:rPr>
                <w:rFonts w:ascii="Times New Roman" w:eastAsia="Times New Roman" w:hAnsi="Times New Roman" w:cs="Times New Roman"/>
                <w:color w:val="000000"/>
                <w:lang w:eastAsia="ru-RU"/>
              </w:rPr>
              <w:t>/к 16х1500х6000 Ст3 ГОСТ 19903/ГОСТ 14637</w:t>
            </w:r>
          </w:p>
        </w:tc>
        <w:tc>
          <w:tcPr>
            <w:tcW w:w="622" w:type="pct"/>
            <w:tcBorders>
              <w:top w:val="nil"/>
              <w:left w:val="nil"/>
              <w:bottom w:val="single" w:sz="4" w:space="0" w:color="auto"/>
              <w:right w:val="single" w:sz="4" w:space="0" w:color="auto"/>
            </w:tcBorders>
            <w:shd w:val="clear" w:color="auto" w:fill="auto"/>
            <w:noWrap/>
            <w:vAlign w:val="center"/>
            <w:hideMark/>
          </w:tcPr>
          <w:p w:rsidR="00437BF0" w:rsidRPr="00437BF0" w:rsidRDefault="00437BF0" w:rsidP="00437BF0">
            <w:pPr>
              <w:spacing w:after="0" w:line="240" w:lineRule="auto"/>
              <w:ind w:left="284"/>
              <w:jc w:val="right"/>
              <w:rPr>
                <w:rFonts w:ascii="Times New Roman" w:eastAsia="Times New Roman" w:hAnsi="Times New Roman" w:cs="Times New Roman"/>
                <w:color w:val="000000"/>
                <w:lang w:eastAsia="ru-RU"/>
              </w:rPr>
            </w:pPr>
            <w:r w:rsidRPr="00437BF0">
              <w:rPr>
                <w:rFonts w:ascii="Times New Roman" w:eastAsia="Times New Roman" w:hAnsi="Times New Roman" w:cs="Times New Roman"/>
                <w:color w:val="000000"/>
                <w:lang w:eastAsia="ru-RU"/>
              </w:rPr>
              <w:t>84 633,00</w:t>
            </w:r>
          </w:p>
        </w:tc>
        <w:tc>
          <w:tcPr>
            <w:tcW w:w="859" w:type="pct"/>
            <w:tcBorders>
              <w:top w:val="nil"/>
              <w:left w:val="nil"/>
              <w:bottom w:val="single" w:sz="4" w:space="0" w:color="auto"/>
              <w:right w:val="single" w:sz="4" w:space="0" w:color="auto"/>
            </w:tcBorders>
            <w:shd w:val="clear" w:color="000000" w:fill="FFFFFF"/>
            <w:noWrap/>
            <w:vAlign w:val="bottom"/>
            <w:hideMark/>
          </w:tcPr>
          <w:p w:rsidR="00437BF0" w:rsidRPr="00437BF0" w:rsidRDefault="00437BF0" w:rsidP="00437BF0">
            <w:pPr>
              <w:spacing w:after="0" w:line="240" w:lineRule="auto"/>
              <w:ind w:left="284"/>
              <w:jc w:val="right"/>
              <w:rPr>
                <w:rFonts w:ascii="Times New Roman" w:eastAsia="Times New Roman" w:hAnsi="Times New Roman" w:cs="Times New Roman"/>
                <w:color w:val="000000"/>
                <w:sz w:val="24"/>
                <w:szCs w:val="24"/>
                <w:lang w:eastAsia="ru-RU"/>
              </w:rPr>
            </w:pPr>
            <w:r w:rsidRPr="00437BF0">
              <w:rPr>
                <w:rFonts w:ascii="Times New Roman" w:eastAsia="Times New Roman" w:hAnsi="Times New Roman" w:cs="Times New Roman"/>
                <w:color w:val="000000"/>
                <w:sz w:val="24"/>
                <w:szCs w:val="24"/>
                <w:lang w:eastAsia="ru-RU"/>
              </w:rPr>
              <w:t>91,00</w:t>
            </w:r>
          </w:p>
        </w:tc>
        <w:tc>
          <w:tcPr>
            <w:tcW w:w="870" w:type="pct"/>
            <w:tcBorders>
              <w:top w:val="nil"/>
              <w:left w:val="nil"/>
              <w:bottom w:val="single" w:sz="4" w:space="0" w:color="auto"/>
              <w:right w:val="single" w:sz="4" w:space="0" w:color="auto"/>
            </w:tcBorders>
            <w:shd w:val="clear" w:color="000000" w:fill="FFFFFF"/>
            <w:noWrap/>
            <w:vAlign w:val="bottom"/>
            <w:hideMark/>
          </w:tcPr>
          <w:p w:rsidR="00437BF0" w:rsidRPr="00437BF0" w:rsidRDefault="00437BF0" w:rsidP="00437BF0">
            <w:pPr>
              <w:spacing w:after="0" w:line="240" w:lineRule="auto"/>
              <w:ind w:left="284"/>
              <w:jc w:val="right"/>
              <w:rPr>
                <w:rFonts w:ascii="Times New Roman" w:eastAsia="Times New Roman" w:hAnsi="Times New Roman" w:cs="Times New Roman"/>
                <w:color w:val="000000"/>
                <w:sz w:val="24"/>
                <w:szCs w:val="24"/>
                <w:lang w:eastAsia="ru-RU"/>
              </w:rPr>
            </w:pPr>
            <w:r w:rsidRPr="00437BF0">
              <w:rPr>
                <w:rFonts w:ascii="Times New Roman" w:eastAsia="Times New Roman" w:hAnsi="Times New Roman" w:cs="Times New Roman"/>
                <w:color w:val="000000"/>
                <w:sz w:val="24"/>
                <w:szCs w:val="24"/>
                <w:lang w:eastAsia="ru-RU"/>
              </w:rPr>
              <w:t>7 701 603,00</w:t>
            </w:r>
          </w:p>
        </w:tc>
      </w:tr>
      <w:tr w:rsidR="00437BF0" w:rsidRPr="00437BF0" w:rsidTr="00F71929">
        <w:trPr>
          <w:trHeight w:val="390"/>
        </w:trPr>
        <w:tc>
          <w:tcPr>
            <w:tcW w:w="269" w:type="pct"/>
            <w:tcBorders>
              <w:top w:val="nil"/>
              <w:left w:val="single" w:sz="4" w:space="0" w:color="auto"/>
              <w:bottom w:val="single" w:sz="4" w:space="0" w:color="auto"/>
              <w:right w:val="single" w:sz="4" w:space="0" w:color="auto"/>
            </w:tcBorders>
            <w:shd w:val="clear" w:color="000000" w:fill="FFFFFF"/>
            <w:noWrap/>
            <w:vAlign w:val="bottom"/>
            <w:hideMark/>
          </w:tcPr>
          <w:p w:rsidR="00437BF0" w:rsidRPr="00437BF0" w:rsidRDefault="00437BF0" w:rsidP="00437BF0">
            <w:pPr>
              <w:spacing w:after="0" w:line="240" w:lineRule="auto"/>
              <w:ind w:left="284"/>
              <w:jc w:val="right"/>
              <w:rPr>
                <w:rFonts w:ascii="Times New Roman" w:eastAsia="Times New Roman" w:hAnsi="Times New Roman" w:cs="Times New Roman"/>
                <w:color w:val="000000"/>
                <w:sz w:val="24"/>
                <w:szCs w:val="24"/>
                <w:lang w:eastAsia="ru-RU"/>
              </w:rPr>
            </w:pPr>
            <w:r w:rsidRPr="00437BF0">
              <w:rPr>
                <w:rFonts w:ascii="Times New Roman" w:eastAsia="Times New Roman" w:hAnsi="Times New Roman" w:cs="Times New Roman"/>
                <w:color w:val="000000"/>
                <w:sz w:val="24"/>
                <w:szCs w:val="24"/>
                <w:lang w:eastAsia="ru-RU"/>
              </w:rPr>
              <w:t>5</w:t>
            </w:r>
          </w:p>
        </w:tc>
        <w:tc>
          <w:tcPr>
            <w:tcW w:w="2381" w:type="pct"/>
            <w:tcBorders>
              <w:top w:val="nil"/>
              <w:left w:val="nil"/>
              <w:bottom w:val="single" w:sz="4" w:space="0" w:color="auto"/>
              <w:right w:val="single" w:sz="4" w:space="0" w:color="auto"/>
            </w:tcBorders>
            <w:shd w:val="clear" w:color="auto" w:fill="auto"/>
            <w:noWrap/>
            <w:vAlign w:val="center"/>
            <w:hideMark/>
          </w:tcPr>
          <w:p w:rsidR="00437BF0" w:rsidRPr="00437BF0" w:rsidRDefault="00437BF0" w:rsidP="00437BF0">
            <w:pPr>
              <w:spacing w:after="0" w:line="240" w:lineRule="auto"/>
              <w:ind w:left="284"/>
              <w:rPr>
                <w:rFonts w:ascii="Times New Roman" w:eastAsia="Times New Roman" w:hAnsi="Times New Roman" w:cs="Times New Roman"/>
                <w:color w:val="000000"/>
                <w:lang w:eastAsia="ru-RU"/>
              </w:rPr>
            </w:pPr>
            <w:r w:rsidRPr="00437BF0">
              <w:rPr>
                <w:rFonts w:ascii="Times New Roman" w:eastAsia="Times New Roman" w:hAnsi="Times New Roman" w:cs="Times New Roman"/>
                <w:color w:val="000000"/>
                <w:lang w:eastAsia="ru-RU"/>
              </w:rPr>
              <w:t xml:space="preserve">Лист </w:t>
            </w:r>
            <w:proofErr w:type="gramStart"/>
            <w:r w:rsidRPr="00437BF0">
              <w:rPr>
                <w:rFonts w:ascii="Times New Roman" w:eastAsia="Times New Roman" w:hAnsi="Times New Roman" w:cs="Times New Roman"/>
                <w:color w:val="000000"/>
                <w:lang w:eastAsia="ru-RU"/>
              </w:rPr>
              <w:t>г</w:t>
            </w:r>
            <w:proofErr w:type="gramEnd"/>
            <w:r w:rsidRPr="00437BF0">
              <w:rPr>
                <w:rFonts w:ascii="Times New Roman" w:eastAsia="Times New Roman" w:hAnsi="Times New Roman" w:cs="Times New Roman"/>
                <w:color w:val="000000"/>
                <w:lang w:eastAsia="ru-RU"/>
              </w:rPr>
              <w:t>/к 20х1500х6000 Ст3 ГОСТ 19903/ГОСТ 14637</w:t>
            </w:r>
          </w:p>
        </w:tc>
        <w:tc>
          <w:tcPr>
            <w:tcW w:w="622" w:type="pct"/>
            <w:tcBorders>
              <w:top w:val="nil"/>
              <w:left w:val="nil"/>
              <w:bottom w:val="single" w:sz="4" w:space="0" w:color="auto"/>
              <w:right w:val="single" w:sz="4" w:space="0" w:color="auto"/>
            </w:tcBorders>
            <w:shd w:val="clear" w:color="auto" w:fill="auto"/>
            <w:noWrap/>
            <w:vAlign w:val="center"/>
            <w:hideMark/>
          </w:tcPr>
          <w:p w:rsidR="00437BF0" w:rsidRPr="00437BF0" w:rsidRDefault="00437BF0" w:rsidP="00437BF0">
            <w:pPr>
              <w:spacing w:after="0" w:line="240" w:lineRule="auto"/>
              <w:ind w:left="284"/>
              <w:jc w:val="right"/>
              <w:rPr>
                <w:rFonts w:ascii="Times New Roman" w:eastAsia="Times New Roman" w:hAnsi="Times New Roman" w:cs="Times New Roman"/>
                <w:color w:val="000000"/>
                <w:lang w:eastAsia="ru-RU"/>
              </w:rPr>
            </w:pPr>
            <w:r w:rsidRPr="00437BF0">
              <w:rPr>
                <w:rFonts w:ascii="Times New Roman" w:eastAsia="Times New Roman" w:hAnsi="Times New Roman" w:cs="Times New Roman"/>
                <w:color w:val="000000"/>
                <w:lang w:eastAsia="ru-RU"/>
              </w:rPr>
              <w:t>52 863,00</w:t>
            </w:r>
          </w:p>
        </w:tc>
        <w:tc>
          <w:tcPr>
            <w:tcW w:w="859" w:type="pct"/>
            <w:tcBorders>
              <w:top w:val="nil"/>
              <w:left w:val="nil"/>
              <w:bottom w:val="single" w:sz="4" w:space="0" w:color="auto"/>
              <w:right w:val="single" w:sz="4" w:space="0" w:color="auto"/>
            </w:tcBorders>
            <w:shd w:val="clear" w:color="000000" w:fill="FFFFFF"/>
            <w:noWrap/>
            <w:vAlign w:val="bottom"/>
            <w:hideMark/>
          </w:tcPr>
          <w:p w:rsidR="00437BF0" w:rsidRPr="00437BF0" w:rsidRDefault="00437BF0" w:rsidP="00437BF0">
            <w:pPr>
              <w:spacing w:after="0" w:line="240" w:lineRule="auto"/>
              <w:ind w:left="284"/>
              <w:jc w:val="right"/>
              <w:rPr>
                <w:rFonts w:ascii="Times New Roman" w:eastAsia="Times New Roman" w:hAnsi="Times New Roman" w:cs="Times New Roman"/>
                <w:color w:val="000000"/>
                <w:sz w:val="24"/>
                <w:szCs w:val="24"/>
                <w:lang w:eastAsia="ru-RU"/>
              </w:rPr>
            </w:pPr>
            <w:r w:rsidRPr="00437BF0">
              <w:rPr>
                <w:rFonts w:ascii="Times New Roman" w:eastAsia="Times New Roman" w:hAnsi="Times New Roman" w:cs="Times New Roman"/>
                <w:color w:val="000000"/>
                <w:sz w:val="24"/>
                <w:szCs w:val="24"/>
                <w:lang w:eastAsia="ru-RU"/>
              </w:rPr>
              <w:t>100,00</w:t>
            </w:r>
          </w:p>
        </w:tc>
        <w:tc>
          <w:tcPr>
            <w:tcW w:w="870" w:type="pct"/>
            <w:tcBorders>
              <w:top w:val="nil"/>
              <w:left w:val="nil"/>
              <w:bottom w:val="single" w:sz="4" w:space="0" w:color="auto"/>
              <w:right w:val="single" w:sz="4" w:space="0" w:color="auto"/>
            </w:tcBorders>
            <w:shd w:val="clear" w:color="000000" w:fill="FFFFFF"/>
            <w:noWrap/>
            <w:vAlign w:val="bottom"/>
            <w:hideMark/>
          </w:tcPr>
          <w:p w:rsidR="00437BF0" w:rsidRPr="00437BF0" w:rsidRDefault="00437BF0" w:rsidP="00437BF0">
            <w:pPr>
              <w:spacing w:after="0" w:line="240" w:lineRule="auto"/>
              <w:ind w:left="284"/>
              <w:jc w:val="right"/>
              <w:rPr>
                <w:rFonts w:ascii="Times New Roman" w:eastAsia="Times New Roman" w:hAnsi="Times New Roman" w:cs="Times New Roman"/>
                <w:color w:val="000000"/>
                <w:sz w:val="24"/>
                <w:szCs w:val="24"/>
                <w:lang w:eastAsia="ru-RU"/>
              </w:rPr>
            </w:pPr>
            <w:r w:rsidRPr="00437BF0">
              <w:rPr>
                <w:rFonts w:ascii="Times New Roman" w:eastAsia="Times New Roman" w:hAnsi="Times New Roman" w:cs="Times New Roman"/>
                <w:color w:val="000000"/>
                <w:sz w:val="24"/>
                <w:szCs w:val="24"/>
                <w:lang w:eastAsia="ru-RU"/>
              </w:rPr>
              <w:t>5 286 300,00</w:t>
            </w:r>
          </w:p>
        </w:tc>
      </w:tr>
      <w:tr w:rsidR="00437BF0" w:rsidRPr="00437BF0" w:rsidTr="00F71929">
        <w:trPr>
          <w:trHeight w:val="390"/>
        </w:trPr>
        <w:tc>
          <w:tcPr>
            <w:tcW w:w="269" w:type="pct"/>
            <w:tcBorders>
              <w:top w:val="nil"/>
              <w:left w:val="single" w:sz="4" w:space="0" w:color="auto"/>
              <w:bottom w:val="single" w:sz="4" w:space="0" w:color="auto"/>
              <w:right w:val="single" w:sz="4" w:space="0" w:color="auto"/>
            </w:tcBorders>
            <w:shd w:val="clear" w:color="000000" w:fill="FFFFFF"/>
            <w:noWrap/>
            <w:vAlign w:val="bottom"/>
            <w:hideMark/>
          </w:tcPr>
          <w:p w:rsidR="00437BF0" w:rsidRPr="00437BF0" w:rsidRDefault="00437BF0" w:rsidP="00437BF0">
            <w:pPr>
              <w:spacing w:after="0" w:line="240" w:lineRule="auto"/>
              <w:ind w:left="284"/>
              <w:jc w:val="right"/>
              <w:rPr>
                <w:rFonts w:ascii="Times New Roman" w:eastAsia="Times New Roman" w:hAnsi="Times New Roman" w:cs="Times New Roman"/>
                <w:color w:val="000000"/>
                <w:sz w:val="24"/>
                <w:szCs w:val="24"/>
                <w:lang w:eastAsia="ru-RU"/>
              </w:rPr>
            </w:pPr>
            <w:r w:rsidRPr="00437BF0">
              <w:rPr>
                <w:rFonts w:ascii="Times New Roman" w:eastAsia="Times New Roman" w:hAnsi="Times New Roman" w:cs="Times New Roman"/>
                <w:color w:val="000000"/>
                <w:sz w:val="24"/>
                <w:szCs w:val="24"/>
                <w:lang w:eastAsia="ru-RU"/>
              </w:rPr>
              <w:t>6</w:t>
            </w:r>
          </w:p>
        </w:tc>
        <w:tc>
          <w:tcPr>
            <w:tcW w:w="2381" w:type="pct"/>
            <w:tcBorders>
              <w:top w:val="nil"/>
              <w:left w:val="nil"/>
              <w:bottom w:val="single" w:sz="4" w:space="0" w:color="auto"/>
              <w:right w:val="single" w:sz="4" w:space="0" w:color="auto"/>
            </w:tcBorders>
            <w:shd w:val="clear" w:color="auto" w:fill="auto"/>
            <w:noWrap/>
            <w:vAlign w:val="center"/>
            <w:hideMark/>
          </w:tcPr>
          <w:p w:rsidR="00437BF0" w:rsidRPr="00437BF0" w:rsidRDefault="00437BF0" w:rsidP="00437BF0">
            <w:pPr>
              <w:spacing w:after="0" w:line="240" w:lineRule="auto"/>
              <w:ind w:left="284"/>
              <w:rPr>
                <w:rFonts w:ascii="Times New Roman" w:eastAsia="Times New Roman" w:hAnsi="Times New Roman" w:cs="Times New Roman"/>
                <w:color w:val="000000"/>
                <w:lang w:eastAsia="ru-RU"/>
              </w:rPr>
            </w:pPr>
            <w:r w:rsidRPr="00437BF0">
              <w:rPr>
                <w:rFonts w:ascii="Times New Roman" w:eastAsia="Times New Roman" w:hAnsi="Times New Roman" w:cs="Times New Roman"/>
                <w:color w:val="000000"/>
                <w:lang w:eastAsia="ru-RU"/>
              </w:rPr>
              <w:t xml:space="preserve">Лист </w:t>
            </w:r>
            <w:proofErr w:type="gramStart"/>
            <w:r w:rsidRPr="00437BF0">
              <w:rPr>
                <w:rFonts w:ascii="Times New Roman" w:eastAsia="Times New Roman" w:hAnsi="Times New Roman" w:cs="Times New Roman"/>
                <w:color w:val="000000"/>
                <w:lang w:eastAsia="ru-RU"/>
              </w:rPr>
              <w:t>г</w:t>
            </w:r>
            <w:proofErr w:type="gramEnd"/>
            <w:r w:rsidRPr="00437BF0">
              <w:rPr>
                <w:rFonts w:ascii="Times New Roman" w:eastAsia="Times New Roman" w:hAnsi="Times New Roman" w:cs="Times New Roman"/>
                <w:color w:val="000000"/>
                <w:lang w:eastAsia="ru-RU"/>
              </w:rPr>
              <w:t>/к 8х1500х6000 Ст3 ГОСТ 19903/ГОСТ 14637</w:t>
            </w:r>
          </w:p>
        </w:tc>
        <w:tc>
          <w:tcPr>
            <w:tcW w:w="622" w:type="pct"/>
            <w:tcBorders>
              <w:top w:val="nil"/>
              <w:left w:val="nil"/>
              <w:bottom w:val="single" w:sz="4" w:space="0" w:color="auto"/>
              <w:right w:val="single" w:sz="4" w:space="0" w:color="auto"/>
            </w:tcBorders>
            <w:shd w:val="clear" w:color="auto" w:fill="auto"/>
            <w:noWrap/>
            <w:vAlign w:val="center"/>
            <w:hideMark/>
          </w:tcPr>
          <w:p w:rsidR="00437BF0" w:rsidRPr="00437BF0" w:rsidRDefault="00437BF0" w:rsidP="00437BF0">
            <w:pPr>
              <w:spacing w:after="0" w:line="240" w:lineRule="auto"/>
              <w:ind w:left="284"/>
              <w:jc w:val="right"/>
              <w:rPr>
                <w:rFonts w:ascii="Times New Roman" w:eastAsia="Times New Roman" w:hAnsi="Times New Roman" w:cs="Times New Roman"/>
                <w:color w:val="000000"/>
                <w:lang w:eastAsia="ru-RU"/>
              </w:rPr>
            </w:pPr>
            <w:r w:rsidRPr="00437BF0">
              <w:rPr>
                <w:rFonts w:ascii="Times New Roman" w:eastAsia="Times New Roman" w:hAnsi="Times New Roman" w:cs="Times New Roman"/>
                <w:color w:val="000000"/>
                <w:lang w:eastAsia="ru-RU"/>
              </w:rPr>
              <w:t>1 496,00</w:t>
            </w:r>
          </w:p>
        </w:tc>
        <w:tc>
          <w:tcPr>
            <w:tcW w:w="859" w:type="pct"/>
            <w:tcBorders>
              <w:top w:val="nil"/>
              <w:left w:val="nil"/>
              <w:bottom w:val="single" w:sz="4" w:space="0" w:color="auto"/>
              <w:right w:val="single" w:sz="4" w:space="0" w:color="auto"/>
            </w:tcBorders>
            <w:shd w:val="clear" w:color="000000" w:fill="FFFFFF"/>
            <w:noWrap/>
            <w:vAlign w:val="bottom"/>
            <w:hideMark/>
          </w:tcPr>
          <w:p w:rsidR="00437BF0" w:rsidRPr="00437BF0" w:rsidRDefault="00437BF0" w:rsidP="00437BF0">
            <w:pPr>
              <w:spacing w:after="0" w:line="240" w:lineRule="auto"/>
              <w:ind w:left="284"/>
              <w:jc w:val="right"/>
              <w:rPr>
                <w:rFonts w:ascii="Times New Roman" w:eastAsia="Times New Roman" w:hAnsi="Times New Roman" w:cs="Times New Roman"/>
                <w:color w:val="000000"/>
                <w:sz w:val="24"/>
                <w:szCs w:val="24"/>
                <w:lang w:eastAsia="ru-RU"/>
              </w:rPr>
            </w:pPr>
            <w:r w:rsidRPr="00437BF0">
              <w:rPr>
                <w:rFonts w:ascii="Times New Roman" w:eastAsia="Times New Roman" w:hAnsi="Times New Roman" w:cs="Times New Roman"/>
                <w:color w:val="000000"/>
                <w:sz w:val="24"/>
                <w:szCs w:val="24"/>
                <w:lang w:eastAsia="ru-RU"/>
              </w:rPr>
              <w:t>90,00</w:t>
            </w:r>
          </w:p>
        </w:tc>
        <w:tc>
          <w:tcPr>
            <w:tcW w:w="870" w:type="pct"/>
            <w:tcBorders>
              <w:top w:val="nil"/>
              <w:left w:val="nil"/>
              <w:bottom w:val="single" w:sz="4" w:space="0" w:color="auto"/>
              <w:right w:val="single" w:sz="4" w:space="0" w:color="auto"/>
            </w:tcBorders>
            <w:shd w:val="clear" w:color="000000" w:fill="FFFFFF"/>
            <w:noWrap/>
            <w:vAlign w:val="bottom"/>
            <w:hideMark/>
          </w:tcPr>
          <w:p w:rsidR="00437BF0" w:rsidRPr="00437BF0" w:rsidRDefault="00437BF0" w:rsidP="00437BF0">
            <w:pPr>
              <w:spacing w:after="0" w:line="240" w:lineRule="auto"/>
              <w:ind w:left="284"/>
              <w:jc w:val="right"/>
              <w:rPr>
                <w:rFonts w:ascii="Times New Roman" w:eastAsia="Times New Roman" w:hAnsi="Times New Roman" w:cs="Times New Roman"/>
                <w:color w:val="000000"/>
                <w:sz w:val="24"/>
                <w:szCs w:val="24"/>
                <w:lang w:eastAsia="ru-RU"/>
              </w:rPr>
            </w:pPr>
            <w:r w:rsidRPr="00437BF0">
              <w:rPr>
                <w:rFonts w:ascii="Times New Roman" w:eastAsia="Times New Roman" w:hAnsi="Times New Roman" w:cs="Times New Roman"/>
                <w:color w:val="000000"/>
                <w:sz w:val="24"/>
                <w:szCs w:val="24"/>
                <w:lang w:eastAsia="ru-RU"/>
              </w:rPr>
              <w:t>134 640,00</w:t>
            </w:r>
          </w:p>
        </w:tc>
      </w:tr>
      <w:tr w:rsidR="00437BF0" w:rsidRPr="00437BF0" w:rsidTr="00F71929">
        <w:trPr>
          <w:trHeight w:val="39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437BF0" w:rsidRPr="00437BF0" w:rsidRDefault="00437BF0" w:rsidP="00437BF0">
            <w:pPr>
              <w:spacing w:after="0" w:line="240" w:lineRule="auto"/>
              <w:ind w:left="284"/>
              <w:rPr>
                <w:rFonts w:ascii="Times New Roman" w:eastAsia="Times New Roman" w:hAnsi="Times New Roman" w:cs="Times New Roman"/>
                <w:color w:val="000000"/>
                <w:sz w:val="24"/>
                <w:szCs w:val="24"/>
                <w:lang w:eastAsia="ru-RU"/>
              </w:rPr>
            </w:pPr>
            <w:r w:rsidRPr="00437BF0">
              <w:rPr>
                <w:rFonts w:ascii="Times New Roman" w:eastAsia="Times New Roman" w:hAnsi="Times New Roman" w:cs="Times New Roman"/>
                <w:color w:val="000000"/>
                <w:sz w:val="24"/>
                <w:szCs w:val="24"/>
                <w:lang w:eastAsia="ru-RU"/>
              </w:rPr>
              <w:t> </w:t>
            </w:r>
          </w:p>
        </w:tc>
        <w:tc>
          <w:tcPr>
            <w:tcW w:w="2381" w:type="pct"/>
            <w:tcBorders>
              <w:top w:val="nil"/>
              <w:left w:val="nil"/>
              <w:bottom w:val="single" w:sz="4" w:space="0" w:color="auto"/>
              <w:right w:val="single" w:sz="4" w:space="0" w:color="auto"/>
            </w:tcBorders>
            <w:shd w:val="clear" w:color="auto" w:fill="auto"/>
            <w:noWrap/>
            <w:vAlign w:val="bottom"/>
            <w:hideMark/>
          </w:tcPr>
          <w:p w:rsidR="00437BF0" w:rsidRPr="00437BF0" w:rsidRDefault="00437BF0" w:rsidP="00437BF0">
            <w:pPr>
              <w:spacing w:after="0" w:line="240" w:lineRule="auto"/>
              <w:ind w:left="284"/>
              <w:rPr>
                <w:rFonts w:ascii="Times New Roman" w:eastAsia="Times New Roman" w:hAnsi="Times New Roman" w:cs="Times New Roman"/>
                <w:color w:val="000000"/>
                <w:sz w:val="24"/>
                <w:szCs w:val="24"/>
                <w:lang w:eastAsia="ru-RU"/>
              </w:rPr>
            </w:pPr>
            <w:r w:rsidRPr="00437BF0">
              <w:rPr>
                <w:rFonts w:ascii="Times New Roman" w:eastAsia="Times New Roman" w:hAnsi="Times New Roman" w:cs="Times New Roman"/>
                <w:color w:val="000000"/>
                <w:sz w:val="24"/>
                <w:szCs w:val="24"/>
                <w:lang w:eastAsia="ru-RU"/>
              </w:rPr>
              <w:t> </w:t>
            </w:r>
          </w:p>
        </w:tc>
        <w:tc>
          <w:tcPr>
            <w:tcW w:w="622" w:type="pct"/>
            <w:tcBorders>
              <w:top w:val="nil"/>
              <w:left w:val="nil"/>
              <w:bottom w:val="single" w:sz="4" w:space="0" w:color="auto"/>
              <w:right w:val="single" w:sz="4" w:space="0" w:color="auto"/>
            </w:tcBorders>
            <w:shd w:val="clear" w:color="auto" w:fill="auto"/>
            <w:noWrap/>
            <w:vAlign w:val="bottom"/>
            <w:hideMark/>
          </w:tcPr>
          <w:p w:rsidR="00437BF0" w:rsidRPr="00437BF0" w:rsidRDefault="00437BF0" w:rsidP="00437BF0">
            <w:pPr>
              <w:spacing w:after="0" w:line="240" w:lineRule="auto"/>
              <w:ind w:left="284"/>
              <w:rPr>
                <w:rFonts w:ascii="Times New Roman" w:eastAsia="Times New Roman" w:hAnsi="Times New Roman" w:cs="Times New Roman"/>
                <w:b/>
                <w:bCs/>
                <w:color w:val="000000"/>
                <w:sz w:val="24"/>
                <w:szCs w:val="24"/>
                <w:lang w:eastAsia="ru-RU"/>
              </w:rPr>
            </w:pPr>
            <w:r w:rsidRPr="00437BF0">
              <w:rPr>
                <w:rFonts w:ascii="Times New Roman" w:eastAsia="Times New Roman" w:hAnsi="Times New Roman" w:cs="Times New Roman"/>
                <w:b/>
                <w:bCs/>
                <w:color w:val="000000"/>
                <w:sz w:val="24"/>
                <w:szCs w:val="24"/>
                <w:lang w:eastAsia="ru-RU"/>
              </w:rPr>
              <w:t> </w:t>
            </w:r>
          </w:p>
        </w:tc>
        <w:tc>
          <w:tcPr>
            <w:tcW w:w="859" w:type="pct"/>
            <w:tcBorders>
              <w:top w:val="nil"/>
              <w:left w:val="nil"/>
              <w:bottom w:val="single" w:sz="4" w:space="0" w:color="auto"/>
              <w:right w:val="single" w:sz="4" w:space="0" w:color="auto"/>
            </w:tcBorders>
            <w:shd w:val="clear" w:color="auto" w:fill="auto"/>
            <w:noWrap/>
            <w:vAlign w:val="bottom"/>
            <w:hideMark/>
          </w:tcPr>
          <w:p w:rsidR="00437BF0" w:rsidRPr="00437BF0" w:rsidRDefault="00437BF0" w:rsidP="00437BF0">
            <w:pPr>
              <w:spacing w:after="0" w:line="240" w:lineRule="auto"/>
              <w:ind w:left="284"/>
              <w:rPr>
                <w:rFonts w:ascii="Times New Roman" w:eastAsia="Times New Roman" w:hAnsi="Times New Roman" w:cs="Times New Roman"/>
                <w:b/>
                <w:bCs/>
                <w:color w:val="000000"/>
                <w:sz w:val="24"/>
                <w:szCs w:val="24"/>
                <w:lang w:eastAsia="ru-RU"/>
              </w:rPr>
            </w:pPr>
            <w:r w:rsidRPr="00437BF0">
              <w:rPr>
                <w:rFonts w:ascii="Times New Roman" w:eastAsia="Times New Roman" w:hAnsi="Times New Roman" w:cs="Times New Roman"/>
                <w:b/>
                <w:bCs/>
                <w:color w:val="000000"/>
                <w:sz w:val="24"/>
                <w:szCs w:val="24"/>
                <w:lang w:eastAsia="ru-RU"/>
              </w:rPr>
              <w:t>НДС 20%</w:t>
            </w:r>
          </w:p>
        </w:tc>
        <w:tc>
          <w:tcPr>
            <w:tcW w:w="870" w:type="pct"/>
            <w:tcBorders>
              <w:top w:val="nil"/>
              <w:left w:val="nil"/>
              <w:bottom w:val="single" w:sz="4" w:space="0" w:color="auto"/>
              <w:right w:val="single" w:sz="4" w:space="0" w:color="auto"/>
            </w:tcBorders>
            <w:shd w:val="clear" w:color="000000" w:fill="FFFFFF"/>
            <w:noWrap/>
            <w:vAlign w:val="bottom"/>
            <w:hideMark/>
          </w:tcPr>
          <w:p w:rsidR="00437BF0" w:rsidRPr="00437BF0" w:rsidRDefault="00437BF0" w:rsidP="00437BF0">
            <w:pPr>
              <w:spacing w:after="0" w:line="240" w:lineRule="auto"/>
              <w:ind w:left="284"/>
              <w:jc w:val="right"/>
              <w:rPr>
                <w:rFonts w:ascii="Times New Roman" w:eastAsia="Times New Roman" w:hAnsi="Times New Roman" w:cs="Times New Roman"/>
                <w:b/>
                <w:bCs/>
                <w:color w:val="000000"/>
                <w:sz w:val="24"/>
                <w:szCs w:val="24"/>
                <w:lang w:eastAsia="ru-RU"/>
              </w:rPr>
            </w:pPr>
            <w:r w:rsidRPr="00437BF0">
              <w:rPr>
                <w:rFonts w:ascii="Times New Roman" w:eastAsia="Times New Roman" w:hAnsi="Times New Roman" w:cs="Times New Roman"/>
                <w:b/>
                <w:bCs/>
                <w:color w:val="000000"/>
                <w:sz w:val="24"/>
                <w:szCs w:val="24"/>
                <w:lang w:eastAsia="ru-RU"/>
              </w:rPr>
              <w:t>3 017 819,33</w:t>
            </w:r>
          </w:p>
        </w:tc>
      </w:tr>
      <w:tr w:rsidR="00437BF0" w:rsidRPr="00437BF0" w:rsidTr="00F71929">
        <w:trPr>
          <w:trHeight w:val="39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437BF0" w:rsidRPr="00437BF0" w:rsidRDefault="00437BF0" w:rsidP="00437BF0">
            <w:pPr>
              <w:spacing w:after="0" w:line="240" w:lineRule="auto"/>
              <w:ind w:left="284"/>
              <w:rPr>
                <w:rFonts w:ascii="Times New Roman" w:eastAsia="Times New Roman" w:hAnsi="Times New Roman" w:cs="Times New Roman"/>
                <w:color w:val="000000"/>
                <w:sz w:val="24"/>
                <w:szCs w:val="24"/>
                <w:lang w:eastAsia="ru-RU"/>
              </w:rPr>
            </w:pPr>
            <w:r w:rsidRPr="00437BF0">
              <w:rPr>
                <w:rFonts w:ascii="Times New Roman" w:eastAsia="Times New Roman" w:hAnsi="Times New Roman" w:cs="Times New Roman"/>
                <w:color w:val="000000"/>
                <w:sz w:val="24"/>
                <w:szCs w:val="24"/>
                <w:lang w:eastAsia="ru-RU"/>
              </w:rPr>
              <w:t> </w:t>
            </w:r>
          </w:p>
        </w:tc>
        <w:tc>
          <w:tcPr>
            <w:tcW w:w="2381" w:type="pct"/>
            <w:tcBorders>
              <w:top w:val="nil"/>
              <w:left w:val="nil"/>
              <w:bottom w:val="single" w:sz="4" w:space="0" w:color="auto"/>
              <w:right w:val="single" w:sz="4" w:space="0" w:color="auto"/>
            </w:tcBorders>
            <w:shd w:val="clear" w:color="auto" w:fill="auto"/>
            <w:noWrap/>
            <w:vAlign w:val="bottom"/>
            <w:hideMark/>
          </w:tcPr>
          <w:p w:rsidR="00437BF0" w:rsidRPr="00437BF0" w:rsidRDefault="00437BF0" w:rsidP="00437BF0">
            <w:pPr>
              <w:spacing w:after="0" w:line="240" w:lineRule="auto"/>
              <w:ind w:left="284"/>
              <w:rPr>
                <w:rFonts w:ascii="Times New Roman" w:eastAsia="Times New Roman" w:hAnsi="Times New Roman" w:cs="Times New Roman"/>
                <w:color w:val="000000"/>
                <w:sz w:val="24"/>
                <w:szCs w:val="24"/>
                <w:lang w:eastAsia="ru-RU"/>
              </w:rPr>
            </w:pPr>
            <w:r w:rsidRPr="00437BF0">
              <w:rPr>
                <w:rFonts w:ascii="Times New Roman" w:eastAsia="Times New Roman" w:hAnsi="Times New Roman" w:cs="Times New Roman"/>
                <w:color w:val="000000"/>
                <w:sz w:val="24"/>
                <w:szCs w:val="24"/>
                <w:lang w:eastAsia="ru-RU"/>
              </w:rPr>
              <w:t> </w:t>
            </w:r>
          </w:p>
        </w:tc>
        <w:tc>
          <w:tcPr>
            <w:tcW w:w="622" w:type="pct"/>
            <w:tcBorders>
              <w:top w:val="nil"/>
              <w:left w:val="nil"/>
              <w:bottom w:val="single" w:sz="4" w:space="0" w:color="auto"/>
              <w:right w:val="single" w:sz="4" w:space="0" w:color="auto"/>
            </w:tcBorders>
            <w:shd w:val="clear" w:color="auto" w:fill="auto"/>
            <w:noWrap/>
            <w:vAlign w:val="bottom"/>
            <w:hideMark/>
          </w:tcPr>
          <w:p w:rsidR="00437BF0" w:rsidRPr="00437BF0" w:rsidRDefault="00437BF0" w:rsidP="00437BF0">
            <w:pPr>
              <w:spacing w:after="0" w:line="240" w:lineRule="auto"/>
              <w:ind w:left="284"/>
              <w:rPr>
                <w:rFonts w:ascii="Times New Roman" w:eastAsia="Times New Roman" w:hAnsi="Times New Roman" w:cs="Times New Roman"/>
                <w:b/>
                <w:bCs/>
                <w:color w:val="000000"/>
                <w:sz w:val="24"/>
                <w:szCs w:val="24"/>
                <w:lang w:eastAsia="ru-RU"/>
              </w:rPr>
            </w:pPr>
            <w:r w:rsidRPr="00437BF0">
              <w:rPr>
                <w:rFonts w:ascii="Times New Roman" w:eastAsia="Times New Roman" w:hAnsi="Times New Roman" w:cs="Times New Roman"/>
                <w:b/>
                <w:bCs/>
                <w:color w:val="000000"/>
                <w:sz w:val="24"/>
                <w:szCs w:val="24"/>
                <w:lang w:eastAsia="ru-RU"/>
              </w:rPr>
              <w:t> </w:t>
            </w:r>
          </w:p>
        </w:tc>
        <w:tc>
          <w:tcPr>
            <w:tcW w:w="859" w:type="pct"/>
            <w:tcBorders>
              <w:top w:val="nil"/>
              <w:left w:val="nil"/>
              <w:bottom w:val="single" w:sz="4" w:space="0" w:color="auto"/>
              <w:right w:val="single" w:sz="4" w:space="0" w:color="auto"/>
            </w:tcBorders>
            <w:shd w:val="clear" w:color="auto" w:fill="auto"/>
            <w:noWrap/>
            <w:vAlign w:val="bottom"/>
            <w:hideMark/>
          </w:tcPr>
          <w:p w:rsidR="00437BF0" w:rsidRPr="00437BF0" w:rsidRDefault="00437BF0" w:rsidP="00437BF0">
            <w:pPr>
              <w:spacing w:after="0" w:line="240" w:lineRule="auto"/>
              <w:ind w:left="284"/>
              <w:rPr>
                <w:rFonts w:ascii="Times New Roman" w:eastAsia="Times New Roman" w:hAnsi="Times New Roman" w:cs="Times New Roman"/>
                <w:b/>
                <w:bCs/>
                <w:color w:val="000000"/>
                <w:sz w:val="24"/>
                <w:szCs w:val="24"/>
                <w:lang w:eastAsia="ru-RU"/>
              </w:rPr>
            </w:pPr>
            <w:r w:rsidRPr="00437BF0">
              <w:rPr>
                <w:rFonts w:ascii="Times New Roman" w:eastAsia="Times New Roman" w:hAnsi="Times New Roman" w:cs="Times New Roman"/>
                <w:b/>
                <w:bCs/>
                <w:color w:val="000000"/>
                <w:sz w:val="24"/>
                <w:szCs w:val="24"/>
                <w:lang w:eastAsia="ru-RU"/>
              </w:rPr>
              <w:t>Итого с НДС 20%</w:t>
            </w:r>
          </w:p>
        </w:tc>
        <w:tc>
          <w:tcPr>
            <w:tcW w:w="870" w:type="pct"/>
            <w:tcBorders>
              <w:top w:val="nil"/>
              <w:left w:val="nil"/>
              <w:bottom w:val="single" w:sz="4" w:space="0" w:color="auto"/>
              <w:right w:val="single" w:sz="4" w:space="0" w:color="auto"/>
            </w:tcBorders>
            <w:shd w:val="clear" w:color="000000" w:fill="FFFFFF"/>
            <w:noWrap/>
            <w:vAlign w:val="bottom"/>
            <w:hideMark/>
          </w:tcPr>
          <w:p w:rsidR="00437BF0" w:rsidRPr="00437BF0" w:rsidRDefault="00437BF0" w:rsidP="00437BF0">
            <w:pPr>
              <w:spacing w:after="0" w:line="240" w:lineRule="auto"/>
              <w:ind w:left="284"/>
              <w:jc w:val="right"/>
              <w:rPr>
                <w:rFonts w:ascii="Times New Roman" w:eastAsia="Times New Roman" w:hAnsi="Times New Roman" w:cs="Times New Roman"/>
                <w:b/>
                <w:bCs/>
                <w:color w:val="000000"/>
                <w:sz w:val="24"/>
                <w:szCs w:val="24"/>
                <w:lang w:eastAsia="ru-RU"/>
              </w:rPr>
            </w:pPr>
            <w:r w:rsidRPr="00437BF0">
              <w:rPr>
                <w:rFonts w:ascii="Times New Roman" w:eastAsia="Times New Roman" w:hAnsi="Times New Roman" w:cs="Times New Roman"/>
                <w:b/>
                <w:bCs/>
                <w:color w:val="000000"/>
                <w:sz w:val="24"/>
                <w:szCs w:val="24"/>
                <w:lang w:eastAsia="ru-RU"/>
              </w:rPr>
              <w:t>18 106 916,00</w:t>
            </w:r>
          </w:p>
        </w:tc>
      </w:tr>
    </w:tbl>
    <w:p w:rsidR="00437BF0" w:rsidRPr="00437BF0" w:rsidRDefault="00437BF0" w:rsidP="00437BF0">
      <w:pPr>
        <w:spacing w:after="0" w:line="240" w:lineRule="auto"/>
        <w:ind w:left="284"/>
        <w:jc w:val="both"/>
        <w:rPr>
          <w:rFonts w:ascii="Times New Roman" w:eastAsia="Calibri" w:hAnsi="Times New Roman" w:cs="Times New Roman"/>
          <w:sz w:val="21"/>
          <w:szCs w:val="21"/>
        </w:rPr>
      </w:pPr>
    </w:p>
    <w:p w:rsidR="00437BF0" w:rsidRPr="00437BF0" w:rsidRDefault="00437BF0" w:rsidP="00437BF0">
      <w:pPr>
        <w:spacing w:after="0" w:line="240" w:lineRule="auto"/>
        <w:ind w:left="284" w:hanging="142"/>
        <w:jc w:val="both"/>
        <w:rPr>
          <w:rFonts w:ascii="Times New Roman" w:eastAsia="Calibri" w:hAnsi="Times New Roman" w:cs="Times New Roman"/>
        </w:rPr>
      </w:pPr>
      <w:r w:rsidRPr="00437BF0">
        <w:rPr>
          <w:rFonts w:ascii="Times New Roman" w:eastAsia="Calibri" w:hAnsi="Times New Roman" w:cs="Times New Roman"/>
          <w:sz w:val="21"/>
          <w:szCs w:val="21"/>
        </w:rPr>
        <w:t xml:space="preserve">    1.7.  </w:t>
      </w:r>
      <w:r w:rsidRPr="00437BF0">
        <w:rPr>
          <w:rFonts w:ascii="Times New Roman" w:eastAsia="Calibri" w:hAnsi="Times New Roman" w:cs="Times New Roman"/>
        </w:rPr>
        <w:t xml:space="preserve">В стоимость Товара включена доставка, НДС, расходы по уплате налогов и сборов, а   так же другие обязательные платежи. </w:t>
      </w:r>
    </w:p>
    <w:p w:rsidR="00437BF0" w:rsidRPr="00437BF0" w:rsidRDefault="00437BF0" w:rsidP="00437BF0">
      <w:pPr>
        <w:spacing w:after="0" w:line="240" w:lineRule="auto"/>
        <w:ind w:left="284" w:hanging="142"/>
        <w:jc w:val="both"/>
        <w:rPr>
          <w:rFonts w:ascii="Times New Roman" w:eastAsia="Calibri" w:hAnsi="Times New Roman" w:cs="Times New Roman"/>
        </w:rPr>
      </w:pPr>
      <w:r w:rsidRPr="00437BF0">
        <w:rPr>
          <w:rFonts w:ascii="Times New Roman" w:eastAsia="Calibri" w:hAnsi="Times New Roman" w:cs="Times New Roman"/>
        </w:rPr>
        <w:t xml:space="preserve">    1.8. </w:t>
      </w:r>
      <w:proofErr w:type="gramStart"/>
      <w:r w:rsidRPr="00437BF0">
        <w:rPr>
          <w:rFonts w:ascii="Times New Roman" w:eastAsia="Calibri" w:hAnsi="Times New Roman" w:cs="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437BF0">
        <w:rPr>
          <w:rFonts w:ascii="Times New Roman" w:eastAsia="Calibri" w:hAnsi="Times New Roman" w:cs="Times New Roman"/>
        </w:rPr>
        <w:t xml:space="preserve"> Договора о банковском сопровождении.</w:t>
      </w:r>
    </w:p>
    <w:p w:rsidR="00437BF0" w:rsidRPr="00437BF0" w:rsidRDefault="00437BF0" w:rsidP="00437BF0">
      <w:pPr>
        <w:spacing w:line="240" w:lineRule="auto"/>
        <w:ind w:left="284"/>
        <w:contextualSpacing/>
        <w:jc w:val="both"/>
        <w:rPr>
          <w:rFonts w:ascii="Times New Roman" w:eastAsia="Calibri" w:hAnsi="Times New Roman" w:cs="Times New Roman"/>
          <w:color w:val="000000"/>
          <w:lang w:eastAsia="ar-SA"/>
        </w:rPr>
      </w:pPr>
      <w:r w:rsidRPr="00437BF0">
        <w:rPr>
          <w:rFonts w:ascii="Times New Roman" w:eastAsia="Calibri" w:hAnsi="Times New Roman" w:cs="Times New Roman"/>
        </w:rPr>
        <w:lastRenderedPageBreak/>
        <w:t xml:space="preserve">На момент заключения настоящего договора </w:t>
      </w:r>
      <w:r w:rsidRPr="00437BF0">
        <w:rPr>
          <w:rFonts w:ascii="Times New Roman" w:eastAsia="Calibri" w:hAnsi="Times New Roman" w:cs="Times New Roman"/>
          <w:color w:val="000000"/>
          <w:lang w:eastAsia="ar-SA"/>
        </w:rPr>
        <w:t xml:space="preserve">уполномоченным банком Покупателя является </w:t>
      </w:r>
      <w:r w:rsidRPr="00437BF0">
        <w:rPr>
          <w:rFonts w:ascii="Times New Roman" w:eastAsia="Times New Roman" w:hAnsi="Times New Roman" w:cs="Times New Roman"/>
        </w:rPr>
        <w:t>ПРИВОЛЖСКИЙ Ф-Л ПАО «ПРОМСВЯЗЬБАНК»</w:t>
      </w:r>
      <w:r w:rsidRPr="00437BF0">
        <w:rPr>
          <w:rFonts w:ascii="Times New Roman" w:eastAsia="Calibri" w:hAnsi="Times New Roman" w:cs="Times New Roman"/>
          <w:color w:val="000000"/>
          <w:lang w:eastAsia="ar-SA"/>
        </w:rPr>
        <w:t xml:space="preserve"> (далее – уполномоченный банк).</w:t>
      </w:r>
    </w:p>
    <w:p w:rsidR="00437BF0" w:rsidRPr="00437BF0" w:rsidRDefault="00437BF0" w:rsidP="00437BF0">
      <w:pPr>
        <w:spacing w:line="240" w:lineRule="auto"/>
        <w:ind w:left="284"/>
        <w:contextualSpacing/>
        <w:jc w:val="both"/>
        <w:rPr>
          <w:rFonts w:ascii="Times New Roman" w:eastAsia="Calibri" w:hAnsi="Times New Roman" w:cs="Times New Roman"/>
        </w:rPr>
      </w:pPr>
      <w:r w:rsidRPr="00437BF0">
        <w:rPr>
          <w:rFonts w:ascii="Times New Roman" w:eastAsia="Calibri" w:hAnsi="Times New Roman" w:cs="Times New Roman"/>
        </w:rPr>
        <w:t xml:space="preserve">   1.9. В сопроводительных </w:t>
      </w:r>
      <w:proofErr w:type="gramStart"/>
      <w:r w:rsidRPr="00437BF0">
        <w:rPr>
          <w:rFonts w:ascii="Times New Roman" w:eastAsia="Calibri" w:hAnsi="Times New Roman" w:cs="Times New Roman"/>
        </w:rPr>
        <w:t>документах</w:t>
      </w:r>
      <w:proofErr w:type="gramEnd"/>
      <w:r w:rsidRPr="00437BF0">
        <w:rPr>
          <w:rFonts w:ascii="Times New Roman" w:eastAsia="Calibri" w:hAnsi="Times New Roman" w:cs="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437BF0" w:rsidRPr="00437BF0" w:rsidRDefault="00437BF0" w:rsidP="00437BF0">
      <w:pPr>
        <w:spacing w:after="0" w:line="240" w:lineRule="auto"/>
        <w:ind w:left="284" w:hanging="142"/>
        <w:jc w:val="both"/>
        <w:rPr>
          <w:rFonts w:ascii="Times New Roman" w:eastAsia="Calibri" w:hAnsi="Times New Roman" w:cs="Times New Roman"/>
          <w:b/>
        </w:rPr>
      </w:pPr>
      <w:r w:rsidRPr="00437BF0">
        <w:rPr>
          <w:rFonts w:ascii="Times New Roman" w:eastAsia="Calibri" w:hAnsi="Times New Roman" w:cs="Times New Roman"/>
          <w:sz w:val="21"/>
          <w:szCs w:val="21"/>
        </w:rPr>
        <w:t xml:space="preserve">   </w:t>
      </w:r>
      <w:r w:rsidRPr="00437BF0">
        <w:rPr>
          <w:rFonts w:ascii="Times New Roman" w:eastAsia="Calibri" w:hAnsi="Times New Roman" w:cs="Times New Roman"/>
          <w:b/>
        </w:rPr>
        <w:t xml:space="preserve">2. Требования к качеству и безопасности товара: </w:t>
      </w:r>
    </w:p>
    <w:p w:rsidR="00437BF0" w:rsidRPr="00437BF0" w:rsidRDefault="00437BF0" w:rsidP="00437BF0">
      <w:pPr>
        <w:spacing w:after="0" w:line="240" w:lineRule="auto"/>
        <w:ind w:left="284" w:hanging="142"/>
        <w:jc w:val="both"/>
        <w:rPr>
          <w:rFonts w:ascii="Times New Roman" w:eastAsia="Calibri" w:hAnsi="Times New Roman" w:cs="Times New Roman"/>
          <w:sz w:val="21"/>
          <w:szCs w:val="21"/>
        </w:rPr>
      </w:pPr>
    </w:p>
    <w:p w:rsidR="00437BF0" w:rsidRPr="00437BF0" w:rsidRDefault="00437BF0" w:rsidP="00437BF0">
      <w:pPr>
        <w:spacing w:line="240" w:lineRule="auto"/>
        <w:ind w:left="284" w:hanging="11"/>
        <w:contextualSpacing/>
        <w:jc w:val="both"/>
        <w:rPr>
          <w:rFonts w:ascii="Times New Roman" w:eastAsia="Calibri" w:hAnsi="Times New Roman" w:cs="Times New Roman"/>
        </w:rPr>
      </w:pPr>
      <w:r w:rsidRPr="00437BF0">
        <w:rPr>
          <w:rFonts w:ascii="Times New Roman" w:eastAsia="Calibri" w:hAnsi="Times New Roman" w:cs="Times New Roman"/>
          <w:sz w:val="21"/>
          <w:szCs w:val="21"/>
        </w:rPr>
        <w:t xml:space="preserve">2.1 </w:t>
      </w:r>
      <w:r w:rsidRPr="00437BF0">
        <w:rPr>
          <w:rFonts w:ascii="Times New Roman" w:eastAsia="Calibri" w:hAnsi="Times New Roman" w:cs="Times New Roman"/>
        </w:rPr>
        <w:t>Качество поставляемого товара должно соответствовать отнесенным Законом в области стандартизации документам:</w:t>
      </w:r>
    </w:p>
    <w:p w:rsidR="00437BF0" w:rsidRPr="00437BF0" w:rsidRDefault="00437BF0" w:rsidP="00437BF0">
      <w:pPr>
        <w:spacing w:line="240" w:lineRule="auto"/>
        <w:ind w:left="284" w:hanging="11"/>
        <w:contextualSpacing/>
        <w:jc w:val="both"/>
        <w:rPr>
          <w:rFonts w:ascii="Times New Roman" w:eastAsia="Calibri" w:hAnsi="Times New Roman" w:cs="Times New Roman"/>
        </w:rPr>
      </w:pPr>
      <w:r w:rsidRPr="00437BF0">
        <w:rPr>
          <w:rFonts w:ascii="Times New Roman" w:eastAsia="Calibri" w:hAnsi="Times New Roman" w:cs="Times New Roman"/>
        </w:rPr>
        <w:t>- национальные стандарты РФ;</w:t>
      </w:r>
    </w:p>
    <w:p w:rsidR="00437BF0" w:rsidRPr="00437BF0" w:rsidRDefault="00437BF0" w:rsidP="00437BF0">
      <w:pPr>
        <w:spacing w:line="240" w:lineRule="auto"/>
        <w:ind w:left="284" w:hanging="11"/>
        <w:contextualSpacing/>
        <w:jc w:val="both"/>
        <w:rPr>
          <w:rFonts w:ascii="Times New Roman" w:eastAsia="Calibri" w:hAnsi="Times New Roman" w:cs="Times New Roman"/>
        </w:rPr>
      </w:pPr>
      <w:r w:rsidRPr="00437BF0">
        <w:rPr>
          <w:rFonts w:ascii="Times New Roman" w:eastAsia="Calibri" w:hAnsi="Times New Roman" w:cs="Times New Roman"/>
        </w:rPr>
        <w:t>- правила по стандартизации, нормы и рекомендации в области стандартизации;</w:t>
      </w:r>
    </w:p>
    <w:p w:rsidR="00437BF0" w:rsidRPr="00437BF0" w:rsidRDefault="00437BF0" w:rsidP="00437BF0">
      <w:pPr>
        <w:spacing w:line="240" w:lineRule="auto"/>
        <w:ind w:left="284" w:hanging="11"/>
        <w:contextualSpacing/>
        <w:jc w:val="both"/>
        <w:rPr>
          <w:rFonts w:ascii="Times New Roman" w:eastAsia="Calibri" w:hAnsi="Times New Roman" w:cs="Times New Roman"/>
        </w:rPr>
      </w:pPr>
      <w:r w:rsidRPr="00437BF0">
        <w:rPr>
          <w:rFonts w:ascii="Times New Roman" w:eastAsia="Calibri" w:hAnsi="Times New Roman" w:cs="Times New Roman"/>
        </w:rPr>
        <w:t>- общероссийские классификаторы технико-экономической и социальной информации.</w:t>
      </w:r>
    </w:p>
    <w:p w:rsidR="00437BF0" w:rsidRPr="00437BF0" w:rsidRDefault="00437BF0" w:rsidP="00437BF0">
      <w:pPr>
        <w:numPr>
          <w:ilvl w:val="1"/>
          <w:numId w:val="8"/>
        </w:numPr>
        <w:spacing w:line="240" w:lineRule="auto"/>
        <w:ind w:left="284" w:hanging="11"/>
        <w:contextualSpacing/>
        <w:jc w:val="both"/>
        <w:rPr>
          <w:rFonts w:ascii="Times New Roman" w:eastAsia="Calibri" w:hAnsi="Times New Roman" w:cs="Times New Roman"/>
        </w:rPr>
      </w:pPr>
      <w:r w:rsidRPr="00437BF0">
        <w:rPr>
          <w:rFonts w:ascii="Times New Roman" w:eastAsia="Calibri" w:hAnsi="Times New Roman" w:cs="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437BF0" w:rsidRPr="00437BF0" w:rsidRDefault="00437BF0" w:rsidP="00437BF0">
      <w:pPr>
        <w:spacing w:line="240" w:lineRule="auto"/>
        <w:ind w:left="284"/>
        <w:contextualSpacing/>
        <w:jc w:val="both"/>
        <w:rPr>
          <w:rFonts w:ascii="Times New Roman" w:eastAsia="Calibri" w:hAnsi="Times New Roman" w:cs="Times New Roman"/>
        </w:rPr>
      </w:pPr>
      <w:r w:rsidRPr="00437BF0">
        <w:rPr>
          <w:rFonts w:ascii="Times New Roman" w:eastAsia="Calibri" w:hAnsi="Times New Roman" w:cs="Times New Roman"/>
        </w:rPr>
        <w:t>представлены и являться неотъемлемой частью (Договора) соответствующие документы, подтверждающие качество поставляемого товара.</w:t>
      </w:r>
    </w:p>
    <w:p w:rsidR="00437BF0" w:rsidRPr="00437BF0" w:rsidRDefault="00437BF0" w:rsidP="00437BF0">
      <w:pPr>
        <w:spacing w:line="240" w:lineRule="auto"/>
        <w:ind w:left="284"/>
        <w:contextualSpacing/>
        <w:jc w:val="both"/>
        <w:rPr>
          <w:rFonts w:ascii="Times New Roman" w:eastAsia="Calibri" w:hAnsi="Times New Roman" w:cs="Times New Roman"/>
          <w:lang w:eastAsia="ru-RU"/>
        </w:rPr>
      </w:pPr>
      <w:r w:rsidRPr="00437BF0">
        <w:rPr>
          <w:rFonts w:ascii="Times New Roman" w:eastAsia="Calibri" w:hAnsi="Times New Roman" w:cs="Times New Roman"/>
          <w:lang w:eastAsia="ru-RU"/>
        </w:rPr>
        <w:t>2.3.Ответственность за безопасность эксплуатации поставляемого товара в гарантийный период несет Поставщик.</w:t>
      </w:r>
    </w:p>
    <w:p w:rsidR="00437BF0" w:rsidRPr="00437BF0" w:rsidRDefault="00437BF0" w:rsidP="00437BF0">
      <w:pPr>
        <w:spacing w:line="240" w:lineRule="auto"/>
        <w:ind w:left="284"/>
        <w:contextualSpacing/>
        <w:jc w:val="both"/>
        <w:rPr>
          <w:rFonts w:ascii="Times New Roman" w:eastAsia="Calibri" w:hAnsi="Times New Roman" w:cs="Times New Roman"/>
          <w:lang w:eastAsia="ru-RU"/>
        </w:rPr>
      </w:pPr>
      <w:r w:rsidRPr="00437BF0">
        <w:rPr>
          <w:rFonts w:ascii="Times New Roman" w:eastAsia="Calibri" w:hAnsi="Times New Roman" w:cs="Times New Roman"/>
          <w:lang w:eastAsia="ru-RU"/>
        </w:rPr>
        <w:t>2.4.Риск случайного повреждения или гибели товара до получения его Покупателем на собственном складе, несет Поставщик.</w:t>
      </w:r>
    </w:p>
    <w:p w:rsidR="00437BF0" w:rsidRPr="00437BF0" w:rsidRDefault="00437BF0" w:rsidP="00437BF0">
      <w:pPr>
        <w:spacing w:line="240" w:lineRule="auto"/>
        <w:ind w:left="284"/>
        <w:contextualSpacing/>
        <w:jc w:val="both"/>
        <w:rPr>
          <w:rFonts w:ascii="Times New Roman" w:eastAsia="Calibri" w:hAnsi="Times New Roman" w:cs="Times New Roman"/>
          <w:sz w:val="21"/>
          <w:szCs w:val="21"/>
        </w:rPr>
      </w:pPr>
    </w:p>
    <w:p w:rsidR="00437BF0" w:rsidRPr="00437BF0" w:rsidRDefault="00437BF0" w:rsidP="00437BF0">
      <w:pPr>
        <w:spacing w:line="240" w:lineRule="auto"/>
        <w:ind w:left="284"/>
        <w:contextualSpacing/>
        <w:jc w:val="both"/>
        <w:rPr>
          <w:rFonts w:ascii="Times New Roman" w:eastAsia="Calibri" w:hAnsi="Times New Roman" w:cs="Times New Roman"/>
          <w:b/>
          <w:lang w:eastAsia="ru-RU"/>
        </w:rPr>
      </w:pPr>
      <w:r w:rsidRPr="00437BF0">
        <w:rPr>
          <w:rFonts w:ascii="Times New Roman" w:eastAsia="Calibri" w:hAnsi="Times New Roman" w:cs="Times New Roman"/>
          <w:b/>
          <w:lang w:eastAsia="ru-RU"/>
        </w:rPr>
        <w:t>3. Требования к техническим характеристикам товара и условиям договора:</w:t>
      </w:r>
    </w:p>
    <w:p w:rsidR="00437BF0" w:rsidRPr="00437BF0" w:rsidRDefault="00437BF0" w:rsidP="00437BF0">
      <w:pPr>
        <w:spacing w:line="240" w:lineRule="auto"/>
        <w:ind w:left="284"/>
        <w:contextualSpacing/>
        <w:jc w:val="both"/>
        <w:rPr>
          <w:rFonts w:ascii="Times New Roman" w:eastAsia="Calibri" w:hAnsi="Times New Roman" w:cs="Times New Roman"/>
          <w:sz w:val="21"/>
          <w:szCs w:val="21"/>
        </w:rPr>
      </w:pPr>
    </w:p>
    <w:p w:rsidR="00437BF0" w:rsidRPr="00437BF0" w:rsidRDefault="00437BF0" w:rsidP="00437BF0">
      <w:pPr>
        <w:spacing w:line="240" w:lineRule="auto"/>
        <w:ind w:left="284" w:hanging="11"/>
        <w:contextualSpacing/>
        <w:jc w:val="both"/>
        <w:rPr>
          <w:rFonts w:ascii="Times New Roman" w:eastAsia="Calibri" w:hAnsi="Times New Roman" w:cs="Times New Roman"/>
        </w:rPr>
      </w:pPr>
      <w:r w:rsidRPr="00437BF0">
        <w:rPr>
          <w:rFonts w:ascii="Times New Roman" w:eastAsia="Calibri" w:hAnsi="Times New Roman" w:cs="Times New Roman"/>
          <w:sz w:val="21"/>
          <w:szCs w:val="21"/>
        </w:rPr>
        <w:t xml:space="preserve">3.1. </w:t>
      </w:r>
      <w:r w:rsidRPr="00437BF0">
        <w:rPr>
          <w:rFonts w:ascii="Times New Roman" w:eastAsia="Calibri" w:hAnsi="Times New Roman" w:cs="Times New Roman"/>
        </w:rPr>
        <w:t xml:space="preserve">Товар должен соответствовать всем критериям, </w:t>
      </w:r>
      <w:proofErr w:type="gramStart"/>
      <w:r w:rsidRPr="00437BF0">
        <w:rPr>
          <w:rFonts w:ascii="Times New Roman" w:eastAsia="Calibri" w:hAnsi="Times New Roman" w:cs="Times New Roman"/>
        </w:rPr>
        <w:t>требованиям</w:t>
      </w:r>
      <w:proofErr w:type="gramEnd"/>
      <w:r w:rsidRPr="00437BF0">
        <w:rPr>
          <w:rFonts w:ascii="Times New Roman" w:eastAsia="Calibri" w:hAnsi="Times New Roman" w:cs="Times New Roman"/>
        </w:rPr>
        <w:t xml:space="preserve"> описанным в п. п. 1.2.-1.6. и п. 2 настоящего Технического задания. </w:t>
      </w:r>
    </w:p>
    <w:p w:rsidR="00437BF0" w:rsidRPr="00437BF0" w:rsidRDefault="00437BF0" w:rsidP="00437BF0">
      <w:pPr>
        <w:spacing w:line="240" w:lineRule="auto"/>
        <w:ind w:left="284" w:hanging="11"/>
        <w:contextualSpacing/>
        <w:jc w:val="both"/>
        <w:rPr>
          <w:rFonts w:ascii="Times New Roman" w:eastAsia="Calibri" w:hAnsi="Times New Roman" w:cs="Times New Roman"/>
        </w:rPr>
      </w:pPr>
      <w:r w:rsidRPr="00437BF0">
        <w:rPr>
          <w:rFonts w:ascii="Times New Roman" w:eastAsia="Calibri" w:hAnsi="Times New Roman" w:cs="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437BF0" w:rsidRPr="00437BF0" w:rsidRDefault="00437BF0" w:rsidP="00437BF0">
      <w:pPr>
        <w:spacing w:line="240" w:lineRule="auto"/>
        <w:ind w:left="284" w:hanging="11"/>
        <w:contextualSpacing/>
        <w:jc w:val="both"/>
        <w:rPr>
          <w:rFonts w:ascii="Times New Roman" w:eastAsia="Calibri" w:hAnsi="Times New Roman" w:cs="Times New Roman"/>
        </w:rPr>
      </w:pPr>
      <w:r w:rsidRPr="00437BF0">
        <w:rPr>
          <w:rFonts w:ascii="Times New Roman" w:eastAsia="Calibri" w:hAnsi="Times New Roman" w:cs="Times New Roman"/>
        </w:rPr>
        <w:t xml:space="preserve">3.3. В </w:t>
      </w:r>
      <w:proofErr w:type="gramStart"/>
      <w:r w:rsidRPr="00437BF0">
        <w:rPr>
          <w:rFonts w:ascii="Times New Roman" w:eastAsia="Calibri" w:hAnsi="Times New Roman" w:cs="Times New Roman"/>
        </w:rPr>
        <w:t>случае</w:t>
      </w:r>
      <w:proofErr w:type="gramEnd"/>
      <w:r w:rsidRPr="00437BF0">
        <w:rPr>
          <w:rFonts w:ascii="Times New Roman" w:eastAsia="Calibri" w:hAnsi="Times New Roman" w:cs="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437BF0" w:rsidRPr="00437BF0" w:rsidRDefault="00437BF0" w:rsidP="00437BF0">
      <w:pPr>
        <w:spacing w:line="240" w:lineRule="auto"/>
        <w:ind w:left="284" w:hanging="11"/>
        <w:contextualSpacing/>
        <w:jc w:val="both"/>
        <w:rPr>
          <w:rFonts w:ascii="Times New Roman" w:eastAsia="Calibri" w:hAnsi="Times New Roman" w:cs="Times New Roman"/>
        </w:rPr>
      </w:pPr>
      <w:r w:rsidRPr="00437BF0">
        <w:rPr>
          <w:rFonts w:ascii="Times New Roman" w:eastAsia="Calibri" w:hAnsi="Times New Roman" w:cs="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437BF0" w:rsidRPr="00437BF0" w:rsidRDefault="00437BF0" w:rsidP="00437BF0">
      <w:pPr>
        <w:spacing w:line="240" w:lineRule="auto"/>
        <w:ind w:left="284" w:hanging="11"/>
        <w:contextualSpacing/>
        <w:jc w:val="both"/>
        <w:rPr>
          <w:rFonts w:ascii="Times New Roman" w:eastAsia="Times New Roman" w:hAnsi="Times New Roman" w:cs="Times New Roman"/>
          <w:color w:val="000000"/>
          <w:lang w:eastAsia="ru-RU"/>
        </w:rPr>
      </w:pPr>
      <w:r w:rsidRPr="00437BF0">
        <w:rPr>
          <w:rFonts w:ascii="Times New Roman" w:eastAsia="Calibri" w:hAnsi="Times New Roman" w:cs="Times New Roman"/>
        </w:rPr>
        <w:t xml:space="preserve">3.5. Существенные условия: </w:t>
      </w:r>
      <w:proofErr w:type="gramStart"/>
      <w:r w:rsidRPr="00437BF0">
        <w:rPr>
          <w:rFonts w:ascii="Times New Roman" w:eastAsia="Times New Roman" w:hAnsi="Times New Roman" w:cs="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437BF0">
        <w:rPr>
          <w:rFonts w:ascii="Times New Roman" w:eastAsia="Times New Roman" w:hAnsi="Times New Roman" w:cs="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437BF0" w:rsidRPr="00437BF0" w:rsidRDefault="00437BF0" w:rsidP="00437BF0">
      <w:pPr>
        <w:spacing w:line="240" w:lineRule="auto"/>
        <w:ind w:left="284" w:hanging="11"/>
        <w:contextualSpacing/>
        <w:jc w:val="both"/>
        <w:rPr>
          <w:rFonts w:ascii="Times New Roman" w:eastAsia="Calibri" w:hAnsi="Times New Roman" w:cs="Times New Roman"/>
        </w:rPr>
      </w:pPr>
      <w:r w:rsidRPr="00437BF0">
        <w:rPr>
          <w:rFonts w:ascii="Times New Roman" w:eastAsia="Calibri" w:hAnsi="Times New Roman" w:cs="Times New Roman"/>
        </w:rPr>
        <w:t xml:space="preserve">3.6. </w:t>
      </w:r>
      <w:proofErr w:type="spellStart"/>
      <w:r w:rsidRPr="00437BF0">
        <w:rPr>
          <w:rFonts w:ascii="Times New Roman" w:eastAsia="Calibri" w:hAnsi="Times New Roman" w:cs="Times New Roman"/>
        </w:rPr>
        <w:t>Толеранс</w:t>
      </w:r>
      <w:proofErr w:type="spellEnd"/>
      <w:r w:rsidRPr="00437BF0">
        <w:rPr>
          <w:rFonts w:ascii="Times New Roman" w:eastAsia="Calibri" w:hAnsi="Times New Roman" w:cs="Times New Roman"/>
        </w:rPr>
        <w:t xml:space="preserve">:  -3%/+10% (минус три процента/плюс десять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437BF0">
        <w:rPr>
          <w:rFonts w:ascii="Times New Roman" w:eastAsia="Calibri" w:hAnsi="Times New Roman" w:cs="Times New Roman"/>
        </w:rPr>
        <w:t>согласно</w:t>
      </w:r>
      <w:proofErr w:type="gramEnd"/>
      <w:r w:rsidRPr="00437BF0">
        <w:rPr>
          <w:rFonts w:ascii="Times New Roman" w:eastAsia="Calibri" w:hAnsi="Times New Roman" w:cs="Times New Roman"/>
        </w:rPr>
        <w:t xml:space="preserve"> фактического объема поставки.</w:t>
      </w:r>
    </w:p>
    <w:p w:rsidR="00437BF0" w:rsidRPr="00437BF0" w:rsidRDefault="00437BF0" w:rsidP="00437BF0">
      <w:pPr>
        <w:spacing w:line="240" w:lineRule="auto"/>
        <w:ind w:left="284" w:hanging="11"/>
        <w:contextualSpacing/>
        <w:jc w:val="both"/>
        <w:rPr>
          <w:rFonts w:ascii="Times New Roman" w:eastAsia="Calibri" w:hAnsi="Times New Roman" w:cs="Times New Roman"/>
        </w:rPr>
      </w:pPr>
      <w:r w:rsidRPr="00437BF0">
        <w:rPr>
          <w:rFonts w:ascii="Times New Roman" w:eastAsia="Calibri" w:hAnsi="Times New Roman" w:cs="Times New Roman"/>
        </w:rPr>
        <w:t>3.7. Поставленный Товар должен соответствовать требованиям ГОСТ 10692 п.5.1,п.5.2. «Маркировка».</w:t>
      </w:r>
    </w:p>
    <w:p w:rsidR="00437BF0" w:rsidRPr="00437BF0" w:rsidRDefault="00437BF0" w:rsidP="00437BF0">
      <w:pPr>
        <w:spacing w:line="240" w:lineRule="auto"/>
        <w:ind w:left="284" w:hanging="11"/>
        <w:contextualSpacing/>
        <w:jc w:val="both"/>
        <w:rPr>
          <w:rFonts w:ascii="Times New Roman" w:eastAsia="Calibri" w:hAnsi="Times New Roman" w:cs="Times New Roman"/>
        </w:rPr>
      </w:pPr>
      <w:r w:rsidRPr="00437BF0">
        <w:rPr>
          <w:rFonts w:ascii="Times New Roman" w:eastAsia="Calibri" w:hAnsi="Times New Roman" w:cs="Times New Roman"/>
        </w:rPr>
        <w:t>3.8 Дополнительные требования и условия:</w:t>
      </w:r>
    </w:p>
    <w:p w:rsidR="00437BF0" w:rsidRPr="00437BF0" w:rsidRDefault="00437BF0" w:rsidP="00437BF0">
      <w:pPr>
        <w:spacing w:line="240" w:lineRule="auto"/>
        <w:ind w:left="284" w:hanging="11"/>
        <w:contextualSpacing/>
        <w:jc w:val="both"/>
        <w:rPr>
          <w:rFonts w:ascii="Times New Roman" w:eastAsia="Calibri" w:hAnsi="Times New Roman" w:cs="Times New Roman"/>
        </w:rPr>
      </w:pPr>
      <w:r w:rsidRPr="00437BF0">
        <w:rPr>
          <w:rFonts w:ascii="Times New Roman" w:eastAsia="Calibri" w:hAnsi="Times New Roman" w:cs="Times New Roman"/>
        </w:rPr>
        <w:t>- Наличие сертификатов качества на Товар.</w:t>
      </w:r>
    </w:p>
    <w:p w:rsidR="00437BF0" w:rsidRPr="00437BF0" w:rsidRDefault="00437BF0" w:rsidP="00437BF0">
      <w:pPr>
        <w:spacing w:line="240" w:lineRule="auto"/>
        <w:ind w:left="284" w:hanging="11"/>
        <w:contextualSpacing/>
        <w:jc w:val="both"/>
        <w:rPr>
          <w:rFonts w:ascii="Times New Roman" w:eastAsia="Calibri" w:hAnsi="Times New Roman" w:cs="Times New Roman"/>
        </w:rPr>
      </w:pPr>
      <w:r w:rsidRPr="00437BF0">
        <w:rPr>
          <w:rFonts w:ascii="Times New Roman" w:eastAsia="Calibri" w:hAnsi="Times New Roman" w:cs="Times New Roman"/>
        </w:rPr>
        <w:t>- Наличие Товарно-транспортной накладной (оригинал), Товарной накладной (оригинал), счет-фактура (оригинал) или УПД (оригинал).</w:t>
      </w:r>
    </w:p>
    <w:p w:rsidR="00437BF0" w:rsidRPr="00437BF0" w:rsidRDefault="00437BF0" w:rsidP="00437BF0">
      <w:pPr>
        <w:spacing w:line="240" w:lineRule="auto"/>
        <w:ind w:left="284" w:hanging="11"/>
        <w:contextualSpacing/>
        <w:jc w:val="both"/>
        <w:rPr>
          <w:rFonts w:ascii="Times New Roman" w:eastAsia="Calibri" w:hAnsi="Times New Roman" w:cs="Times New Roman"/>
        </w:rPr>
      </w:pPr>
      <w:r w:rsidRPr="00437BF0">
        <w:rPr>
          <w:rFonts w:ascii="Times New Roman" w:eastAsia="Calibri" w:hAnsi="Times New Roman" w:cs="Times New Roman"/>
        </w:rPr>
        <w:t>- Товар должен быть произведен только на территории РФ.</w:t>
      </w:r>
    </w:p>
    <w:p w:rsidR="00437BF0" w:rsidRPr="00437BF0" w:rsidRDefault="00437BF0" w:rsidP="00437BF0">
      <w:pPr>
        <w:spacing w:line="240" w:lineRule="auto"/>
        <w:ind w:left="284" w:hanging="11"/>
        <w:contextualSpacing/>
        <w:jc w:val="both"/>
        <w:rPr>
          <w:rFonts w:ascii="Times New Roman" w:eastAsia="Calibri" w:hAnsi="Times New Roman" w:cs="Times New Roman"/>
        </w:rPr>
      </w:pPr>
    </w:p>
    <w:p w:rsidR="00437BF0" w:rsidRPr="00437BF0" w:rsidRDefault="00437BF0" w:rsidP="00437BF0">
      <w:pPr>
        <w:spacing w:line="240" w:lineRule="auto"/>
        <w:ind w:left="284"/>
        <w:contextualSpacing/>
        <w:jc w:val="both"/>
        <w:rPr>
          <w:rFonts w:ascii="Times New Roman" w:eastAsia="Calibri" w:hAnsi="Times New Roman" w:cs="Times New Roman"/>
          <w:b/>
          <w:lang w:eastAsia="ru-RU"/>
        </w:rPr>
      </w:pPr>
      <w:r w:rsidRPr="00437BF0">
        <w:rPr>
          <w:rFonts w:ascii="Times New Roman" w:eastAsia="Calibri" w:hAnsi="Times New Roman" w:cs="Times New Roman"/>
          <w:b/>
          <w:lang w:eastAsia="ru-RU"/>
        </w:rPr>
        <w:t>4.Гарантийные обязательства:</w:t>
      </w:r>
    </w:p>
    <w:p w:rsidR="00437BF0" w:rsidRPr="00437BF0" w:rsidRDefault="00437BF0" w:rsidP="00437BF0">
      <w:pPr>
        <w:spacing w:line="240" w:lineRule="auto"/>
        <w:ind w:left="284"/>
        <w:contextualSpacing/>
        <w:jc w:val="both"/>
        <w:rPr>
          <w:rFonts w:ascii="Times New Roman" w:eastAsia="Calibri" w:hAnsi="Times New Roman" w:cs="Times New Roman"/>
          <w:b/>
          <w:lang w:eastAsia="ru-RU"/>
        </w:rPr>
      </w:pPr>
    </w:p>
    <w:p w:rsidR="00437BF0" w:rsidRPr="00437BF0" w:rsidRDefault="00437BF0" w:rsidP="00437BF0">
      <w:pPr>
        <w:spacing w:line="240" w:lineRule="auto"/>
        <w:ind w:left="284" w:hanging="11"/>
        <w:contextualSpacing/>
        <w:jc w:val="both"/>
        <w:rPr>
          <w:rFonts w:ascii="Times New Roman" w:eastAsia="Calibri" w:hAnsi="Times New Roman" w:cs="Times New Roman"/>
        </w:rPr>
      </w:pPr>
      <w:r w:rsidRPr="00437BF0">
        <w:rPr>
          <w:rFonts w:ascii="Times New Roman" w:eastAsia="Calibri" w:hAnsi="Times New Roman" w:cs="Times New Roman"/>
        </w:rPr>
        <w:t>4.1. Товар  должен быть новым, ранее не эксплуатируемым, не восстановленным, произведенным                       в 2022 гг.</w:t>
      </w:r>
    </w:p>
    <w:p w:rsidR="00437BF0" w:rsidRPr="00437BF0" w:rsidRDefault="00437BF0" w:rsidP="00437BF0">
      <w:pPr>
        <w:spacing w:line="240" w:lineRule="auto"/>
        <w:ind w:left="284" w:hanging="11"/>
        <w:contextualSpacing/>
        <w:jc w:val="both"/>
        <w:rPr>
          <w:rFonts w:ascii="Times New Roman" w:eastAsia="Calibri" w:hAnsi="Times New Roman" w:cs="Times New Roman"/>
          <w:sz w:val="21"/>
          <w:szCs w:val="21"/>
        </w:rPr>
      </w:pPr>
    </w:p>
    <w:p w:rsidR="00437BF0" w:rsidRPr="00437BF0" w:rsidRDefault="00437BF0" w:rsidP="00437BF0">
      <w:pPr>
        <w:spacing w:line="240" w:lineRule="auto"/>
        <w:ind w:left="284"/>
        <w:contextualSpacing/>
        <w:jc w:val="both"/>
        <w:rPr>
          <w:rFonts w:ascii="Times New Roman" w:eastAsia="Calibri" w:hAnsi="Times New Roman" w:cs="Times New Roman"/>
          <w:b/>
        </w:rPr>
      </w:pPr>
      <w:r w:rsidRPr="00437BF0">
        <w:rPr>
          <w:rFonts w:ascii="Times New Roman" w:eastAsia="Calibri" w:hAnsi="Times New Roman" w:cs="Times New Roman"/>
          <w:b/>
        </w:rPr>
        <w:t>5.Требования к Поставщику:</w:t>
      </w:r>
    </w:p>
    <w:p w:rsidR="00437BF0" w:rsidRPr="00437BF0" w:rsidRDefault="00437BF0" w:rsidP="00437BF0">
      <w:pPr>
        <w:spacing w:line="240" w:lineRule="auto"/>
        <w:ind w:left="284"/>
        <w:contextualSpacing/>
        <w:jc w:val="both"/>
        <w:rPr>
          <w:rFonts w:ascii="Times New Roman" w:eastAsia="Calibri" w:hAnsi="Times New Roman" w:cs="Times New Roman"/>
          <w:b/>
        </w:rPr>
      </w:pPr>
    </w:p>
    <w:p w:rsidR="00437BF0" w:rsidRPr="00437BF0" w:rsidRDefault="00437BF0" w:rsidP="00437BF0">
      <w:pPr>
        <w:ind w:left="284"/>
        <w:contextualSpacing/>
        <w:jc w:val="both"/>
        <w:rPr>
          <w:rFonts w:ascii="Times New Roman" w:eastAsia="Calibri" w:hAnsi="Times New Roman" w:cs="Times New Roman"/>
        </w:rPr>
      </w:pPr>
      <w:r w:rsidRPr="00437BF0">
        <w:rPr>
          <w:rFonts w:ascii="Times New Roman" w:eastAsia="Calibri" w:hAnsi="Times New Roman" w:cs="Times New Roman"/>
          <w:sz w:val="21"/>
          <w:szCs w:val="21"/>
        </w:rPr>
        <w:lastRenderedPageBreak/>
        <w:t xml:space="preserve">5.1. </w:t>
      </w:r>
      <w:r w:rsidRPr="00437BF0">
        <w:rPr>
          <w:rFonts w:ascii="Times New Roman" w:eastAsia="Calibri" w:hAnsi="Times New Roman" w:cs="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37BF0" w:rsidRPr="00437BF0" w:rsidRDefault="00437BF0" w:rsidP="00437BF0">
      <w:pPr>
        <w:ind w:left="284"/>
        <w:contextualSpacing/>
        <w:jc w:val="both"/>
        <w:rPr>
          <w:rFonts w:ascii="Times New Roman" w:eastAsia="Calibri" w:hAnsi="Times New Roman" w:cs="Times New Roman"/>
        </w:rPr>
      </w:pPr>
      <w:r w:rsidRPr="00437BF0">
        <w:rPr>
          <w:rFonts w:ascii="Times New Roman" w:eastAsia="Calibri" w:hAnsi="Times New Roman" w:cs="Times New Roman"/>
        </w:rPr>
        <w:t>5.2. Не должен находиться в процессе ликвидации, банкротства и на его имущество не должен быть наложен арест.</w:t>
      </w:r>
    </w:p>
    <w:p w:rsidR="00437BF0" w:rsidRPr="00437BF0" w:rsidRDefault="00437BF0" w:rsidP="00437BF0">
      <w:pPr>
        <w:ind w:left="284"/>
        <w:contextualSpacing/>
        <w:jc w:val="both"/>
        <w:rPr>
          <w:rFonts w:ascii="Times New Roman" w:eastAsia="Calibri" w:hAnsi="Times New Roman" w:cs="Times New Roman"/>
        </w:rPr>
      </w:pPr>
      <w:r w:rsidRPr="00437BF0">
        <w:rPr>
          <w:rFonts w:ascii="Times New Roman" w:eastAsia="Calibri" w:hAnsi="Times New Roman" w:cs="Times New Roman"/>
        </w:rPr>
        <w:t>5.3. Обладать необходимыми профессиональными знаниями, опытом и репутацией;</w:t>
      </w:r>
    </w:p>
    <w:p w:rsidR="00437BF0" w:rsidRPr="00437BF0" w:rsidRDefault="00437BF0" w:rsidP="00437BF0">
      <w:pPr>
        <w:ind w:left="284"/>
        <w:contextualSpacing/>
        <w:jc w:val="both"/>
        <w:rPr>
          <w:rFonts w:ascii="Times New Roman" w:eastAsia="Calibri" w:hAnsi="Times New Roman" w:cs="Times New Roman"/>
        </w:rPr>
      </w:pPr>
      <w:r w:rsidRPr="00437BF0">
        <w:rPr>
          <w:rFonts w:ascii="Times New Roman" w:eastAsia="Calibri" w:hAnsi="Times New Roman" w:cs="Times New Roman"/>
        </w:rPr>
        <w:t>5.4. Иметь ресурсные возможности (финансовые, материально-технические, трудовые);</w:t>
      </w:r>
    </w:p>
    <w:p w:rsidR="00437BF0" w:rsidRPr="00437BF0" w:rsidRDefault="00437BF0" w:rsidP="00437BF0">
      <w:pPr>
        <w:ind w:left="284"/>
        <w:contextualSpacing/>
        <w:jc w:val="both"/>
        <w:rPr>
          <w:rFonts w:ascii="Times New Roman" w:eastAsia="Calibri" w:hAnsi="Times New Roman" w:cs="Times New Roman"/>
        </w:rPr>
      </w:pPr>
      <w:r w:rsidRPr="00437BF0">
        <w:rPr>
          <w:rFonts w:ascii="Times New Roman" w:eastAsia="Calibri" w:hAnsi="Times New Roman" w:cs="Times New Roman"/>
        </w:rPr>
        <w:t>5.5. Обеспечить способность выполнения обязательств по договору в требуемые сроки и с должным качеством.</w:t>
      </w:r>
    </w:p>
    <w:p w:rsidR="00437BF0" w:rsidRPr="00437BF0" w:rsidRDefault="00437BF0" w:rsidP="00437BF0">
      <w:pPr>
        <w:tabs>
          <w:tab w:val="left" w:pos="993"/>
        </w:tabs>
        <w:spacing w:line="240" w:lineRule="auto"/>
        <w:ind w:left="284"/>
        <w:contextualSpacing/>
        <w:jc w:val="both"/>
        <w:rPr>
          <w:rFonts w:ascii="Times New Roman" w:eastAsia="Calibri" w:hAnsi="Times New Roman" w:cs="Times New Roman"/>
        </w:rPr>
      </w:pPr>
      <w:r w:rsidRPr="00437BF0">
        <w:rPr>
          <w:rFonts w:ascii="Times New Roman" w:eastAsia="Calibri" w:hAnsi="Times New Roman" w:cs="Times New Roman"/>
        </w:rPr>
        <w:t>5.6. Соответствовать требованиям, указанным в документации о закупке.</w:t>
      </w:r>
    </w:p>
    <w:p w:rsidR="00437BF0" w:rsidRPr="00437BF0" w:rsidRDefault="00437BF0" w:rsidP="00437BF0">
      <w:pPr>
        <w:tabs>
          <w:tab w:val="left" w:pos="993"/>
        </w:tabs>
        <w:spacing w:line="240" w:lineRule="auto"/>
        <w:ind w:left="284"/>
        <w:contextualSpacing/>
        <w:jc w:val="both"/>
        <w:rPr>
          <w:rFonts w:ascii="Times New Roman" w:eastAsia="Calibri" w:hAnsi="Times New Roman" w:cs="Times New Roman"/>
          <w:sz w:val="21"/>
          <w:szCs w:val="21"/>
        </w:rPr>
      </w:pPr>
    </w:p>
    <w:p w:rsidR="00437BF0" w:rsidRPr="00437BF0" w:rsidRDefault="00437BF0" w:rsidP="00437BF0">
      <w:pPr>
        <w:spacing w:line="240" w:lineRule="auto"/>
        <w:ind w:left="284" w:hanging="11"/>
        <w:contextualSpacing/>
        <w:jc w:val="both"/>
        <w:rPr>
          <w:rFonts w:ascii="Times New Roman" w:eastAsia="Calibri" w:hAnsi="Times New Roman" w:cs="Times New Roman"/>
          <w:b/>
          <w:lang w:eastAsia="ru-RU"/>
        </w:rPr>
      </w:pPr>
      <w:r w:rsidRPr="00437BF0">
        <w:rPr>
          <w:rFonts w:ascii="Times New Roman" w:eastAsia="Calibri" w:hAnsi="Times New Roman" w:cs="Times New Roman"/>
          <w:b/>
          <w:lang w:eastAsia="ru-RU"/>
        </w:rPr>
        <w:t>6. Условия оплаты:</w:t>
      </w:r>
    </w:p>
    <w:p w:rsidR="00437BF0" w:rsidRPr="00437BF0" w:rsidRDefault="00437BF0" w:rsidP="00437BF0">
      <w:pPr>
        <w:spacing w:line="240" w:lineRule="auto"/>
        <w:ind w:left="284" w:hanging="11"/>
        <w:contextualSpacing/>
        <w:jc w:val="both"/>
        <w:rPr>
          <w:rFonts w:ascii="Times New Roman" w:eastAsia="Calibri" w:hAnsi="Times New Roman" w:cs="Times New Roman"/>
          <w:b/>
          <w:lang w:eastAsia="ru-RU"/>
        </w:rPr>
      </w:pPr>
    </w:p>
    <w:p w:rsidR="00437BF0" w:rsidRPr="00437BF0" w:rsidRDefault="00437BF0" w:rsidP="00437BF0">
      <w:pPr>
        <w:spacing w:line="240" w:lineRule="auto"/>
        <w:ind w:left="284" w:hanging="11"/>
        <w:contextualSpacing/>
        <w:jc w:val="both"/>
        <w:rPr>
          <w:rFonts w:ascii="Times New Roman" w:eastAsia="Calibri" w:hAnsi="Times New Roman" w:cs="Times New Roman"/>
          <w:b/>
          <w:lang w:eastAsia="ru-RU"/>
        </w:rPr>
      </w:pPr>
      <w:r w:rsidRPr="00437BF0">
        <w:rPr>
          <w:rFonts w:ascii="Times New Roman" w:eastAsia="Calibri" w:hAnsi="Times New Roman" w:cs="Times New Roman"/>
          <w:lang w:eastAsia="ru-RU"/>
        </w:rPr>
        <w:t>6.1.</w:t>
      </w:r>
      <w:r w:rsidRPr="00437BF0">
        <w:rPr>
          <w:rFonts w:ascii="Times New Roman" w:eastAsia="Calibri" w:hAnsi="Times New Roman" w:cs="Times New Roman"/>
          <w:b/>
          <w:lang w:eastAsia="ru-RU"/>
        </w:rPr>
        <w:t xml:space="preserve"> </w:t>
      </w:r>
      <w:r w:rsidRPr="00437BF0">
        <w:rPr>
          <w:rFonts w:ascii="Times New Roman" w:eastAsia="Calibri" w:hAnsi="Times New Roman" w:cs="Times New Roman"/>
        </w:rPr>
        <w:t xml:space="preserve">Авансовый платеж производится Покупателем в течение 5 рабочих дней после двухстороннего подписания договора поставки и не может превышать 50% от общей стоимости Товара согласно Спецификации. </w:t>
      </w:r>
    </w:p>
    <w:p w:rsidR="00437BF0" w:rsidRPr="00437BF0" w:rsidRDefault="00437BF0" w:rsidP="00437BF0">
      <w:pPr>
        <w:spacing w:line="240" w:lineRule="auto"/>
        <w:ind w:left="284" w:hanging="11"/>
        <w:contextualSpacing/>
        <w:jc w:val="both"/>
        <w:rPr>
          <w:rFonts w:ascii="Times New Roman" w:eastAsia="Calibri" w:hAnsi="Times New Roman" w:cs="Times New Roman"/>
        </w:rPr>
      </w:pPr>
      <w:r w:rsidRPr="00437BF0">
        <w:rPr>
          <w:rFonts w:ascii="Times New Roman" w:eastAsia="Calibri" w:hAnsi="Times New Roman" w:cs="Times New Roman"/>
        </w:rPr>
        <w:t>6.2. Окончательный платеж за вычетом  авансового платежа производится Покупателем в течение 20(двадцати) календарных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437BF0" w:rsidRPr="00437BF0" w:rsidRDefault="00437BF0" w:rsidP="00437BF0">
      <w:pPr>
        <w:spacing w:line="240" w:lineRule="auto"/>
        <w:ind w:left="284" w:hanging="11"/>
        <w:contextualSpacing/>
        <w:jc w:val="both"/>
        <w:rPr>
          <w:rFonts w:ascii="Times New Roman" w:eastAsia="Calibri" w:hAnsi="Times New Roman" w:cs="Times New Roman"/>
          <w:b/>
          <w:lang w:eastAsia="ru-RU"/>
        </w:rPr>
      </w:pPr>
      <w:r w:rsidRPr="00437BF0">
        <w:rPr>
          <w:rFonts w:ascii="Times New Roman" w:eastAsia="Calibri" w:hAnsi="Times New Roman" w:cs="Times New Roman"/>
        </w:rPr>
        <w:t xml:space="preserve"> </w:t>
      </w:r>
    </w:p>
    <w:p w:rsidR="00437BF0" w:rsidRPr="00437BF0" w:rsidRDefault="00437BF0" w:rsidP="00437BF0">
      <w:pPr>
        <w:spacing w:after="0" w:line="240" w:lineRule="auto"/>
        <w:ind w:left="284"/>
        <w:contextualSpacing/>
        <w:jc w:val="both"/>
        <w:rPr>
          <w:rFonts w:ascii="Times New Roman" w:eastAsia="Calibri" w:hAnsi="Times New Roman" w:cs="Times New Roman"/>
          <w:sz w:val="21"/>
          <w:szCs w:val="21"/>
        </w:rPr>
      </w:pPr>
      <w:r w:rsidRPr="00437BF0">
        <w:rPr>
          <w:rFonts w:ascii="Times New Roman" w:eastAsia="Calibri" w:hAnsi="Times New Roman" w:cs="Times New Roman"/>
          <w:b/>
          <w:color w:val="000000"/>
          <w:sz w:val="21"/>
          <w:szCs w:val="21"/>
        </w:rPr>
        <w:t>7.</w:t>
      </w:r>
      <w:r w:rsidRPr="00437BF0">
        <w:rPr>
          <w:rFonts w:ascii="Times New Roman" w:eastAsia="Calibri" w:hAnsi="Times New Roman" w:cs="Times New Roman"/>
          <w:b/>
          <w:color w:val="000000"/>
          <w:sz w:val="21"/>
          <w:szCs w:val="21"/>
          <w:lang w:val="x-none"/>
        </w:rPr>
        <w:t>ОБЕСПЕЧЕНИЕ ИСПОЛНЕНИЯ ДОГОВОРА</w:t>
      </w:r>
      <w:r w:rsidRPr="00437BF0">
        <w:rPr>
          <w:rFonts w:ascii="Times New Roman" w:eastAsia="Calibri" w:hAnsi="Times New Roman" w:cs="Times New Roman"/>
          <w:sz w:val="21"/>
          <w:szCs w:val="21"/>
        </w:rPr>
        <w:t xml:space="preserve"> </w:t>
      </w:r>
    </w:p>
    <w:p w:rsidR="00437BF0" w:rsidRPr="00437BF0" w:rsidRDefault="00437BF0" w:rsidP="00437BF0">
      <w:pPr>
        <w:spacing w:after="0" w:line="240" w:lineRule="auto"/>
        <w:ind w:left="284"/>
        <w:contextualSpacing/>
        <w:jc w:val="both"/>
        <w:rPr>
          <w:rFonts w:ascii="Times New Roman" w:eastAsia="Calibri" w:hAnsi="Times New Roman" w:cs="Times New Roman"/>
        </w:rPr>
      </w:pPr>
      <w:r w:rsidRPr="00437BF0">
        <w:rPr>
          <w:rFonts w:ascii="Times New Roman" w:eastAsia="Calibri" w:hAnsi="Times New Roman" w:cs="Times New Roman"/>
          <w:color w:val="000000"/>
          <w:lang w:val="x-none"/>
        </w:rPr>
        <w:t>(применяется для обеспечения исполнения обязательств по возврату аванса</w:t>
      </w:r>
      <w:r w:rsidRPr="00437BF0">
        <w:rPr>
          <w:rFonts w:ascii="Times New Roman" w:eastAsia="Calibri" w:hAnsi="Times New Roman" w:cs="Times New Roman"/>
          <w:color w:val="000000"/>
        </w:rPr>
        <w:t xml:space="preserve"> к поставщикам, с которыми ранее не заключались договора или велась претензионная работа</w:t>
      </w:r>
      <w:r w:rsidRPr="00437BF0">
        <w:rPr>
          <w:rFonts w:ascii="Times New Roman" w:eastAsia="Calibri" w:hAnsi="Times New Roman" w:cs="Times New Roman"/>
          <w:color w:val="000000"/>
          <w:lang w:val="x-none"/>
        </w:rPr>
        <w:t>)</w:t>
      </w:r>
      <w:r w:rsidRPr="00437BF0">
        <w:rPr>
          <w:rFonts w:ascii="Times New Roman" w:eastAsia="Calibri" w:hAnsi="Times New Roman" w:cs="Times New Roman"/>
          <w:color w:val="000000"/>
        </w:rPr>
        <w:t>.</w:t>
      </w:r>
    </w:p>
    <w:p w:rsidR="00437BF0" w:rsidRPr="00437BF0" w:rsidRDefault="00437BF0" w:rsidP="00437BF0">
      <w:pPr>
        <w:spacing w:after="0" w:line="240" w:lineRule="auto"/>
        <w:ind w:left="284"/>
        <w:contextualSpacing/>
        <w:jc w:val="both"/>
        <w:rPr>
          <w:rFonts w:ascii="Times New Roman" w:eastAsia="Calibri" w:hAnsi="Times New Roman" w:cs="Times New Roman"/>
        </w:rPr>
      </w:pPr>
      <w:r w:rsidRPr="00437BF0">
        <w:rPr>
          <w:rFonts w:ascii="Times New Roman" w:eastAsia="Calibri" w:hAnsi="Times New Roman" w:cs="Times New Roman"/>
          <w:color w:val="000000"/>
        </w:rPr>
        <w:t>7</w:t>
      </w:r>
      <w:r w:rsidRPr="00437BF0">
        <w:rPr>
          <w:rFonts w:ascii="Times New Roman" w:eastAsia="Calibri" w:hAnsi="Times New Roman" w:cs="Times New Roman"/>
          <w:color w:val="000000"/>
          <w:lang w:val="x-none"/>
        </w:rPr>
        <w:t>.1. Поставщик обязуется предоставить в срок не позднее 1</w:t>
      </w:r>
      <w:r w:rsidRPr="00437BF0">
        <w:rPr>
          <w:rFonts w:ascii="Times New Roman" w:eastAsia="Calibri" w:hAnsi="Times New Roman" w:cs="Times New Roman"/>
          <w:color w:val="000000"/>
        </w:rPr>
        <w:t>0</w:t>
      </w:r>
      <w:r w:rsidRPr="00437BF0">
        <w:rPr>
          <w:rFonts w:ascii="Times New Roman" w:eastAsia="Calibri" w:hAnsi="Times New Roman" w:cs="Times New Roman"/>
          <w:color w:val="000000"/>
          <w:lang w:val="x-none"/>
        </w:rPr>
        <w:t xml:space="preserve"> (</w:t>
      </w:r>
      <w:r w:rsidRPr="00437BF0">
        <w:rPr>
          <w:rFonts w:ascii="Times New Roman" w:eastAsia="Calibri" w:hAnsi="Times New Roman" w:cs="Times New Roman"/>
          <w:color w:val="000000"/>
        </w:rPr>
        <w:t>десяти</w:t>
      </w:r>
      <w:r w:rsidRPr="00437BF0">
        <w:rPr>
          <w:rFonts w:ascii="Times New Roman" w:eastAsia="Calibri" w:hAnsi="Times New Roman" w:cs="Times New Roman"/>
          <w:color w:val="000000"/>
          <w:lang w:val="x-none"/>
        </w:rPr>
        <w:t xml:space="preserve">) </w:t>
      </w:r>
      <w:r w:rsidRPr="00437BF0">
        <w:rPr>
          <w:rFonts w:ascii="Times New Roman" w:eastAsia="Calibri" w:hAnsi="Times New Roman" w:cs="Times New Roman"/>
          <w:color w:val="000000"/>
        </w:rPr>
        <w:t xml:space="preserve">календарных </w:t>
      </w:r>
      <w:r w:rsidRPr="00437BF0">
        <w:rPr>
          <w:rFonts w:ascii="Times New Roman" w:eastAsia="Calibri" w:hAnsi="Times New Roman" w:cs="Times New Roman"/>
          <w:color w:val="000000"/>
          <w:lang w:val="x-none"/>
        </w:rPr>
        <w:t>дней с даты заключения настоящего Договора обеспечение возврата аванса  по Договору в форме:</w:t>
      </w:r>
    </w:p>
    <w:p w:rsidR="00437BF0" w:rsidRPr="00437BF0" w:rsidRDefault="00437BF0" w:rsidP="00437BF0">
      <w:pPr>
        <w:spacing w:after="0" w:line="240" w:lineRule="auto"/>
        <w:ind w:left="284"/>
        <w:contextualSpacing/>
        <w:jc w:val="both"/>
        <w:rPr>
          <w:rFonts w:ascii="Times New Roman" w:eastAsia="Calibri" w:hAnsi="Times New Roman" w:cs="Times New Roman"/>
        </w:rPr>
      </w:pPr>
      <w:r w:rsidRPr="00437BF0">
        <w:rPr>
          <w:rFonts w:ascii="Times New Roman" w:eastAsia="Calibri" w:hAnsi="Times New Roman" w:cs="Times New Roman"/>
          <w:color w:val="000000"/>
          <w:lang w:val="x-none"/>
        </w:rPr>
        <w:t xml:space="preserve">безотзывной банковской гарантии (далее – банковская гарантия), выданной банком; </w:t>
      </w:r>
    </w:p>
    <w:p w:rsidR="00437BF0" w:rsidRPr="00437BF0" w:rsidRDefault="00437BF0" w:rsidP="00437BF0">
      <w:pPr>
        <w:spacing w:after="0" w:line="240" w:lineRule="auto"/>
        <w:ind w:left="284"/>
        <w:contextualSpacing/>
        <w:jc w:val="both"/>
        <w:rPr>
          <w:rFonts w:ascii="Times New Roman" w:eastAsia="Calibri" w:hAnsi="Times New Roman" w:cs="Times New Roman"/>
        </w:rPr>
      </w:pPr>
      <w:r w:rsidRPr="00437BF0">
        <w:rPr>
          <w:rFonts w:ascii="Times New Roman" w:eastAsia="Calibri" w:hAnsi="Times New Roman" w:cs="Times New Roman"/>
          <w:color w:val="000000"/>
          <w:lang w:val="x-none"/>
        </w:rPr>
        <w:t>денежных средств путем их перечисления Заказчику (обеспечительный платеж).</w:t>
      </w:r>
    </w:p>
    <w:p w:rsidR="00437BF0" w:rsidRPr="00437BF0" w:rsidRDefault="00437BF0" w:rsidP="00437BF0">
      <w:pPr>
        <w:spacing w:after="0" w:line="240" w:lineRule="auto"/>
        <w:ind w:left="284"/>
        <w:contextualSpacing/>
        <w:jc w:val="both"/>
        <w:rPr>
          <w:rFonts w:ascii="Times New Roman" w:eastAsia="Calibri" w:hAnsi="Times New Roman" w:cs="Times New Roman"/>
          <w:color w:val="000000"/>
        </w:rPr>
      </w:pPr>
      <w:r w:rsidRPr="00437BF0">
        <w:rPr>
          <w:rFonts w:ascii="Times New Roman" w:eastAsia="Calibri" w:hAnsi="Times New Roman" w:cs="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437BF0" w:rsidRPr="00437BF0" w:rsidRDefault="00437BF0" w:rsidP="00437BF0">
      <w:pPr>
        <w:spacing w:after="0" w:line="240" w:lineRule="auto"/>
        <w:ind w:left="284"/>
        <w:contextualSpacing/>
        <w:jc w:val="both"/>
        <w:rPr>
          <w:rFonts w:ascii="Times New Roman" w:eastAsia="Calibri" w:hAnsi="Times New Roman" w:cs="Times New Roman"/>
        </w:rPr>
      </w:pPr>
      <w:r w:rsidRPr="00437BF0">
        <w:rPr>
          <w:rFonts w:ascii="Times New Roman" w:eastAsia="Calibri" w:hAnsi="Times New Roman" w:cs="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437BF0" w:rsidRPr="00437BF0" w:rsidRDefault="00437BF0" w:rsidP="00437BF0">
      <w:pPr>
        <w:spacing w:after="0" w:line="240" w:lineRule="auto"/>
        <w:ind w:left="284"/>
        <w:contextualSpacing/>
        <w:jc w:val="both"/>
        <w:rPr>
          <w:rFonts w:ascii="Times New Roman" w:eastAsia="Calibri" w:hAnsi="Times New Roman" w:cs="Times New Roman"/>
        </w:rPr>
      </w:pPr>
      <w:r w:rsidRPr="00437BF0">
        <w:rPr>
          <w:rFonts w:ascii="Times New Roman" w:eastAsia="Calibri" w:hAnsi="Times New Roman" w:cs="Times New Roman"/>
          <w:color w:val="000000"/>
        </w:rPr>
        <w:t>7</w:t>
      </w:r>
      <w:r w:rsidRPr="00437BF0">
        <w:rPr>
          <w:rFonts w:ascii="Times New Roman" w:eastAsia="Calibri" w:hAnsi="Times New Roman" w:cs="Times New Roman"/>
          <w:color w:val="000000"/>
          <w:lang w:val="x-none"/>
        </w:rPr>
        <w:t>.2. Поставщик несет все расходы по получению обеспечения возврата аванса  по Договору.</w:t>
      </w:r>
    </w:p>
    <w:p w:rsidR="00437BF0" w:rsidRPr="00437BF0" w:rsidRDefault="00437BF0" w:rsidP="00437BF0">
      <w:pPr>
        <w:spacing w:after="0" w:line="240" w:lineRule="auto"/>
        <w:ind w:left="284"/>
        <w:contextualSpacing/>
        <w:jc w:val="both"/>
        <w:rPr>
          <w:rFonts w:ascii="Times New Roman" w:eastAsia="Calibri" w:hAnsi="Times New Roman" w:cs="Times New Roman"/>
        </w:rPr>
      </w:pPr>
      <w:r w:rsidRPr="00437BF0">
        <w:rPr>
          <w:rFonts w:ascii="Times New Roman" w:eastAsia="Calibri" w:hAnsi="Times New Roman" w:cs="Times New Roman"/>
          <w:color w:val="000000"/>
        </w:rPr>
        <w:t>7</w:t>
      </w:r>
      <w:r w:rsidRPr="00437BF0">
        <w:rPr>
          <w:rFonts w:ascii="Times New Roman" w:eastAsia="Calibri"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437BF0" w:rsidRPr="00437BF0" w:rsidRDefault="00437BF0" w:rsidP="00437BF0">
      <w:pPr>
        <w:spacing w:after="0" w:line="240" w:lineRule="auto"/>
        <w:ind w:left="284"/>
        <w:contextualSpacing/>
        <w:jc w:val="both"/>
        <w:rPr>
          <w:rFonts w:ascii="Times New Roman" w:eastAsia="Calibri" w:hAnsi="Times New Roman" w:cs="Times New Roman"/>
          <w:color w:val="000000"/>
        </w:rPr>
      </w:pPr>
      <w:r w:rsidRPr="00437BF0">
        <w:rPr>
          <w:rFonts w:ascii="Times New Roman" w:eastAsia="Calibri" w:hAnsi="Times New Roman" w:cs="Times New Roman"/>
          <w:color w:val="000000"/>
        </w:rPr>
        <w:t>7</w:t>
      </w:r>
      <w:r w:rsidRPr="00437BF0">
        <w:rPr>
          <w:rFonts w:ascii="Times New Roman" w:eastAsia="Calibri" w:hAnsi="Times New Roman" w:cs="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437BF0" w:rsidRPr="00437BF0" w:rsidRDefault="00437BF0" w:rsidP="00437BF0">
      <w:pPr>
        <w:spacing w:after="0" w:line="240" w:lineRule="auto"/>
        <w:ind w:left="-993"/>
        <w:contextualSpacing/>
        <w:jc w:val="both"/>
        <w:rPr>
          <w:rFonts w:ascii="Times New Roman" w:eastAsia="Calibri" w:hAnsi="Times New Roman" w:cs="Times New Roman"/>
          <w:color w:val="000000"/>
        </w:rPr>
      </w:pPr>
    </w:p>
    <w:p w:rsidR="00930BE7" w:rsidRDefault="00930BE7" w:rsidP="005C4CBB">
      <w:pPr>
        <w:pStyle w:val="36"/>
        <w:spacing w:before="0" w:line="360" w:lineRule="auto"/>
        <w:ind w:firstLine="851"/>
        <w:jc w:val="right"/>
        <w:rPr>
          <w:rFonts w:ascii="Times New Roman" w:hAnsi="Times New Roman"/>
          <w:szCs w:val="24"/>
        </w:rPr>
      </w:pPr>
    </w:p>
    <w:p w:rsidR="00437BF0" w:rsidRDefault="00437BF0" w:rsidP="005C4CBB">
      <w:pPr>
        <w:pStyle w:val="36"/>
        <w:spacing w:before="0" w:line="360" w:lineRule="auto"/>
        <w:ind w:firstLine="851"/>
        <w:jc w:val="right"/>
        <w:rPr>
          <w:rFonts w:ascii="Times New Roman" w:hAnsi="Times New Roman"/>
          <w:szCs w:val="24"/>
        </w:rPr>
      </w:pPr>
    </w:p>
    <w:p w:rsidR="00437BF0" w:rsidRDefault="00437BF0" w:rsidP="005C4CBB">
      <w:pPr>
        <w:pStyle w:val="36"/>
        <w:spacing w:before="0" w:line="360" w:lineRule="auto"/>
        <w:ind w:firstLine="851"/>
        <w:jc w:val="right"/>
        <w:rPr>
          <w:rFonts w:ascii="Times New Roman" w:hAnsi="Times New Roman"/>
          <w:szCs w:val="24"/>
        </w:rPr>
      </w:pPr>
    </w:p>
    <w:p w:rsidR="00437BF0" w:rsidRDefault="00437BF0" w:rsidP="005C4CBB">
      <w:pPr>
        <w:pStyle w:val="36"/>
        <w:spacing w:before="0" w:line="360" w:lineRule="auto"/>
        <w:ind w:firstLine="851"/>
        <w:jc w:val="right"/>
        <w:rPr>
          <w:rFonts w:ascii="Times New Roman" w:hAnsi="Times New Roman"/>
          <w:szCs w:val="24"/>
        </w:rPr>
      </w:pPr>
    </w:p>
    <w:p w:rsidR="00437BF0" w:rsidRDefault="00437BF0" w:rsidP="005C4CBB">
      <w:pPr>
        <w:pStyle w:val="36"/>
        <w:spacing w:before="0" w:line="360" w:lineRule="auto"/>
        <w:ind w:firstLine="851"/>
        <w:jc w:val="right"/>
        <w:rPr>
          <w:rFonts w:ascii="Times New Roman" w:hAnsi="Times New Roman"/>
          <w:szCs w:val="24"/>
        </w:rPr>
      </w:pPr>
    </w:p>
    <w:p w:rsidR="00437BF0" w:rsidRDefault="00437BF0" w:rsidP="005C4CBB">
      <w:pPr>
        <w:pStyle w:val="36"/>
        <w:spacing w:before="0" w:line="360" w:lineRule="auto"/>
        <w:ind w:firstLine="851"/>
        <w:jc w:val="right"/>
        <w:rPr>
          <w:rFonts w:ascii="Times New Roman" w:hAnsi="Times New Roman"/>
          <w:szCs w:val="24"/>
        </w:rPr>
      </w:pPr>
    </w:p>
    <w:p w:rsidR="00437BF0" w:rsidRDefault="00437BF0" w:rsidP="005C4CBB">
      <w:pPr>
        <w:pStyle w:val="36"/>
        <w:spacing w:before="0" w:line="360" w:lineRule="auto"/>
        <w:ind w:firstLine="851"/>
        <w:jc w:val="right"/>
        <w:rPr>
          <w:rFonts w:ascii="Times New Roman" w:hAnsi="Times New Roman"/>
          <w:szCs w:val="24"/>
        </w:rPr>
      </w:pPr>
    </w:p>
    <w:p w:rsidR="00437BF0" w:rsidRDefault="00437BF0" w:rsidP="005C4CBB">
      <w:pPr>
        <w:pStyle w:val="36"/>
        <w:spacing w:before="0" w:line="360" w:lineRule="auto"/>
        <w:ind w:firstLine="851"/>
        <w:jc w:val="right"/>
        <w:rPr>
          <w:rFonts w:ascii="Times New Roman" w:hAnsi="Times New Roman"/>
          <w:szCs w:val="24"/>
        </w:rPr>
      </w:pPr>
    </w:p>
    <w:p w:rsidR="00437BF0" w:rsidRDefault="00437BF0" w:rsidP="005C4CBB">
      <w:pPr>
        <w:pStyle w:val="36"/>
        <w:spacing w:before="0" w:line="360" w:lineRule="auto"/>
        <w:ind w:firstLine="851"/>
        <w:jc w:val="right"/>
        <w:rPr>
          <w:rFonts w:ascii="Times New Roman" w:hAnsi="Times New Roman"/>
          <w:szCs w:val="24"/>
        </w:rPr>
      </w:pPr>
    </w:p>
    <w:p w:rsidR="00437BF0" w:rsidRDefault="00437BF0" w:rsidP="005C4CBB">
      <w:pPr>
        <w:pStyle w:val="36"/>
        <w:spacing w:before="0" w:line="360" w:lineRule="auto"/>
        <w:ind w:firstLine="851"/>
        <w:jc w:val="right"/>
        <w:rPr>
          <w:rFonts w:ascii="Times New Roman" w:hAnsi="Times New Roman"/>
          <w:szCs w:val="24"/>
        </w:rPr>
      </w:pPr>
    </w:p>
    <w:p w:rsidR="00437BF0" w:rsidRDefault="00437BF0" w:rsidP="005C4CBB">
      <w:pPr>
        <w:pStyle w:val="36"/>
        <w:spacing w:before="0" w:line="360" w:lineRule="auto"/>
        <w:ind w:firstLine="851"/>
        <w:jc w:val="right"/>
        <w:rPr>
          <w:rFonts w:ascii="Times New Roman" w:hAnsi="Times New Roman"/>
          <w:szCs w:val="24"/>
        </w:rPr>
      </w:pPr>
    </w:p>
    <w:p w:rsidR="00437BF0" w:rsidRDefault="00437BF0" w:rsidP="005C4CBB">
      <w:pPr>
        <w:pStyle w:val="36"/>
        <w:spacing w:before="0" w:line="360" w:lineRule="auto"/>
        <w:ind w:firstLine="851"/>
        <w:jc w:val="right"/>
        <w:rPr>
          <w:rFonts w:ascii="Times New Roman" w:hAnsi="Times New Roman"/>
          <w:szCs w:val="24"/>
        </w:rPr>
      </w:pPr>
    </w:p>
    <w:p w:rsidR="00437BF0" w:rsidRDefault="00437BF0" w:rsidP="005C4CBB">
      <w:pPr>
        <w:pStyle w:val="36"/>
        <w:spacing w:before="0" w:line="360" w:lineRule="auto"/>
        <w:ind w:firstLine="851"/>
        <w:jc w:val="right"/>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37BF0"/>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56FC9"/>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BD773-22E7-4B5A-9697-6EE23BC6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12</Pages>
  <Words>5071</Words>
  <Characters>28909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38</cp:revision>
  <dcterms:created xsi:type="dcterms:W3CDTF">2022-02-18T06:04:00Z</dcterms:created>
  <dcterms:modified xsi:type="dcterms:W3CDTF">2023-03-27T05:52:00Z</dcterms:modified>
</cp:coreProperties>
</file>