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8847D7">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220CA4" w:rsidRPr="0085060B">
        <w:rPr>
          <w:rFonts w:ascii="Times New Roman" w:eastAsia="Times New Roman" w:hAnsi="Times New Roman" w:cs="Times New Roman"/>
          <w:b/>
          <w:sz w:val="28"/>
          <w:szCs w:val="28"/>
        </w:rPr>
        <w:t>ПОСТАВК</w:t>
      </w:r>
      <w:r w:rsidR="00220CA4">
        <w:rPr>
          <w:rFonts w:ascii="Times New Roman" w:eastAsia="Times New Roman" w:hAnsi="Times New Roman" w:cs="Times New Roman"/>
          <w:b/>
          <w:sz w:val="28"/>
          <w:szCs w:val="28"/>
        </w:rPr>
        <w:t>У</w:t>
      </w:r>
      <w:r w:rsidR="00220CA4" w:rsidRPr="0085060B">
        <w:rPr>
          <w:rFonts w:ascii="Times New Roman" w:eastAsia="Times New Roman" w:hAnsi="Times New Roman" w:cs="Times New Roman"/>
          <w:b/>
          <w:sz w:val="28"/>
          <w:szCs w:val="28"/>
        </w:rPr>
        <w:t xml:space="preserve"> </w:t>
      </w:r>
      <w:r w:rsidR="008F0F3C" w:rsidRPr="008F0F3C">
        <w:rPr>
          <w:rFonts w:ascii="Times New Roman" w:hAnsi="Times New Roman"/>
          <w:b/>
          <w:sz w:val="28"/>
          <w:szCs w:val="28"/>
        </w:rPr>
        <w:t xml:space="preserve">ЛИСТОВОГО МЕТАЛЛОПРОКАТА  ИЗГОТОВЛЕНИЯ СТЕЛЛАЖЕЙ ДЛЯ Ц.28 В </w:t>
      </w:r>
      <w:proofErr w:type="gramStart"/>
      <w:r w:rsidR="008F0F3C" w:rsidRPr="008F0F3C">
        <w:rPr>
          <w:rFonts w:ascii="Times New Roman" w:hAnsi="Times New Roman"/>
          <w:b/>
          <w:sz w:val="28"/>
          <w:szCs w:val="28"/>
        </w:rPr>
        <w:t>РАМКАХ</w:t>
      </w:r>
      <w:proofErr w:type="gramEnd"/>
      <w:r w:rsidR="008F0F3C" w:rsidRPr="008F0F3C">
        <w:rPr>
          <w:rFonts w:ascii="Times New Roman" w:hAnsi="Times New Roman"/>
          <w:b/>
          <w:sz w:val="28"/>
          <w:szCs w:val="28"/>
        </w:rPr>
        <w:t xml:space="preserve"> ПРОГРАММЫ БЕРЕЖЛИВОЕ ПРОИЗВОДСТВО ТЕХ. НУЖДЫ  МОРСКОГО ТРАНСПОРТА ВООРУЖЕНИЯ ПРОЕКТА 23900</w:t>
      </w:r>
      <w:r w:rsidR="008F0F3C" w:rsidRPr="002F1DF5">
        <w:rPr>
          <w:rFonts w:ascii="Times New Roman" w:hAnsi="Times New Roman"/>
          <w:b/>
          <w:sz w:val="28"/>
          <w:szCs w:val="28"/>
        </w:rPr>
        <w:t>.</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F06C13" w:rsidRDefault="00F06C13"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B610E9">
        <w:rPr>
          <w:rFonts w:ascii="Times New Roman" w:hAnsi="Times New Roman" w:cs="Times New Roman"/>
          <w:sz w:val="24"/>
          <w:szCs w:val="24"/>
        </w:rPr>
        <w:t xml:space="preserve">поставка </w:t>
      </w:r>
      <w:r w:rsidR="008F0F3C" w:rsidRPr="008F0F3C">
        <w:rPr>
          <w:rFonts w:ascii="Times New Roman" w:hAnsi="Times New Roman" w:cs="Times New Roman"/>
          <w:sz w:val="24"/>
          <w:szCs w:val="24"/>
        </w:rPr>
        <w:t>листового металлопроката  изготовления стеллажей для ц.28 в рамках программы бережливое производство тех. нужды  морского транспорта вооружения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2F1DF5">
        <w:rPr>
          <w:rFonts w:eastAsia="Courier New"/>
          <w:color w:val="000000"/>
          <w:spacing w:val="-4"/>
          <w:sz w:val="24"/>
          <w:szCs w:val="24"/>
        </w:rPr>
        <w:t xml:space="preserve">в течение  </w:t>
      </w:r>
      <w:r w:rsidR="008847D7">
        <w:rPr>
          <w:rFonts w:eastAsia="Courier New"/>
          <w:color w:val="000000"/>
          <w:spacing w:val="-4"/>
          <w:sz w:val="24"/>
          <w:szCs w:val="24"/>
        </w:rPr>
        <w:t>14</w:t>
      </w:r>
      <w:r w:rsidR="002F1DF5">
        <w:rPr>
          <w:rFonts w:eastAsia="Courier New"/>
          <w:color w:val="000000"/>
          <w:spacing w:val="-4"/>
          <w:sz w:val="24"/>
          <w:szCs w:val="24"/>
        </w:rPr>
        <w:t xml:space="preserve">  </w:t>
      </w:r>
      <w:r w:rsidR="008847D7">
        <w:rPr>
          <w:rFonts w:eastAsia="Courier New"/>
          <w:color w:val="000000"/>
          <w:spacing w:val="-4"/>
          <w:sz w:val="24"/>
          <w:szCs w:val="24"/>
        </w:rPr>
        <w:t>календарных</w:t>
      </w:r>
      <w:r w:rsidR="002F1DF5">
        <w:rPr>
          <w:rFonts w:eastAsia="Courier New"/>
          <w:color w:val="000000"/>
          <w:spacing w:val="-4"/>
          <w:sz w:val="24"/>
          <w:szCs w:val="24"/>
        </w:rPr>
        <w:t xml:space="preserve"> </w:t>
      </w:r>
      <w:r w:rsidR="00903E35" w:rsidRPr="00903E35">
        <w:rPr>
          <w:rFonts w:eastAsia="Courier New"/>
          <w:color w:val="000000"/>
          <w:spacing w:val="-4"/>
          <w:sz w:val="24"/>
          <w:szCs w:val="24"/>
        </w:rPr>
        <w:t xml:space="preserve">дней , c момента предоплаты </w:t>
      </w:r>
      <w:r w:rsidR="00220CA4">
        <w:rPr>
          <w:rFonts w:eastAsia="Courier New"/>
          <w:color w:val="000000"/>
          <w:spacing w:val="-4"/>
          <w:sz w:val="24"/>
          <w:szCs w:val="24"/>
        </w:rPr>
        <w:t xml:space="preserve">50% </w:t>
      </w:r>
      <w:r w:rsidR="00903E35" w:rsidRPr="00903E35">
        <w:rPr>
          <w:rFonts w:eastAsia="Courier New"/>
          <w:color w:val="000000"/>
          <w:spacing w:val="-4"/>
          <w:sz w:val="24"/>
          <w:szCs w:val="24"/>
        </w:rPr>
        <w:t>за Товар согласно спецификации.</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8F0F3C">
        <w:rPr>
          <w:sz w:val="24"/>
          <w:szCs w:val="24"/>
        </w:rPr>
        <w:t>2 140 530,00</w:t>
      </w:r>
      <w:r w:rsidR="00220CA4">
        <w:rPr>
          <w:sz w:val="24"/>
          <w:szCs w:val="24"/>
        </w:rPr>
        <w:t xml:space="preserve"> </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2F1DF5">
        <w:rPr>
          <w:rFonts w:ascii="Times New Roman" w:hAnsi="Times New Roman" w:cs="Times New Roman"/>
          <w:sz w:val="24"/>
          <w:szCs w:val="24"/>
          <w:u w:val="single"/>
        </w:rPr>
        <w:t>23</w:t>
      </w:r>
      <w:r w:rsidR="00BA03CD">
        <w:rPr>
          <w:rFonts w:ascii="Times New Roman" w:hAnsi="Times New Roman" w:cs="Times New Roman"/>
          <w:sz w:val="24"/>
          <w:szCs w:val="24"/>
          <w:u w:val="single"/>
        </w:rPr>
        <w:t>.</w:t>
      </w:r>
      <w:r w:rsidR="002F1DF5">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8F0F3C">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8847D7">
        <w:rPr>
          <w:rFonts w:ascii="Times New Roman" w:hAnsi="Times New Roman" w:cs="Times New Roman"/>
          <w:sz w:val="24"/>
          <w:szCs w:val="24"/>
          <w:u w:val="single"/>
        </w:rPr>
        <w:t>3</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220CA4">
        <w:rPr>
          <w:rFonts w:ascii="Times New Roman" w:hAnsi="Times New Roman" w:cs="Times New Roman"/>
          <w:sz w:val="24"/>
          <w:szCs w:val="24"/>
          <w:u w:val="single"/>
        </w:rPr>
        <w:t>30</w:t>
      </w:r>
      <w:r w:rsidR="00CD6F1C">
        <w:rPr>
          <w:rFonts w:ascii="Times New Roman" w:hAnsi="Times New Roman" w:cs="Times New Roman"/>
          <w:sz w:val="24"/>
          <w:szCs w:val="24"/>
          <w:u w:val="single"/>
        </w:rPr>
        <w:t>.</w:t>
      </w:r>
      <w:r w:rsidR="00220CA4">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F06C13">
        <w:rPr>
          <w:rFonts w:ascii="Times New Roman" w:hAnsi="Times New Roman" w:cs="Times New Roman"/>
          <w:sz w:val="24"/>
          <w:szCs w:val="24"/>
          <w:u w:val="single"/>
        </w:rPr>
        <w:t xml:space="preserve"> 1</w:t>
      </w:r>
      <w:r w:rsidR="008F0F3C">
        <w:rPr>
          <w:rFonts w:ascii="Times New Roman" w:hAnsi="Times New Roman" w:cs="Times New Roman"/>
          <w:sz w:val="24"/>
          <w:szCs w:val="24"/>
          <w:u w:val="single"/>
        </w:rPr>
        <w:t>3</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2F1DF5">
              <w:rPr>
                <w:rFonts w:ascii="Times New Roman" w:hAnsi="Times New Roman" w:cs="Times New Roman"/>
                <w:sz w:val="24"/>
                <w:szCs w:val="24"/>
              </w:rPr>
              <w:t>23.03</w:t>
            </w:r>
            <w:r w:rsidR="00F654B1">
              <w:rPr>
                <w:rFonts w:ascii="Times New Roman" w:hAnsi="Times New Roman" w:cs="Times New Roman"/>
                <w:sz w:val="24"/>
                <w:szCs w:val="24"/>
              </w:rPr>
              <w:t>.2023</w:t>
            </w:r>
            <w:r w:rsidR="008F0F3C">
              <w:rPr>
                <w:rFonts w:ascii="Times New Roman" w:hAnsi="Times New Roman" w:cs="Times New Roman"/>
                <w:sz w:val="24"/>
                <w:szCs w:val="24"/>
              </w:rPr>
              <w:t xml:space="preserve"> 15</w:t>
            </w:r>
            <w:r w:rsidR="00701E8A">
              <w:rPr>
                <w:rFonts w:ascii="Times New Roman" w:hAnsi="Times New Roman" w:cs="Times New Roman"/>
                <w:sz w:val="24"/>
                <w:szCs w:val="24"/>
              </w:rPr>
              <w:t>:</w:t>
            </w:r>
            <w:r w:rsidR="008847D7">
              <w:rPr>
                <w:rFonts w:ascii="Times New Roman" w:hAnsi="Times New Roman" w:cs="Times New Roman"/>
                <w:sz w:val="24"/>
                <w:szCs w:val="24"/>
              </w:rPr>
              <w:t>3</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220CA4">
              <w:rPr>
                <w:rFonts w:ascii="Times New Roman" w:hAnsi="Times New Roman" w:cs="Times New Roman"/>
                <w:sz w:val="24"/>
                <w:szCs w:val="24"/>
              </w:rPr>
              <w:t>30.03</w:t>
            </w:r>
            <w:r w:rsidR="00F654B1">
              <w:rPr>
                <w:rFonts w:ascii="Times New Roman" w:hAnsi="Times New Roman" w:cs="Times New Roman"/>
                <w:sz w:val="24"/>
                <w:szCs w:val="24"/>
              </w:rPr>
              <w:t>.2023</w:t>
            </w:r>
            <w:r w:rsidR="008F0F3C">
              <w:rPr>
                <w:rFonts w:ascii="Times New Roman" w:hAnsi="Times New Roman" w:cs="Times New Roman"/>
                <w:sz w:val="24"/>
                <w:szCs w:val="24"/>
              </w:rPr>
              <w:t xml:space="preserve"> 13</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8F0F3C"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8F0F3C"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8F0F3C">
        <w:rPr>
          <w:rFonts w:ascii="Times New Roman" w:hAnsi="Times New Roman" w:cs="Times New Roman"/>
          <w:sz w:val="24"/>
          <w:szCs w:val="24"/>
        </w:rPr>
        <w:t>15</w:t>
      </w:r>
      <w:r w:rsidR="008847D7">
        <w:rPr>
          <w:rFonts w:ascii="Times New Roman" w:hAnsi="Times New Roman" w:cs="Times New Roman"/>
          <w:sz w:val="24"/>
          <w:szCs w:val="24"/>
        </w:rPr>
        <w:t>:3</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220CA4">
        <w:rPr>
          <w:rFonts w:ascii="Times New Roman" w:hAnsi="Times New Roman" w:cs="Times New Roman"/>
          <w:sz w:val="24"/>
          <w:szCs w:val="24"/>
          <w:u w:val="single"/>
        </w:rPr>
        <w:t>23</w:t>
      </w:r>
      <w:r w:rsidR="002F1DF5">
        <w:rPr>
          <w:rFonts w:ascii="Times New Roman" w:hAnsi="Times New Roman" w:cs="Times New Roman"/>
          <w:sz w:val="24"/>
          <w:szCs w:val="24"/>
          <w:u w:val="single"/>
        </w:rPr>
        <w:t>.03</w:t>
      </w:r>
      <w:r w:rsidR="00F654B1">
        <w:rPr>
          <w:rFonts w:ascii="Times New Roman" w:hAnsi="Times New Roman" w:cs="Times New Roman"/>
          <w:sz w:val="24"/>
          <w:szCs w:val="24"/>
          <w:u w:val="single"/>
        </w:rPr>
        <w:t>.2023</w:t>
      </w:r>
      <w:r w:rsidR="008F0F3C">
        <w:rPr>
          <w:rFonts w:ascii="Times New Roman" w:hAnsi="Times New Roman" w:cs="Times New Roman"/>
          <w:sz w:val="24"/>
          <w:szCs w:val="24"/>
        </w:rPr>
        <w:t xml:space="preserve"> по 13</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220CA4">
        <w:rPr>
          <w:rFonts w:ascii="Times New Roman" w:hAnsi="Times New Roman" w:cs="Times New Roman"/>
          <w:sz w:val="24"/>
          <w:szCs w:val="24"/>
          <w:u w:val="single"/>
        </w:rPr>
        <w:t>29.03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220CA4">
        <w:rPr>
          <w:rFonts w:ascii="Times New Roman" w:hAnsi="Times New Roman" w:cs="Times New Roman"/>
          <w:sz w:val="24"/>
          <w:szCs w:val="24"/>
          <w:u w:val="single"/>
        </w:rPr>
        <w:t>27</w:t>
      </w:r>
      <w:r w:rsidR="00C64906" w:rsidRPr="00A73F94">
        <w:rPr>
          <w:rFonts w:ascii="Times New Roman" w:hAnsi="Times New Roman" w:cs="Times New Roman"/>
          <w:sz w:val="24"/>
          <w:szCs w:val="24"/>
          <w:u w:val="single"/>
        </w:rPr>
        <w:t>.</w:t>
      </w:r>
      <w:r w:rsidR="00220CA4">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lastRenderedPageBreak/>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220CA4">
        <w:rPr>
          <w:rFonts w:ascii="Times New Roman" w:eastAsia="DejaVu Sans" w:hAnsi="Times New Roman" w:cs="Times New Roman"/>
          <w:sz w:val="24"/>
          <w:szCs w:val="24"/>
        </w:rPr>
        <w:t xml:space="preserve"> </w:t>
      </w:r>
      <w:r w:rsidR="008847D7">
        <w:rPr>
          <w:rFonts w:ascii="Times New Roman" w:eastAsia="DejaVu Sans" w:hAnsi="Times New Roman" w:cs="Times New Roman"/>
          <w:sz w:val="24"/>
          <w:szCs w:val="24"/>
        </w:rPr>
        <w:t xml:space="preserve">в течение 5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220CA4">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220CA4">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w:t>
      </w:r>
      <w:r w:rsidRPr="000F05FD">
        <w:rPr>
          <w:rFonts w:ascii="Times New Roman" w:eastAsia="Times New Roman" w:hAnsi="Times New Roman" w:cs="Times New Roman"/>
          <w:sz w:val="24"/>
          <w:szCs w:val="24"/>
          <w:lang w:eastAsia="ru-RU" w:bidi="ru-RU"/>
        </w:rPr>
        <w:lastRenderedPageBreak/>
        <w:t>«О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F0F3C" w:rsidRDefault="008F0F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8F0F3C" w:rsidRPr="008F0F3C" w:rsidRDefault="008F0F3C" w:rsidP="008F0F3C">
      <w:pPr>
        <w:suppressAutoHyphens/>
        <w:spacing w:line="240" w:lineRule="auto"/>
        <w:contextualSpacing/>
        <w:rPr>
          <w:rFonts w:ascii="Times New Roman" w:eastAsia="Calibri" w:hAnsi="Times New Roman" w:cs="Times New Roman"/>
          <w:b/>
          <w:sz w:val="20"/>
          <w:szCs w:val="20"/>
        </w:rPr>
      </w:pPr>
      <w:r w:rsidRPr="008F0F3C">
        <w:rPr>
          <w:rFonts w:ascii="Times New Roman" w:eastAsia="Calibri" w:hAnsi="Times New Roman" w:cs="Times New Roman"/>
          <w:b/>
          <w:sz w:val="20"/>
          <w:szCs w:val="20"/>
        </w:rPr>
        <w:t>на приобретение листового металлопроката  изготовления стеллажей для ц.28 в рамках программы бережливое производство тех. нужды  морского транспорта вооружения проекта 23900.</w:t>
      </w:r>
    </w:p>
    <w:p w:rsidR="008F0F3C" w:rsidRPr="008F0F3C" w:rsidRDefault="008F0F3C" w:rsidP="008F0F3C">
      <w:pPr>
        <w:suppressAutoHyphens/>
        <w:spacing w:line="240" w:lineRule="auto"/>
        <w:contextualSpacing/>
        <w:rPr>
          <w:rFonts w:ascii="Times New Roman" w:eastAsia="Calibri" w:hAnsi="Times New Roman" w:cs="Times New Roman"/>
          <w:b/>
          <w:sz w:val="20"/>
          <w:szCs w:val="20"/>
        </w:rPr>
      </w:pPr>
    </w:p>
    <w:p w:rsidR="008F0F3C" w:rsidRPr="008F0F3C" w:rsidRDefault="008F0F3C" w:rsidP="008F0F3C">
      <w:pPr>
        <w:suppressAutoHyphens/>
        <w:spacing w:line="240" w:lineRule="auto"/>
        <w:contextualSpacing/>
        <w:rPr>
          <w:rFonts w:ascii="Times New Roman" w:eastAsia="Calibri" w:hAnsi="Times New Roman" w:cs="Times New Roman"/>
          <w:b/>
          <w:sz w:val="20"/>
          <w:szCs w:val="20"/>
        </w:rPr>
      </w:pPr>
      <w:r w:rsidRPr="008F0F3C">
        <w:rPr>
          <w:rFonts w:ascii="Times New Roman" w:eastAsia="Calibri" w:hAnsi="Times New Roman" w:cs="Times New Roman"/>
          <w:b/>
          <w:sz w:val="20"/>
          <w:szCs w:val="20"/>
        </w:rPr>
        <w:t xml:space="preserve">   1.Требование к количественным характеристикам поставки.</w:t>
      </w:r>
    </w:p>
    <w:p w:rsidR="008F0F3C" w:rsidRPr="008F0F3C" w:rsidRDefault="008F0F3C" w:rsidP="008F0F3C">
      <w:pPr>
        <w:suppressAutoHyphens/>
        <w:spacing w:line="240" w:lineRule="auto"/>
        <w:contextualSpacing/>
        <w:rPr>
          <w:rFonts w:ascii="Times New Roman" w:eastAsia="Calibri" w:hAnsi="Times New Roman" w:cs="Times New Roman"/>
          <w:b/>
          <w:sz w:val="20"/>
          <w:szCs w:val="20"/>
        </w:rPr>
      </w:pP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1.1. Предметом настоящего технического задания является поставка листового металлопроката для изготовления стеллажей для ц.28  по программе бережливое производство тех. нужды  в рамках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 xml:space="preserve">1.2. Условия поставки Товара: Товар поставляется до склада покупателя по адресу: г. Керчь, ул. Танкистов, 4                           АО «Судостроительный завод имени Б.Е. </w:t>
      </w:r>
      <w:proofErr w:type="spellStart"/>
      <w:r w:rsidRPr="008F0F3C">
        <w:rPr>
          <w:rFonts w:ascii="Times New Roman" w:eastAsia="Calibri" w:hAnsi="Times New Roman" w:cs="Times New Roman"/>
          <w:sz w:val="20"/>
          <w:szCs w:val="20"/>
        </w:rPr>
        <w:t>Бутомы</w:t>
      </w:r>
      <w:proofErr w:type="spellEnd"/>
      <w:r w:rsidRPr="008F0F3C">
        <w:rPr>
          <w:rFonts w:ascii="Times New Roman" w:eastAsia="Calibri" w:hAnsi="Times New Roman" w:cs="Times New Roman"/>
          <w:sz w:val="20"/>
          <w:szCs w:val="20"/>
        </w:rPr>
        <w:t xml:space="preserve">». </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 xml:space="preserve">1.3. </w:t>
      </w:r>
      <w:proofErr w:type="gramStart"/>
      <w:r w:rsidRPr="008F0F3C">
        <w:rPr>
          <w:rFonts w:ascii="Times New Roman" w:eastAsia="Calibri" w:hAnsi="Times New Roman" w:cs="Times New Roman"/>
          <w:sz w:val="20"/>
          <w:szCs w:val="20"/>
        </w:rPr>
        <w:t xml:space="preserve">Срок поставки товара: 14 календарных дней с момента оплаты авансового платежа 50% от общей стоимости согласно Спецификации), с возможностью досрочной поставки на АО «Судостроительный завод имени Б.Е. </w:t>
      </w:r>
      <w:proofErr w:type="spellStart"/>
      <w:r w:rsidRPr="008F0F3C">
        <w:rPr>
          <w:rFonts w:ascii="Times New Roman" w:eastAsia="Calibri" w:hAnsi="Times New Roman" w:cs="Times New Roman"/>
          <w:sz w:val="20"/>
          <w:szCs w:val="20"/>
        </w:rPr>
        <w:t>Бутомы</w:t>
      </w:r>
      <w:proofErr w:type="spellEnd"/>
      <w:r w:rsidRPr="008F0F3C">
        <w:rPr>
          <w:rFonts w:ascii="Times New Roman" w:eastAsia="Calibri" w:hAnsi="Times New Roman" w:cs="Times New Roman"/>
          <w:sz w:val="20"/>
          <w:szCs w:val="20"/>
        </w:rPr>
        <w:t>» по письменному запросу Покупателя.</w:t>
      </w:r>
      <w:proofErr w:type="gramEnd"/>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1.4. Окончательный расчет производится в течени</w:t>
      </w:r>
      <w:proofErr w:type="gramStart"/>
      <w:r w:rsidRPr="008F0F3C">
        <w:rPr>
          <w:rFonts w:ascii="Times New Roman" w:eastAsia="Calibri" w:hAnsi="Times New Roman" w:cs="Times New Roman"/>
          <w:sz w:val="20"/>
          <w:szCs w:val="20"/>
        </w:rPr>
        <w:t>и</w:t>
      </w:r>
      <w:proofErr w:type="gramEnd"/>
      <w:r w:rsidRPr="008F0F3C">
        <w:rPr>
          <w:rFonts w:ascii="Times New Roman" w:eastAsia="Calibri" w:hAnsi="Times New Roman" w:cs="Times New Roman"/>
          <w:sz w:val="20"/>
          <w:szCs w:val="20"/>
        </w:rPr>
        <w:t xml:space="preserve"> 20 (двадцати) календарных дней с момента поставки партии Товара и приемки на складе Покупателя по количеству и качеству без замечаний, а так же при предоставлении оригиналов сопроводительных документов на товар.</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 xml:space="preserve">1.5.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сертификатов качества завода изготовителя. </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1.6. Перечень необходимых материалов (Товара):</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p>
    <w:tbl>
      <w:tblPr>
        <w:tblW w:w="5000" w:type="pct"/>
        <w:tblLook w:val="04A0" w:firstRow="1" w:lastRow="0" w:firstColumn="1" w:lastColumn="0" w:noHBand="0" w:noVBand="1"/>
      </w:tblPr>
      <w:tblGrid>
        <w:gridCol w:w="503"/>
        <w:gridCol w:w="5711"/>
        <w:gridCol w:w="1154"/>
        <w:gridCol w:w="1837"/>
        <w:gridCol w:w="1499"/>
      </w:tblGrid>
      <w:tr w:rsidR="008F0F3C" w:rsidRPr="008F0F3C" w:rsidTr="008F0F3C">
        <w:trPr>
          <w:trHeight w:val="630"/>
        </w:trPr>
        <w:tc>
          <w:tcPr>
            <w:tcW w:w="255" w:type="pct"/>
            <w:tcBorders>
              <w:top w:val="single" w:sz="4" w:space="0" w:color="auto"/>
              <w:left w:val="single" w:sz="4" w:space="0" w:color="auto"/>
              <w:bottom w:val="single" w:sz="4" w:space="0" w:color="auto"/>
              <w:right w:val="single" w:sz="4" w:space="0" w:color="auto"/>
            </w:tcBorders>
            <w:vAlign w:val="bottom"/>
            <w:hideMark/>
          </w:tcPr>
          <w:p w:rsidR="008F0F3C" w:rsidRPr="008F0F3C" w:rsidRDefault="008F0F3C" w:rsidP="008F0F3C">
            <w:pPr>
              <w:suppressAutoHyphens/>
              <w:spacing w:line="240" w:lineRule="auto"/>
              <w:contextualSpacing/>
              <w:rPr>
                <w:rFonts w:ascii="Times New Roman" w:eastAsia="Calibri" w:hAnsi="Times New Roman" w:cs="Times New Roman"/>
                <w:b/>
                <w:bCs/>
                <w:sz w:val="20"/>
                <w:szCs w:val="20"/>
              </w:rPr>
            </w:pPr>
            <w:r w:rsidRPr="008F0F3C">
              <w:rPr>
                <w:rFonts w:ascii="Times New Roman" w:eastAsia="Calibri" w:hAnsi="Times New Roman" w:cs="Times New Roman"/>
                <w:b/>
                <w:bCs/>
                <w:sz w:val="20"/>
                <w:szCs w:val="20"/>
              </w:rPr>
              <w:t xml:space="preserve">№ </w:t>
            </w:r>
            <w:proofErr w:type="gramStart"/>
            <w:r w:rsidRPr="008F0F3C">
              <w:rPr>
                <w:rFonts w:ascii="Times New Roman" w:eastAsia="Calibri" w:hAnsi="Times New Roman" w:cs="Times New Roman"/>
                <w:b/>
                <w:bCs/>
                <w:sz w:val="20"/>
                <w:szCs w:val="20"/>
              </w:rPr>
              <w:t>п</w:t>
            </w:r>
            <w:proofErr w:type="gramEnd"/>
            <w:r w:rsidRPr="008F0F3C">
              <w:rPr>
                <w:rFonts w:ascii="Times New Roman" w:eastAsia="Calibri" w:hAnsi="Times New Roman" w:cs="Times New Roman"/>
                <w:b/>
                <w:bCs/>
                <w:sz w:val="20"/>
                <w:szCs w:val="20"/>
              </w:rPr>
              <w:t>/п</w:t>
            </w:r>
          </w:p>
        </w:tc>
        <w:tc>
          <w:tcPr>
            <w:tcW w:w="2614" w:type="pct"/>
            <w:tcBorders>
              <w:top w:val="single" w:sz="4" w:space="0" w:color="auto"/>
              <w:left w:val="nil"/>
              <w:bottom w:val="single" w:sz="4" w:space="0" w:color="auto"/>
              <w:right w:val="single" w:sz="4" w:space="0" w:color="auto"/>
            </w:tcBorders>
            <w:noWrap/>
            <w:vAlign w:val="bottom"/>
            <w:hideMark/>
          </w:tcPr>
          <w:p w:rsidR="008F0F3C" w:rsidRPr="008F0F3C" w:rsidRDefault="008F0F3C" w:rsidP="008F0F3C">
            <w:pPr>
              <w:suppressAutoHyphens/>
              <w:spacing w:line="240" w:lineRule="auto"/>
              <w:contextualSpacing/>
              <w:rPr>
                <w:rFonts w:ascii="Times New Roman" w:eastAsia="Calibri" w:hAnsi="Times New Roman" w:cs="Times New Roman"/>
                <w:b/>
                <w:bCs/>
                <w:sz w:val="20"/>
                <w:szCs w:val="20"/>
              </w:rPr>
            </w:pPr>
            <w:r w:rsidRPr="008F0F3C">
              <w:rPr>
                <w:rFonts w:ascii="Times New Roman" w:eastAsia="Calibri" w:hAnsi="Times New Roman" w:cs="Times New Roman"/>
                <w:b/>
                <w:bCs/>
                <w:sz w:val="20"/>
                <w:szCs w:val="20"/>
              </w:rPr>
              <w:t>Наименование</w:t>
            </w:r>
          </w:p>
        </w:tc>
        <w:tc>
          <w:tcPr>
            <w:tcW w:w="579" w:type="pct"/>
            <w:tcBorders>
              <w:top w:val="single" w:sz="4" w:space="0" w:color="auto"/>
              <w:left w:val="nil"/>
              <w:bottom w:val="single" w:sz="4" w:space="0" w:color="auto"/>
              <w:right w:val="single" w:sz="4" w:space="0" w:color="auto"/>
            </w:tcBorders>
            <w:noWrap/>
            <w:vAlign w:val="bottom"/>
            <w:hideMark/>
          </w:tcPr>
          <w:p w:rsidR="008F0F3C" w:rsidRPr="008F0F3C" w:rsidRDefault="008F0F3C" w:rsidP="008F0F3C">
            <w:pPr>
              <w:suppressAutoHyphens/>
              <w:spacing w:line="240" w:lineRule="auto"/>
              <w:contextualSpacing/>
              <w:rPr>
                <w:rFonts w:ascii="Times New Roman" w:eastAsia="Calibri" w:hAnsi="Times New Roman" w:cs="Times New Roman"/>
                <w:b/>
                <w:bCs/>
                <w:sz w:val="20"/>
                <w:szCs w:val="20"/>
              </w:rPr>
            </w:pPr>
            <w:r w:rsidRPr="008F0F3C">
              <w:rPr>
                <w:rFonts w:ascii="Times New Roman" w:eastAsia="Calibri" w:hAnsi="Times New Roman" w:cs="Times New Roman"/>
                <w:b/>
                <w:bCs/>
                <w:sz w:val="20"/>
                <w:szCs w:val="20"/>
              </w:rPr>
              <w:t xml:space="preserve">Кол-во, </w:t>
            </w:r>
            <w:proofErr w:type="gramStart"/>
            <w:r w:rsidRPr="008F0F3C">
              <w:rPr>
                <w:rFonts w:ascii="Times New Roman" w:eastAsia="Calibri" w:hAnsi="Times New Roman" w:cs="Times New Roman"/>
                <w:b/>
                <w:bCs/>
                <w:sz w:val="20"/>
                <w:szCs w:val="20"/>
              </w:rPr>
              <w:t>кг</w:t>
            </w:r>
            <w:proofErr w:type="gramEnd"/>
          </w:p>
        </w:tc>
        <w:tc>
          <w:tcPr>
            <w:tcW w:w="682" w:type="pct"/>
            <w:tcBorders>
              <w:top w:val="single" w:sz="4" w:space="0" w:color="auto"/>
              <w:left w:val="nil"/>
              <w:bottom w:val="single" w:sz="4" w:space="0" w:color="auto"/>
              <w:right w:val="single" w:sz="4" w:space="0" w:color="auto"/>
            </w:tcBorders>
            <w:vAlign w:val="bottom"/>
            <w:hideMark/>
          </w:tcPr>
          <w:p w:rsidR="008F0F3C" w:rsidRPr="008F0F3C" w:rsidRDefault="008F0F3C" w:rsidP="008F0F3C">
            <w:pPr>
              <w:suppressAutoHyphens/>
              <w:spacing w:line="240" w:lineRule="auto"/>
              <w:contextualSpacing/>
              <w:rPr>
                <w:rFonts w:ascii="Times New Roman" w:eastAsia="Calibri" w:hAnsi="Times New Roman" w:cs="Times New Roman"/>
                <w:b/>
                <w:bCs/>
                <w:sz w:val="20"/>
                <w:szCs w:val="20"/>
              </w:rPr>
            </w:pPr>
            <w:r w:rsidRPr="008F0F3C">
              <w:rPr>
                <w:rFonts w:ascii="Times New Roman" w:eastAsia="Calibri" w:hAnsi="Times New Roman" w:cs="Times New Roman"/>
                <w:b/>
                <w:bCs/>
                <w:sz w:val="20"/>
                <w:szCs w:val="20"/>
              </w:rPr>
              <w:t xml:space="preserve">Цена за </w:t>
            </w:r>
            <w:proofErr w:type="gramStart"/>
            <w:r w:rsidRPr="008F0F3C">
              <w:rPr>
                <w:rFonts w:ascii="Times New Roman" w:eastAsia="Calibri" w:hAnsi="Times New Roman" w:cs="Times New Roman"/>
                <w:b/>
                <w:bCs/>
                <w:sz w:val="20"/>
                <w:szCs w:val="20"/>
              </w:rPr>
              <w:t>кг</w:t>
            </w:r>
            <w:proofErr w:type="gramEnd"/>
            <w:r w:rsidRPr="008F0F3C">
              <w:rPr>
                <w:rFonts w:ascii="Times New Roman" w:eastAsia="Calibri" w:hAnsi="Times New Roman" w:cs="Times New Roman"/>
                <w:b/>
                <w:bCs/>
                <w:sz w:val="20"/>
                <w:szCs w:val="20"/>
              </w:rPr>
              <w:t xml:space="preserve"> с НДС </w:t>
            </w:r>
          </w:p>
        </w:tc>
        <w:tc>
          <w:tcPr>
            <w:tcW w:w="870" w:type="pct"/>
            <w:tcBorders>
              <w:top w:val="single" w:sz="4" w:space="0" w:color="auto"/>
              <w:left w:val="nil"/>
              <w:bottom w:val="single" w:sz="4" w:space="0" w:color="auto"/>
              <w:right w:val="single" w:sz="4" w:space="0" w:color="auto"/>
            </w:tcBorders>
            <w:vAlign w:val="bottom"/>
            <w:hideMark/>
          </w:tcPr>
          <w:p w:rsidR="008F0F3C" w:rsidRPr="008F0F3C" w:rsidRDefault="008F0F3C" w:rsidP="008F0F3C">
            <w:pPr>
              <w:suppressAutoHyphens/>
              <w:spacing w:line="240" w:lineRule="auto"/>
              <w:contextualSpacing/>
              <w:rPr>
                <w:rFonts w:ascii="Times New Roman" w:eastAsia="Calibri" w:hAnsi="Times New Roman" w:cs="Times New Roman"/>
                <w:b/>
                <w:bCs/>
                <w:sz w:val="20"/>
                <w:szCs w:val="20"/>
              </w:rPr>
            </w:pPr>
            <w:r w:rsidRPr="008F0F3C">
              <w:rPr>
                <w:rFonts w:ascii="Times New Roman" w:eastAsia="Calibri" w:hAnsi="Times New Roman" w:cs="Times New Roman"/>
                <w:b/>
                <w:bCs/>
                <w:sz w:val="20"/>
                <w:szCs w:val="20"/>
              </w:rPr>
              <w:t xml:space="preserve">Стоимость с НДС </w:t>
            </w:r>
          </w:p>
        </w:tc>
      </w:tr>
      <w:tr w:rsidR="008F0F3C" w:rsidRPr="008F0F3C" w:rsidTr="008F0F3C">
        <w:trPr>
          <w:trHeight w:val="390"/>
        </w:trPr>
        <w:tc>
          <w:tcPr>
            <w:tcW w:w="255" w:type="pct"/>
            <w:tcBorders>
              <w:top w:val="nil"/>
              <w:left w:val="single" w:sz="4" w:space="0" w:color="auto"/>
              <w:bottom w:val="single" w:sz="4" w:space="0" w:color="auto"/>
              <w:right w:val="single" w:sz="4" w:space="0" w:color="auto"/>
            </w:tcBorders>
            <w:shd w:val="clear" w:color="auto" w:fill="FFFFFF"/>
            <w:noWrap/>
            <w:vAlign w:val="bottom"/>
            <w:hideMark/>
          </w:tcPr>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1</w:t>
            </w:r>
          </w:p>
        </w:tc>
        <w:tc>
          <w:tcPr>
            <w:tcW w:w="2614" w:type="pct"/>
            <w:tcBorders>
              <w:top w:val="nil"/>
              <w:left w:val="nil"/>
              <w:bottom w:val="single" w:sz="4" w:space="0" w:color="auto"/>
              <w:right w:val="single" w:sz="4" w:space="0" w:color="auto"/>
            </w:tcBorders>
            <w:noWrap/>
            <w:vAlign w:val="center"/>
            <w:hideMark/>
          </w:tcPr>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 xml:space="preserve">Лист </w:t>
            </w:r>
            <w:proofErr w:type="gramStart"/>
            <w:r w:rsidRPr="008F0F3C">
              <w:rPr>
                <w:rFonts w:ascii="Times New Roman" w:eastAsia="Calibri" w:hAnsi="Times New Roman" w:cs="Times New Roman"/>
                <w:sz w:val="20"/>
                <w:szCs w:val="20"/>
              </w:rPr>
              <w:t>г</w:t>
            </w:r>
            <w:proofErr w:type="gramEnd"/>
            <w:r w:rsidRPr="008F0F3C">
              <w:rPr>
                <w:rFonts w:ascii="Times New Roman" w:eastAsia="Calibri" w:hAnsi="Times New Roman" w:cs="Times New Roman"/>
                <w:sz w:val="20"/>
                <w:szCs w:val="20"/>
              </w:rPr>
              <w:t>/к 12х1500х6000Ст3 ГОСТ 19903/ГОСТ14637</w:t>
            </w:r>
          </w:p>
        </w:tc>
        <w:tc>
          <w:tcPr>
            <w:tcW w:w="579" w:type="pct"/>
            <w:tcBorders>
              <w:top w:val="nil"/>
              <w:left w:val="nil"/>
              <w:bottom w:val="single" w:sz="4" w:space="0" w:color="auto"/>
              <w:right w:val="single" w:sz="4" w:space="0" w:color="auto"/>
            </w:tcBorders>
            <w:noWrap/>
            <w:vAlign w:val="center"/>
            <w:hideMark/>
          </w:tcPr>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850,00</w:t>
            </w:r>
          </w:p>
        </w:tc>
        <w:tc>
          <w:tcPr>
            <w:tcW w:w="682" w:type="pct"/>
            <w:tcBorders>
              <w:top w:val="nil"/>
              <w:left w:val="nil"/>
              <w:bottom w:val="single" w:sz="4" w:space="0" w:color="auto"/>
              <w:right w:val="single" w:sz="4" w:space="0" w:color="auto"/>
            </w:tcBorders>
            <w:shd w:val="clear" w:color="auto" w:fill="FFFFFF"/>
            <w:noWrap/>
            <w:vAlign w:val="bottom"/>
            <w:hideMark/>
          </w:tcPr>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98,78</w:t>
            </w:r>
          </w:p>
        </w:tc>
        <w:tc>
          <w:tcPr>
            <w:tcW w:w="870" w:type="pct"/>
            <w:tcBorders>
              <w:top w:val="nil"/>
              <w:left w:val="nil"/>
              <w:bottom w:val="single" w:sz="4" w:space="0" w:color="auto"/>
              <w:right w:val="single" w:sz="4" w:space="0" w:color="auto"/>
            </w:tcBorders>
            <w:shd w:val="clear" w:color="auto" w:fill="FFFFFF"/>
            <w:noWrap/>
            <w:vAlign w:val="bottom"/>
            <w:hideMark/>
          </w:tcPr>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83 963,00</w:t>
            </w:r>
          </w:p>
        </w:tc>
      </w:tr>
      <w:tr w:rsidR="008F0F3C" w:rsidRPr="008F0F3C" w:rsidTr="008F0F3C">
        <w:trPr>
          <w:trHeight w:val="390"/>
        </w:trPr>
        <w:tc>
          <w:tcPr>
            <w:tcW w:w="255" w:type="pct"/>
            <w:tcBorders>
              <w:top w:val="nil"/>
              <w:left w:val="single" w:sz="4" w:space="0" w:color="auto"/>
              <w:bottom w:val="single" w:sz="4" w:space="0" w:color="auto"/>
              <w:right w:val="single" w:sz="4" w:space="0" w:color="auto"/>
            </w:tcBorders>
            <w:shd w:val="clear" w:color="auto" w:fill="FFFFFF"/>
            <w:noWrap/>
            <w:vAlign w:val="bottom"/>
            <w:hideMark/>
          </w:tcPr>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2</w:t>
            </w:r>
          </w:p>
        </w:tc>
        <w:tc>
          <w:tcPr>
            <w:tcW w:w="2614" w:type="pct"/>
            <w:tcBorders>
              <w:top w:val="nil"/>
              <w:left w:val="nil"/>
              <w:bottom w:val="single" w:sz="4" w:space="0" w:color="auto"/>
              <w:right w:val="single" w:sz="4" w:space="0" w:color="auto"/>
            </w:tcBorders>
            <w:noWrap/>
            <w:vAlign w:val="center"/>
            <w:hideMark/>
          </w:tcPr>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 xml:space="preserve">Лист </w:t>
            </w:r>
            <w:proofErr w:type="gramStart"/>
            <w:r w:rsidRPr="008F0F3C">
              <w:rPr>
                <w:rFonts w:ascii="Times New Roman" w:eastAsia="Calibri" w:hAnsi="Times New Roman" w:cs="Times New Roman"/>
                <w:sz w:val="20"/>
                <w:szCs w:val="20"/>
              </w:rPr>
              <w:t>г</w:t>
            </w:r>
            <w:proofErr w:type="gramEnd"/>
            <w:r w:rsidRPr="008F0F3C">
              <w:rPr>
                <w:rFonts w:ascii="Times New Roman" w:eastAsia="Calibri" w:hAnsi="Times New Roman" w:cs="Times New Roman"/>
                <w:sz w:val="20"/>
                <w:szCs w:val="20"/>
              </w:rPr>
              <w:t>/к 3х1500х6000 (1250х2500) Ст3 ГОСТ 19903/ГОСТ14637</w:t>
            </w:r>
          </w:p>
        </w:tc>
        <w:tc>
          <w:tcPr>
            <w:tcW w:w="579" w:type="pct"/>
            <w:tcBorders>
              <w:top w:val="nil"/>
              <w:left w:val="nil"/>
              <w:bottom w:val="single" w:sz="4" w:space="0" w:color="auto"/>
              <w:right w:val="single" w:sz="4" w:space="0" w:color="auto"/>
            </w:tcBorders>
            <w:noWrap/>
            <w:vAlign w:val="center"/>
            <w:hideMark/>
          </w:tcPr>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21 093,00</w:t>
            </w:r>
          </w:p>
        </w:tc>
        <w:tc>
          <w:tcPr>
            <w:tcW w:w="682" w:type="pct"/>
            <w:tcBorders>
              <w:top w:val="nil"/>
              <w:left w:val="nil"/>
              <w:bottom w:val="single" w:sz="4" w:space="0" w:color="auto"/>
              <w:right w:val="single" w:sz="4" w:space="0" w:color="auto"/>
            </w:tcBorders>
            <w:shd w:val="clear" w:color="auto" w:fill="FFFFFF"/>
            <w:noWrap/>
            <w:vAlign w:val="bottom"/>
            <w:hideMark/>
          </w:tcPr>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97,50</w:t>
            </w:r>
          </w:p>
        </w:tc>
        <w:tc>
          <w:tcPr>
            <w:tcW w:w="870" w:type="pct"/>
            <w:tcBorders>
              <w:top w:val="nil"/>
              <w:left w:val="nil"/>
              <w:bottom w:val="single" w:sz="4" w:space="0" w:color="auto"/>
              <w:right w:val="single" w:sz="4" w:space="0" w:color="auto"/>
            </w:tcBorders>
            <w:shd w:val="clear" w:color="auto" w:fill="FFFFFF"/>
            <w:noWrap/>
            <w:vAlign w:val="bottom"/>
            <w:hideMark/>
          </w:tcPr>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2 056 567,50</w:t>
            </w:r>
          </w:p>
        </w:tc>
      </w:tr>
      <w:tr w:rsidR="008F0F3C" w:rsidRPr="008F0F3C" w:rsidTr="008F0F3C">
        <w:trPr>
          <w:trHeight w:val="390"/>
        </w:trPr>
        <w:tc>
          <w:tcPr>
            <w:tcW w:w="255" w:type="pct"/>
            <w:tcBorders>
              <w:top w:val="nil"/>
              <w:left w:val="single" w:sz="4" w:space="0" w:color="auto"/>
              <w:bottom w:val="single" w:sz="4" w:space="0" w:color="auto"/>
              <w:right w:val="single" w:sz="4" w:space="0" w:color="auto"/>
            </w:tcBorders>
            <w:noWrap/>
            <w:vAlign w:val="bottom"/>
            <w:hideMark/>
          </w:tcPr>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 </w:t>
            </w:r>
          </w:p>
        </w:tc>
        <w:tc>
          <w:tcPr>
            <w:tcW w:w="2614" w:type="pct"/>
            <w:tcBorders>
              <w:top w:val="nil"/>
              <w:left w:val="nil"/>
              <w:bottom w:val="single" w:sz="4" w:space="0" w:color="auto"/>
              <w:right w:val="single" w:sz="4" w:space="0" w:color="auto"/>
            </w:tcBorders>
            <w:noWrap/>
            <w:vAlign w:val="bottom"/>
            <w:hideMark/>
          </w:tcPr>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 </w:t>
            </w:r>
          </w:p>
        </w:tc>
        <w:tc>
          <w:tcPr>
            <w:tcW w:w="579" w:type="pct"/>
            <w:tcBorders>
              <w:top w:val="nil"/>
              <w:left w:val="nil"/>
              <w:bottom w:val="single" w:sz="4" w:space="0" w:color="auto"/>
              <w:right w:val="single" w:sz="4" w:space="0" w:color="auto"/>
            </w:tcBorders>
            <w:noWrap/>
            <w:vAlign w:val="bottom"/>
            <w:hideMark/>
          </w:tcPr>
          <w:p w:rsidR="008F0F3C" w:rsidRPr="008F0F3C" w:rsidRDefault="008F0F3C" w:rsidP="008F0F3C">
            <w:pPr>
              <w:suppressAutoHyphens/>
              <w:spacing w:line="240" w:lineRule="auto"/>
              <w:contextualSpacing/>
              <w:rPr>
                <w:rFonts w:ascii="Times New Roman" w:eastAsia="Calibri" w:hAnsi="Times New Roman" w:cs="Times New Roman"/>
                <w:b/>
                <w:bCs/>
                <w:sz w:val="20"/>
                <w:szCs w:val="20"/>
              </w:rPr>
            </w:pPr>
            <w:r w:rsidRPr="008F0F3C">
              <w:rPr>
                <w:rFonts w:ascii="Times New Roman" w:eastAsia="Calibri" w:hAnsi="Times New Roman" w:cs="Times New Roman"/>
                <w:b/>
                <w:bCs/>
                <w:sz w:val="20"/>
                <w:szCs w:val="20"/>
              </w:rPr>
              <w:t> </w:t>
            </w:r>
          </w:p>
        </w:tc>
        <w:tc>
          <w:tcPr>
            <w:tcW w:w="682" w:type="pct"/>
            <w:tcBorders>
              <w:top w:val="nil"/>
              <w:left w:val="nil"/>
              <w:bottom w:val="single" w:sz="4" w:space="0" w:color="auto"/>
              <w:right w:val="single" w:sz="4" w:space="0" w:color="auto"/>
            </w:tcBorders>
            <w:noWrap/>
            <w:vAlign w:val="bottom"/>
            <w:hideMark/>
          </w:tcPr>
          <w:p w:rsidR="008F0F3C" w:rsidRPr="008F0F3C" w:rsidRDefault="008F0F3C" w:rsidP="008F0F3C">
            <w:pPr>
              <w:suppressAutoHyphens/>
              <w:spacing w:line="240" w:lineRule="auto"/>
              <w:contextualSpacing/>
              <w:rPr>
                <w:rFonts w:ascii="Times New Roman" w:eastAsia="Calibri" w:hAnsi="Times New Roman" w:cs="Times New Roman"/>
                <w:b/>
                <w:bCs/>
                <w:sz w:val="20"/>
                <w:szCs w:val="20"/>
              </w:rPr>
            </w:pPr>
            <w:r w:rsidRPr="008F0F3C">
              <w:rPr>
                <w:rFonts w:ascii="Times New Roman" w:eastAsia="Calibri" w:hAnsi="Times New Roman" w:cs="Times New Roman"/>
                <w:b/>
                <w:bCs/>
                <w:sz w:val="20"/>
                <w:szCs w:val="20"/>
              </w:rPr>
              <w:t>НДС 20%</w:t>
            </w:r>
          </w:p>
        </w:tc>
        <w:tc>
          <w:tcPr>
            <w:tcW w:w="870" w:type="pct"/>
            <w:tcBorders>
              <w:top w:val="nil"/>
              <w:left w:val="nil"/>
              <w:bottom w:val="single" w:sz="4" w:space="0" w:color="auto"/>
              <w:right w:val="single" w:sz="4" w:space="0" w:color="auto"/>
            </w:tcBorders>
            <w:shd w:val="clear" w:color="auto" w:fill="FFFFFF"/>
            <w:noWrap/>
            <w:vAlign w:val="bottom"/>
            <w:hideMark/>
          </w:tcPr>
          <w:p w:rsidR="008F0F3C" w:rsidRPr="008F0F3C" w:rsidRDefault="008F0F3C" w:rsidP="008F0F3C">
            <w:pPr>
              <w:suppressAutoHyphens/>
              <w:spacing w:line="240" w:lineRule="auto"/>
              <w:contextualSpacing/>
              <w:rPr>
                <w:rFonts w:ascii="Times New Roman" w:eastAsia="Calibri" w:hAnsi="Times New Roman" w:cs="Times New Roman"/>
                <w:b/>
                <w:bCs/>
                <w:sz w:val="20"/>
                <w:szCs w:val="20"/>
              </w:rPr>
            </w:pPr>
            <w:r w:rsidRPr="008F0F3C">
              <w:rPr>
                <w:rFonts w:ascii="Times New Roman" w:eastAsia="Calibri" w:hAnsi="Times New Roman" w:cs="Times New Roman"/>
                <w:b/>
                <w:bCs/>
                <w:sz w:val="20"/>
                <w:szCs w:val="20"/>
              </w:rPr>
              <w:t>356 755,08</w:t>
            </w:r>
          </w:p>
        </w:tc>
      </w:tr>
      <w:tr w:rsidR="008F0F3C" w:rsidRPr="008F0F3C" w:rsidTr="008F0F3C">
        <w:trPr>
          <w:trHeight w:val="390"/>
        </w:trPr>
        <w:tc>
          <w:tcPr>
            <w:tcW w:w="255" w:type="pct"/>
            <w:tcBorders>
              <w:top w:val="nil"/>
              <w:left w:val="single" w:sz="4" w:space="0" w:color="auto"/>
              <w:bottom w:val="single" w:sz="4" w:space="0" w:color="auto"/>
              <w:right w:val="single" w:sz="4" w:space="0" w:color="auto"/>
            </w:tcBorders>
            <w:noWrap/>
            <w:vAlign w:val="bottom"/>
            <w:hideMark/>
          </w:tcPr>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 </w:t>
            </w:r>
          </w:p>
        </w:tc>
        <w:tc>
          <w:tcPr>
            <w:tcW w:w="2614" w:type="pct"/>
            <w:tcBorders>
              <w:top w:val="nil"/>
              <w:left w:val="nil"/>
              <w:bottom w:val="single" w:sz="4" w:space="0" w:color="auto"/>
              <w:right w:val="single" w:sz="4" w:space="0" w:color="auto"/>
            </w:tcBorders>
            <w:noWrap/>
            <w:vAlign w:val="bottom"/>
            <w:hideMark/>
          </w:tcPr>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 </w:t>
            </w:r>
          </w:p>
        </w:tc>
        <w:tc>
          <w:tcPr>
            <w:tcW w:w="579" w:type="pct"/>
            <w:tcBorders>
              <w:top w:val="nil"/>
              <w:left w:val="nil"/>
              <w:bottom w:val="single" w:sz="4" w:space="0" w:color="auto"/>
              <w:right w:val="single" w:sz="4" w:space="0" w:color="auto"/>
            </w:tcBorders>
            <w:noWrap/>
            <w:vAlign w:val="bottom"/>
            <w:hideMark/>
          </w:tcPr>
          <w:p w:rsidR="008F0F3C" w:rsidRPr="008F0F3C" w:rsidRDefault="008F0F3C" w:rsidP="008F0F3C">
            <w:pPr>
              <w:suppressAutoHyphens/>
              <w:spacing w:line="240" w:lineRule="auto"/>
              <w:contextualSpacing/>
              <w:rPr>
                <w:rFonts w:ascii="Times New Roman" w:eastAsia="Calibri" w:hAnsi="Times New Roman" w:cs="Times New Roman"/>
                <w:b/>
                <w:bCs/>
                <w:sz w:val="20"/>
                <w:szCs w:val="20"/>
              </w:rPr>
            </w:pPr>
            <w:r w:rsidRPr="008F0F3C">
              <w:rPr>
                <w:rFonts w:ascii="Times New Roman" w:eastAsia="Calibri" w:hAnsi="Times New Roman" w:cs="Times New Roman"/>
                <w:b/>
                <w:bCs/>
                <w:sz w:val="20"/>
                <w:szCs w:val="20"/>
              </w:rPr>
              <w:t> </w:t>
            </w:r>
          </w:p>
        </w:tc>
        <w:tc>
          <w:tcPr>
            <w:tcW w:w="682" w:type="pct"/>
            <w:tcBorders>
              <w:top w:val="nil"/>
              <w:left w:val="nil"/>
              <w:bottom w:val="single" w:sz="4" w:space="0" w:color="auto"/>
              <w:right w:val="single" w:sz="4" w:space="0" w:color="auto"/>
            </w:tcBorders>
            <w:noWrap/>
            <w:vAlign w:val="bottom"/>
            <w:hideMark/>
          </w:tcPr>
          <w:p w:rsidR="008F0F3C" w:rsidRPr="008F0F3C" w:rsidRDefault="008F0F3C" w:rsidP="008F0F3C">
            <w:pPr>
              <w:suppressAutoHyphens/>
              <w:spacing w:line="240" w:lineRule="auto"/>
              <w:contextualSpacing/>
              <w:rPr>
                <w:rFonts w:ascii="Times New Roman" w:eastAsia="Calibri" w:hAnsi="Times New Roman" w:cs="Times New Roman"/>
                <w:b/>
                <w:bCs/>
                <w:sz w:val="20"/>
                <w:szCs w:val="20"/>
              </w:rPr>
            </w:pPr>
            <w:r w:rsidRPr="008F0F3C">
              <w:rPr>
                <w:rFonts w:ascii="Times New Roman" w:eastAsia="Calibri" w:hAnsi="Times New Roman" w:cs="Times New Roman"/>
                <w:b/>
                <w:bCs/>
                <w:sz w:val="20"/>
                <w:szCs w:val="20"/>
              </w:rPr>
              <w:t>Итого с НДС 20%</w:t>
            </w:r>
          </w:p>
        </w:tc>
        <w:tc>
          <w:tcPr>
            <w:tcW w:w="870" w:type="pct"/>
            <w:tcBorders>
              <w:top w:val="nil"/>
              <w:left w:val="nil"/>
              <w:bottom w:val="single" w:sz="4" w:space="0" w:color="auto"/>
              <w:right w:val="single" w:sz="4" w:space="0" w:color="auto"/>
            </w:tcBorders>
            <w:shd w:val="clear" w:color="auto" w:fill="FFFFFF"/>
            <w:noWrap/>
            <w:vAlign w:val="bottom"/>
            <w:hideMark/>
          </w:tcPr>
          <w:p w:rsidR="008F0F3C" w:rsidRPr="008F0F3C" w:rsidRDefault="008F0F3C" w:rsidP="008F0F3C">
            <w:pPr>
              <w:suppressAutoHyphens/>
              <w:spacing w:line="240" w:lineRule="auto"/>
              <w:contextualSpacing/>
              <w:rPr>
                <w:rFonts w:ascii="Times New Roman" w:eastAsia="Calibri" w:hAnsi="Times New Roman" w:cs="Times New Roman"/>
                <w:b/>
                <w:bCs/>
                <w:sz w:val="20"/>
                <w:szCs w:val="20"/>
              </w:rPr>
            </w:pPr>
            <w:r w:rsidRPr="008F0F3C">
              <w:rPr>
                <w:rFonts w:ascii="Times New Roman" w:eastAsia="Calibri" w:hAnsi="Times New Roman" w:cs="Times New Roman"/>
                <w:b/>
                <w:bCs/>
                <w:sz w:val="20"/>
                <w:szCs w:val="20"/>
              </w:rPr>
              <w:t>2 140 530,50</w:t>
            </w:r>
          </w:p>
        </w:tc>
      </w:tr>
    </w:tbl>
    <w:p w:rsidR="008F0F3C" w:rsidRPr="008F0F3C" w:rsidRDefault="008F0F3C" w:rsidP="008F0F3C">
      <w:pPr>
        <w:suppressAutoHyphens/>
        <w:spacing w:line="240" w:lineRule="auto"/>
        <w:contextualSpacing/>
        <w:rPr>
          <w:rFonts w:ascii="Times New Roman" w:eastAsia="Calibri" w:hAnsi="Times New Roman" w:cs="Times New Roman"/>
          <w:sz w:val="20"/>
          <w:szCs w:val="20"/>
        </w:rPr>
      </w:pP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 xml:space="preserve">    1.7.  В стоимость Товара включена доставка, НДС, расходы по уплате налогов и сборов, а   так же другие обязательные платежи. </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 xml:space="preserve">    1.8. </w:t>
      </w:r>
      <w:proofErr w:type="gramStart"/>
      <w:r w:rsidRPr="008F0F3C">
        <w:rPr>
          <w:rFonts w:ascii="Times New Roman" w:eastAsia="Calibri" w:hAnsi="Times New Roman" w:cs="Times New Roman"/>
          <w:sz w:val="20"/>
          <w:szCs w:val="2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8F0F3C">
        <w:rPr>
          <w:rFonts w:ascii="Times New Roman" w:eastAsia="Calibri" w:hAnsi="Times New Roman" w:cs="Times New Roman"/>
          <w:sz w:val="20"/>
          <w:szCs w:val="20"/>
        </w:rPr>
        <w:t xml:space="preserve"> Договора о банковском сопровождении.</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 xml:space="preserve">   1.9. В сопроводительных </w:t>
      </w:r>
      <w:proofErr w:type="gramStart"/>
      <w:r w:rsidRPr="008F0F3C">
        <w:rPr>
          <w:rFonts w:ascii="Times New Roman" w:eastAsia="Calibri" w:hAnsi="Times New Roman" w:cs="Times New Roman"/>
          <w:sz w:val="20"/>
          <w:szCs w:val="20"/>
        </w:rPr>
        <w:t>документах</w:t>
      </w:r>
      <w:proofErr w:type="gramEnd"/>
      <w:r w:rsidRPr="008F0F3C">
        <w:rPr>
          <w:rFonts w:ascii="Times New Roman" w:eastAsia="Calibri" w:hAnsi="Times New Roman" w:cs="Times New Roman"/>
          <w:sz w:val="20"/>
          <w:szCs w:val="20"/>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8F0F3C" w:rsidRPr="008F0F3C" w:rsidRDefault="008F0F3C" w:rsidP="008F0F3C">
      <w:pPr>
        <w:suppressAutoHyphens/>
        <w:spacing w:line="240" w:lineRule="auto"/>
        <w:contextualSpacing/>
        <w:rPr>
          <w:rFonts w:ascii="Times New Roman" w:eastAsia="Calibri" w:hAnsi="Times New Roman" w:cs="Times New Roman"/>
          <w:b/>
          <w:sz w:val="20"/>
          <w:szCs w:val="20"/>
        </w:rPr>
      </w:pPr>
      <w:r w:rsidRPr="008F0F3C">
        <w:rPr>
          <w:rFonts w:ascii="Times New Roman" w:eastAsia="Calibri" w:hAnsi="Times New Roman" w:cs="Times New Roman"/>
          <w:sz w:val="20"/>
          <w:szCs w:val="20"/>
        </w:rPr>
        <w:t xml:space="preserve">   </w:t>
      </w:r>
      <w:r w:rsidRPr="008F0F3C">
        <w:rPr>
          <w:rFonts w:ascii="Times New Roman" w:eastAsia="Calibri" w:hAnsi="Times New Roman" w:cs="Times New Roman"/>
          <w:b/>
          <w:sz w:val="20"/>
          <w:szCs w:val="20"/>
        </w:rPr>
        <w:t xml:space="preserve">2. Требования к качеству и безопасности товара: </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2.1 Качество поставляемого товара должно соответствовать отнесенным Законом в области стандартизации документам:</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 национальные стандарты РФ;</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 правила по стандартизации, нормы и рекомендации в области стандартизации;</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 общероссийские классификаторы технико-экономической и социальной информации.</w:t>
      </w:r>
    </w:p>
    <w:p w:rsidR="008F0F3C" w:rsidRPr="008F0F3C" w:rsidRDefault="008F0F3C" w:rsidP="008F0F3C">
      <w:pPr>
        <w:numPr>
          <w:ilvl w:val="1"/>
          <w:numId w:val="18"/>
        </w:num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представлены и являться неотъемлемой частью (Договора) соответствующие документы, подтверждающие качество поставляемого товара.</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2.3.Ответственность за безопасность эксплуатации поставляемого товара в гарантийный период несет Поставщик.</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2.4.Риск случайного повреждения или гибели товара до получения его Покупателем на собственном складе, несет Поставщик.</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p>
    <w:p w:rsidR="008F0F3C" w:rsidRPr="008F0F3C" w:rsidRDefault="008F0F3C" w:rsidP="008F0F3C">
      <w:pPr>
        <w:suppressAutoHyphens/>
        <w:spacing w:line="240" w:lineRule="auto"/>
        <w:contextualSpacing/>
        <w:rPr>
          <w:rFonts w:ascii="Times New Roman" w:eastAsia="Calibri" w:hAnsi="Times New Roman" w:cs="Times New Roman"/>
          <w:b/>
          <w:sz w:val="20"/>
          <w:szCs w:val="20"/>
        </w:rPr>
      </w:pPr>
      <w:r w:rsidRPr="008F0F3C">
        <w:rPr>
          <w:rFonts w:ascii="Times New Roman" w:eastAsia="Calibri" w:hAnsi="Times New Roman" w:cs="Times New Roman"/>
          <w:b/>
          <w:sz w:val="20"/>
          <w:szCs w:val="20"/>
        </w:rPr>
        <w:t>3. Требования к техническим характеристикам товара и условиям договора:</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 xml:space="preserve">3.1. Товар должен соответствовать всем критериям, </w:t>
      </w:r>
      <w:proofErr w:type="gramStart"/>
      <w:r w:rsidRPr="008F0F3C">
        <w:rPr>
          <w:rFonts w:ascii="Times New Roman" w:eastAsia="Calibri" w:hAnsi="Times New Roman" w:cs="Times New Roman"/>
          <w:sz w:val="20"/>
          <w:szCs w:val="20"/>
        </w:rPr>
        <w:t>требованиям</w:t>
      </w:r>
      <w:proofErr w:type="gramEnd"/>
      <w:r w:rsidRPr="008F0F3C">
        <w:rPr>
          <w:rFonts w:ascii="Times New Roman" w:eastAsia="Calibri" w:hAnsi="Times New Roman" w:cs="Times New Roman"/>
          <w:sz w:val="20"/>
          <w:szCs w:val="20"/>
        </w:rPr>
        <w:t xml:space="preserve"> описанным в п. п. 1.2.-1.6. и п. 2 настоящего Технического задания. </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lastRenderedPageBreak/>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 xml:space="preserve">3.3. В </w:t>
      </w:r>
      <w:proofErr w:type="gramStart"/>
      <w:r w:rsidRPr="008F0F3C">
        <w:rPr>
          <w:rFonts w:ascii="Times New Roman" w:eastAsia="Calibri" w:hAnsi="Times New Roman" w:cs="Times New Roman"/>
          <w:sz w:val="20"/>
          <w:szCs w:val="20"/>
        </w:rPr>
        <w:t>случае</w:t>
      </w:r>
      <w:proofErr w:type="gramEnd"/>
      <w:r w:rsidRPr="008F0F3C">
        <w:rPr>
          <w:rFonts w:ascii="Times New Roman" w:eastAsia="Calibri" w:hAnsi="Times New Roman" w:cs="Times New Roman"/>
          <w:sz w:val="20"/>
          <w:szCs w:val="20"/>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 xml:space="preserve">3.5. Существенные условия: </w:t>
      </w:r>
      <w:proofErr w:type="gramStart"/>
      <w:r w:rsidRPr="008F0F3C">
        <w:rPr>
          <w:rFonts w:ascii="Times New Roman" w:eastAsia="Calibri" w:hAnsi="Times New Roman" w:cs="Times New Roman"/>
          <w:sz w:val="20"/>
          <w:szCs w:val="20"/>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8F0F3C">
        <w:rPr>
          <w:rFonts w:ascii="Times New Roman" w:eastAsia="Calibri" w:hAnsi="Times New Roman" w:cs="Times New Roman"/>
          <w:sz w:val="20"/>
          <w:szCs w:val="20"/>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 xml:space="preserve">3.6. </w:t>
      </w:r>
      <w:proofErr w:type="spellStart"/>
      <w:r w:rsidRPr="008F0F3C">
        <w:rPr>
          <w:rFonts w:ascii="Times New Roman" w:eastAsia="Calibri" w:hAnsi="Times New Roman" w:cs="Times New Roman"/>
          <w:sz w:val="20"/>
          <w:szCs w:val="20"/>
        </w:rPr>
        <w:t>Толеранс</w:t>
      </w:r>
      <w:proofErr w:type="spellEnd"/>
      <w:r w:rsidRPr="008F0F3C">
        <w:rPr>
          <w:rFonts w:ascii="Times New Roman" w:eastAsia="Calibri" w:hAnsi="Times New Roman" w:cs="Times New Roman"/>
          <w:sz w:val="20"/>
          <w:szCs w:val="20"/>
        </w:rPr>
        <w:t xml:space="preserve">:  -3%/+10% (минус три процента/плюс десять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8F0F3C">
        <w:rPr>
          <w:rFonts w:ascii="Times New Roman" w:eastAsia="Calibri" w:hAnsi="Times New Roman" w:cs="Times New Roman"/>
          <w:sz w:val="20"/>
          <w:szCs w:val="20"/>
        </w:rPr>
        <w:t>согласно</w:t>
      </w:r>
      <w:proofErr w:type="gramEnd"/>
      <w:r w:rsidRPr="008F0F3C">
        <w:rPr>
          <w:rFonts w:ascii="Times New Roman" w:eastAsia="Calibri" w:hAnsi="Times New Roman" w:cs="Times New Roman"/>
          <w:sz w:val="20"/>
          <w:szCs w:val="20"/>
        </w:rPr>
        <w:t xml:space="preserve"> фактического объема поставки.</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3.7. Поставленный Товар должен соответствовать требованиям ГОСТ 10692 п.5.1,п.5.2. «Маркировка».</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3.8 Дополнительные требования и условия:</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 Наличие сертификатов качества на Товар.</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 Наличие Товарно-транспортной накладной (оригинал), Товарной накладной (оригинал), счет-фактура (оригинал) или УПД (оригинал).</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 Товар должен быть произведен только на территории РФ.</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p>
    <w:p w:rsidR="008F0F3C" w:rsidRPr="008F0F3C" w:rsidRDefault="008F0F3C" w:rsidP="008F0F3C">
      <w:pPr>
        <w:suppressAutoHyphens/>
        <w:spacing w:line="240" w:lineRule="auto"/>
        <w:contextualSpacing/>
        <w:rPr>
          <w:rFonts w:ascii="Times New Roman" w:eastAsia="Calibri" w:hAnsi="Times New Roman" w:cs="Times New Roman"/>
          <w:b/>
          <w:sz w:val="20"/>
          <w:szCs w:val="20"/>
        </w:rPr>
      </w:pPr>
      <w:r w:rsidRPr="008F0F3C">
        <w:rPr>
          <w:rFonts w:ascii="Times New Roman" w:eastAsia="Calibri" w:hAnsi="Times New Roman" w:cs="Times New Roman"/>
          <w:b/>
          <w:sz w:val="20"/>
          <w:szCs w:val="20"/>
        </w:rPr>
        <w:t>4.Гарантийные обязательства:</w:t>
      </w:r>
    </w:p>
    <w:p w:rsidR="008F0F3C" w:rsidRPr="008F0F3C" w:rsidRDefault="008F0F3C" w:rsidP="008F0F3C">
      <w:pPr>
        <w:suppressAutoHyphens/>
        <w:spacing w:line="240" w:lineRule="auto"/>
        <w:contextualSpacing/>
        <w:rPr>
          <w:rFonts w:ascii="Times New Roman" w:eastAsia="Calibri" w:hAnsi="Times New Roman" w:cs="Times New Roman"/>
          <w:b/>
          <w:sz w:val="20"/>
          <w:szCs w:val="20"/>
        </w:rPr>
      </w:pP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4.1. Товар  должен быть новым, ранее не эксплуатируемым, не восстановленным, произведенным                       в 2022 гг.</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p>
    <w:p w:rsidR="008F0F3C" w:rsidRPr="008F0F3C" w:rsidRDefault="008F0F3C" w:rsidP="008F0F3C">
      <w:pPr>
        <w:suppressAutoHyphens/>
        <w:spacing w:line="240" w:lineRule="auto"/>
        <w:contextualSpacing/>
        <w:rPr>
          <w:rFonts w:ascii="Times New Roman" w:eastAsia="Calibri" w:hAnsi="Times New Roman" w:cs="Times New Roman"/>
          <w:b/>
          <w:sz w:val="20"/>
          <w:szCs w:val="20"/>
        </w:rPr>
      </w:pPr>
      <w:r w:rsidRPr="008F0F3C">
        <w:rPr>
          <w:rFonts w:ascii="Times New Roman" w:eastAsia="Calibri" w:hAnsi="Times New Roman" w:cs="Times New Roman"/>
          <w:b/>
          <w:sz w:val="20"/>
          <w:szCs w:val="20"/>
        </w:rPr>
        <w:t>5.Требования к Поставщику:</w:t>
      </w:r>
    </w:p>
    <w:p w:rsidR="008F0F3C" w:rsidRPr="008F0F3C" w:rsidRDefault="008F0F3C" w:rsidP="008F0F3C">
      <w:pPr>
        <w:suppressAutoHyphens/>
        <w:spacing w:line="240" w:lineRule="auto"/>
        <w:contextualSpacing/>
        <w:rPr>
          <w:rFonts w:ascii="Times New Roman" w:eastAsia="Calibri" w:hAnsi="Times New Roman" w:cs="Times New Roman"/>
          <w:b/>
          <w:sz w:val="20"/>
          <w:szCs w:val="20"/>
        </w:rPr>
      </w:pP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5.2. Не должен находиться в процессе ликвидации, банкротства и на его имущество не должен быть наложен арест.</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5.3. Обладать необходимыми профессиональными знаниями, опытом и репутацией;</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5.4. Иметь ресурсные возможности (финансовые, материально-технические, трудовые);</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5.5. Обеспечить способность выполнения обязательств по договору в требуемые сроки и с должным качеством.</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5.6. Соответствовать требованиям, указанным в документации о закупке.</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p>
    <w:p w:rsidR="008F0F3C" w:rsidRPr="008F0F3C" w:rsidRDefault="008F0F3C" w:rsidP="008F0F3C">
      <w:pPr>
        <w:suppressAutoHyphens/>
        <w:spacing w:line="240" w:lineRule="auto"/>
        <w:contextualSpacing/>
        <w:rPr>
          <w:rFonts w:ascii="Times New Roman" w:eastAsia="Calibri" w:hAnsi="Times New Roman" w:cs="Times New Roman"/>
          <w:b/>
          <w:sz w:val="20"/>
          <w:szCs w:val="20"/>
        </w:rPr>
      </w:pPr>
      <w:r w:rsidRPr="008F0F3C">
        <w:rPr>
          <w:rFonts w:ascii="Times New Roman" w:eastAsia="Calibri" w:hAnsi="Times New Roman" w:cs="Times New Roman"/>
          <w:b/>
          <w:sz w:val="20"/>
          <w:szCs w:val="20"/>
        </w:rPr>
        <w:t>6. Условия оплаты:</w:t>
      </w:r>
    </w:p>
    <w:p w:rsidR="008F0F3C" w:rsidRPr="008F0F3C" w:rsidRDefault="008F0F3C" w:rsidP="008F0F3C">
      <w:pPr>
        <w:suppressAutoHyphens/>
        <w:spacing w:line="240" w:lineRule="auto"/>
        <w:contextualSpacing/>
        <w:rPr>
          <w:rFonts w:ascii="Times New Roman" w:eastAsia="Calibri" w:hAnsi="Times New Roman" w:cs="Times New Roman"/>
          <w:b/>
          <w:sz w:val="20"/>
          <w:szCs w:val="20"/>
        </w:rPr>
      </w:pPr>
    </w:p>
    <w:p w:rsidR="008F0F3C" w:rsidRPr="008F0F3C" w:rsidRDefault="008F0F3C" w:rsidP="008F0F3C">
      <w:pPr>
        <w:suppressAutoHyphens/>
        <w:spacing w:line="240" w:lineRule="auto"/>
        <w:contextualSpacing/>
        <w:rPr>
          <w:rFonts w:ascii="Times New Roman" w:eastAsia="Calibri" w:hAnsi="Times New Roman" w:cs="Times New Roman"/>
          <w:b/>
          <w:sz w:val="20"/>
          <w:szCs w:val="20"/>
        </w:rPr>
      </w:pPr>
      <w:r w:rsidRPr="008F0F3C">
        <w:rPr>
          <w:rFonts w:ascii="Times New Roman" w:eastAsia="Calibri" w:hAnsi="Times New Roman" w:cs="Times New Roman"/>
          <w:sz w:val="20"/>
          <w:szCs w:val="20"/>
        </w:rPr>
        <w:t>6.1.</w:t>
      </w:r>
      <w:r w:rsidRPr="008F0F3C">
        <w:rPr>
          <w:rFonts w:ascii="Times New Roman" w:eastAsia="Calibri" w:hAnsi="Times New Roman" w:cs="Times New Roman"/>
          <w:b/>
          <w:sz w:val="20"/>
          <w:szCs w:val="20"/>
        </w:rPr>
        <w:t xml:space="preserve"> </w:t>
      </w:r>
      <w:r w:rsidRPr="008F0F3C">
        <w:rPr>
          <w:rFonts w:ascii="Times New Roman" w:eastAsia="Calibri" w:hAnsi="Times New Roman" w:cs="Times New Roman"/>
          <w:sz w:val="20"/>
          <w:szCs w:val="20"/>
        </w:rPr>
        <w:t xml:space="preserve">Авансовый платеж </w:t>
      </w:r>
      <w:proofErr w:type="gramStart"/>
      <w:r w:rsidRPr="008F0F3C">
        <w:rPr>
          <w:rFonts w:ascii="Times New Roman" w:eastAsia="Calibri" w:hAnsi="Times New Roman" w:cs="Times New Roman"/>
          <w:sz w:val="20"/>
          <w:szCs w:val="20"/>
        </w:rPr>
        <w:t>производится Покупателем в течение 5 рабочих дней после двухстороннего подписания договора поставки и не может</w:t>
      </w:r>
      <w:proofErr w:type="gramEnd"/>
      <w:r w:rsidRPr="008F0F3C">
        <w:rPr>
          <w:rFonts w:ascii="Times New Roman" w:eastAsia="Calibri" w:hAnsi="Times New Roman" w:cs="Times New Roman"/>
          <w:sz w:val="20"/>
          <w:szCs w:val="20"/>
        </w:rPr>
        <w:t xml:space="preserve"> превышать 50% от общей стоимости Товара согласно Спецификации. </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6.2. Окончательный платеж за вычетом  авансового платежа производится Покупателем в течение 20(двадцати) календарных дней после приемки товара по количеству и качеству на складе Покупателя без замечаний и предоставлении всех оригиналов сопроводительных документов, указанных в п.3.8 данного технического задания.</w:t>
      </w:r>
    </w:p>
    <w:p w:rsidR="008F0F3C" w:rsidRPr="008F0F3C" w:rsidRDefault="008F0F3C" w:rsidP="008F0F3C">
      <w:pPr>
        <w:suppressAutoHyphens/>
        <w:spacing w:line="240" w:lineRule="auto"/>
        <w:contextualSpacing/>
        <w:rPr>
          <w:rFonts w:ascii="Times New Roman" w:eastAsia="Calibri" w:hAnsi="Times New Roman" w:cs="Times New Roman"/>
          <w:b/>
          <w:sz w:val="20"/>
          <w:szCs w:val="20"/>
        </w:rPr>
      </w:pPr>
      <w:r w:rsidRPr="008F0F3C">
        <w:rPr>
          <w:rFonts w:ascii="Times New Roman" w:eastAsia="Calibri" w:hAnsi="Times New Roman" w:cs="Times New Roman"/>
          <w:sz w:val="20"/>
          <w:szCs w:val="20"/>
        </w:rPr>
        <w:t xml:space="preserve"> </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b/>
          <w:sz w:val="20"/>
          <w:szCs w:val="20"/>
        </w:rPr>
        <w:t>7.</w:t>
      </w:r>
      <w:r w:rsidRPr="008F0F3C">
        <w:rPr>
          <w:rFonts w:ascii="Times New Roman" w:eastAsia="Calibri" w:hAnsi="Times New Roman" w:cs="Times New Roman"/>
          <w:b/>
          <w:sz w:val="20"/>
          <w:szCs w:val="20"/>
          <w:lang w:val="x-none"/>
        </w:rPr>
        <w:t>ОБЕСПЕЧЕНИЕ ИСПОЛНЕНИЯ ДОГОВОРА</w:t>
      </w:r>
      <w:r w:rsidRPr="008F0F3C">
        <w:rPr>
          <w:rFonts w:ascii="Times New Roman" w:eastAsia="Calibri" w:hAnsi="Times New Roman" w:cs="Times New Roman"/>
          <w:sz w:val="20"/>
          <w:szCs w:val="20"/>
        </w:rPr>
        <w:t xml:space="preserve"> </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lang w:val="x-none"/>
        </w:rPr>
        <w:t>(применяется для обеспечения исполнения обязательств по возврату аванса</w:t>
      </w:r>
      <w:r w:rsidRPr="008F0F3C">
        <w:rPr>
          <w:rFonts w:ascii="Times New Roman" w:eastAsia="Calibri" w:hAnsi="Times New Roman" w:cs="Times New Roman"/>
          <w:sz w:val="20"/>
          <w:szCs w:val="20"/>
        </w:rPr>
        <w:t xml:space="preserve"> к поставщикам, с которыми ранее не заключались договора или велась претензионная работа</w:t>
      </w:r>
      <w:r w:rsidRPr="008F0F3C">
        <w:rPr>
          <w:rFonts w:ascii="Times New Roman" w:eastAsia="Calibri" w:hAnsi="Times New Roman" w:cs="Times New Roman"/>
          <w:sz w:val="20"/>
          <w:szCs w:val="20"/>
          <w:lang w:val="x-none"/>
        </w:rPr>
        <w:t>)</w:t>
      </w:r>
      <w:r w:rsidRPr="008F0F3C">
        <w:rPr>
          <w:rFonts w:ascii="Times New Roman" w:eastAsia="Calibri" w:hAnsi="Times New Roman" w:cs="Times New Roman"/>
          <w:sz w:val="20"/>
          <w:szCs w:val="20"/>
        </w:rPr>
        <w:t>.</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7</w:t>
      </w:r>
      <w:r w:rsidRPr="008F0F3C">
        <w:rPr>
          <w:rFonts w:ascii="Times New Roman" w:eastAsia="Calibri" w:hAnsi="Times New Roman" w:cs="Times New Roman"/>
          <w:sz w:val="20"/>
          <w:szCs w:val="20"/>
          <w:lang w:val="x-none"/>
        </w:rPr>
        <w:t>.1. Поставщик обязуется предоставить в срок не позднее 1</w:t>
      </w:r>
      <w:r w:rsidRPr="008F0F3C">
        <w:rPr>
          <w:rFonts w:ascii="Times New Roman" w:eastAsia="Calibri" w:hAnsi="Times New Roman" w:cs="Times New Roman"/>
          <w:sz w:val="20"/>
          <w:szCs w:val="20"/>
        </w:rPr>
        <w:t>0</w:t>
      </w:r>
      <w:r w:rsidRPr="008F0F3C">
        <w:rPr>
          <w:rFonts w:ascii="Times New Roman" w:eastAsia="Calibri" w:hAnsi="Times New Roman" w:cs="Times New Roman"/>
          <w:sz w:val="20"/>
          <w:szCs w:val="20"/>
          <w:lang w:val="x-none"/>
        </w:rPr>
        <w:t xml:space="preserve"> (</w:t>
      </w:r>
      <w:r w:rsidRPr="008F0F3C">
        <w:rPr>
          <w:rFonts w:ascii="Times New Roman" w:eastAsia="Calibri" w:hAnsi="Times New Roman" w:cs="Times New Roman"/>
          <w:sz w:val="20"/>
          <w:szCs w:val="20"/>
        </w:rPr>
        <w:t>десяти</w:t>
      </w:r>
      <w:r w:rsidRPr="008F0F3C">
        <w:rPr>
          <w:rFonts w:ascii="Times New Roman" w:eastAsia="Calibri" w:hAnsi="Times New Roman" w:cs="Times New Roman"/>
          <w:sz w:val="20"/>
          <w:szCs w:val="20"/>
          <w:lang w:val="x-none"/>
        </w:rPr>
        <w:t xml:space="preserve">) </w:t>
      </w:r>
      <w:r w:rsidRPr="008F0F3C">
        <w:rPr>
          <w:rFonts w:ascii="Times New Roman" w:eastAsia="Calibri" w:hAnsi="Times New Roman" w:cs="Times New Roman"/>
          <w:sz w:val="20"/>
          <w:szCs w:val="20"/>
        </w:rPr>
        <w:t xml:space="preserve">календарных </w:t>
      </w:r>
      <w:r w:rsidRPr="008F0F3C">
        <w:rPr>
          <w:rFonts w:ascii="Times New Roman" w:eastAsia="Calibri" w:hAnsi="Times New Roman" w:cs="Times New Roman"/>
          <w:sz w:val="20"/>
          <w:szCs w:val="20"/>
          <w:lang w:val="x-none"/>
        </w:rPr>
        <w:t>дней с даты заключения настоящего Договора обеспечение возврата аванса  по Договору в форме:</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lang w:val="x-none"/>
        </w:rPr>
        <w:t xml:space="preserve">безотзывной банковской гарантии (далее – банковская гарантия), выданной банком; </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lang w:val="x-none"/>
        </w:rPr>
        <w:t>денежных средств путем их перечисления Заказчику (обеспечительный платеж).</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По согласованию с Заказчиком Поставщиком может быть предложен иной способ обеспечения, предусмотренный законодательством РФ.</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7</w:t>
      </w:r>
      <w:r w:rsidRPr="008F0F3C">
        <w:rPr>
          <w:rFonts w:ascii="Times New Roman" w:eastAsia="Calibri" w:hAnsi="Times New Roman" w:cs="Times New Roman"/>
          <w:sz w:val="20"/>
          <w:szCs w:val="20"/>
          <w:lang w:val="x-none"/>
        </w:rPr>
        <w:t>.2. Поставщик несет все расходы по получению обеспечения возврата аванса  по Договору.</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7</w:t>
      </w:r>
      <w:r w:rsidRPr="008F0F3C">
        <w:rPr>
          <w:rFonts w:ascii="Times New Roman" w:eastAsia="Calibri" w:hAnsi="Times New Roman" w:cs="Times New Roman"/>
          <w:sz w:val="20"/>
          <w:szCs w:val="2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8F0F3C" w:rsidRPr="008F0F3C" w:rsidRDefault="008F0F3C" w:rsidP="008F0F3C">
      <w:pPr>
        <w:suppressAutoHyphens/>
        <w:spacing w:line="240" w:lineRule="auto"/>
        <w:contextualSpacing/>
        <w:rPr>
          <w:rFonts w:ascii="Times New Roman" w:eastAsia="Calibri" w:hAnsi="Times New Roman" w:cs="Times New Roman"/>
          <w:sz w:val="20"/>
          <w:szCs w:val="20"/>
        </w:rPr>
      </w:pPr>
      <w:r w:rsidRPr="008F0F3C">
        <w:rPr>
          <w:rFonts w:ascii="Times New Roman" w:eastAsia="Calibri" w:hAnsi="Times New Roman" w:cs="Times New Roman"/>
          <w:sz w:val="20"/>
          <w:szCs w:val="20"/>
        </w:rPr>
        <w:t>7</w:t>
      </w:r>
      <w:r w:rsidRPr="008F0F3C">
        <w:rPr>
          <w:rFonts w:ascii="Times New Roman" w:eastAsia="Calibri" w:hAnsi="Times New Roman" w:cs="Times New Roman"/>
          <w:sz w:val="20"/>
          <w:szCs w:val="20"/>
          <w:lang w:val="x-none"/>
        </w:rPr>
        <w:t>.4. Срок действия обеспечения возврата аванса составляет срок исполнения обязательств плюс 60 (шестьдесят) дней.</w:t>
      </w:r>
    </w:p>
    <w:p w:rsidR="002F1DF5" w:rsidRPr="002F1DF5" w:rsidRDefault="002F1DF5" w:rsidP="002F1DF5">
      <w:pPr>
        <w:suppressAutoHyphens/>
        <w:spacing w:line="240" w:lineRule="auto"/>
        <w:contextualSpacing/>
        <w:rPr>
          <w:rFonts w:ascii="Times New Roman" w:eastAsia="Calibri" w:hAnsi="Times New Roman" w:cs="Times New Roman"/>
          <w:sz w:val="20"/>
          <w:szCs w:val="20"/>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bookmarkStart w:id="0" w:name="_GoBack"/>
      <w:bookmarkEnd w:id="0"/>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220CA4" w:rsidRPr="00220CA4" w:rsidRDefault="00220CA4" w:rsidP="00220CA4">
      <w:pPr>
        <w:pStyle w:val="af5"/>
        <w:numPr>
          <w:ilvl w:val="0"/>
          <w:numId w:val="11"/>
        </w:numPr>
        <w:rPr>
          <w:rFonts w:ascii="Times New Roman" w:hAnsi="Times New Roman" w:cs="Times New Roman"/>
          <w:b/>
          <w:bCs/>
          <w:sz w:val="24"/>
          <w:szCs w:val="24"/>
        </w:rPr>
      </w:pPr>
      <w:proofErr w:type="spellStart"/>
      <w:r w:rsidRPr="00220CA4">
        <w:rPr>
          <w:rFonts w:ascii="Times New Roman" w:hAnsi="Times New Roman" w:cs="Times New Roman"/>
          <w:b/>
          <w:bCs/>
          <w:sz w:val="24"/>
          <w:szCs w:val="24"/>
        </w:rPr>
        <w:t>Толеранс</w:t>
      </w:r>
      <w:proofErr w:type="spellEnd"/>
      <w:proofErr w:type="gramStart"/>
      <w:r w:rsidRPr="00220CA4">
        <w:rPr>
          <w:rFonts w:ascii="Times New Roman" w:hAnsi="Times New Roman" w:cs="Times New Roman"/>
          <w:b/>
          <w:bCs/>
          <w:sz w:val="24"/>
          <w:szCs w:val="24"/>
        </w:rPr>
        <w:t>, %:____________</w:t>
      </w:r>
      <w:proofErr w:type="gramEnd"/>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ена договора __________________________ включает в себя ………</w:t>
      </w:r>
      <w:r w:rsidR="005C4CBB" w:rsidRPr="004D3AD8">
        <w:rPr>
          <w:rFonts w:ascii="Times New Roman" w:hAnsi="Times New Roman" w:cs="Times New Roman"/>
          <w:i/>
          <w:sz w:val="16"/>
          <w:szCs w:val="16"/>
        </w:rPr>
        <w:t>Общая стоимость договора  должна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2F1DF5" w:rsidRDefault="002F1DF5" w:rsidP="002F1DF5">
      <w:pPr>
        <w:pStyle w:val="-4"/>
        <w:widowControl w:val="0"/>
        <w:tabs>
          <w:tab w:val="clear" w:pos="2269"/>
          <w:tab w:val="left" w:pos="1134"/>
        </w:tabs>
        <w:rPr>
          <w:i/>
          <w:sz w:val="24"/>
          <w:szCs w:val="24"/>
        </w:rPr>
      </w:pP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NarrowC">
    <w:altName w:val="Courier New"/>
    <w:charset w:val="00"/>
    <w:family w:val="roman"/>
    <w:pitch w:val="variable"/>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B0101C"/>
    <w:multiLevelType w:val="multilevel"/>
    <w:tmpl w:val="741026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19"/>
  </w:num>
  <w:num w:numId="18">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20CA4"/>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1DF5"/>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47D7"/>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8F0F3C"/>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10E9"/>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06C13"/>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441609966">
      <w:bodyDiv w:val="1"/>
      <w:marLeft w:val="0"/>
      <w:marRight w:val="0"/>
      <w:marTop w:val="0"/>
      <w:marBottom w:val="0"/>
      <w:divBdr>
        <w:top w:val="none" w:sz="0" w:space="0" w:color="auto"/>
        <w:left w:val="none" w:sz="0" w:space="0" w:color="auto"/>
        <w:bottom w:val="none" w:sz="0" w:space="0" w:color="auto"/>
        <w:right w:val="none" w:sz="0" w:space="0" w:color="auto"/>
      </w:divBdr>
    </w:div>
    <w:div w:id="500313465">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972558942">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460223249">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25761-CB64-4936-91E1-A5B7D604C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12</Pages>
  <Words>5061</Words>
  <Characters>28853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42</cp:revision>
  <dcterms:created xsi:type="dcterms:W3CDTF">2022-02-18T06:04:00Z</dcterms:created>
  <dcterms:modified xsi:type="dcterms:W3CDTF">2023-03-23T11:49:00Z</dcterms:modified>
</cp:coreProperties>
</file>