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892687">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892687" w:rsidRPr="00892687">
        <w:rPr>
          <w:rFonts w:ascii="Times New Roman" w:hAnsi="Times New Roman"/>
          <w:b/>
          <w:sz w:val="28"/>
          <w:szCs w:val="28"/>
        </w:rPr>
        <w:t>ОФИСНЫХ СВЕТИЛЬНИКОВ TL-ЭКО 48 PR P/P (S5E) 5K ЛИБО АНАЛОГОВ</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892687" w:rsidRDefault="00892687"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892687" w:rsidRPr="00892687">
        <w:rPr>
          <w:rFonts w:ascii="Times New Roman" w:hAnsi="Times New Roman" w:cs="Times New Roman"/>
          <w:sz w:val="24"/>
          <w:szCs w:val="24"/>
        </w:rPr>
        <w:t>офисных светильников TL-ЭКО 48 PR P/P (S5E) 5K либо аналогов</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892687">
        <w:rPr>
          <w:rFonts w:eastAsia="Courier New"/>
          <w:color w:val="000000"/>
          <w:spacing w:val="-4"/>
          <w:sz w:val="24"/>
          <w:szCs w:val="24"/>
        </w:rPr>
        <w:t>в течение  30</w:t>
      </w:r>
      <w:r w:rsidR="00903E35" w:rsidRPr="00903E35">
        <w:rPr>
          <w:rFonts w:eastAsia="Courier New"/>
          <w:color w:val="000000"/>
          <w:spacing w:val="-4"/>
          <w:sz w:val="24"/>
          <w:szCs w:val="24"/>
        </w:rPr>
        <w:t xml:space="preserve">  (</w:t>
      </w:r>
      <w:r w:rsidR="00892687">
        <w:rPr>
          <w:rFonts w:eastAsia="Courier New"/>
          <w:color w:val="000000"/>
          <w:spacing w:val="-4"/>
          <w:sz w:val="24"/>
          <w:szCs w:val="24"/>
        </w:rPr>
        <w:t>тридцати</w:t>
      </w:r>
      <w:r w:rsidR="00903E35" w:rsidRPr="00903E35">
        <w:rPr>
          <w:rFonts w:eastAsia="Courier New"/>
          <w:color w:val="000000"/>
          <w:spacing w:val="-4"/>
          <w:sz w:val="24"/>
          <w:szCs w:val="24"/>
        </w:rPr>
        <w:t>)</w:t>
      </w:r>
      <w:r w:rsidR="00892687">
        <w:rPr>
          <w:rFonts w:eastAsia="Courier New"/>
          <w:color w:val="000000"/>
          <w:spacing w:val="-4"/>
          <w:sz w:val="24"/>
          <w:szCs w:val="24"/>
        </w:rPr>
        <w:t xml:space="preserve">  календарных дней , c момента 8</w:t>
      </w:r>
      <w:r w:rsidR="00903E35" w:rsidRPr="00903E35">
        <w:rPr>
          <w:rFonts w:eastAsia="Courier New"/>
          <w:color w:val="000000"/>
          <w:spacing w:val="-4"/>
          <w:sz w:val="24"/>
          <w:szCs w:val="24"/>
        </w:rPr>
        <w:t>0% предоплаты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892687">
        <w:rPr>
          <w:sz w:val="24"/>
          <w:szCs w:val="24"/>
        </w:rPr>
        <w:t>1 147 250,00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892687">
        <w:rPr>
          <w:rFonts w:ascii="Times New Roman" w:hAnsi="Times New Roman" w:cs="Times New Roman"/>
          <w:sz w:val="24"/>
          <w:szCs w:val="24"/>
          <w:u w:val="single"/>
        </w:rPr>
        <w:t>02</w:t>
      </w:r>
      <w:r w:rsidR="00BA03CD">
        <w:rPr>
          <w:rFonts w:ascii="Times New Roman" w:hAnsi="Times New Roman" w:cs="Times New Roman"/>
          <w:sz w:val="24"/>
          <w:szCs w:val="24"/>
          <w:u w:val="single"/>
        </w:rPr>
        <w:t>.</w:t>
      </w:r>
      <w:r w:rsidR="00892687">
        <w:rPr>
          <w:rFonts w:ascii="Times New Roman" w:hAnsi="Times New Roman" w:cs="Times New Roman"/>
          <w:sz w:val="24"/>
          <w:szCs w:val="24"/>
          <w:u w:val="single"/>
        </w:rPr>
        <w:t>02</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892687">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F654B1">
        <w:rPr>
          <w:rFonts w:ascii="Times New Roman" w:hAnsi="Times New Roman" w:cs="Times New Roman"/>
          <w:sz w:val="24"/>
          <w:szCs w:val="24"/>
          <w:u w:val="single"/>
        </w:rPr>
        <w:t>09</w:t>
      </w:r>
      <w:r w:rsidR="00CD6F1C">
        <w:rPr>
          <w:rFonts w:ascii="Times New Roman" w:hAnsi="Times New Roman" w:cs="Times New Roman"/>
          <w:sz w:val="24"/>
          <w:szCs w:val="24"/>
          <w:u w:val="single"/>
        </w:rPr>
        <w:t>.</w:t>
      </w:r>
      <w:r w:rsidR="00892687">
        <w:rPr>
          <w:rFonts w:ascii="Times New Roman" w:hAnsi="Times New Roman" w:cs="Times New Roman"/>
          <w:sz w:val="24"/>
          <w:szCs w:val="24"/>
          <w:u w:val="single"/>
        </w:rPr>
        <w:t>02</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892687">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892687">
              <w:rPr>
                <w:rFonts w:ascii="Times New Roman" w:hAnsi="Times New Roman" w:cs="Times New Roman"/>
                <w:sz w:val="24"/>
                <w:szCs w:val="24"/>
              </w:rPr>
              <w:t>02.02</w:t>
            </w:r>
            <w:r w:rsidR="00F654B1">
              <w:rPr>
                <w:rFonts w:ascii="Times New Roman" w:hAnsi="Times New Roman" w:cs="Times New Roman"/>
                <w:sz w:val="24"/>
                <w:szCs w:val="24"/>
              </w:rPr>
              <w:t>.2023</w:t>
            </w:r>
            <w:r w:rsidR="00892687">
              <w:rPr>
                <w:rFonts w:ascii="Times New Roman" w:hAnsi="Times New Roman" w:cs="Times New Roman"/>
                <w:sz w:val="24"/>
                <w:szCs w:val="24"/>
              </w:rPr>
              <w:t xml:space="preserve"> 14</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892687">
              <w:rPr>
                <w:rFonts w:ascii="Times New Roman" w:hAnsi="Times New Roman" w:cs="Times New Roman"/>
                <w:sz w:val="24"/>
                <w:szCs w:val="24"/>
              </w:rPr>
              <w:t>09.02</w:t>
            </w:r>
            <w:r w:rsidR="00F654B1">
              <w:rPr>
                <w:rFonts w:ascii="Times New Roman" w:hAnsi="Times New Roman" w:cs="Times New Roman"/>
                <w:sz w:val="24"/>
                <w:szCs w:val="24"/>
              </w:rPr>
              <w:t>.2023</w:t>
            </w:r>
            <w:r w:rsidR="00892687">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071DC3"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071DC3"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892687">
        <w:rPr>
          <w:rFonts w:ascii="Times New Roman" w:hAnsi="Times New Roman" w:cs="Times New Roman"/>
          <w:sz w:val="24"/>
          <w:szCs w:val="24"/>
        </w:rPr>
        <w:t>14</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892687">
        <w:rPr>
          <w:rFonts w:ascii="Times New Roman" w:hAnsi="Times New Roman" w:cs="Times New Roman"/>
          <w:sz w:val="24"/>
          <w:szCs w:val="24"/>
          <w:u w:val="single"/>
        </w:rPr>
        <w:t>02.02</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892687">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892687">
        <w:rPr>
          <w:rFonts w:ascii="Times New Roman" w:hAnsi="Times New Roman" w:cs="Times New Roman"/>
          <w:sz w:val="24"/>
          <w:szCs w:val="24"/>
          <w:u w:val="single"/>
        </w:rPr>
        <w:t>09.02</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892687">
        <w:rPr>
          <w:rFonts w:ascii="Times New Roman" w:hAnsi="Times New Roman" w:cs="Times New Roman"/>
          <w:sz w:val="24"/>
          <w:szCs w:val="24"/>
          <w:u w:val="single"/>
          <w:lang w:eastAsia="en-US"/>
        </w:rPr>
        <w:t>09</w:t>
      </w:r>
      <w:r w:rsidR="00C64906" w:rsidRPr="00A73F94">
        <w:rPr>
          <w:rFonts w:ascii="Times New Roman" w:hAnsi="Times New Roman" w:cs="Times New Roman"/>
          <w:sz w:val="24"/>
          <w:szCs w:val="24"/>
          <w:u w:val="single"/>
          <w:lang w:eastAsia="en-US"/>
        </w:rPr>
        <w:t>.</w:t>
      </w:r>
      <w:r w:rsidR="00892687">
        <w:rPr>
          <w:rFonts w:ascii="Times New Roman" w:hAnsi="Times New Roman" w:cs="Times New Roman"/>
          <w:sz w:val="24"/>
          <w:szCs w:val="24"/>
          <w:u w:val="single"/>
          <w:lang w:eastAsia="en-US"/>
        </w:rPr>
        <w:t>03</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892687" w:rsidRDefault="00EA6E42" w:rsidP="00930BE7">
      <w:pPr>
        <w:autoSpaceDE w:val="0"/>
        <w:spacing w:after="0" w:line="240" w:lineRule="auto"/>
        <w:ind w:firstLine="567"/>
        <w:jc w:val="both"/>
        <w:rPr>
          <w:rFonts w:ascii="Times New Roman" w:hAnsi="Times New Roman" w:cs="Times New Roman"/>
          <w:b/>
          <w:sz w:val="24"/>
          <w:szCs w:val="24"/>
          <w:highlight w:val="cyan"/>
        </w:rPr>
      </w:pPr>
      <w:r w:rsidRPr="00892687">
        <w:rPr>
          <w:rFonts w:ascii="Times New Roman" w:hAnsi="Times New Roman" w:cs="Times New Roman"/>
          <w:b/>
          <w:sz w:val="24"/>
          <w:szCs w:val="24"/>
          <w:highlight w:val="cyan"/>
        </w:rPr>
        <w:t xml:space="preserve">14.1. </w:t>
      </w:r>
      <w:r w:rsidR="005C4CBB" w:rsidRPr="00892687">
        <w:rPr>
          <w:rFonts w:ascii="Times New Roman" w:hAnsi="Times New Roman" w:cs="Times New Roman"/>
          <w:b/>
          <w:sz w:val="24"/>
          <w:szCs w:val="24"/>
          <w:highlight w:val="cyan"/>
        </w:rPr>
        <w:t>Участник закупки должен подготовить заявку, включающую в себя следующие документы:</w:t>
      </w:r>
    </w:p>
    <w:p w:rsidR="00C64906" w:rsidRPr="00892687"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cyan"/>
        </w:rPr>
      </w:pPr>
      <w:r w:rsidRPr="00892687">
        <w:rPr>
          <w:rFonts w:ascii="Times New Roman" w:hAnsi="Times New Roman" w:cs="Times New Roman"/>
          <w:sz w:val="24"/>
          <w:szCs w:val="24"/>
          <w:highlight w:val="cyan"/>
        </w:rPr>
        <w:t xml:space="preserve">1) </w:t>
      </w:r>
      <w:r w:rsidR="00C64906" w:rsidRPr="00892687">
        <w:rPr>
          <w:rFonts w:ascii="Times New Roman" w:hAnsi="Times New Roman" w:cs="Times New Roman"/>
          <w:sz w:val="24"/>
          <w:szCs w:val="24"/>
          <w:highlight w:val="cyan"/>
        </w:rPr>
        <w:t>Заявку на участие в открытом запросе котировок в электронной форме по форме, установл</w:t>
      </w:r>
      <w:r w:rsidR="00370D3A" w:rsidRPr="00892687">
        <w:rPr>
          <w:rFonts w:ascii="Times New Roman" w:hAnsi="Times New Roman" w:cs="Times New Roman"/>
          <w:sz w:val="24"/>
          <w:szCs w:val="24"/>
          <w:highlight w:val="cyan"/>
        </w:rPr>
        <w:t>енной Заказчиком (Приложение № 2</w:t>
      </w:r>
      <w:r w:rsidR="00C64906" w:rsidRPr="00892687">
        <w:rPr>
          <w:rFonts w:ascii="Times New Roman" w:hAnsi="Times New Roman" w:cs="Times New Roman"/>
          <w:sz w:val="24"/>
          <w:szCs w:val="24"/>
          <w:highlight w:val="cyan"/>
        </w:rPr>
        <w:t>), а также в соответствии с техническим заданием.</w:t>
      </w:r>
    </w:p>
    <w:p w:rsidR="00C64906" w:rsidRPr="00892687" w:rsidRDefault="00B04D74" w:rsidP="00930BE7">
      <w:pPr>
        <w:autoSpaceDE w:val="0"/>
        <w:spacing w:after="0" w:line="240" w:lineRule="auto"/>
        <w:ind w:firstLine="567"/>
        <w:jc w:val="both"/>
        <w:rPr>
          <w:rFonts w:ascii="Times New Roman" w:hAnsi="Times New Roman" w:cs="Times New Roman"/>
          <w:sz w:val="24"/>
          <w:szCs w:val="24"/>
          <w:highlight w:val="cyan"/>
        </w:rPr>
      </w:pPr>
      <w:r w:rsidRPr="00892687">
        <w:rPr>
          <w:rFonts w:ascii="Times New Roman" w:hAnsi="Times New Roman" w:cs="Times New Roman"/>
          <w:sz w:val="24"/>
          <w:szCs w:val="24"/>
          <w:highlight w:val="cyan"/>
        </w:rPr>
        <w:t>2</w:t>
      </w:r>
      <w:r w:rsidR="00930BE7" w:rsidRPr="00892687">
        <w:rPr>
          <w:rFonts w:ascii="Times New Roman" w:hAnsi="Times New Roman" w:cs="Times New Roman"/>
          <w:sz w:val="24"/>
          <w:szCs w:val="24"/>
          <w:highlight w:val="cyan"/>
        </w:rPr>
        <w:t xml:space="preserve">) </w:t>
      </w:r>
      <w:r w:rsidR="00C64906" w:rsidRPr="00892687">
        <w:rPr>
          <w:rFonts w:ascii="Times New Roman" w:hAnsi="Times New Roman" w:cs="Times New Roman"/>
          <w:sz w:val="24"/>
          <w:szCs w:val="24"/>
          <w:highlight w:val="cyan"/>
        </w:rPr>
        <w:t>Анкету У</w:t>
      </w:r>
      <w:r w:rsidR="00370D3A" w:rsidRPr="00892687">
        <w:rPr>
          <w:rFonts w:ascii="Times New Roman" w:hAnsi="Times New Roman" w:cs="Times New Roman"/>
          <w:sz w:val="24"/>
          <w:szCs w:val="24"/>
          <w:highlight w:val="cyan"/>
        </w:rPr>
        <w:t>частника закупки (Приложение № 3</w:t>
      </w:r>
      <w:r w:rsidR="00C64906" w:rsidRPr="00892687">
        <w:rPr>
          <w:rFonts w:ascii="Times New Roman" w:hAnsi="Times New Roman" w:cs="Times New Roman"/>
          <w:sz w:val="24"/>
          <w:szCs w:val="24"/>
          <w:highlight w:val="cyan"/>
        </w:rPr>
        <w:t>).</w:t>
      </w:r>
    </w:p>
    <w:p w:rsidR="00C64906" w:rsidRPr="00892687"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892687">
        <w:rPr>
          <w:rFonts w:ascii="Times New Roman" w:hAnsi="Times New Roman" w:cs="Times New Roman"/>
          <w:sz w:val="24"/>
          <w:szCs w:val="24"/>
          <w:highlight w:val="cyan"/>
        </w:rPr>
        <w:t>3</w:t>
      </w:r>
      <w:r w:rsidR="00C64906" w:rsidRPr="00892687">
        <w:rPr>
          <w:rFonts w:ascii="Times New Roman" w:hAnsi="Times New Roman" w:cs="Times New Roman"/>
          <w:sz w:val="24"/>
          <w:szCs w:val="24"/>
          <w:highlight w:val="cyan"/>
        </w:rPr>
        <w:t xml:space="preserve">) </w:t>
      </w:r>
      <w:r w:rsidR="00930BE7" w:rsidRPr="00892687">
        <w:rPr>
          <w:rFonts w:ascii="Times New Roman" w:hAnsi="Times New Roman" w:cs="Times New Roman"/>
          <w:sz w:val="24"/>
          <w:szCs w:val="24"/>
          <w:highlight w:val="cyan"/>
        </w:rPr>
        <w:t>З</w:t>
      </w:r>
      <w:r w:rsidR="00C64906" w:rsidRPr="00892687">
        <w:rPr>
          <w:rFonts w:ascii="Times New Roman" w:hAnsi="Times New Roman" w:cs="Times New Roman"/>
          <w:sz w:val="24"/>
          <w:szCs w:val="24"/>
          <w:highlight w:val="cyan"/>
        </w:rPr>
        <w:t>аверенные Участником копии документов, содержащих сведения об участнике закупки:</w:t>
      </w:r>
    </w:p>
    <w:p w:rsidR="00C64906" w:rsidRPr="00892687" w:rsidRDefault="004D3AD8" w:rsidP="00930BE7">
      <w:pPr>
        <w:autoSpaceDE w:val="0"/>
        <w:spacing w:after="0" w:line="240" w:lineRule="auto"/>
        <w:ind w:firstLine="567"/>
        <w:jc w:val="both"/>
        <w:rPr>
          <w:rFonts w:ascii="Times New Roman" w:hAnsi="Times New Roman" w:cs="Times New Roman"/>
          <w:sz w:val="24"/>
          <w:szCs w:val="24"/>
          <w:highlight w:val="cyan"/>
        </w:rPr>
      </w:pPr>
      <w:r w:rsidRPr="00892687">
        <w:rPr>
          <w:rFonts w:ascii="Times New Roman" w:hAnsi="Times New Roman" w:cs="Times New Roman"/>
          <w:sz w:val="24"/>
          <w:szCs w:val="24"/>
          <w:highlight w:val="cyan"/>
        </w:rPr>
        <w:t xml:space="preserve">- </w:t>
      </w:r>
      <w:r w:rsidR="00370D3A" w:rsidRPr="00892687">
        <w:rPr>
          <w:rFonts w:ascii="Times New Roman" w:hAnsi="Times New Roman" w:cs="Times New Roman"/>
          <w:bCs/>
          <w:sz w:val="24"/>
          <w:szCs w:val="24"/>
          <w:highlight w:val="cyan"/>
          <w:lang w:bidi="ru-RU"/>
        </w:rPr>
        <w:t xml:space="preserve">выписку из ЕГРЮЛ, полученную </w:t>
      </w:r>
      <w:r w:rsidR="00AB6BAD" w:rsidRPr="00892687">
        <w:rPr>
          <w:rFonts w:ascii="Times New Roman" w:hAnsi="Times New Roman" w:cs="Times New Roman"/>
          <w:bCs/>
          <w:sz w:val="24"/>
          <w:szCs w:val="24"/>
          <w:highlight w:val="cyan"/>
          <w:lang w:bidi="ru-RU"/>
        </w:rPr>
        <w:t>не ранее чем за 14 календарных дней на дату предоставления коммерческого предложения (в том числе при распечатывании выписки)</w:t>
      </w:r>
      <w:r w:rsidR="00370D3A" w:rsidRPr="00892687">
        <w:rPr>
          <w:rFonts w:ascii="Times New Roman" w:hAnsi="Times New Roman" w:cs="Times New Roman"/>
          <w:bCs/>
          <w:sz w:val="24"/>
          <w:szCs w:val="24"/>
          <w:highlight w:val="cyan"/>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sidRPr="00892687">
        <w:rPr>
          <w:rFonts w:ascii="Times New Roman" w:hAnsi="Times New Roman" w:cs="Times New Roman"/>
          <w:bCs/>
          <w:sz w:val="24"/>
          <w:szCs w:val="24"/>
          <w:highlight w:val="cyan"/>
          <w:lang w:bidi="ru-RU"/>
        </w:rPr>
        <w:t>нную подпись и ее визуализацию;</w:t>
      </w:r>
    </w:p>
    <w:p w:rsidR="00C64906" w:rsidRPr="00892687"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892687">
        <w:rPr>
          <w:rFonts w:ascii="Times New Roman" w:hAnsi="Times New Roman" w:cs="Times New Roman"/>
          <w:sz w:val="24"/>
          <w:szCs w:val="24"/>
          <w:highlight w:val="cyan"/>
        </w:rPr>
        <w:t>4</w:t>
      </w:r>
      <w:r w:rsidR="00930BE7" w:rsidRPr="00892687">
        <w:rPr>
          <w:rFonts w:ascii="Times New Roman" w:hAnsi="Times New Roman" w:cs="Times New Roman"/>
          <w:sz w:val="24"/>
          <w:szCs w:val="24"/>
          <w:highlight w:val="cyan"/>
        </w:rPr>
        <w:t xml:space="preserve">) </w:t>
      </w:r>
      <w:r w:rsidR="00370D3A" w:rsidRPr="00892687">
        <w:rPr>
          <w:rFonts w:ascii="Times New Roman" w:hAnsi="Times New Roman" w:cs="Times New Roman"/>
          <w:bCs/>
          <w:sz w:val="24"/>
          <w:szCs w:val="24"/>
          <w:highlight w:val="cya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C64906" w:rsidRPr="00892687"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892687">
        <w:rPr>
          <w:rFonts w:ascii="Times New Roman" w:hAnsi="Times New Roman" w:cs="Times New Roman"/>
          <w:sz w:val="24"/>
          <w:szCs w:val="24"/>
          <w:highlight w:val="cyan"/>
        </w:rPr>
        <w:t>5</w:t>
      </w:r>
      <w:r w:rsidR="00C64906" w:rsidRPr="00892687">
        <w:rPr>
          <w:rFonts w:ascii="Times New Roman" w:hAnsi="Times New Roman" w:cs="Times New Roman"/>
          <w:sz w:val="24"/>
          <w:szCs w:val="24"/>
          <w:highlight w:val="cyan"/>
        </w:rPr>
        <w:t xml:space="preserve">) </w:t>
      </w:r>
      <w:r w:rsidR="00370D3A" w:rsidRPr="00892687">
        <w:rPr>
          <w:rFonts w:ascii="Times New Roman" w:hAnsi="Times New Roman" w:cs="Times New Roman"/>
          <w:bCs/>
          <w:sz w:val="24"/>
          <w:szCs w:val="24"/>
          <w:highlight w:val="cya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892687"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892687">
        <w:rPr>
          <w:rFonts w:ascii="Times New Roman" w:hAnsi="Times New Roman" w:cs="Times New Roman"/>
          <w:sz w:val="24"/>
          <w:szCs w:val="24"/>
          <w:highlight w:val="cyan"/>
        </w:rPr>
        <w:t>6</w:t>
      </w:r>
      <w:r w:rsidR="000F05FD" w:rsidRPr="00892687">
        <w:rPr>
          <w:rFonts w:ascii="Times New Roman" w:hAnsi="Times New Roman" w:cs="Times New Roman"/>
          <w:sz w:val="24"/>
          <w:szCs w:val="24"/>
          <w:highlight w:val="cyan"/>
        </w:rPr>
        <w:t>) ф</w:t>
      </w:r>
      <w:r w:rsidR="00C64906" w:rsidRPr="00892687">
        <w:rPr>
          <w:rFonts w:ascii="Times New Roman" w:hAnsi="Times New Roman" w:cs="Times New Roman"/>
          <w:sz w:val="24"/>
          <w:szCs w:val="24"/>
          <w:highlight w:val="cyan"/>
        </w:rPr>
        <w:t xml:space="preserve">орма 6-НДФЛ </w:t>
      </w:r>
      <w:r w:rsidR="004B2BA8" w:rsidRPr="00892687">
        <w:rPr>
          <w:rFonts w:ascii="Times New Roman" w:hAnsi="Times New Roman" w:cs="Times New Roman"/>
          <w:sz w:val="24"/>
          <w:szCs w:val="24"/>
          <w:highlight w:val="cyan"/>
        </w:rPr>
        <w:t>за последний отчетный период</w:t>
      </w:r>
      <w:r w:rsidR="000F05FD" w:rsidRPr="00892687">
        <w:rPr>
          <w:rFonts w:ascii="Times New Roman" w:hAnsi="Times New Roman" w:cs="Times New Roman"/>
          <w:sz w:val="24"/>
          <w:szCs w:val="24"/>
          <w:highlight w:val="cyan"/>
        </w:rPr>
        <w:t>;</w:t>
      </w:r>
    </w:p>
    <w:p w:rsidR="00C64906" w:rsidRPr="00892687"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892687">
        <w:rPr>
          <w:rFonts w:ascii="Times New Roman" w:hAnsi="Times New Roman" w:cs="Times New Roman"/>
          <w:sz w:val="24"/>
          <w:szCs w:val="24"/>
          <w:highlight w:val="cyan"/>
        </w:rPr>
        <w:t>7</w:t>
      </w:r>
      <w:r w:rsidR="00C64906" w:rsidRPr="00892687">
        <w:rPr>
          <w:rFonts w:ascii="Times New Roman" w:hAnsi="Times New Roman" w:cs="Times New Roman"/>
          <w:sz w:val="24"/>
          <w:szCs w:val="24"/>
          <w:highlight w:val="cyan"/>
        </w:rPr>
        <w:t xml:space="preserve">) </w:t>
      </w:r>
      <w:r w:rsidR="000F05FD" w:rsidRPr="00892687">
        <w:rPr>
          <w:rFonts w:ascii="Times New Roman" w:hAnsi="Times New Roman" w:cs="Times New Roman"/>
          <w:bCs/>
          <w:sz w:val="24"/>
          <w:szCs w:val="24"/>
          <w:highlight w:val="cya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Pr="00892687"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892687">
        <w:rPr>
          <w:rFonts w:ascii="Times New Roman" w:hAnsi="Times New Roman" w:cs="Times New Roman"/>
          <w:bCs/>
          <w:sz w:val="24"/>
          <w:szCs w:val="24"/>
          <w:highlight w:val="cyan"/>
          <w:lang w:bidi="ru-RU"/>
        </w:rPr>
        <w:t>8</w:t>
      </w:r>
      <w:r w:rsidR="000F05FD" w:rsidRPr="00892687">
        <w:rPr>
          <w:rFonts w:ascii="Times New Roman" w:hAnsi="Times New Roman" w:cs="Times New Roman"/>
          <w:bCs/>
          <w:sz w:val="24"/>
          <w:szCs w:val="24"/>
          <w:highlight w:val="cyan"/>
          <w:lang w:bidi="ru-RU"/>
        </w:rPr>
        <w:t>)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Pr="00892687"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892687">
        <w:rPr>
          <w:rFonts w:ascii="Times New Roman" w:hAnsi="Times New Roman" w:cs="Times New Roman"/>
          <w:bCs/>
          <w:sz w:val="24"/>
          <w:szCs w:val="24"/>
          <w:highlight w:val="cyan"/>
          <w:lang w:bidi="ru-RU"/>
        </w:rPr>
        <w:t>9</w:t>
      </w:r>
      <w:r w:rsidR="000F05FD" w:rsidRPr="00892687">
        <w:rPr>
          <w:rFonts w:ascii="Times New Roman" w:hAnsi="Times New Roman" w:cs="Times New Roman"/>
          <w:bCs/>
          <w:sz w:val="24"/>
          <w:szCs w:val="24"/>
          <w:highlight w:val="cyan"/>
          <w:lang w:bidi="ru-RU"/>
        </w:rPr>
        <w:t xml:space="preserve">) </w:t>
      </w:r>
      <w:r w:rsidR="004D2B60" w:rsidRPr="00892687">
        <w:rPr>
          <w:rFonts w:ascii="Times New Roman" w:hAnsi="Times New Roman" w:cs="Times New Roman"/>
          <w:bCs/>
          <w:sz w:val="24"/>
          <w:szCs w:val="24"/>
          <w:highlight w:val="cyan"/>
          <w:lang w:bidi="ru-RU"/>
        </w:rPr>
        <w:t>документ подтверждающий статус производителя либо официального торгового представителя производителя (при наличии);</w:t>
      </w:r>
    </w:p>
    <w:p w:rsidR="00C64906" w:rsidRPr="00892687"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892687">
        <w:rPr>
          <w:rFonts w:ascii="Times New Roman" w:hAnsi="Times New Roman" w:cs="Times New Roman"/>
          <w:sz w:val="24"/>
          <w:szCs w:val="24"/>
          <w:highlight w:val="cyan"/>
        </w:rPr>
        <w:t>10</w:t>
      </w:r>
      <w:r w:rsidR="00C64906" w:rsidRPr="00892687">
        <w:rPr>
          <w:rFonts w:ascii="Times New Roman" w:hAnsi="Times New Roman" w:cs="Times New Roman"/>
          <w:sz w:val="24"/>
          <w:szCs w:val="24"/>
          <w:highlight w:val="cyan"/>
        </w:rPr>
        <w:t xml:space="preserve">) </w:t>
      </w:r>
      <w:r w:rsidR="004B2BA8" w:rsidRPr="00892687">
        <w:rPr>
          <w:rFonts w:ascii="Times New Roman" w:hAnsi="Times New Roman" w:cs="Times New Roman"/>
          <w:sz w:val="24"/>
          <w:szCs w:val="24"/>
          <w:highlight w:val="cyan"/>
        </w:rPr>
        <w:t>Сертификат</w:t>
      </w:r>
      <w:r w:rsidR="006B4C2F" w:rsidRPr="00892687">
        <w:rPr>
          <w:rFonts w:ascii="Times New Roman" w:hAnsi="Times New Roman" w:cs="Times New Roman"/>
          <w:sz w:val="24"/>
          <w:szCs w:val="24"/>
          <w:highlight w:val="cyan"/>
        </w:rPr>
        <w:t>ы</w:t>
      </w:r>
      <w:r w:rsidR="00C64906" w:rsidRPr="00892687">
        <w:rPr>
          <w:rFonts w:ascii="Times New Roman" w:hAnsi="Times New Roman" w:cs="Times New Roman"/>
          <w:sz w:val="24"/>
          <w:szCs w:val="24"/>
          <w:highlight w:val="cyan"/>
        </w:rPr>
        <w:t xml:space="preserve"> качества завода изготовителя либо гарантийное письмо о предоставлении </w:t>
      </w:r>
      <w:r w:rsidR="006B4C2F" w:rsidRPr="00892687">
        <w:rPr>
          <w:rFonts w:ascii="Times New Roman" w:hAnsi="Times New Roman" w:cs="Times New Roman"/>
          <w:sz w:val="24"/>
          <w:szCs w:val="24"/>
          <w:highlight w:val="cyan"/>
        </w:rPr>
        <w:t>сертификатов</w:t>
      </w:r>
      <w:r w:rsidR="00C64906" w:rsidRPr="00892687">
        <w:rPr>
          <w:rFonts w:ascii="Times New Roman" w:hAnsi="Times New Roman" w:cs="Times New Roman"/>
          <w:sz w:val="24"/>
          <w:szCs w:val="24"/>
          <w:highlight w:val="cyan"/>
        </w:rPr>
        <w:t xml:space="preserve"> качества завода изготовителя при поставк</w:t>
      </w:r>
      <w:r w:rsidR="006B4C2F" w:rsidRPr="00892687">
        <w:rPr>
          <w:rFonts w:ascii="Times New Roman" w:hAnsi="Times New Roman" w:cs="Times New Roman"/>
          <w:sz w:val="24"/>
          <w:szCs w:val="24"/>
          <w:highlight w:val="cyan"/>
        </w:rPr>
        <w:t>е (надлежащим образом заверенные</w:t>
      </w:r>
      <w:r w:rsidR="00C64906" w:rsidRPr="00892687">
        <w:rPr>
          <w:rFonts w:ascii="Times New Roman" w:hAnsi="Times New Roman" w:cs="Times New Roman"/>
          <w:sz w:val="24"/>
          <w:szCs w:val="24"/>
          <w:highlight w:val="cyan"/>
        </w:rPr>
        <w:t xml:space="preserve"> к</w:t>
      </w:r>
      <w:r w:rsidR="006B4C2F" w:rsidRPr="00892687">
        <w:rPr>
          <w:rFonts w:ascii="Times New Roman" w:hAnsi="Times New Roman" w:cs="Times New Roman"/>
          <w:sz w:val="24"/>
          <w:szCs w:val="24"/>
          <w:highlight w:val="cyan"/>
        </w:rPr>
        <w:t>опии</w:t>
      </w:r>
      <w:r w:rsidR="00930BE7" w:rsidRPr="00892687">
        <w:rPr>
          <w:rFonts w:ascii="Times New Roman" w:hAnsi="Times New Roman" w:cs="Times New Roman"/>
          <w:sz w:val="24"/>
          <w:szCs w:val="24"/>
          <w:highlight w:val="cyan"/>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892687">
        <w:rPr>
          <w:rFonts w:ascii="Times New Roman" w:hAnsi="Times New Roman" w:cs="Times New Roman"/>
          <w:sz w:val="24"/>
          <w:szCs w:val="24"/>
          <w:highlight w:val="cyan"/>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00182A3D" w:rsidRPr="004D644B">
          <w:rPr>
            <w:rFonts w:ascii="Times New Roman" w:hAnsi="Times New Roman" w:cs="Times New Roman"/>
            <w:sz w:val="24"/>
            <w:szCs w:val="24"/>
          </w:rPr>
          <w:t>https://business.roseltorg.ru</w:t>
        </w:r>
      </w:hyperlink>
      <w:r w:rsidR="00182A3D">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892687">
        <w:rPr>
          <w:rFonts w:ascii="Times New Roman" w:eastAsia="DejaVu Sans" w:hAnsi="Times New Roman" w:cs="Times New Roman"/>
          <w:sz w:val="24"/>
          <w:szCs w:val="24"/>
        </w:rPr>
        <w:t>8</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892687">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892687">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892687">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lastRenderedPageBreak/>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071DC3" w:rsidRPr="00071DC3" w:rsidRDefault="00071DC3" w:rsidP="00071DC3">
      <w:pPr>
        <w:suppressAutoHyphens w:val="0"/>
        <w:spacing w:after="0" w:line="240" w:lineRule="auto"/>
        <w:jc w:val="center"/>
        <w:rPr>
          <w:rFonts w:ascii="Times New Roman" w:hAnsi="Times New Roman" w:cs="Times New Roman"/>
          <w:i/>
          <w:lang w:eastAsia="en-US"/>
        </w:rPr>
      </w:pPr>
      <w:r w:rsidRPr="00071DC3">
        <w:rPr>
          <w:rFonts w:ascii="Times New Roman" w:hAnsi="Times New Roman" w:cs="Times New Roman"/>
          <w:i/>
          <w:lang w:eastAsia="en-US"/>
        </w:rPr>
        <w:t>На приобретение офисных светильников TL-ЭКО 48 PR P/P (S5E) 5K либо аналогов</w:t>
      </w:r>
    </w:p>
    <w:p w:rsidR="00071DC3" w:rsidRPr="00071DC3" w:rsidRDefault="00071DC3" w:rsidP="00071DC3">
      <w:pPr>
        <w:suppressAutoHyphens w:val="0"/>
        <w:spacing w:after="0" w:line="240" w:lineRule="auto"/>
        <w:ind w:left="142"/>
        <w:jc w:val="center"/>
        <w:rPr>
          <w:rFonts w:ascii="Times New Roman" w:hAnsi="Times New Roman" w:cs="Times New Roman"/>
          <w:b/>
          <w:lang w:eastAsia="en-US"/>
        </w:rPr>
      </w:pPr>
    </w:p>
    <w:p w:rsidR="00071DC3" w:rsidRPr="00071DC3" w:rsidRDefault="00071DC3" w:rsidP="00071DC3">
      <w:pPr>
        <w:suppressAutoHyphens w:val="0"/>
        <w:spacing w:after="0"/>
        <w:ind w:right="141" w:firstLine="425"/>
        <w:contextualSpacing/>
        <w:jc w:val="both"/>
        <w:rPr>
          <w:rFonts w:ascii="Times New Roman" w:hAnsi="Times New Roman" w:cs="Times New Roman"/>
          <w:b/>
          <w:lang w:eastAsia="en-US"/>
        </w:rPr>
      </w:pPr>
      <w:r w:rsidRPr="00071DC3">
        <w:rPr>
          <w:rFonts w:ascii="Times New Roman" w:hAnsi="Times New Roman" w:cs="Times New Roman"/>
          <w:b/>
          <w:lang w:eastAsia="en-US"/>
        </w:rPr>
        <w:t xml:space="preserve">   1.Требование к количественным характеристикам поставки.</w:t>
      </w:r>
    </w:p>
    <w:p w:rsidR="00071DC3" w:rsidRPr="00071DC3" w:rsidRDefault="00071DC3" w:rsidP="00071DC3">
      <w:pPr>
        <w:suppressAutoHyphens w:val="0"/>
        <w:spacing w:after="0" w:line="240" w:lineRule="auto"/>
        <w:ind w:right="141" w:firstLine="425"/>
        <w:contextualSpacing/>
        <w:jc w:val="both"/>
        <w:rPr>
          <w:rFonts w:ascii="Times New Roman" w:hAnsi="Times New Roman" w:cs="Times New Roman"/>
          <w:lang w:eastAsia="en-US"/>
        </w:rPr>
      </w:pPr>
      <w:r w:rsidRPr="00071DC3">
        <w:rPr>
          <w:rFonts w:ascii="Times New Roman" w:hAnsi="Times New Roman" w:cs="Times New Roman"/>
          <w:lang w:eastAsia="en-US"/>
        </w:rPr>
        <w:t xml:space="preserve">1.1. Предметом настоящего технического задания является поставка </w:t>
      </w:r>
      <w:r w:rsidRPr="00071DC3">
        <w:rPr>
          <w:rFonts w:ascii="Times New Roman" w:hAnsi="Times New Roman" w:cs="Times New Roman"/>
          <w:i/>
          <w:lang w:eastAsia="en-US"/>
        </w:rPr>
        <w:t>офисных светильников TL-ЭКО 48 PR P/P (S5E) 5K либо аналогов</w:t>
      </w:r>
      <w:r w:rsidRPr="00071DC3">
        <w:rPr>
          <w:rFonts w:ascii="Times New Roman" w:hAnsi="Times New Roman" w:cs="Times New Roman"/>
          <w:lang w:eastAsia="en-US"/>
        </w:rPr>
        <w:t xml:space="preserve"> по подготовке производства на  проект № 23900</w:t>
      </w:r>
      <w:r w:rsidRPr="00071DC3">
        <w:rPr>
          <w:rFonts w:ascii="Times New Roman" w:hAnsi="Times New Roman" w:cs="Times New Roman"/>
          <w:color w:val="FF0000"/>
          <w:lang w:eastAsia="en-US"/>
        </w:rPr>
        <w:t xml:space="preserve"> </w:t>
      </w:r>
      <w:r w:rsidRPr="00071DC3">
        <w:rPr>
          <w:rFonts w:ascii="Times New Roman" w:hAnsi="Times New Roman" w:cs="Times New Roman"/>
          <w:lang w:eastAsia="en-US"/>
        </w:rPr>
        <w:t xml:space="preserve">заказ № 901, </w:t>
      </w:r>
      <w:proofErr w:type="gramStart"/>
      <w:r w:rsidRPr="00071DC3">
        <w:rPr>
          <w:rFonts w:ascii="Times New Roman" w:hAnsi="Times New Roman" w:cs="Times New Roman"/>
          <w:lang w:eastAsia="en-US"/>
        </w:rPr>
        <w:t>с</w:t>
      </w:r>
      <w:proofErr w:type="gramEnd"/>
      <w:r w:rsidRPr="00071DC3">
        <w:rPr>
          <w:rFonts w:ascii="Times New Roman" w:hAnsi="Times New Roman" w:cs="Times New Roman"/>
          <w:lang w:eastAsia="en-US"/>
        </w:rPr>
        <w:t xml:space="preserve"> присвоенным ИГК – </w:t>
      </w:r>
      <w:r w:rsidRPr="00071DC3">
        <w:rPr>
          <w:rFonts w:ascii="Times New Roman" w:eastAsia="Times New Roman" w:hAnsi="Times New Roman" w:cs="Times New Roman"/>
          <w:color w:val="000000"/>
          <w:sz w:val="24"/>
          <w:szCs w:val="24"/>
          <w:lang w:eastAsia="en-US"/>
        </w:rPr>
        <w:t xml:space="preserve"> </w:t>
      </w:r>
      <w:r w:rsidRPr="00071DC3">
        <w:rPr>
          <w:rFonts w:ascii="Times New Roman" w:eastAsia="Times New Roman" w:hAnsi="Times New Roman" w:cs="Times New Roman"/>
          <w:color w:val="000000"/>
          <w:lang w:eastAsia="en-US"/>
        </w:rPr>
        <w:t>2028……2843</w:t>
      </w:r>
    </w:p>
    <w:p w:rsidR="00071DC3" w:rsidRPr="00071DC3" w:rsidRDefault="00071DC3" w:rsidP="00071DC3">
      <w:pPr>
        <w:suppressAutoHyphens w:val="0"/>
        <w:spacing w:after="0" w:line="240" w:lineRule="auto"/>
        <w:ind w:right="141" w:firstLine="425"/>
        <w:contextualSpacing/>
        <w:jc w:val="both"/>
        <w:rPr>
          <w:rFonts w:ascii="Times New Roman" w:hAnsi="Times New Roman" w:cs="Times New Roman"/>
          <w:color w:val="000000"/>
          <w:lang w:eastAsia="en-US"/>
        </w:rPr>
      </w:pPr>
      <w:r w:rsidRPr="00071DC3">
        <w:rPr>
          <w:rFonts w:ascii="Times New Roman" w:hAnsi="Times New Roman" w:cs="Times New Roman"/>
          <w:lang w:eastAsia="en-US"/>
        </w:rPr>
        <w:t>1.2. Порядок поставки Товара: товар поставляется силами и за счет Поставщика до пункта выдачи терминала ТК Деловые Линии г. Керчь</w:t>
      </w:r>
    </w:p>
    <w:p w:rsidR="00071DC3" w:rsidRPr="00071DC3" w:rsidRDefault="00071DC3" w:rsidP="00071DC3">
      <w:pPr>
        <w:suppressAutoHyphens w:val="0"/>
        <w:spacing w:after="0" w:line="240" w:lineRule="auto"/>
        <w:ind w:firstLine="426"/>
        <w:rPr>
          <w:rFonts w:ascii="Times New Roman" w:hAnsi="Times New Roman" w:cs="Times New Roman"/>
          <w:color w:val="000000"/>
          <w:lang w:eastAsia="en-US"/>
        </w:rPr>
      </w:pPr>
      <w:r w:rsidRPr="00071DC3">
        <w:rPr>
          <w:rFonts w:ascii="Times New Roman" w:hAnsi="Times New Roman" w:cs="Times New Roman"/>
          <w:color w:val="000000"/>
          <w:lang w:eastAsia="en-US"/>
        </w:rPr>
        <w:t>1.3. Условия оплаты товара:</w:t>
      </w:r>
    </w:p>
    <w:p w:rsidR="00071DC3" w:rsidRPr="00071DC3" w:rsidRDefault="00071DC3" w:rsidP="00071DC3">
      <w:pPr>
        <w:suppressAutoHyphens w:val="0"/>
        <w:spacing w:after="0" w:line="240" w:lineRule="auto"/>
        <w:ind w:firstLine="426"/>
        <w:rPr>
          <w:rFonts w:ascii="Times New Roman" w:hAnsi="Times New Roman" w:cs="Times New Roman"/>
          <w:color w:val="000000"/>
          <w:lang w:eastAsia="en-US"/>
        </w:rPr>
      </w:pPr>
      <w:r w:rsidRPr="00071DC3">
        <w:rPr>
          <w:rFonts w:ascii="Times New Roman" w:hAnsi="Times New Roman" w:cs="Times New Roman"/>
          <w:color w:val="000000"/>
          <w:lang w:eastAsia="en-US"/>
        </w:rPr>
        <w:t xml:space="preserve">- аванс в размере 80% после подписания договора, соответствующей спецификации,  получения от Поставщика счета со ссылкой на номер и дату договора, </w:t>
      </w:r>
    </w:p>
    <w:p w:rsidR="00071DC3" w:rsidRPr="00071DC3" w:rsidRDefault="00071DC3" w:rsidP="00071DC3">
      <w:pPr>
        <w:suppressAutoHyphens w:val="0"/>
        <w:spacing w:after="0" w:line="240" w:lineRule="auto"/>
        <w:ind w:firstLine="426"/>
        <w:rPr>
          <w:rFonts w:ascii="Times New Roman" w:hAnsi="Times New Roman" w:cs="Times New Roman"/>
          <w:color w:val="000000"/>
          <w:lang w:eastAsia="en-US"/>
        </w:rPr>
      </w:pPr>
      <w:r w:rsidRPr="00071DC3">
        <w:rPr>
          <w:rFonts w:ascii="Times New Roman" w:hAnsi="Times New Roman" w:cs="Times New Roman"/>
          <w:color w:val="000000"/>
          <w:lang w:eastAsia="en-US"/>
        </w:rPr>
        <w:t>- окончательная оплата 20%, за вычетом аванса осуществляется Покупателем в течение 20 рабочих дней с момента поставки и приемки по количеству и качеству товара на складе Покупателя</w:t>
      </w:r>
    </w:p>
    <w:p w:rsidR="00071DC3" w:rsidRPr="00071DC3" w:rsidRDefault="00071DC3" w:rsidP="00071DC3">
      <w:pPr>
        <w:suppressAutoHyphens w:val="0"/>
        <w:spacing w:after="0" w:line="240" w:lineRule="auto"/>
        <w:ind w:firstLine="426"/>
        <w:rPr>
          <w:rFonts w:ascii="Times New Roman" w:hAnsi="Times New Roman" w:cs="Times New Roman"/>
        </w:rPr>
      </w:pPr>
      <w:r w:rsidRPr="00071DC3">
        <w:rPr>
          <w:rFonts w:ascii="Times New Roman" w:eastAsia="Times New Roman" w:hAnsi="Times New Roman" w:cs="Times New Roman"/>
          <w:lang w:eastAsia="en-US"/>
        </w:rPr>
        <w:t xml:space="preserve">1.4.  </w:t>
      </w:r>
      <w:r w:rsidRPr="00071DC3">
        <w:rPr>
          <w:rFonts w:ascii="Times New Roman" w:hAnsi="Times New Roman" w:cs="Times New Roman"/>
          <w:color w:val="000000"/>
          <w:lang w:eastAsia="en-US"/>
        </w:rPr>
        <w:t xml:space="preserve">Срок поставки товара: не более 30 (тридцати) рабочих  дней с момента получения аванса. </w:t>
      </w:r>
    </w:p>
    <w:p w:rsidR="00071DC3" w:rsidRPr="00071DC3" w:rsidRDefault="00071DC3" w:rsidP="00071DC3">
      <w:pPr>
        <w:suppressAutoHyphens w:val="0"/>
        <w:spacing w:after="0" w:line="240" w:lineRule="auto"/>
        <w:ind w:right="141" w:firstLine="284"/>
        <w:contextualSpacing/>
        <w:jc w:val="both"/>
        <w:rPr>
          <w:rFonts w:ascii="Times New Roman" w:hAnsi="Times New Roman" w:cs="Times New Roman"/>
          <w:color w:val="000000"/>
          <w:lang w:eastAsia="en-US"/>
        </w:rPr>
      </w:pPr>
      <w:r w:rsidRPr="00071DC3">
        <w:rPr>
          <w:rFonts w:ascii="Times New Roman" w:hAnsi="Times New Roman" w:cs="Times New Roman"/>
          <w:lang w:eastAsia="en-US"/>
        </w:rPr>
        <w:t xml:space="preserve">  1.</w:t>
      </w:r>
      <w:r w:rsidRPr="00071DC3">
        <w:rPr>
          <w:rFonts w:ascii="Times New Roman" w:hAnsi="Times New Roman" w:cs="Times New Roman"/>
          <w:color w:val="000000"/>
          <w:lang w:eastAsia="en-US"/>
        </w:rPr>
        <w:t xml:space="preserve">5. </w:t>
      </w:r>
      <w:r w:rsidRPr="00071DC3">
        <w:rPr>
          <w:rFonts w:ascii="Times New Roman" w:hAnsi="Times New Roman" w:cs="Times New Roman"/>
          <w:lang w:eastAsia="en-US"/>
        </w:rPr>
        <w:t xml:space="preserve">Товар должен быть </w:t>
      </w:r>
      <w:r w:rsidRPr="00071DC3">
        <w:rPr>
          <w:rFonts w:ascii="Times New Roman" w:hAnsi="Times New Roman" w:cs="Times New Roman"/>
          <w:lang w:eastAsia="ar-SA"/>
        </w:rPr>
        <w:t>новым, ранее не эксплуатировавшийся</w:t>
      </w:r>
      <w:r w:rsidRPr="00071DC3">
        <w:rPr>
          <w:rFonts w:ascii="Times New Roman" w:hAnsi="Times New Roman" w:cs="Times New Roman"/>
          <w:lang w:eastAsia="en-US"/>
        </w:rPr>
        <w:t xml:space="preserve"> и произведен на территории РФ в соответствии с постановлением правительства РФ от 30 апреля 2020 г. № 616. </w:t>
      </w:r>
    </w:p>
    <w:p w:rsidR="00071DC3" w:rsidRPr="00071DC3" w:rsidRDefault="00071DC3" w:rsidP="00071DC3">
      <w:pPr>
        <w:suppressAutoHyphens w:val="0"/>
        <w:spacing w:after="0" w:line="240" w:lineRule="auto"/>
        <w:ind w:right="141" w:firstLine="425"/>
        <w:contextualSpacing/>
        <w:jc w:val="both"/>
        <w:rPr>
          <w:rFonts w:ascii="Times New Roman" w:hAnsi="Times New Roman" w:cs="Times New Roman"/>
          <w:lang w:eastAsia="en-US"/>
        </w:rPr>
      </w:pPr>
      <w:r w:rsidRPr="00071DC3">
        <w:rPr>
          <w:rFonts w:ascii="Times New Roman" w:hAnsi="Times New Roman" w:cs="Times New Roman"/>
          <w:lang w:eastAsia="en-US"/>
        </w:rPr>
        <w:t xml:space="preserve">1.6. При поставке Товара Поставщик обязан предоставить Покупателю оригиналы товарных накладных, счета-фактуры или УПД, товарно-транспортная накладная,  а также оригиналы сертификатов качества завода изготовителя или надлежащим образом заверенные копии сертификатов качества завода изготовителя, . </w:t>
      </w:r>
    </w:p>
    <w:p w:rsidR="00071DC3" w:rsidRPr="00071DC3" w:rsidRDefault="00071DC3" w:rsidP="00071DC3">
      <w:pPr>
        <w:suppressAutoHyphens w:val="0"/>
        <w:spacing w:line="240" w:lineRule="auto"/>
        <w:ind w:right="141" w:firstLine="425"/>
        <w:contextualSpacing/>
        <w:jc w:val="both"/>
        <w:rPr>
          <w:rFonts w:ascii="Times New Roman" w:hAnsi="Times New Roman" w:cs="Times New Roman"/>
          <w:lang w:eastAsia="en-US"/>
        </w:rPr>
      </w:pPr>
      <w:r w:rsidRPr="00071DC3">
        <w:rPr>
          <w:rFonts w:ascii="Times New Roman" w:hAnsi="Times New Roman" w:cs="Times New Roman"/>
          <w:lang w:eastAsia="en-US"/>
        </w:rPr>
        <w:t xml:space="preserve">1.7. Перечень необходимых материалов (Товара): </w:t>
      </w:r>
    </w:p>
    <w:tbl>
      <w:tblPr>
        <w:tblW w:w="10881" w:type="dxa"/>
        <w:tblLayout w:type="fixed"/>
        <w:tblLook w:val="04A0" w:firstRow="1" w:lastRow="0" w:firstColumn="1" w:lastColumn="0" w:noHBand="0" w:noVBand="1"/>
      </w:tblPr>
      <w:tblGrid>
        <w:gridCol w:w="425"/>
        <w:gridCol w:w="6237"/>
        <w:gridCol w:w="959"/>
        <w:gridCol w:w="567"/>
        <w:gridCol w:w="1276"/>
        <w:gridCol w:w="1417"/>
      </w:tblGrid>
      <w:tr w:rsidR="00071DC3" w:rsidRPr="00071DC3" w:rsidTr="00F46B11">
        <w:trPr>
          <w:trHeight w:val="176"/>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1DC3" w:rsidRPr="00071DC3" w:rsidRDefault="00071DC3" w:rsidP="00071DC3">
            <w:pPr>
              <w:spacing w:after="0" w:line="240" w:lineRule="auto"/>
              <w:jc w:val="center"/>
              <w:rPr>
                <w:rFonts w:ascii="Times New Roman" w:hAnsi="Times New Roman" w:cs="Times New Roman"/>
                <w:b/>
                <w:lang w:eastAsia="ar-SA"/>
              </w:rPr>
            </w:pPr>
            <w:r w:rsidRPr="00071DC3">
              <w:rPr>
                <w:rFonts w:ascii="Times New Roman" w:hAnsi="Times New Roman" w:cs="Times New Roman"/>
                <w:b/>
                <w:lang w:eastAsia="ar-SA"/>
              </w:rPr>
              <w:t>№</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071DC3" w:rsidRPr="00071DC3" w:rsidRDefault="00071DC3" w:rsidP="00071DC3">
            <w:pPr>
              <w:spacing w:after="0" w:line="240" w:lineRule="auto"/>
              <w:jc w:val="center"/>
              <w:rPr>
                <w:rFonts w:ascii="Times New Roman" w:hAnsi="Times New Roman" w:cs="Times New Roman"/>
                <w:b/>
                <w:lang w:eastAsia="ar-SA"/>
              </w:rPr>
            </w:pPr>
            <w:r w:rsidRPr="00071DC3">
              <w:rPr>
                <w:rFonts w:ascii="Times New Roman" w:hAnsi="Times New Roman" w:cs="Times New Roman"/>
                <w:b/>
                <w:lang w:eastAsia="ar-SA"/>
              </w:rPr>
              <w:t>Товары (работы, услуги)</w:t>
            </w:r>
          </w:p>
        </w:tc>
        <w:tc>
          <w:tcPr>
            <w:tcW w:w="1526" w:type="dxa"/>
            <w:gridSpan w:val="2"/>
            <w:tcBorders>
              <w:top w:val="single" w:sz="4" w:space="0" w:color="auto"/>
              <w:left w:val="nil"/>
              <w:bottom w:val="single" w:sz="4" w:space="0" w:color="auto"/>
              <w:right w:val="single" w:sz="4" w:space="0" w:color="auto"/>
            </w:tcBorders>
            <w:shd w:val="clear" w:color="auto" w:fill="auto"/>
            <w:vAlign w:val="bottom"/>
            <w:hideMark/>
          </w:tcPr>
          <w:p w:rsidR="00071DC3" w:rsidRPr="00071DC3" w:rsidRDefault="00071DC3" w:rsidP="00071DC3">
            <w:pPr>
              <w:spacing w:after="0" w:line="240" w:lineRule="auto"/>
              <w:jc w:val="center"/>
              <w:rPr>
                <w:rFonts w:ascii="Times New Roman" w:hAnsi="Times New Roman" w:cs="Times New Roman"/>
                <w:b/>
                <w:lang w:eastAsia="ar-SA"/>
              </w:rPr>
            </w:pPr>
            <w:r w:rsidRPr="00071DC3">
              <w:rPr>
                <w:rFonts w:ascii="Times New Roman" w:hAnsi="Times New Roman" w:cs="Times New Roman"/>
                <w:b/>
                <w:lang w:eastAsia="ar-SA"/>
              </w:rPr>
              <w:t>Количество</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71DC3" w:rsidRPr="00071DC3" w:rsidRDefault="00071DC3" w:rsidP="00071DC3">
            <w:pPr>
              <w:spacing w:after="0" w:line="240" w:lineRule="auto"/>
              <w:jc w:val="center"/>
              <w:rPr>
                <w:rFonts w:ascii="Times New Roman" w:hAnsi="Times New Roman" w:cs="Times New Roman"/>
                <w:b/>
                <w:lang w:eastAsia="ar-SA"/>
              </w:rPr>
            </w:pPr>
            <w:r w:rsidRPr="00071DC3">
              <w:rPr>
                <w:rFonts w:ascii="Times New Roman" w:hAnsi="Times New Roman" w:cs="Times New Roman"/>
                <w:b/>
                <w:lang w:eastAsia="ar-SA"/>
              </w:rPr>
              <w:t>Цена</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71DC3" w:rsidRPr="00071DC3" w:rsidRDefault="00071DC3" w:rsidP="00071DC3">
            <w:pPr>
              <w:spacing w:after="0" w:line="240" w:lineRule="auto"/>
              <w:jc w:val="center"/>
              <w:rPr>
                <w:rFonts w:ascii="Times New Roman" w:hAnsi="Times New Roman" w:cs="Times New Roman"/>
                <w:b/>
                <w:lang w:eastAsia="ar-SA"/>
              </w:rPr>
            </w:pPr>
            <w:r w:rsidRPr="00071DC3">
              <w:rPr>
                <w:rFonts w:ascii="Times New Roman" w:hAnsi="Times New Roman" w:cs="Times New Roman"/>
                <w:b/>
                <w:lang w:eastAsia="ar-SA"/>
              </w:rPr>
              <w:t>Сумма</w:t>
            </w:r>
          </w:p>
        </w:tc>
      </w:tr>
      <w:tr w:rsidR="00071DC3" w:rsidRPr="00071DC3" w:rsidTr="00F46B11">
        <w:trPr>
          <w:trHeight w:val="19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071DC3" w:rsidRPr="00071DC3" w:rsidRDefault="00071DC3" w:rsidP="00071DC3">
            <w:pPr>
              <w:spacing w:after="0" w:line="240" w:lineRule="auto"/>
              <w:jc w:val="center"/>
              <w:rPr>
                <w:rFonts w:ascii="Times New Roman" w:hAnsi="Times New Roman" w:cs="Times New Roman"/>
                <w:lang w:eastAsia="ar-SA"/>
              </w:rPr>
            </w:pPr>
            <w:r w:rsidRPr="00071DC3">
              <w:rPr>
                <w:rFonts w:ascii="Times New Roman" w:hAnsi="Times New Roman" w:cs="Times New Roman"/>
                <w:lang w:eastAsia="ar-SA"/>
              </w:rPr>
              <w:t>1</w:t>
            </w:r>
          </w:p>
        </w:tc>
        <w:tc>
          <w:tcPr>
            <w:tcW w:w="6237" w:type="dxa"/>
            <w:tcBorders>
              <w:top w:val="nil"/>
              <w:left w:val="nil"/>
              <w:bottom w:val="single" w:sz="4" w:space="0" w:color="auto"/>
              <w:right w:val="single" w:sz="4" w:space="0" w:color="auto"/>
            </w:tcBorders>
            <w:shd w:val="clear" w:color="auto" w:fill="auto"/>
          </w:tcPr>
          <w:p w:rsidR="00071DC3" w:rsidRPr="00071DC3" w:rsidRDefault="00071DC3" w:rsidP="00071DC3">
            <w:pPr>
              <w:suppressAutoHyphens w:val="0"/>
              <w:rPr>
                <w:rFonts w:ascii="Times New Roman" w:hAnsi="Times New Roman" w:cs="Times New Roman"/>
                <w:lang w:eastAsia="en-US"/>
              </w:rPr>
            </w:pPr>
            <w:r w:rsidRPr="00071DC3">
              <w:rPr>
                <w:rFonts w:ascii="Times New Roman" w:hAnsi="Times New Roman" w:cs="Times New Roman"/>
                <w:lang w:eastAsia="en-US"/>
              </w:rPr>
              <w:t>Офисные светильники TL-ЭКО 48 PR P/P (S5E) 5K либо аналоги</w:t>
            </w:r>
          </w:p>
        </w:tc>
        <w:tc>
          <w:tcPr>
            <w:tcW w:w="959" w:type="dxa"/>
            <w:tcBorders>
              <w:top w:val="nil"/>
              <w:left w:val="nil"/>
              <w:bottom w:val="single" w:sz="4" w:space="0" w:color="auto"/>
              <w:right w:val="single" w:sz="4" w:space="0" w:color="auto"/>
            </w:tcBorders>
            <w:shd w:val="clear" w:color="auto" w:fill="auto"/>
            <w:vAlign w:val="center"/>
          </w:tcPr>
          <w:p w:rsidR="00071DC3" w:rsidRPr="00071DC3" w:rsidRDefault="00071DC3" w:rsidP="00071DC3">
            <w:pPr>
              <w:suppressAutoHyphens w:val="0"/>
              <w:jc w:val="center"/>
              <w:rPr>
                <w:rFonts w:ascii="Times New Roman" w:hAnsi="Times New Roman" w:cs="Times New Roman"/>
                <w:lang w:eastAsia="en-US"/>
              </w:rPr>
            </w:pPr>
            <w:r w:rsidRPr="00071DC3">
              <w:rPr>
                <w:rFonts w:ascii="Times New Roman" w:hAnsi="Times New Roman"/>
                <w:color w:val="000000"/>
                <w:lang w:eastAsia="en-US"/>
              </w:rPr>
              <w:t>650</w:t>
            </w:r>
          </w:p>
        </w:tc>
        <w:tc>
          <w:tcPr>
            <w:tcW w:w="567" w:type="dxa"/>
            <w:tcBorders>
              <w:top w:val="nil"/>
              <w:left w:val="nil"/>
              <w:bottom w:val="single" w:sz="4" w:space="0" w:color="auto"/>
              <w:right w:val="single" w:sz="4" w:space="0" w:color="auto"/>
            </w:tcBorders>
            <w:shd w:val="clear" w:color="auto" w:fill="auto"/>
            <w:vAlign w:val="center"/>
          </w:tcPr>
          <w:p w:rsidR="00071DC3" w:rsidRPr="00071DC3" w:rsidRDefault="00071DC3" w:rsidP="00071DC3">
            <w:pPr>
              <w:suppressAutoHyphens w:val="0"/>
              <w:jc w:val="center"/>
              <w:rPr>
                <w:rFonts w:ascii="Times New Roman" w:hAnsi="Times New Roman" w:cs="Times New Roman"/>
                <w:lang w:eastAsia="en-US"/>
              </w:rPr>
            </w:pPr>
            <w:proofErr w:type="spellStart"/>
            <w:proofErr w:type="gramStart"/>
            <w:r w:rsidRPr="00071DC3">
              <w:rPr>
                <w:rFonts w:ascii="Times New Roman" w:hAnsi="Times New Roman" w:cs="Times New Roman"/>
                <w:lang w:eastAsia="en-US"/>
              </w:rPr>
              <w:t>шт</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tcPr>
          <w:p w:rsidR="00071DC3" w:rsidRPr="00071DC3" w:rsidRDefault="00071DC3" w:rsidP="00071DC3">
            <w:pPr>
              <w:suppressAutoHyphens w:val="0"/>
              <w:jc w:val="center"/>
              <w:rPr>
                <w:rFonts w:ascii="Times New Roman" w:hAnsi="Times New Roman" w:cs="Times New Roman"/>
                <w:lang w:eastAsia="en-US"/>
              </w:rPr>
            </w:pPr>
            <w:r w:rsidRPr="00071DC3">
              <w:rPr>
                <w:rFonts w:ascii="Times New Roman" w:hAnsi="Times New Roman"/>
                <w:color w:val="000000"/>
                <w:lang w:eastAsia="en-US"/>
              </w:rPr>
              <w:t>1 765,00</w:t>
            </w:r>
          </w:p>
        </w:tc>
        <w:tc>
          <w:tcPr>
            <w:tcW w:w="1417" w:type="dxa"/>
            <w:tcBorders>
              <w:top w:val="nil"/>
              <w:left w:val="nil"/>
              <w:bottom w:val="single" w:sz="4" w:space="0" w:color="auto"/>
              <w:right w:val="single" w:sz="4" w:space="0" w:color="auto"/>
            </w:tcBorders>
            <w:shd w:val="clear" w:color="auto" w:fill="auto"/>
            <w:vAlign w:val="center"/>
          </w:tcPr>
          <w:p w:rsidR="00071DC3" w:rsidRPr="00071DC3" w:rsidRDefault="00071DC3" w:rsidP="00071DC3">
            <w:pPr>
              <w:suppressAutoHyphens w:val="0"/>
              <w:jc w:val="center"/>
              <w:rPr>
                <w:rFonts w:ascii="Times New Roman" w:hAnsi="Times New Roman" w:cs="Times New Roman"/>
                <w:lang w:eastAsia="en-US"/>
              </w:rPr>
            </w:pPr>
            <w:r w:rsidRPr="00071DC3">
              <w:rPr>
                <w:rFonts w:ascii="Times New Roman" w:hAnsi="Times New Roman" w:cs="Times New Roman"/>
                <w:lang w:eastAsia="en-US"/>
              </w:rPr>
              <w:t>1 147 250,00</w:t>
            </w:r>
          </w:p>
        </w:tc>
      </w:tr>
      <w:tr w:rsidR="00071DC3" w:rsidRPr="00071DC3" w:rsidTr="00F46B11">
        <w:trPr>
          <w:trHeight w:val="63"/>
        </w:trPr>
        <w:tc>
          <w:tcPr>
            <w:tcW w:w="9464"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071DC3" w:rsidRPr="00071DC3" w:rsidRDefault="00071DC3" w:rsidP="00071DC3">
            <w:pPr>
              <w:spacing w:after="0" w:line="240" w:lineRule="auto"/>
              <w:jc w:val="right"/>
              <w:rPr>
                <w:rFonts w:ascii="Times New Roman" w:hAnsi="Times New Roman" w:cs="Times New Roman"/>
                <w:b/>
                <w:lang w:eastAsia="ar-SA"/>
              </w:rPr>
            </w:pPr>
            <w:r w:rsidRPr="00071DC3">
              <w:rPr>
                <w:rFonts w:ascii="Times New Roman" w:hAnsi="Times New Roman" w:cs="Times New Roman"/>
                <w:b/>
                <w:lang w:eastAsia="ar-SA"/>
              </w:rPr>
              <w:t>ИТОГО с учетом НДС 20%: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71DC3" w:rsidRPr="00071DC3" w:rsidRDefault="00071DC3" w:rsidP="00071DC3">
            <w:pPr>
              <w:spacing w:after="0" w:line="240" w:lineRule="auto"/>
              <w:jc w:val="right"/>
              <w:rPr>
                <w:rFonts w:ascii="Times New Roman" w:hAnsi="Times New Roman" w:cs="Times New Roman"/>
                <w:b/>
                <w:lang w:eastAsia="ar-SA"/>
              </w:rPr>
            </w:pPr>
            <w:r w:rsidRPr="00071DC3">
              <w:rPr>
                <w:rFonts w:ascii="Times New Roman" w:hAnsi="Times New Roman"/>
                <w:b/>
                <w:lang w:eastAsia="ar-SA"/>
              </w:rPr>
              <w:t>1 147 250,00</w:t>
            </w:r>
          </w:p>
        </w:tc>
      </w:tr>
      <w:tr w:rsidR="00071DC3" w:rsidRPr="00071DC3" w:rsidTr="00F46B11">
        <w:trPr>
          <w:trHeight w:val="63"/>
        </w:trPr>
        <w:tc>
          <w:tcPr>
            <w:tcW w:w="9464" w:type="dxa"/>
            <w:gridSpan w:val="5"/>
            <w:tcBorders>
              <w:top w:val="single" w:sz="4" w:space="0" w:color="auto"/>
              <w:left w:val="single" w:sz="4" w:space="0" w:color="auto"/>
              <w:bottom w:val="single" w:sz="4" w:space="0" w:color="auto"/>
              <w:right w:val="single" w:sz="4" w:space="0" w:color="000000"/>
            </w:tcBorders>
            <w:shd w:val="clear" w:color="000000" w:fill="FFFFFF"/>
            <w:vAlign w:val="bottom"/>
          </w:tcPr>
          <w:p w:rsidR="00071DC3" w:rsidRPr="00071DC3" w:rsidRDefault="00071DC3" w:rsidP="00071DC3">
            <w:pPr>
              <w:spacing w:after="0" w:line="240" w:lineRule="auto"/>
              <w:jc w:val="right"/>
              <w:rPr>
                <w:rFonts w:ascii="Times New Roman" w:hAnsi="Times New Roman" w:cs="Times New Roman"/>
                <w:b/>
                <w:lang w:eastAsia="ar-SA"/>
              </w:rPr>
            </w:pPr>
            <w:r w:rsidRPr="00071DC3">
              <w:rPr>
                <w:rFonts w:ascii="Times New Roman" w:hAnsi="Times New Roman" w:cs="Times New Roman"/>
                <w:b/>
                <w:lang w:eastAsia="ar-SA"/>
              </w:rPr>
              <w:t>В том числе НДС (20%):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71DC3" w:rsidRPr="00071DC3" w:rsidRDefault="00071DC3" w:rsidP="00071DC3">
            <w:pPr>
              <w:spacing w:after="0" w:line="240" w:lineRule="auto"/>
              <w:jc w:val="right"/>
              <w:rPr>
                <w:rFonts w:ascii="Times New Roman" w:hAnsi="Times New Roman" w:cs="Times New Roman"/>
                <w:b/>
                <w:lang w:eastAsia="ar-SA"/>
              </w:rPr>
            </w:pPr>
            <w:r w:rsidRPr="00071DC3">
              <w:rPr>
                <w:rFonts w:ascii="Times New Roman" w:eastAsia="Times New Roman" w:hAnsi="Times New Roman" w:cs="Times New Roman"/>
                <w:b/>
                <w:bCs/>
              </w:rPr>
              <w:t>191 208,33</w:t>
            </w:r>
          </w:p>
        </w:tc>
      </w:tr>
    </w:tbl>
    <w:p w:rsidR="00071DC3" w:rsidRPr="00071DC3" w:rsidRDefault="00071DC3" w:rsidP="00071DC3">
      <w:pPr>
        <w:suppressAutoHyphens w:val="0"/>
        <w:spacing w:after="0" w:line="240" w:lineRule="auto"/>
        <w:ind w:right="-2" w:firstLine="425"/>
        <w:jc w:val="both"/>
        <w:rPr>
          <w:rFonts w:ascii="Times New Roman" w:hAnsi="Times New Roman" w:cs="Times New Roman"/>
          <w:lang w:eastAsia="en-US"/>
        </w:rPr>
      </w:pPr>
      <w:r w:rsidRPr="00071DC3">
        <w:rPr>
          <w:rFonts w:ascii="Times New Roman" w:hAnsi="Times New Roman" w:cs="Times New Roman"/>
          <w:lang w:eastAsia="en-US"/>
        </w:rPr>
        <w:t xml:space="preserve">  1.8.  В стоимость Товара включен НДС, расходы по уплате налогов и сборов, а   так же другие обязательные платежи. </w:t>
      </w:r>
    </w:p>
    <w:p w:rsidR="00071DC3" w:rsidRPr="00071DC3" w:rsidRDefault="00071DC3" w:rsidP="00071DC3">
      <w:pPr>
        <w:suppressAutoHyphens w:val="0"/>
        <w:spacing w:after="0" w:line="240" w:lineRule="auto"/>
        <w:ind w:right="141" w:firstLine="425"/>
        <w:jc w:val="both"/>
        <w:rPr>
          <w:rFonts w:ascii="Times New Roman" w:hAnsi="Times New Roman" w:cs="Times New Roman"/>
          <w:lang w:eastAsia="en-US"/>
        </w:rPr>
      </w:pPr>
      <w:r w:rsidRPr="00071DC3">
        <w:rPr>
          <w:rFonts w:ascii="Times New Roman" w:hAnsi="Times New Roman" w:cs="Times New Roman"/>
          <w:lang w:eastAsia="en-US"/>
        </w:rPr>
        <w:t xml:space="preserve">  1.9. </w:t>
      </w:r>
      <w:proofErr w:type="gramStart"/>
      <w:r w:rsidRPr="00071DC3">
        <w:rPr>
          <w:rFonts w:ascii="Times New Roman" w:hAnsi="Times New Roman" w:cs="Times New Roman"/>
          <w:lang w:eastAsia="en-US"/>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071DC3">
        <w:rPr>
          <w:rFonts w:ascii="Times New Roman" w:hAnsi="Times New Roman" w:cs="Times New Roman"/>
          <w:lang w:eastAsia="en-US"/>
        </w:rPr>
        <w:t xml:space="preserve"> Договора о банковском сопровождении.</w:t>
      </w:r>
    </w:p>
    <w:p w:rsidR="00071DC3" w:rsidRPr="00071DC3" w:rsidRDefault="00071DC3" w:rsidP="00071DC3">
      <w:pPr>
        <w:suppressAutoHyphens w:val="0"/>
        <w:spacing w:after="0" w:line="240" w:lineRule="auto"/>
        <w:ind w:right="141" w:firstLine="425"/>
        <w:jc w:val="both"/>
        <w:rPr>
          <w:rFonts w:ascii="Times New Roman" w:hAnsi="Times New Roman" w:cs="Times New Roman"/>
          <w:lang w:eastAsia="en-US"/>
        </w:rPr>
      </w:pPr>
      <w:r w:rsidRPr="00071DC3">
        <w:rPr>
          <w:rFonts w:ascii="Times New Roman" w:hAnsi="Times New Roman" w:cs="Times New Roman"/>
          <w:lang w:eastAsia="en-US"/>
        </w:rPr>
        <w:t xml:space="preserve">  На момент заключения настоящего договора </w:t>
      </w:r>
      <w:r w:rsidRPr="00071DC3">
        <w:rPr>
          <w:rFonts w:ascii="Times New Roman" w:hAnsi="Times New Roman" w:cs="Times New Roman"/>
          <w:color w:val="000000"/>
          <w:lang w:eastAsia="ar-SA"/>
        </w:rPr>
        <w:t xml:space="preserve">уполномоченным банком Покупателя является </w:t>
      </w:r>
      <w:r w:rsidRPr="00071DC3">
        <w:rPr>
          <w:rFonts w:ascii="Times New Roman" w:eastAsia="Times New Roman" w:hAnsi="Times New Roman" w:cs="Times New Roman"/>
          <w:lang w:eastAsia="en-US"/>
        </w:rPr>
        <w:t>ПРИВОЛЖСКИЙ Ф-Л ПАО «ПРОМСВЯЗЬБАНК»</w:t>
      </w:r>
      <w:r w:rsidRPr="00071DC3">
        <w:rPr>
          <w:rFonts w:ascii="Times New Roman" w:hAnsi="Times New Roman" w:cs="Times New Roman"/>
          <w:color w:val="000000"/>
          <w:lang w:eastAsia="ar-SA"/>
        </w:rPr>
        <w:t xml:space="preserve"> (далее – уполномоченный банк).</w:t>
      </w:r>
    </w:p>
    <w:p w:rsidR="00071DC3" w:rsidRPr="00071DC3" w:rsidRDefault="00071DC3" w:rsidP="00071DC3">
      <w:pPr>
        <w:suppressAutoHyphens w:val="0"/>
        <w:spacing w:after="0" w:line="240" w:lineRule="auto"/>
        <w:ind w:right="141" w:firstLine="425"/>
        <w:jc w:val="both"/>
        <w:rPr>
          <w:rFonts w:ascii="Times New Roman" w:hAnsi="Times New Roman" w:cs="Times New Roman"/>
          <w:lang w:eastAsia="en-US"/>
        </w:rPr>
      </w:pPr>
      <w:r w:rsidRPr="00071DC3">
        <w:rPr>
          <w:rFonts w:ascii="Times New Roman" w:hAnsi="Times New Roman" w:cs="Times New Roman"/>
          <w:lang w:eastAsia="en-US"/>
        </w:rPr>
        <w:t xml:space="preserve">  1.10. В сопроводительных </w:t>
      </w:r>
      <w:proofErr w:type="gramStart"/>
      <w:r w:rsidRPr="00071DC3">
        <w:rPr>
          <w:rFonts w:ascii="Times New Roman" w:hAnsi="Times New Roman" w:cs="Times New Roman"/>
          <w:lang w:eastAsia="en-US"/>
        </w:rPr>
        <w:t>документах</w:t>
      </w:r>
      <w:proofErr w:type="gramEnd"/>
      <w:r w:rsidRPr="00071DC3">
        <w:rPr>
          <w:rFonts w:ascii="Times New Roman" w:hAnsi="Times New Roman" w:cs="Times New Roman"/>
          <w:lang w:eastAsia="en-US"/>
        </w:rPr>
        <w:t xml:space="preserve"> к Товару наименование, ГОСТ, марка материала должны быть  указаны в строгом соответствии данному техническому заданию, изменения не допускаются.</w:t>
      </w:r>
    </w:p>
    <w:p w:rsidR="00071DC3" w:rsidRPr="00071DC3" w:rsidRDefault="00071DC3" w:rsidP="00071DC3">
      <w:pPr>
        <w:suppressAutoHyphens w:val="0"/>
        <w:spacing w:after="0" w:line="240" w:lineRule="auto"/>
        <w:ind w:right="141" w:firstLine="425"/>
        <w:jc w:val="both"/>
        <w:rPr>
          <w:rFonts w:ascii="Times New Roman" w:hAnsi="Times New Roman" w:cs="Times New Roman"/>
          <w:b/>
          <w:lang w:eastAsia="en-US"/>
        </w:rPr>
      </w:pPr>
      <w:r w:rsidRPr="00071DC3">
        <w:rPr>
          <w:rFonts w:ascii="Times New Roman" w:hAnsi="Times New Roman" w:cs="Times New Roman"/>
          <w:lang w:eastAsia="en-US"/>
        </w:rPr>
        <w:t xml:space="preserve">   </w:t>
      </w:r>
      <w:r w:rsidRPr="00071DC3">
        <w:rPr>
          <w:rFonts w:ascii="Times New Roman" w:hAnsi="Times New Roman" w:cs="Times New Roman"/>
          <w:b/>
          <w:lang w:eastAsia="en-US"/>
        </w:rPr>
        <w:t xml:space="preserve">2. Требования к качеству и безопасности товара: </w:t>
      </w:r>
    </w:p>
    <w:p w:rsidR="00071DC3" w:rsidRPr="00071DC3" w:rsidRDefault="00071DC3" w:rsidP="00071DC3">
      <w:pPr>
        <w:suppressAutoHyphens w:val="0"/>
        <w:spacing w:line="240" w:lineRule="auto"/>
        <w:ind w:right="141" w:firstLine="425"/>
        <w:contextualSpacing/>
        <w:jc w:val="both"/>
        <w:rPr>
          <w:rFonts w:ascii="Times New Roman" w:hAnsi="Times New Roman" w:cs="Times New Roman"/>
          <w:lang w:eastAsia="en-US"/>
        </w:rPr>
      </w:pPr>
      <w:r w:rsidRPr="00071DC3">
        <w:rPr>
          <w:rFonts w:ascii="Times New Roman" w:hAnsi="Times New Roman" w:cs="Times New Roman"/>
          <w:lang w:eastAsia="en-US"/>
        </w:rPr>
        <w:t>2.1 Качество поставляемого товара должно соответствовать отнесенным Законом в области стандартизации документам:</w:t>
      </w:r>
    </w:p>
    <w:p w:rsidR="00071DC3" w:rsidRPr="00071DC3" w:rsidRDefault="00071DC3" w:rsidP="00071DC3">
      <w:pPr>
        <w:suppressAutoHyphens w:val="0"/>
        <w:spacing w:line="240" w:lineRule="auto"/>
        <w:ind w:right="141" w:firstLine="425"/>
        <w:contextualSpacing/>
        <w:jc w:val="both"/>
        <w:rPr>
          <w:rFonts w:ascii="Times New Roman" w:hAnsi="Times New Roman" w:cs="Times New Roman"/>
          <w:lang w:eastAsia="en-US"/>
        </w:rPr>
      </w:pPr>
      <w:r w:rsidRPr="00071DC3">
        <w:rPr>
          <w:rFonts w:ascii="Times New Roman" w:hAnsi="Times New Roman" w:cs="Times New Roman"/>
          <w:lang w:eastAsia="en-US"/>
        </w:rPr>
        <w:t>- национальные стандарты РФ;</w:t>
      </w:r>
    </w:p>
    <w:p w:rsidR="00071DC3" w:rsidRPr="00071DC3" w:rsidRDefault="00071DC3" w:rsidP="00071DC3">
      <w:pPr>
        <w:suppressAutoHyphens w:val="0"/>
        <w:spacing w:line="240" w:lineRule="auto"/>
        <w:ind w:right="141" w:firstLine="425"/>
        <w:contextualSpacing/>
        <w:jc w:val="both"/>
        <w:rPr>
          <w:rFonts w:ascii="Times New Roman" w:hAnsi="Times New Roman" w:cs="Times New Roman"/>
          <w:lang w:eastAsia="en-US"/>
        </w:rPr>
      </w:pPr>
      <w:r w:rsidRPr="00071DC3">
        <w:rPr>
          <w:rFonts w:ascii="Times New Roman" w:hAnsi="Times New Roman" w:cs="Times New Roman"/>
          <w:lang w:eastAsia="en-US"/>
        </w:rPr>
        <w:t>- правила по стандартизации, нормы и рекомендации в области стандартизации;</w:t>
      </w:r>
    </w:p>
    <w:p w:rsidR="00071DC3" w:rsidRPr="00071DC3" w:rsidRDefault="00071DC3" w:rsidP="00071DC3">
      <w:pPr>
        <w:suppressAutoHyphens w:val="0"/>
        <w:spacing w:line="240" w:lineRule="auto"/>
        <w:ind w:right="141" w:firstLine="425"/>
        <w:contextualSpacing/>
        <w:jc w:val="both"/>
        <w:rPr>
          <w:rFonts w:ascii="Times New Roman" w:hAnsi="Times New Roman" w:cs="Times New Roman"/>
          <w:lang w:eastAsia="en-US"/>
        </w:rPr>
      </w:pPr>
      <w:r w:rsidRPr="00071DC3">
        <w:rPr>
          <w:rFonts w:ascii="Times New Roman" w:hAnsi="Times New Roman" w:cs="Times New Roman"/>
          <w:lang w:eastAsia="en-US"/>
        </w:rPr>
        <w:t>- общероссийские классификаторы технико-экономической и социальной информации.</w:t>
      </w:r>
    </w:p>
    <w:p w:rsidR="00071DC3" w:rsidRPr="00071DC3" w:rsidRDefault="00071DC3" w:rsidP="00071DC3">
      <w:pPr>
        <w:numPr>
          <w:ilvl w:val="1"/>
          <w:numId w:val="8"/>
        </w:numPr>
        <w:suppressAutoHyphens w:val="0"/>
        <w:spacing w:line="240" w:lineRule="auto"/>
        <w:ind w:left="0" w:right="141" w:firstLine="425"/>
        <w:contextualSpacing/>
        <w:jc w:val="both"/>
        <w:rPr>
          <w:rFonts w:ascii="Times New Roman" w:hAnsi="Times New Roman" w:cs="Times New Roman"/>
          <w:lang w:eastAsia="en-US"/>
        </w:rPr>
      </w:pPr>
      <w:r w:rsidRPr="00071DC3">
        <w:rPr>
          <w:rFonts w:ascii="Times New Roman" w:hAnsi="Times New Roman" w:cs="Times New Roman"/>
          <w:lang w:eastAsia="en-US"/>
        </w:rPr>
        <w:t xml:space="preserve">. 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071DC3" w:rsidRPr="00071DC3" w:rsidRDefault="00071DC3" w:rsidP="00071DC3">
      <w:pPr>
        <w:suppressAutoHyphens w:val="0"/>
        <w:spacing w:line="240" w:lineRule="auto"/>
        <w:ind w:right="141" w:firstLine="425"/>
        <w:contextualSpacing/>
        <w:jc w:val="both"/>
        <w:rPr>
          <w:rFonts w:ascii="Times New Roman" w:hAnsi="Times New Roman" w:cs="Times New Roman"/>
          <w:lang w:eastAsia="en-US"/>
        </w:rPr>
      </w:pPr>
      <w:r w:rsidRPr="00071DC3">
        <w:rPr>
          <w:rFonts w:ascii="Times New Roman" w:hAnsi="Times New Roman" w:cs="Times New Roman"/>
          <w:lang w:eastAsia="en-US"/>
        </w:rPr>
        <w:t>представлены и являться неотъемлемой частью (Договора) соответствующие документы, подтверждающие качество поставляемого товара.</w:t>
      </w:r>
    </w:p>
    <w:p w:rsidR="00071DC3" w:rsidRPr="00071DC3" w:rsidRDefault="00071DC3" w:rsidP="00071DC3">
      <w:pPr>
        <w:suppressAutoHyphens w:val="0"/>
        <w:spacing w:line="240" w:lineRule="auto"/>
        <w:ind w:right="141" w:firstLine="425"/>
        <w:contextualSpacing/>
        <w:jc w:val="both"/>
        <w:rPr>
          <w:rFonts w:ascii="Times New Roman" w:hAnsi="Times New Roman" w:cs="Times New Roman"/>
          <w:lang w:eastAsia="ru-RU"/>
        </w:rPr>
      </w:pPr>
      <w:r w:rsidRPr="00071DC3">
        <w:rPr>
          <w:rFonts w:ascii="Times New Roman" w:hAnsi="Times New Roman" w:cs="Times New Roman"/>
          <w:lang w:eastAsia="ru-RU"/>
        </w:rPr>
        <w:t>2.3. Ответственность за безопасность эксплуатации поставляемого товара в гарантийный период несет Поставщик.</w:t>
      </w:r>
    </w:p>
    <w:p w:rsidR="00071DC3" w:rsidRPr="00071DC3" w:rsidRDefault="00071DC3" w:rsidP="00071DC3">
      <w:pPr>
        <w:suppressAutoHyphens w:val="0"/>
        <w:spacing w:line="240" w:lineRule="auto"/>
        <w:ind w:right="141" w:firstLine="425"/>
        <w:contextualSpacing/>
        <w:jc w:val="both"/>
        <w:rPr>
          <w:rFonts w:ascii="Times New Roman" w:hAnsi="Times New Roman" w:cs="Times New Roman"/>
          <w:lang w:eastAsia="ru-RU"/>
        </w:rPr>
      </w:pPr>
      <w:r w:rsidRPr="00071DC3">
        <w:rPr>
          <w:rFonts w:ascii="Times New Roman" w:hAnsi="Times New Roman" w:cs="Times New Roman"/>
          <w:lang w:eastAsia="ru-RU"/>
        </w:rPr>
        <w:t>2.4. Риск случайного повреждения или гибели товара до получения его Покупателем на собственном складе, несет Поставщик.</w:t>
      </w:r>
    </w:p>
    <w:p w:rsidR="00071DC3" w:rsidRPr="00071DC3" w:rsidRDefault="00071DC3" w:rsidP="00071DC3">
      <w:pPr>
        <w:suppressAutoHyphens w:val="0"/>
        <w:spacing w:line="240" w:lineRule="auto"/>
        <w:ind w:right="141" w:firstLine="425"/>
        <w:contextualSpacing/>
        <w:jc w:val="both"/>
        <w:rPr>
          <w:rFonts w:ascii="Times New Roman" w:hAnsi="Times New Roman" w:cs="Times New Roman"/>
          <w:b/>
          <w:lang w:eastAsia="ru-RU"/>
        </w:rPr>
      </w:pPr>
      <w:r w:rsidRPr="00071DC3">
        <w:rPr>
          <w:rFonts w:ascii="Times New Roman" w:hAnsi="Times New Roman" w:cs="Times New Roman"/>
          <w:b/>
          <w:lang w:eastAsia="ru-RU"/>
        </w:rPr>
        <w:t>3. Требования к техническим характеристикам товара и условиям договора:</w:t>
      </w:r>
    </w:p>
    <w:p w:rsidR="00071DC3" w:rsidRPr="00071DC3" w:rsidRDefault="00071DC3" w:rsidP="00071DC3">
      <w:pPr>
        <w:suppressAutoHyphens w:val="0"/>
        <w:spacing w:line="240" w:lineRule="auto"/>
        <w:ind w:right="141" w:firstLine="425"/>
        <w:contextualSpacing/>
        <w:jc w:val="both"/>
        <w:rPr>
          <w:rFonts w:ascii="Times New Roman" w:hAnsi="Times New Roman" w:cs="Times New Roman"/>
          <w:lang w:eastAsia="en-US"/>
        </w:rPr>
      </w:pPr>
      <w:r w:rsidRPr="00071DC3">
        <w:rPr>
          <w:rFonts w:ascii="Times New Roman" w:hAnsi="Times New Roman" w:cs="Times New Roman"/>
          <w:lang w:eastAsia="en-US"/>
        </w:rPr>
        <w:t xml:space="preserve">3.1. Товар должен соответствовать всем критериям, требованиям, описанным в п. п. 1.2.-1.7. и п. 2 настоящего Технического задания. </w:t>
      </w:r>
    </w:p>
    <w:p w:rsidR="00071DC3" w:rsidRPr="00071DC3" w:rsidRDefault="00071DC3" w:rsidP="00071DC3">
      <w:pPr>
        <w:suppressAutoHyphens w:val="0"/>
        <w:spacing w:line="240" w:lineRule="auto"/>
        <w:ind w:right="141" w:firstLine="425"/>
        <w:contextualSpacing/>
        <w:jc w:val="both"/>
        <w:rPr>
          <w:rFonts w:ascii="Times New Roman" w:hAnsi="Times New Roman" w:cs="Times New Roman"/>
          <w:lang w:eastAsia="en-US"/>
        </w:rPr>
      </w:pPr>
      <w:r w:rsidRPr="00071DC3">
        <w:rPr>
          <w:rFonts w:ascii="Times New Roman" w:hAnsi="Times New Roman" w:cs="Times New Roman"/>
          <w:lang w:eastAsia="en-US"/>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071DC3" w:rsidRPr="00071DC3" w:rsidRDefault="00071DC3" w:rsidP="00071DC3">
      <w:pPr>
        <w:suppressAutoHyphens w:val="0"/>
        <w:spacing w:line="240" w:lineRule="auto"/>
        <w:ind w:right="141" w:firstLine="425"/>
        <w:contextualSpacing/>
        <w:jc w:val="both"/>
        <w:rPr>
          <w:rFonts w:ascii="Times New Roman" w:hAnsi="Times New Roman" w:cs="Times New Roman"/>
          <w:lang w:eastAsia="en-US"/>
        </w:rPr>
      </w:pPr>
      <w:r w:rsidRPr="00071DC3">
        <w:rPr>
          <w:rFonts w:ascii="Times New Roman" w:hAnsi="Times New Roman" w:cs="Times New Roman"/>
          <w:lang w:eastAsia="en-US"/>
        </w:rPr>
        <w:lastRenderedPageBreak/>
        <w:t xml:space="preserve">3.3. В </w:t>
      </w:r>
      <w:proofErr w:type="gramStart"/>
      <w:r w:rsidRPr="00071DC3">
        <w:rPr>
          <w:rFonts w:ascii="Times New Roman" w:hAnsi="Times New Roman" w:cs="Times New Roman"/>
          <w:lang w:eastAsia="en-US"/>
        </w:rPr>
        <w:t>случае</w:t>
      </w:r>
      <w:proofErr w:type="gramEnd"/>
      <w:r w:rsidRPr="00071DC3">
        <w:rPr>
          <w:rFonts w:ascii="Times New Roman" w:hAnsi="Times New Roman" w:cs="Times New Roman"/>
          <w:lang w:eastAsia="en-US"/>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071DC3" w:rsidRPr="00071DC3" w:rsidRDefault="00071DC3" w:rsidP="00071DC3">
      <w:pPr>
        <w:suppressAutoHyphens w:val="0"/>
        <w:spacing w:line="240" w:lineRule="auto"/>
        <w:ind w:right="141" w:firstLine="425"/>
        <w:contextualSpacing/>
        <w:jc w:val="both"/>
        <w:rPr>
          <w:rFonts w:ascii="Times New Roman" w:hAnsi="Times New Roman" w:cs="Times New Roman"/>
          <w:lang w:eastAsia="en-US"/>
        </w:rPr>
      </w:pPr>
      <w:r w:rsidRPr="00071DC3">
        <w:rPr>
          <w:rFonts w:ascii="Times New Roman" w:hAnsi="Times New Roman" w:cs="Times New Roman"/>
          <w:lang w:eastAsia="en-US"/>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071DC3" w:rsidRPr="00071DC3" w:rsidRDefault="00071DC3" w:rsidP="00071DC3">
      <w:pPr>
        <w:suppressAutoHyphens w:val="0"/>
        <w:spacing w:line="240" w:lineRule="auto"/>
        <w:ind w:right="141" w:firstLine="425"/>
        <w:contextualSpacing/>
        <w:jc w:val="both"/>
        <w:rPr>
          <w:rFonts w:ascii="Times New Roman" w:hAnsi="Times New Roman" w:cs="Times New Roman"/>
          <w:lang w:eastAsia="en-US"/>
        </w:rPr>
      </w:pPr>
      <w:r w:rsidRPr="00071DC3">
        <w:rPr>
          <w:rFonts w:ascii="Times New Roman" w:hAnsi="Times New Roman" w:cs="Times New Roman"/>
          <w:lang w:eastAsia="en-US"/>
        </w:rPr>
        <w:t xml:space="preserve">3.5.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071DC3">
        <w:rPr>
          <w:rFonts w:ascii="Times New Roman" w:hAnsi="Times New Roman" w:cs="Times New Roman"/>
          <w:lang w:eastAsia="en-US"/>
        </w:rPr>
        <w:t>стоимости</w:t>
      </w:r>
      <w:proofErr w:type="gramEnd"/>
      <w:r w:rsidRPr="00071DC3">
        <w:rPr>
          <w:rFonts w:ascii="Times New Roman" w:hAnsi="Times New Roman" w:cs="Times New Roman"/>
          <w:lang w:eastAsia="en-US"/>
        </w:rPr>
        <w:t xml:space="preserve"> не поставленной продукции. </w:t>
      </w:r>
    </w:p>
    <w:p w:rsidR="00071DC3" w:rsidRPr="00071DC3" w:rsidRDefault="00071DC3" w:rsidP="00071DC3">
      <w:pPr>
        <w:suppressAutoHyphens w:val="0"/>
        <w:spacing w:line="240" w:lineRule="auto"/>
        <w:ind w:right="141" w:firstLine="425"/>
        <w:contextualSpacing/>
        <w:jc w:val="both"/>
        <w:rPr>
          <w:rFonts w:ascii="Times New Roman" w:hAnsi="Times New Roman" w:cs="Times New Roman"/>
          <w:lang w:eastAsia="en-US"/>
        </w:rPr>
      </w:pPr>
      <w:r w:rsidRPr="00071DC3">
        <w:rPr>
          <w:rFonts w:ascii="Times New Roman" w:hAnsi="Times New Roman" w:cs="Times New Roman"/>
          <w:lang w:eastAsia="en-US"/>
        </w:rPr>
        <w:t xml:space="preserve">3.6. </w:t>
      </w:r>
      <w:proofErr w:type="gramStart"/>
      <w:r w:rsidRPr="00071DC3">
        <w:rPr>
          <w:rFonts w:ascii="Times New Roman" w:hAnsi="Times New Roman" w:cs="Times New Roman"/>
          <w:lang w:eastAsia="en-US"/>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071DC3">
        <w:rPr>
          <w:rFonts w:ascii="Times New Roman" w:hAnsi="Times New Roman" w:cs="Times New Roman"/>
          <w:lang w:eastAsia="en-US"/>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071DC3" w:rsidRPr="00071DC3" w:rsidRDefault="00071DC3" w:rsidP="00071DC3">
      <w:pPr>
        <w:suppressAutoHyphens w:val="0"/>
        <w:spacing w:line="240" w:lineRule="auto"/>
        <w:ind w:right="141" w:firstLine="425"/>
        <w:contextualSpacing/>
        <w:jc w:val="both"/>
        <w:rPr>
          <w:rFonts w:ascii="Times New Roman" w:hAnsi="Times New Roman" w:cs="Times New Roman"/>
          <w:lang w:eastAsia="en-US"/>
        </w:rPr>
      </w:pPr>
      <w:r w:rsidRPr="00071DC3">
        <w:rPr>
          <w:rFonts w:ascii="Times New Roman" w:hAnsi="Times New Roman" w:cs="Times New Roman"/>
          <w:lang w:eastAsia="en-US"/>
        </w:rPr>
        <w:t>3.7.  Дополнительные требования и условия:</w:t>
      </w:r>
    </w:p>
    <w:p w:rsidR="00071DC3" w:rsidRPr="00071DC3" w:rsidRDefault="00071DC3" w:rsidP="00071DC3">
      <w:pPr>
        <w:suppressAutoHyphens w:val="0"/>
        <w:spacing w:line="240" w:lineRule="auto"/>
        <w:ind w:right="141" w:firstLine="425"/>
        <w:contextualSpacing/>
        <w:jc w:val="both"/>
        <w:rPr>
          <w:rFonts w:ascii="Times New Roman" w:hAnsi="Times New Roman" w:cs="Times New Roman"/>
          <w:lang w:eastAsia="en-US"/>
        </w:rPr>
      </w:pPr>
      <w:r w:rsidRPr="00071DC3">
        <w:rPr>
          <w:rFonts w:ascii="Times New Roman" w:hAnsi="Times New Roman" w:cs="Times New Roman"/>
          <w:lang w:eastAsia="en-US"/>
        </w:rPr>
        <w:t>- Предоставление паспорта изделия на Товар</w:t>
      </w:r>
    </w:p>
    <w:p w:rsidR="00071DC3" w:rsidRPr="00071DC3" w:rsidRDefault="00071DC3" w:rsidP="00071DC3">
      <w:pPr>
        <w:suppressAutoHyphens w:val="0"/>
        <w:spacing w:line="240" w:lineRule="auto"/>
        <w:ind w:right="141" w:firstLine="425"/>
        <w:contextualSpacing/>
        <w:jc w:val="both"/>
        <w:rPr>
          <w:rFonts w:ascii="Times New Roman" w:hAnsi="Times New Roman" w:cs="Times New Roman"/>
          <w:lang w:eastAsia="en-US"/>
        </w:rPr>
      </w:pPr>
      <w:r w:rsidRPr="00071DC3">
        <w:rPr>
          <w:rFonts w:ascii="Times New Roman" w:hAnsi="Times New Roman" w:cs="Times New Roman"/>
          <w:lang w:eastAsia="en-US"/>
        </w:rPr>
        <w:t>- Наличие сертификатов качества на Товар.</w:t>
      </w:r>
    </w:p>
    <w:p w:rsidR="00071DC3" w:rsidRPr="00071DC3" w:rsidRDefault="00071DC3" w:rsidP="00071DC3">
      <w:pPr>
        <w:suppressAutoHyphens w:val="0"/>
        <w:spacing w:line="240" w:lineRule="auto"/>
        <w:ind w:right="141" w:firstLine="425"/>
        <w:contextualSpacing/>
        <w:jc w:val="both"/>
        <w:rPr>
          <w:rFonts w:ascii="Times New Roman" w:hAnsi="Times New Roman" w:cs="Times New Roman"/>
          <w:lang w:eastAsia="en-US"/>
        </w:rPr>
      </w:pPr>
      <w:r w:rsidRPr="00071DC3">
        <w:rPr>
          <w:rFonts w:ascii="Times New Roman" w:hAnsi="Times New Roman" w:cs="Times New Roman"/>
          <w:lang w:eastAsia="en-US"/>
        </w:rPr>
        <w:t>- Наличие Товарно-транспортной накладной (оригинал), Товарной накладной (оригинал), счет-фактура (оригинал) или УПД (оригинал).</w:t>
      </w:r>
    </w:p>
    <w:p w:rsidR="00071DC3" w:rsidRPr="00071DC3" w:rsidRDefault="00071DC3" w:rsidP="00071DC3">
      <w:pPr>
        <w:suppressAutoHyphens w:val="0"/>
        <w:spacing w:line="240" w:lineRule="auto"/>
        <w:ind w:right="141" w:firstLine="425"/>
        <w:contextualSpacing/>
        <w:jc w:val="both"/>
        <w:rPr>
          <w:rFonts w:ascii="Times New Roman" w:hAnsi="Times New Roman" w:cs="Times New Roman"/>
          <w:lang w:eastAsia="en-US"/>
        </w:rPr>
      </w:pPr>
      <w:r w:rsidRPr="00071DC3">
        <w:rPr>
          <w:rFonts w:ascii="Times New Roman" w:hAnsi="Times New Roman" w:cs="Times New Roman"/>
          <w:lang w:eastAsia="en-US"/>
        </w:rPr>
        <w:t>- Товар должен быть произведен только на территории РФ.</w:t>
      </w:r>
    </w:p>
    <w:p w:rsidR="00071DC3" w:rsidRPr="00071DC3" w:rsidRDefault="00071DC3" w:rsidP="00071DC3">
      <w:pPr>
        <w:spacing w:after="0" w:line="240" w:lineRule="auto"/>
        <w:ind w:firstLine="426"/>
        <w:rPr>
          <w:rFonts w:ascii="Times New Roman" w:hAnsi="Times New Roman" w:cs="Times New Roman"/>
          <w:b/>
          <w:lang w:eastAsia="ar-SA"/>
        </w:rPr>
      </w:pPr>
      <w:r w:rsidRPr="00071DC3">
        <w:rPr>
          <w:rFonts w:ascii="Times New Roman" w:hAnsi="Times New Roman" w:cs="Times New Roman"/>
          <w:b/>
          <w:lang w:eastAsia="ar-SA"/>
        </w:rPr>
        <w:t>4.Гарантийные обязательства:</w:t>
      </w:r>
    </w:p>
    <w:p w:rsidR="00071DC3" w:rsidRPr="00071DC3" w:rsidRDefault="00071DC3" w:rsidP="00071DC3">
      <w:pPr>
        <w:spacing w:after="0" w:line="240" w:lineRule="auto"/>
        <w:ind w:firstLine="426"/>
        <w:rPr>
          <w:rFonts w:ascii="Times New Roman" w:hAnsi="Times New Roman" w:cs="Times New Roman"/>
          <w:lang w:eastAsia="ar-SA"/>
        </w:rPr>
      </w:pPr>
      <w:r w:rsidRPr="00071DC3">
        <w:rPr>
          <w:rFonts w:ascii="Times New Roman" w:hAnsi="Times New Roman" w:cs="Times New Roman"/>
          <w:lang w:eastAsia="ar-SA"/>
        </w:rPr>
        <w:t>4.1. Товар  должен быть новым, ранее не эксплуатируемым, не восстановленным, произведенным не ранее  2022 года.</w:t>
      </w:r>
    </w:p>
    <w:p w:rsidR="00071DC3" w:rsidRPr="00071DC3" w:rsidRDefault="00071DC3" w:rsidP="00071DC3">
      <w:pPr>
        <w:spacing w:after="0" w:line="240" w:lineRule="auto"/>
        <w:ind w:firstLine="426"/>
        <w:rPr>
          <w:rFonts w:ascii="Times New Roman" w:hAnsi="Times New Roman" w:cs="Times New Roman"/>
          <w:lang w:eastAsia="ar-SA"/>
        </w:rPr>
      </w:pPr>
      <w:r w:rsidRPr="00071DC3">
        <w:rPr>
          <w:rFonts w:ascii="Times New Roman" w:hAnsi="Times New Roman" w:cs="Times New Roman"/>
          <w:lang w:eastAsia="ar-SA"/>
        </w:rPr>
        <w:t>4.2. Гарантийный срок эксплуатации устанавливается 1 год  со дня ввода в эксплуатацию, но не более 18 месяцев со дня выпуска.</w:t>
      </w:r>
    </w:p>
    <w:p w:rsidR="00071DC3" w:rsidRPr="00071DC3" w:rsidRDefault="00071DC3" w:rsidP="00071DC3">
      <w:pPr>
        <w:suppressAutoHyphens w:val="0"/>
        <w:spacing w:line="240" w:lineRule="auto"/>
        <w:ind w:right="141" w:firstLine="425"/>
        <w:contextualSpacing/>
        <w:jc w:val="both"/>
        <w:rPr>
          <w:rFonts w:ascii="Times New Roman" w:hAnsi="Times New Roman" w:cs="Times New Roman"/>
          <w:b/>
          <w:lang w:eastAsia="en-US"/>
        </w:rPr>
      </w:pPr>
      <w:r w:rsidRPr="00071DC3">
        <w:rPr>
          <w:rFonts w:ascii="Times New Roman" w:hAnsi="Times New Roman" w:cs="Times New Roman"/>
          <w:b/>
          <w:lang w:eastAsia="en-US"/>
        </w:rPr>
        <w:t>5.Требования к Поставщику:</w:t>
      </w:r>
    </w:p>
    <w:p w:rsidR="00071DC3" w:rsidRPr="00071DC3" w:rsidRDefault="00071DC3" w:rsidP="00071DC3">
      <w:pPr>
        <w:suppressAutoHyphens w:val="0"/>
        <w:ind w:right="141" w:firstLine="425"/>
        <w:contextualSpacing/>
        <w:jc w:val="both"/>
        <w:rPr>
          <w:rFonts w:ascii="Times New Roman" w:hAnsi="Times New Roman" w:cs="Times New Roman"/>
          <w:lang w:eastAsia="en-US"/>
        </w:rPr>
      </w:pPr>
      <w:r w:rsidRPr="00071DC3">
        <w:rPr>
          <w:rFonts w:ascii="Times New Roman" w:hAnsi="Times New Roman" w:cs="Times New Roman"/>
          <w:lang w:eastAsia="en-US"/>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71DC3" w:rsidRPr="00071DC3" w:rsidRDefault="00071DC3" w:rsidP="00071DC3">
      <w:pPr>
        <w:suppressAutoHyphens w:val="0"/>
        <w:ind w:right="141" w:firstLine="425"/>
        <w:contextualSpacing/>
        <w:jc w:val="both"/>
        <w:rPr>
          <w:rFonts w:ascii="Times New Roman" w:hAnsi="Times New Roman" w:cs="Times New Roman"/>
          <w:lang w:eastAsia="en-US"/>
        </w:rPr>
      </w:pPr>
      <w:r w:rsidRPr="00071DC3">
        <w:rPr>
          <w:rFonts w:ascii="Times New Roman" w:hAnsi="Times New Roman" w:cs="Times New Roman"/>
          <w:lang w:eastAsia="en-US"/>
        </w:rPr>
        <w:t>5.2. Не должен находиться в процессе ликвидации, банкротства и на его имущество не должен быть наложен арест.</w:t>
      </w:r>
    </w:p>
    <w:p w:rsidR="00071DC3" w:rsidRPr="00071DC3" w:rsidRDefault="00071DC3" w:rsidP="00071DC3">
      <w:pPr>
        <w:suppressAutoHyphens w:val="0"/>
        <w:ind w:right="141" w:firstLine="425"/>
        <w:contextualSpacing/>
        <w:jc w:val="both"/>
        <w:rPr>
          <w:rFonts w:ascii="Times New Roman" w:hAnsi="Times New Roman" w:cs="Times New Roman"/>
          <w:lang w:eastAsia="en-US"/>
        </w:rPr>
      </w:pPr>
      <w:r w:rsidRPr="00071DC3">
        <w:rPr>
          <w:rFonts w:ascii="Times New Roman" w:hAnsi="Times New Roman" w:cs="Times New Roman"/>
          <w:lang w:eastAsia="en-US"/>
        </w:rPr>
        <w:t>5.3. Обладать необходимыми профессиональными знаниями, опытом и репутацией;</w:t>
      </w:r>
    </w:p>
    <w:p w:rsidR="00071DC3" w:rsidRPr="00071DC3" w:rsidRDefault="00071DC3" w:rsidP="00071DC3">
      <w:pPr>
        <w:suppressAutoHyphens w:val="0"/>
        <w:ind w:right="141" w:firstLine="425"/>
        <w:contextualSpacing/>
        <w:jc w:val="both"/>
        <w:rPr>
          <w:rFonts w:ascii="Times New Roman" w:hAnsi="Times New Roman" w:cs="Times New Roman"/>
          <w:lang w:eastAsia="en-US"/>
        </w:rPr>
      </w:pPr>
      <w:r w:rsidRPr="00071DC3">
        <w:rPr>
          <w:rFonts w:ascii="Times New Roman" w:hAnsi="Times New Roman" w:cs="Times New Roman"/>
          <w:lang w:eastAsia="en-US"/>
        </w:rPr>
        <w:t>5.4. Иметь ресурсные возможности (финансовые, материально-технические, трудовые);</w:t>
      </w:r>
    </w:p>
    <w:p w:rsidR="00071DC3" w:rsidRPr="00071DC3" w:rsidRDefault="00071DC3" w:rsidP="00071DC3">
      <w:pPr>
        <w:suppressAutoHyphens w:val="0"/>
        <w:ind w:right="141" w:firstLine="425"/>
        <w:contextualSpacing/>
        <w:jc w:val="both"/>
        <w:rPr>
          <w:rFonts w:ascii="Times New Roman" w:hAnsi="Times New Roman" w:cs="Times New Roman"/>
          <w:lang w:eastAsia="en-US"/>
        </w:rPr>
      </w:pPr>
      <w:r w:rsidRPr="00071DC3">
        <w:rPr>
          <w:rFonts w:ascii="Times New Roman" w:hAnsi="Times New Roman" w:cs="Times New Roman"/>
          <w:lang w:eastAsia="en-US"/>
        </w:rPr>
        <w:t>5.5. Обеспечить способность выполнения обязательств по договору в требуемые сроки и с должным качеством.</w:t>
      </w:r>
    </w:p>
    <w:p w:rsidR="00071DC3" w:rsidRPr="00071DC3" w:rsidRDefault="00071DC3" w:rsidP="00071DC3">
      <w:pPr>
        <w:tabs>
          <w:tab w:val="left" w:pos="993"/>
        </w:tabs>
        <w:suppressAutoHyphens w:val="0"/>
        <w:spacing w:line="240" w:lineRule="auto"/>
        <w:ind w:right="141" w:firstLine="425"/>
        <w:contextualSpacing/>
        <w:jc w:val="both"/>
        <w:rPr>
          <w:rFonts w:ascii="Times New Roman" w:hAnsi="Times New Roman" w:cs="Times New Roman"/>
          <w:lang w:eastAsia="en-US"/>
        </w:rPr>
      </w:pPr>
      <w:r w:rsidRPr="00071DC3">
        <w:rPr>
          <w:rFonts w:ascii="Times New Roman" w:hAnsi="Times New Roman" w:cs="Times New Roman"/>
          <w:lang w:eastAsia="en-US"/>
        </w:rPr>
        <w:t>5.6. Соответствовать требованиям, указанным в документации о закупке.</w:t>
      </w:r>
    </w:p>
    <w:p w:rsidR="00071DC3" w:rsidRPr="00071DC3" w:rsidRDefault="00071DC3" w:rsidP="00071DC3">
      <w:pPr>
        <w:suppressAutoHyphens w:val="0"/>
        <w:spacing w:line="240" w:lineRule="auto"/>
        <w:ind w:right="141" w:firstLine="425"/>
        <w:contextualSpacing/>
        <w:jc w:val="both"/>
        <w:rPr>
          <w:rFonts w:ascii="Times New Roman" w:hAnsi="Times New Roman" w:cs="Times New Roman"/>
          <w:b/>
          <w:lang w:eastAsia="ru-RU"/>
        </w:rPr>
      </w:pPr>
      <w:r w:rsidRPr="00071DC3">
        <w:rPr>
          <w:rFonts w:ascii="Times New Roman" w:hAnsi="Times New Roman" w:cs="Times New Roman"/>
          <w:b/>
          <w:lang w:eastAsia="ru-RU"/>
        </w:rPr>
        <w:t>6. Условия оплаты:</w:t>
      </w:r>
    </w:p>
    <w:p w:rsidR="00071DC3" w:rsidRPr="00071DC3" w:rsidRDefault="00071DC3" w:rsidP="00071DC3">
      <w:pPr>
        <w:suppressAutoHyphens w:val="0"/>
        <w:spacing w:after="0" w:line="240" w:lineRule="auto"/>
        <w:ind w:right="141" w:firstLine="425"/>
        <w:jc w:val="both"/>
        <w:rPr>
          <w:rFonts w:ascii="Times New Roman" w:hAnsi="Times New Roman" w:cs="Times New Roman"/>
          <w:color w:val="000000"/>
          <w:lang w:eastAsia="en-US"/>
        </w:rPr>
      </w:pPr>
      <w:r w:rsidRPr="00071DC3">
        <w:rPr>
          <w:rFonts w:ascii="Times New Roman" w:hAnsi="Times New Roman" w:cs="Times New Roman"/>
          <w:color w:val="000000"/>
          <w:lang w:eastAsia="en-US"/>
        </w:rPr>
        <w:t xml:space="preserve">6.1. </w:t>
      </w:r>
      <w:proofErr w:type="gramStart"/>
      <w:r w:rsidRPr="00071DC3">
        <w:rPr>
          <w:rFonts w:ascii="Times New Roman" w:hAnsi="Times New Roman" w:cs="Times New Roman"/>
          <w:color w:val="000000"/>
          <w:lang w:eastAsia="en-US"/>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071DC3">
        <w:rPr>
          <w:rFonts w:ascii="Times New Roman" w:hAnsi="Times New Roman" w:cs="Times New Roman"/>
          <w:color w:val="000000"/>
          <w:lang w:eastAsia="en-US"/>
        </w:rPr>
        <w:t xml:space="preserve"> Договора о банковском сопровождении.</w:t>
      </w:r>
    </w:p>
    <w:p w:rsidR="00071DC3" w:rsidRPr="00071DC3" w:rsidRDefault="00071DC3" w:rsidP="00071DC3">
      <w:pPr>
        <w:suppressAutoHyphens w:val="0"/>
        <w:spacing w:after="0" w:line="240" w:lineRule="auto"/>
        <w:ind w:right="141" w:firstLine="425"/>
        <w:jc w:val="both"/>
        <w:rPr>
          <w:rFonts w:ascii="Times New Roman" w:hAnsi="Times New Roman" w:cs="Times New Roman"/>
          <w:color w:val="000000"/>
          <w:lang w:eastAsia="en-US"/>
        </w:rPr>
      </w:pPr>
      <w:r w:rsidRPr="00071DC3">
        <w:rPr>
          <w:rFonts w:ascii="Times New Roman" w:hAnsi="Times New Roman" w:cs="Times New Roman"/>
          <w:color w:val="000000"/>
          <w:lang w:eastAsia="en-US"/>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071DC3" w:rsidRPr="00071DC3" w:rsidRDefault="00071DC3" w:rsidP="00071DC3">
      <w:pPr>
        <w:suppressAutoHyphens w:val="0"/>
        <w:spacing w:after="0" w:line="240" w:lineRule="auto"/>
        <w:ind w:firstLine="426"/>
        <w:rPr>
          <w:rFonts w:ascii="Times New Roman" w:hAnsi="Times New Roman" w:cs="Times New Roman"/>
          <w:color w:val="000000"/>
          <w:lang w:eastAsia="en-US"/>
        </w:rPr>
      </w:pPr>
      <w:r w:rsidRPr="00071DC3">
        <w:rPr>
          <w:rFonts w:ascii="Times New Roman" w:hAnsi="Times New Roman" w:cs="Times New Roman"/>
          <w:color w:val="000000"/>
          <w:lang w:eastAsia="en-US"/>
        </w:rPr>
        <w:t xml:space="preserve">6.2.  Условия оплаты товара: </w:t>
      </w:r>
    </w:p>
    <w:p w:rsidR="00071DC3" w:rsidRPr="00071DC3" w:rsidRDefault="00071DC3" w:rsidP="00071DC3">
      <w:pPr>
        <w:suppressAutoHyphens w:val="0"/>
        <w:spacing w:after="0" w:line="240" w:lineRule="auto"/>
        <w:ind w:firstLine="426"/>
        <w:rPr>
          <w:rFonts w:ascii="Times New Roman" w:hAnsi="Times New Roman" w:cs="Times New Roman"/>
          <w:color w:val="000000"/>
          <w:lang w:eastAsia="en-US"/>
        </w:rPr>
      </w:pPr>
      <w:r w:rsidRPr="00071DC3">
        <w:rPr>
          <w:rFonts w:ascii="Times New Roman" w:hAnsi="Times New Roman" w:cs="Times New Roman"/>
          <w:color w:val="000000"/>
          <w:lang w:eastAsia="en-US"/>
        </w:rPr>
        <w:t xml:space="preserve">- аванс в размере 80% после подписания договора, соответствующей спецификации,  получения от Поставщика счета со ссылкой на номер и дату договора, </w:t>
      </w:r>
    </w:p>
    <w:p w:rsidR="00071DC3" w:rsidRPr="00071DC3" w:rsidRDefault="00071DC3" w:rsidP="00071DC3">
      <w:pPr>
        <w:suppressAutoHyphens w:val="0"/>
        <w:spacing w:after="0" w:line="240" w:lineRule="auto"/>
        <w:rPr>
          <w:rFonts w:ascii="Times New Roman" w:hAnsi="Times New Roman" w:cs="Times New Roman"/>
          <w:color w:val="000000"/>
          <w:lang w:eastAsia="en-US"/>
        </w:rPr>
      </w:pPr>
      <w:r w:rsidRPr="00071DC3">
        <w:rPr>
          <w:rFonts w:ascii="Times New Roman" w:hAnsi="Times New Roman" w:cs="Times New Roman"/>
          <w:color w:val="000000"/>
          <w:lang w:eastAsia="en-US"/>
        </w:rPr>
        <w:t xml:space="preserve">- окончательная оплата 20%, за вычетом аванса осуществляется Покупателем в течение 20 рабочих дней  </w:t>
      </w:r>
      <w:proofErr w:type="gramStart"/>
      <w:r w:rsidRPr="00071DC3">
        <w:rPr>
          <w:rFonts w:ascii="Times New Roman" w:hAnsi="Times New Roman" w:cs="Times New Roman"/>
          <w:color w:val="000000"/>
          <w:lang w:eastAsia="en-US"/>
        </w:rPr>
        <w:t>с</w:t>
      </w:r>
      <w:proofErr w:type="gramEnd"/>
      <w:r w:rsidRPr="00071DC3">
        <w:rPr>
          <w:rFonts w:ascii="Times New Roman" w:hAnsi="Times New Roman" w:cs="Times New Roman"/>
          <w:color w:val="000000"/>
          <w:lang w:eastAsia="en-US"/>
        </w:rPr>
        <w:t xml:space="preserve"> момента поставки и приемки по количеству и качеству товара на складе Покупателя. </w:t>
      </w:r>
    </w:p>
    <w:p w:rsidR="00071DC3" w:rsidRPr="00071DC3" w:rsidRDefault="00071DC3" w:rsidP="00071DC3">
      <w:pPr>
        <w:suppressAutoHyphens w:val="0"/>
        <w:spacing w:after="0" w:line="240" w:lineRule="auto"/>
        <w:ind w:right="141" w:firstLine="425"/>
        <w:jc w:val="both"/>
        <w:rPr>
          <w:rFonts w:ascii="Times New Roman" w:eastAsia="Times New Roman" w:hAnsi="Times New Roman" w:cs="Times New Roman"/>
          <w:color w:val="000000"/>
          <w:lang w:eastAsia="ru-RU"/>
        </w:rPr>
      </w:pPr>
      <w:r w:rsidRPr="00071DC3">
        <w:rPr>
          <w:rFonts w:ascii="Times New Roman" w:hAnsi="Times New Roman" w:cs="Times New Roman"/>
          <w:color w:val="000000"/>
          <w:lang w:eastAsia="en-US"/>
        </w:rPr>
        <w:t xml:space="preserve">6.3. </w:t>
      </w:r>
      <w:r w:rsidRPr="00071DC3">
        <w:rPr>
          <w:rFonts w:ascii="Times New Roman" w:eastAsia="Times New Roman" w:hAnsi="Times New Roman" w:cs="Times New Roman"/>
          <w:color w:val="000000"/>
          <w:lang w:eastAsia="ru-RU"/>
        </w:rPr>
        <w:t>Товар считается оплаченным с момента списания денежных средств с отдельного счета Покупателя.</w:t>
      </w:r>
    </w:p>
    <w:p w:rsidR="00071DC3" w:rsidRPr="00071DC3" w:rsidRDefault="00071DC3" w:rsidP="00071DC3">
      <w:pPr>
        <w:suppressAutoHyphens w:val="0"/>
        <w:spacing w:after="0" w:line="240" w:lineRule="auto"/>
        <w:ind w:right="141" w:firstLine="425"/>
        <w:jc w:val="both"/>
        <w:rPr>
          <w:rFonts w:ascii="Times New Roman" w:eastAsia="Times New Roman" w:hAnsi="Times New Roman" w:cs="Times New Roman"/>
          <w:color w:val="000000"/>
          <w:lang w:eastAsia="ru-RU"/>
        </w:rPr>
      </w:pPr>
      <w:r w:rsidRPr="00071DC3">
        <w:rPr>
          <w:rFonts w:ascii="Times New Roman" w:eastAsia="Times New Roman" w:hAnsi="Times New Roman" w:cs="Times New Roman"/>
          <w:color w:val="000000"/>
          <w:lang w:eastAsia="ru-RU"/>
        </w:rPr>
        <w:t>6.4.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0,05 % от неоплаченной суммы за каждый день просрочки, но не более 10% от неоплаченной суммы окончательного платежа.</w:t>
      </w:r>
      <w:r w:rsidRPr="00071DC3">
        <w:rPr>
          <w:rFonts w:ascii="Times New Roman" w:eastAsia="Times New Roman" w:hAnsi="Times New Roman" w:cs="Times New Roman"/>
          <w:color w:val="000000"/>
          <w:lang w:eastAsia="ru-RU"/>
        </w:rPr>
        <w:b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60"/>
        <w:gridCol w:w="3834"/>
        <w:gridCol w:w="961"/>
        <w:gridCol w:w="1093"/>
        <w:gridCol w:w="2349"/>
        <w:gridCol w:w="1850"/>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903E35">
      <w:pPr>
        <w:pStyle w:val="af4"/>
        <w:tabs>
          <w:tab w:val="left" w:pos="284"/>
        </w:tabs>
        <w:ind w:left="0"/>
        <w:jc w:val="both"/>
        <w:rPr>
          <w:rFonts w:ascii="Times New Roman" w:hAnsi="Times New Roman" w:cs="Times New Roman"/>
          <w:b/>
          <w:bCs/>
          <w:sz w:val="24"/>
          <w:szCs w:val="24"/>
        </w:rPr>
      </w:pPr>
      <w:bookmarkStart w:id="0" w:name="_GoBack"/>
      <w:bookmarkEnd w:id="0"/>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lastRenderedPageBreak/>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6"/>
        <w:gridCol w:w="3041"/>
        <w:gridCol w:w="1440"/>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071DC3">
      <w:pgSz w:w="11906" w:h="16838"/>
      <w:pgMar w:top="567" w:right="424"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1DC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2687"/>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65585-AA1D-4AB3-8489-A55B3CDBD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11</Pages>
  <Words>4978</Words>
  <Characters>28375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34</cp:revision>
  <dcterms:created xsi:type="dcterms:W3CDTF">2022-02-18T06:04:00Z</dcterms:created>
  <dcterms:modified xsi:type="dcterms:W3CDTF">2023-02-02T10:31:00Z</dcterms:modified>
</cp:coreProperties>
</file>