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0445BC" w:rsidRDefault="00CD6302" w:rsidP="000445B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0445BC">
        <w:rPr>
          <w:rFonts w:ascii="Times New Roman" w:hAnsi="Times New Roman"/>
          <w:b/>
          <w:sz w:val="28"/>
          <w:szCs w:val="28"/>
        </w:rPr>
        <w:t xml:space="preserve">МЕТИЗНОЙ ПРОДУКЦИИ ДЛЯ ЗАКАЗА </w:t>
      </w:r>
      <w:r w:rsidR="000445BC">
        <w:rPr>
          <w:rFonts w:ascii="Times New Roman" w:hAnsi="Times New Roman"/>
          <w:b/>
          <w:sz w:val="28"/>
          <w:szCs w:val="28"/>
          <w:lang w:val="en-US"/>
        </w:rPr>
        <w:t>CNF</w:t>
      </w:r>
      <w:r w:rsidR="000445BC" w:rsidRPr="000445BC">
        <w:rPr>
          <w:rFonts w:ascii="Times New Roman" w:hAnsi="Times New Roman"/>
          <w:b/>
          <w:sz w:val="28"/>
          <w:szCs w:val="28"/>
        </w:rPr>
        <w:t>22</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405C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u</w:t>
      </w:r>
      <w:r w:rsidR="005C4CBB" w:rsidRPr="00EF4A42">
        <w:rPr>
          <w:rFonts w:ascii="Times New Roman" w:hAnsi="Times New Roman" w:cs="Times New Roman"/>
          <w:sz w:val="24"/>
          <w:szCs w:val="24"/>
          <w:shd w:val="clear" w:color="auto" w:fill="FFFFFF"/>
        </w:rPr>
        <w:t>ro</w:t>
      </w:r>
      <w:r>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0445BC" w:rsidRPr="000445BC">
        <w:rPr>
          <w:rFonts w:ascii="Times New Roman" w:hAnsi="Times New Roman" w:cs="Times New Roman"/>
          <w:sz w:val="24"/>
          <w:szCs w:val="24"/>
        </w:rPr>
        <w:t>метизной продукции для заказа CNF22</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0445BC" w:rsidRPr="000445BC">
        <w:rPr>
          <w:rFonts w:eastAsia="Courier New"/>
          <w:color w:val="000000"/>
          <w:spacing w:val="-4"/>
          <w:sz w:val="24"/>
          <w:szCs w:val="24"/>
        </w:rPr>
        <w:t>в течение 45 (сорок</w:t>
      </w:r>
      <w:r w:rsidR="000445BC">
        <w:rPr>
          <w:rFonts w:eastAsia="Courier New"/>
          <w:color w:val="000000"/>
          <w:spacing w:val="-4"/>
          <w:sz w:val="24"/>
          <w:szCs w:val="24"/>
        </w:rPr>
        <w:t>а пяти</w:t>
      </w:r>
      <w:r w:rsidR="000445BC" w:rsidRPr="000445BC">
        <w:rPr>
          <w:rFonts w:eastAsia="Courier New"/>
          <w:color w:val="000000"/>
          <w:spacing w:val="-4"/>
          <w:sz w:val="24"/>
          <w:szCs w:val="24"/>
        </w:rPr>
        <w:t>)  рабочих дней с момента оплаты авансового платежа.</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0445BC">
        <w:rPr>
          <w:sz w:val="24"/>
          <w:szCs w:val="24"/>
        </w:rPr>
        <w:t>9 358 488,45</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дней с даты заключения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0445BC">
        <w:rPr>
          <w:rFonts w:ascii="Times New Roman" w:hAnsi="Times New Roman" w:cs="Times New Roman"/>
          <w:sz w:val="24"/>
          <w:szCs w:val="24"/>
          <w:u w:val="single"/>
        </w:rPr>
        <w:t>13</w:t>
      </w:r>
      <w:r w:rsidR="00BA03CD">
        <w:rPr>
          <w:rFonts w:ascii="Times New Roman" w:hAnsi="Times New Roman" w:cs="Times New Roman"/>
          <w:sz w:val="24"/>
          <w:szCs w:val="24"/>
          <w:u w:val="single"/>
        </w:rPr>
        <w:t>.</w:t>
      </w:r>
      <w:r w:rsidR="000445BC">
        <w:rPr>
          <w:rFonts w:ascii="Times New Roman" w:hAnsi="Times New Roman" w:cs="Times New Roman"/>
          <w:sz w:val="24"/>
          <w:szCs w:val="24"/>
          <w:u w:val="single"/>
        </w:rPr>
        <w:t>10</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0445BC">
        <w:rPr>
          <w:rFonts w:ascii="Times New Roman" w:hAnsi="Times New Roman" w:cs="Times New Roman"/>
          <w:sz w:val="24"/>
          <w:szCs w:val="24"/>
          <w:u w:val="single"/>
        </w:rPr>
        <w:t>13</w:t>
      </w:r>
      <w:r w:rsidR="004D3AD8">
        <w:rPr>
          <w:rFonts w:ascii="Times New Roman" w:hAnsi="Times New Roman" w:cs="Times New Roman"/>
          <w:sz w:val="24"/>
          <w:szCs w:val="24"/>
          <w:u w:val="single"/>
        </w:rPr>
        <w:t>:</w:t>
      </w:r>
      <w:r w:rsidR="00903E35">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 xml:space="preserve"> час. до </w:t>
      </w:r>
      <w:r w:rsidR="00C111D5">
        <w:rPr>
          <w:rFonts w:ascii="Times New Roman" w:hAnsi="Times New Roman" w:cs="Times New Roman"/>
          <w:sz w:val="24"/>
          <w:szCs w:val="24"/>
          <w:u w:val="single"/>
        </w:rPr>
        <w:t>24</w:t>
      </w:r>
      <w:r w:rsidR="00CD6F1C">
        <w:rPr>
          <w:rFonts w:ascii="Times New Roman" w:hAnsi="Times New Roman" w:cs="Times New Roman"/>
          <w:sz w:val="24"/>
          <w:szCs w:val="24"/>
          <w:u w:val="single"/>
        </w:rPr>
        <w:t>.</w:t>
      </w:r>
      <w:r w:rsidR="000445BC">
        <w:rPr>
          <w:rFonts w:ascii="Times New Roman" w:hAnsi="Times New Roman" w:cs="Times New Roman"/>
          <w:sz w:val="24"/>
          <w:szCs w:val="24"/>
          <w:u w:val="single"/>
        </w:rPr>
        <w:t>10</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111D5">
        <w:rPr>
          <w:rFonts w:ascii="Times New Roman" w:hAnsi="Times New Roman" w:cs="Times New Roman"/>
          <w:sz w:val="24"/>
          <w:szCs w:val="24"/>
          <w:u w:val="single"/>
        </w:rPr>
        <w:t xml:space="preserve"> 14</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0445BC">
              <w:rPr>
                <w:rFonts w:ascii="Times New Roman" w:hAnsi="Times New Roman" w:cs="Times New Roman"/>
                <w:sz w:val="24"/>
                <w:szCs w:val="24"/>
              </w:rPr>
              <w:t>13.10.2022 13</w:t>
            </w:r>
            <w:r w:rsidR="00701E8A">
              <w:rPr>
                <w:rFonts w:ascii="Times New Roman" w:hAnsi="Times New Roman" w:cs="Times New Roman"/>
                <w:sz w:val="24"/>
                <w:szCs w:val="24"/>
              </w:rPr>
              <w:t>:</w:t>
            </w:r>
            <w:r w:rsidR="00903E35">
              <w:rPr>
                <w:rFonts w:ascii="Times New Roman" w:hAnsi="Times New Roman" w:cs="Times New Roman"/>
                <w:sz w:val="24"/>
                <w:szCs w:val="24"/>
              </w:rPr>
              <w:t>30</w:t>
            </w:r>
            <w:r w:rsidR="009E5836">
              <w:rPr>
                <w:rFonts w:ascii="Times New Roman" w:hAnsi="Times New Roman" w:cs="Times New Roman"/>
                <w:sz w:val="24"/>
                <w:szCs w:val="24"/>
              </w:rPr>
              <w:t xml:space="preserve"> по </w:t>
            </w:r>
            <w:r w:rsidR="00C111D5">
              <w:rPr>
                <w:rFonts w:ascii="Times New Roman" w:hAnsi="Times New Roman" w:cs="Times New Roman"/>
                <w:sz w:val="24"/>
                <w:szCs w:val="24"/>
              </w:rPr>
              <w:t>24.10.2022 14</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0445BC">
        <w:rPr>
          <w:rFonts w:ascii="Times New Roman" w:hAnsi="Times New Roman" w:cs="Times New Roman"/>
          <w:sz w:val="24"/>
          <w:szCs w:val="24"/>
        </w:rPr>
        <w:t>13</w:t>
      </w:r>
      <w:r w:rsidR="00903E35">
        <w:rPr>
          <w:rFonts w:ascii="Times New Roman" w:hAnsi="Times New Roman" w:cs="Times New Roman"/>
          <w:sz w:val="24"/>
          <w:szCs w:val="24"/>
        </w:rPr>
        <w:t>:30</w:t>
      </w:r>
      <w:r w:rsidR="00186792">
        <w:rPr>
          <w:rFonts w:ascii="Times New Roman" w:hAnsi="Times New Roman" w:cs="Times New Roman"/>
          <w:sz w:val="24"/>
          <w:szCs w:val="24"/>
        </w:rPr>
        <w:t xml:space="preserve"> часов (время московское) </w:t>
      </w:r>
      <w:r w:rsidR="000445BC">
        <w:rPr>
          <w:rFonts w:ascii="Times New Roman" w:hAnsi="Times New Roman" w:cs="Times New Roman"/>
          <w:sz w:val="24"/>
          <w:szCs w:val="24"/>
          <w:u w:val="single"/>
        </w:rPr>
        <w:t>13.10</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C111D5">
        <w:rPr>
          <w:rFonts w:ascii="Times New Roman" w:hAnsi="Times New Roman" w:cs="Times New Roman"/>
          <w:sz w:val="24"/>
          <w:szCs w:val="24"/>
        </w:rPr>
        <w:t>4</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C111D5">
        <w:rPr>
          <w:rFonts w:ascii="Times New Roman" w:hAnsi="Times New Roman" w:cs="Times New Roman"/>
          <w:sz w:val="24"/>
          <w:szCs w:val="24"/>
          <w:u w:val="single"/>
        </w:rPr>
        <w:t>21</w:t>
      </w:r>
      <w:r w:rsidR="000445BC">
        <w:rPr>
          <w:rFonts w:ascii="Times New Roman" w:hAnsi="Times New Roman" w:cs="Times New Roman"/>
          <w:sz w:val="24"/>
          <w:szCs w:val="24"/>
          <w:u w:val="single"/>
        </w:rPr>
        <w:t>.10</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C111D5">
        <w:rPr>
          <w:rFonts w:ascii="Times New Roman" w:hAnsi="Times New Roman" w:cs="Times New Roman"/>
          <w:sz w:val="24"/>
          <w:szCs w:val="24"/>
          <w:u w:val="single"/>
          <w:lang w:eastAsia="en-US"/>
        </w:rPr>
        <w:t>21</w:t>
      </w:r>
      <w:r w:rsidR="00C64906" w:rsidRPr="00A73F94">
        <w:rPr>
          <w:rFonts w:ascii="Times New Roman" w:hAnsi="Times New Roman" w:cs="Times New Roman"/>
          <w:sz w:val="24"/>
          <w:szCs w:val="24"/>
          <w:u w:val="single"/>
          <w:lang w:eastAsia="en-US"/>
        </w:rPr>
        <w:t>.</w:t>
      </w:r>
      <w:r w:rsidR="000445BC">
        <w:rPr>
          <w:rFonts w:ascii="Times New Roman" w:hAnsi="Times New Roman" w:cs="Times New Roman"/>
          <w:sz w:val="24"/>
          <w:szCs w:val="24"/>
          <w:u w:val="single"/>
          <w:lang w:eastAsia="en-US"/>
        </w:rPr>
        <w:t>11</w:t>
      </w:r>
      <w:bookmarkStart w:id="0" w:name="_GoBack"/>
      <w:bookmarkEnd w:id="0"/>
      <w:r w:rsidR="00C64906" w:rsidRPr="00A73F94">
        <w:rPr>
          <w:rFonts w:ascii="Times New Roman" w:hAnsi="Times New Roman" w:cs="Times New Roman"/>
          <w:sz w:val="24"/>
          <w:szCs w:val="24"/>
          <w:u w:val="single"/>
          <w:lang w:eastAsia="en-US"/>
        </w:rPr>
        <w:t>.</w:t>
      </w:r>
      <w:r w:rsidR="000A626A">
        <w:rPr>
          <w:rFonts w:ascii="Times New Roman" w:hAnsi="Times New Roman" w:cs="Times New Roman"/>
          <w:sz w:val="24"/>
          <w:szCs w:val="24"/>
          <w:u w:val="single"/>
        </w:rPr>
        <w:t>2022</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w:t>
      </w:r>
      <w:r w:rsidRPr="00610BF4">
        <w:rPr>
          <w:rFonts w:ascii="Times New Roman" w:hAnsi="Times New Roman" w:cs="Times New Roman"/>
          <w:sz w:val="24"/>
          <w:szCs w:val="24"/>
        </w:rPr>
        <w:lastRenderedPageBreak/>
        <w:t>условии отсутствия в данной документации указания на товарный знак,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w:t>
      </w:r>
      <w:r w:rsidR="00370D3A"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sidR="00370D3A">
        <w:rPr>
          <w:rFonts w:ascii="Times New Roman" w:hAnsi="Times New Roman" w:cs="Times New Roman"/>
          <w:bCs/>
          <w:sz w:val="24"/>
          <w:szCs w:val="24"/>
          <w:lang w:bidi="ru-RU"/>
        </w:rPr>
        <w:t>рждающий полномочия такого лица;</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FB2D5A"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C64906" w:rsidRPr="00610BF4" w:rsidRDefault="00370D3A"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00C64906" w:rsidRPr="00E753AD">
        <w:rPr>
          <w:rFonts w:ascii="Times New Roman" w:hAnsi="Times New Roman" w:cs="Times New Roman"/>
          <w:sz w:val="24"/>
          <w:szCs w:val="24"/>
        </w:rPr>
        <w:t>риказ о</w:t>
      </w:r>
      <w:r w:rsidR="00930BE7">
        <w:rPr>
          <w:rFonts w:ascii="Times New Roman" w:hAnsi="Times New Roman" w:cs="Times New Roman"/>
          <w:sz w:val="24"/>
          <w:szCs w:val="24"/>
        </w:rPr>
        <w:t xml:space="preserve"> назначении главного бухгалтера.</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930BE7">
        <w:rPr>
          <w:rFonts w:ascii="Times New Roman" w:hAnsi="Times New Roman" w:cs="Times New Roman"/>
          <w:sz w:val="24"/>
          <w:szCs w:val="24"/>
        </w:rPr>
        <w:t xml:space="preserve">) </w:t>
      </w:r>
      <w:r w:rsidR="00370D3A">
        <w:rPr>
          <w:rFonts w:ascii="Times New Roman" w:hAnsi="Times New Roman" w:cs="Times New Roman"/>
          <w:sz w:val="24"/>
          <w:szCs w:val="24"/>
        </w:rPr>
        <w:t>и</w:t>
      </w:r>
      <w:r w:rsidR="00C64906"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sidR="00930BE7">
        <w:rPr>
          <w:rFonts w:ascii="Times New Roman" w:hAnsi="Times New Roman" w:cs="Times New Roman"/>
          <w:sz w:val="24"/>
          <w:szCs w:val="24"/>
        </w:rPr>
        <w:t>телей).</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C64906" w:rsidRPr="00E753AD">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Pr="00610BF4" w:rsidRDefault="00B04D74" w:rsidP="00930BE7">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11</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12</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lastRenderedPageBreak/>
        <w:t>13</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14</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4D2B60">
        <w:rPr>
          <w:rFonts w:ascii="Times New Roman" w:hAnsi="Times New Roman" w:cs="Times New Roman"/>
          <w:sz w:val="24"/>
          <w:szCs w:val="24"/>
        </w:rPr>
        <w:t>5</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В случае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0445BC">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0445BC">
        <w:rPr>
          <w:rFonts w:ascii="Times New Roman" w:eastAsia="DejaVu Sans" w:hAnsi="Times New Roman" w:cs="Times New Roman"/>
          <w:sz w:val="24"/>
          <w:szCs w:val="24"/>
        </w:rPr>
        <w:t>в течение 10</w:t>
      </w:r>
      <w:r w:rsidR="00903E35">
        <w:rPr>
          <w:rFonts w:ascii="Times New Roman" w:eastAsia="DejaVu Sans" w:hAnsi="Times New Roman" w:cs="Times New Roman"/>
          <w:sz w:val="24"/>
          <w:szCs w:val="24"/>
        </w:rPr>
        <w:t xml:space="preserve"> (</w:t>
      </w:r>
      <w:r w:rsidR="000445BC">
        <w:rPr>
          <w:rFonts w:ascii="Times New Roman" w:eastAsia="DejaVu Sans" w:hAnsi="Times New Roman" w:cs="Times New Roman"/>
          <w:sz w:val="24"/>
          <w:szCs w:val="24"/>
        </w:rPr>
        <w:t>десяти</w:t>
      </w:r>
      <w:r w:rsidR="00903E35">
        <w:rPr>
          <w:rFonts w:ascii="Times New Roman" w:eastAsia="DejaVu Sans" w:hAnsi="Times New Roman" w:cs="Times New Roman"/>
          <w:sz w:val="24"/>
          <w:szCs w:val="24"/>
        </w:rPr>
        <w:t xml:space="preserve">)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0445BC">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0445BC" w:rsidRDefault="000445BC" w:rsidP="000445BC">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17.2. 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70% от цены Контракта.</w:t>
      </w:r>
    </w:p>
    <w:p w:rsidR="000445BC" w:rsidRDefault="000445BC" w:rsidP="000445BC">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 xml:space="preserve">17.3. Средства, выделенные на оплату по настоящему Договору, подлежат казначейскому сопровождению согласно Федерального закона от 08 декабря 2020 г. № 385-ФЗ «О федеральном бюджете на 2021 год и на плановый период 2022 и 2023 годов». При казначейском сопровождении средств, территориальными органами Федерального казначейства в установленном Министерством финансов </w:t>
      </w:r>
      <w:r>
        <w:rPr>
          <w:rFonts w:ascii="Times New Roman" w:hAnsi="Times New Roman" w:cs="Times New Roman"/>
          <w:i/>
          <w:color w:val="000000"/>
        </w:rPr>
        <w:lastRenderedPageBreak/>
        <w:t>Российской Федерации порядке осуществляется санкционирование расходов.</w:t>
      </w:r>
    </w:p>
    <w:p w:rsidR="000445BC" w:rsidRDefault="000445BC" w:rsidP="000445BC">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17.4. Расчеты по полученному Казначейскому обеспечению обязательств осуществляются в порядке, определенном действующим законодательством.</w:t>
      </w:r>
    </w:p>
    <w:p w:rsidR="000445BC" w:rsidRDefault="000445BC" w:rsidP="000445BC">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0445BC" w:rsidRDefault="000445BC" w:rsidP="000445BC">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Основанием для открытия Поставщику  лицевого счета, является договор.</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 xml:space="preserve">По результатам рассмотрения заявок на участие в запросе котировок, Комиссия имеет </w:t>
      </w:r>
      <w:r w:rsidR="00EA6E42" w:rsidRPr="00051BEB">
        <w:rPr>
          <w:rFonts w:ascii="Times New Roman" w:hAnsi="Times New Roman" w:cs="Times New Roman"/>
          <w:sz w:val="24"/>
          <w:szCs w:val="24"/>
        </w:rPr>
        <w:lastRenderedPageBreak/>
        <w:t>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в реестре недобросовестных поставщиков сведений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ки(</w:t>
      </w:r>
      <w:proofErr w:type="spellStart"/>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A4501" w:rsidRDefault="000A450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4E0A5B">
      <w:pPr>
        <w:widowControl w:val="0"/>
        <w:tabs>
          <w:tab w:val="left" w:pos="142"/>
        </w:tabs>
        <w:autoSpaceDE w:val="0"/>
        <w:spacing w:after="0" w:line="240" w:lineRule="auto"/>
        <w:rPr>
          <w:rFonts w:ascii="Times New Roman" w:hAnsi="Times New Roman" w:cs="Times New Roman"/>
          <w:i/>
          <w:sz w:val="24"/>
          <w:szCs w:val="24"/>
        </w:rPr>
      </w:pPr>
    </w:p>
    <w:p w:rsidR="004E0A5B" w:rsidRDefault="004E0A5B"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0445BC" w:rsidRPr="00B2386E" w:rsidRDefault="000445BC" w:rsidP="000445BC">
      <w:pPr>
        <w:spacing w:after="0" w:line="240" w:lineRule="auto"/>
        <w:jc w:val="center"/>
        <w:rPr>
          <w:rFonts w:ascii="Times New Roman" w:hAnsi="Times New Roman"/>
          <w:b/>
        </w:rPr>
      </w:pPr>
      <w:r w:rsidRPr="00800C1A">
        <w:rPr>
          <w:rFonts w:ascii="Times New Roman" w:hAnsi="Times New Roman"/>
          <w:b/>
        </w:rPr>
        <w:t xml:space="preserve">на </w:t>
      </w:r>
      <w:r>
        <w:rPr>
          <w:rFonts w:ascii="Times New Roman" w:hAnsi="Times New Roman"/>
          <w:b/>
        </w:rPr>
        <w:t xml:space="preserve">запрос котировок </w:t>
      </w:r>
      <w:r w:rsidRPr="00800C1A">
        <w:rPr>
          <w:rFonts w:ascii="Times New Roman" w:hAnsi="Times New Roman"/>
          <w:b/>
        </w:rPr>
        <w:t xml:space="preserve">метизной продукции для заказа для заказа </w:t>
      </w:r>
      <w:r w:rsidRPr="00800C1A">
        <w:rPr>
          <w:rFonts w:ascii="Times New Roman" w:hAnsi="Times New Roman"/>
          <w:b/>
          <w:lang w:val="en-US"/>
        </w:rPr>
        <w:t>CNF</w:t>
      </w:r>
      <w:r w:rsidRPr="00800C1A">
        <w:rPr>
          <w:rFonts w:ascii="Times New Roman" w:hAnsi="Times New Roman"/>
          <w:b/>
        </w:rPr>
        <w:t>22.</w:t>
      </w:r>
      <w:r>
        <w:rPr>
          <w:rFonts w:ascii="Times New Roman" w:hAnsi="Times New Roman"/>
          <w:b/>
        </w:rPr>
        <w:t xml:space="preserve">  </w:t>
      </w:r>
    </w:p>
    <w:p w:rsidR="000445BC" w:rsidRDefault="000445BC" w:rsidP="000445BC">
      <w:pPr>
        <w:spacing w:after="0" w:line="240" w:lineRule="auto"/>
        <w:jc w:val="center"/>
        <w:rPr>
          <w:rFonts w:ascii="Times New Roman" w:hAnsi="Times New Roman"/>
          <w:b/>
        </w:rPr>
      </w:pPr>
    </w:p>
    <w:p w:rsidR="000445BC" w:rsidRDefault="000445BC" w:rsidP="000445BC">
      <w:pPr>
        <w:pStyle w:val="af4"/>
        <w:numPr>
          <w:ilvl w:val="0"/>
          <w:numId w:val="27"/>
        </w:numPr>
        <w:suppressAutoHyphens w:val="0"/>
        <w:ind w:left="-142" w:firstLine="0"/>
        <w:jc w:val="both"/>
        <w:rPr>
          <w:rFonts w:ascii="Times New Roman" w:hAnsi="Times New Roman"/>
          <w:b/>
          <w:color w:val="000000"/>
        </w:rPr>
      </w:pPr>
      <w:r>
        <w:rPr>
          <w:rFonts w:ascii="Times New Roman" w:hAnsi="Times New Roman"/>
          <w:b/>
          <w:color w:val="000000"/>
        </w:rPr>
        <w:t>Требование к количественным характеристикам поставки.</w:t>
      </w:r>
    </w:p>
    <w:p w:rsidR="000445BC" w:rsidRPr="00622A44" w:rsidRDefault="000445BC" w:rsidP="000445BC">
      <w:pPr>
        <w:pStyle w:val="af4"/>
        <w:numPr>
          <w:ilvl w:val="1"/>
          <w:numId w:val="28"/>
        </w:numPr>
        <w:suppressAutoHyphens w:val="0"/>
        <w:spacing w:after="0" w:line="240" w:lineRule="auto"/>
        <w:ind w:left="-142" w:firstLine="0"/>
        <w:jc w:val="both"/>
        <w:rPr>
          <w:rFonts w:ascii="Times New Roman" w:hAnsi="Times New Roman"/>
        </w:rPr>
      </w:pPr>
      <w:r>
        <w:rPr>
          <w:rFonts w:ascii="Times New Roman" w:hAnsi="Times New Roman"/>
        </w:rPr>
        <w:t xml:space="preserve"> </w:t>
      </w:r>
      <w:r w:rsidRPr="00434F17">
        <w:rPr>
          <w:rFonts w:ascii="Times New Roman" w:hAnsi="Times New Roman"/>
        </w:rPr>
        <w:t xml:space="preserve">Предметом настоящего технического задания является </w:t>
      </w:r>
      <w:r w:rsidRPr="00F77A18">
        <w:rPr>
          <w:rFonts w:ascii="Times New Roman" w:hAnsi="Times New Roman"/>
        </w:rPr>
        <w:t>запрос котировок на</w:t>
      </w:r>
      <w:r>
        <w:rPr>
          <w:rFonts w:ascii="Times New Roman" w:hAnsi="Times New Roman"/>
        </w:rPr>
        <w:t xml:space="preserve"> метизную продукцию</w:t>
      </w:r>
      <w:r w:rsidRPr="00434F17">
        <w:rPr>
          <w:rFonts w:ascii="Times New Roman" w:hAnsi="Times New Roman"/>
        </w:rPr>
        <w:t xml:space="preserve"> для автомоб</w:t>
      </w:r>
      <w:r>
        <w:rPr>
          <w:rFonts w:ascii="Times New Roman" w:hAnsi="Times New Roman"/>
        </w:rPr>
        <w:t>и</w:t>
      </w:r>
      <w:r w:rsidRPr="00434F17">
        <w:rPr>
          <w:rFonts w:ascii="Times New Roman" w:hAnsi="Times New Roman"/>
        </w:rPr>
        <w:t>льно-пассажирского парома проекта CNF22 в целях обеспечения выполнения Государственного контракта № КИ-348-2019 (ИГК 17702017400190000060) на выполнение строительных работ по объекту «Строительство грузопассажирского судна для организации  регулярного пассажирского сообщения между морскими портами Дальневосточного федерального округа. Грузопассажирское судно проекта CNF22» от 19.08.2019 года</w:t>
      </w:r>
      <w:r>
        <w:rPr>
          <w:rFonts w:ascii="Times New Roman" w:hAnsi="Times New Roman"/>
        </w:rPr>
        <w:t>.</w:t>
      </w:r>
    </w:p>
    <w:p w:rsidR="000445BC" w:rsidRPr="0097295D" w:rsidRDefault="000445BC" w:rsidP="000445BC">
      <w:pPr>
        <w:numPr>
          <w:ilvl w:val="1"/>
          <w:numId w:val="28"/>
        </w:numPr>
        <w:spacing w:after="0"/>
        <w:ind w:left="-142" w:firstLine="0"/>
        <w:rPr>
          <w:rFonts w:ascii="Times New Roman" w:hAnsi="Times New Roman" w:cs="Times New Roman"/>
          <w:color w:val="000000"/>
          <w:lang w:eastAsia="en-US"/>
        </w:rPr>
      </w:pPr>
      <w:r>
        <w:rPr>
          <w:rFonts w:ascii="Times New Roman" w:hAnsi="Times New Roman"/>
          <w:color w:val="000000"/>
        </w:rPr>
        <w:t xml:space="preserve">Адрес поставки товара: </w:t>
      </w:r>
      <w:r>
        <w:rPr>
          <w:rFonts w:ascii="Times New Roman" w:hAnsi="Times New Roman" w:cs="Times New Roman"/>
          <w:color w:val="000000"/>
          <w:lang w:eastAsia="en-US"/>
        </w:rPr>
        <w:t>РФ, Республика Крым, г. Керчь, ул. Танкистов, 4</w:t>
      </w:r>
      <w:r w:rsidRPr="0097295D">
        <w:rPr>
          <w:rFonts w:ascii="Times New Roman" w:hAnsi="Times New Roman" w:cs="Times New Roman"/>
          <w:color w:val="000000"/>
          <w:lang w:eastAsia="en-US"/>
        </w:rPr>
        <w:t>.</w:t>
      </w:r>
    </w:p>
    <w:p w:rsidR="000445BC" w:rsidRPr="00F77A18" w:rsidRDefault="000445BC" w:rsidP="000445BC">
      <w:pPr>
        <w:numPr>
          <w:ilvl w:val="1"/>
          <w:numId w:val="28"/>
        </w:numPr>
        <w:spacing w:after="0"/>
        <w:ind w:left="-142" w:firstLine="0"/>
        <w:rPr>
          <w:rFonts w:ascii="Times New Roman" w:hAnsi="Times New Roman" w:cs="Times New Roman"/>
          <w:color w:val="000000"/>
          <w:lang w:eastAsia="en-US"/>
        </w:rPr>
      </w:pPr>
      <w:r>
        <w:rPr>
          <w:rFonts w:ascii="Times New Roman" w:hAnsi="Times New Roman"/>
          <w:color w:val="000000"/>
        </w:rPr>
        <w:t xml:space="preserve"> Срок поставки </w:t>
      </w:r>
      <w:r w:rsidRPr="00AC6835">
        <w:rPr>
          <w:rFonts w:ascii="Times New Roman" w:hAnsi="Times New Roman"/>
          <w:color w:val="000000"/>
        </w:rPr>
        <w:t xml:space="preserve">товара: </w:t>
      </w:r>
      <w:r>
        <w:rPr>
          <w:rFonts w:ascii="Times New Roman" w:hAnsi="Times New Roman"/>
          <w:color w:val="000000"/>
        </w:rPr>
        <w:t>в течение 45 (сорок пять)  рабочих дней</w:t>
      </w:r>
      <w:r w:rsidRPr="008C3F9F">
        <w:t xml:space="preserve"> </w:t>
      </w:r>
      <w:r w:rsidRPr="008C3F9F">
        <w:rPr>
          <w:rFonts w:ascii="Times New Roman" w:hAnsi="Times New Roman"/>
          <w:color w:val="000000"/>
        </w:rPr>
        <w:t xml:space="preserve">с </w:t>
      </w:r>
      <w:r w:rsidRPr="00F77A18">
        <w:rPr>
          <w:rFonts w:ascii="Times New Roman" w:hAnsi="Times New Roman"/>
          <w:color w:val="000000"/>
        </w:rPr>
        <w:t xml:space="preserve">момента </w:t>
      </w:r>
      <w:r>
        <w:rPr>
          <w:rFonts w:ascii="Times New Roman" w:hAnsi="Times New Roman"/>
          <w:color w:val="000000"/>
        </w:rPr>
        <w:t>оплаты авансового платежа.</w:t>
      </w:r>
    </w:p>
    <w:p w:rsidR="000445BC" w:rsidRPr="00C76297" w:rsidRDefault="000445BC" w:rsidP="000445BC">
      <w:pPr>
        <w:pStyle w:val="af4"/>
        <w:tabs>
          <w:tab w:val="left" w:pos="-142"/>
        </w:tabs>
        <w:spacing w:after="0" w:line="240" w:lineRule="auto"/>
        <w:ind w:left="-142"/>
        <w:jc w:val="both"/>
        <w:rPr>
          <w:rFonts w:ascii="Times New Roman" w:hAnsi="Times New Roman"/>
          <w:color w:val="000000"/>
        </w:rPr>
      </w:pPr>
      <w:r>
        <w:rPr>
          <w:rFonts w:ascii="Times New Roman" w:hAnsi="Times New Roman"/>
          <w:color w:val="000000"/>
        </w:rPr>
        <w:t>1.4.</w:t>
      </w:r>
      <w:r>
        <w:rPr>
          <w:rFonts w:ascii="Times New Roman" w:hAnsi="Times New Roman"/>
          <w:color w:val="000000"/>
        </w:rPr>
        <w:tab/>
        <w:t xml:space="preserve">При поставке </w:t>
      </w:r>
      <w:r w:rsidRPr="001C5CA1">
        <w:rPr>
          <w:rFonts w:ascii="Times New Roman" w:hAnsi="Times New Roman"/>
          <w:color w:val="000000"/>
        </w:rPr>
        <w:t>материалов Поставщик обязан предоставить Заказчику оригиналы сертификатов</w:t>
      </w:r>
      <w:r>
        <w:rPr>
          <w:rFonts w:ascii="Times New Roman" w:hAnsi="Times New Roman"/>
          <w:color w:val="000000"/>
        </w:rPr>
        <w:t xml:space="preserve"> (паспортов)</w:t>
      </w:r>
      <w:r w:rsidRPr="001C5CA1">
        <w:rPr>
          <w:rFonts w:ascii="Times New Roman" w:hAnsi="Times New Roman"/>
          <w:color w:val="000000"/>
        </w:rPr>
        <w:t xml:space="preserve"> качества завода изготовителя или надле</w:t>
      </w:r>
      <w:r>
        <w:rPr>
          <w:rFonts w:ascii="Times New Roman" w:hAnsi="Times New Roman"/>
          <w:color w:val="000000"/>
        </w:rPr>
        <w:t xml:space="preserve">жащим образом заверенные копии </w:t>
      </w:r>
      <w:r w:rsidRPr="001C5CA1">
        <w:rPr>
          <w:rFonts w:ascii="Times New Roman" w:hAnsi="Times New Roman"/>
          <w:color w:val="000000"/>
        </w:rPr>
        <w:t>сертификато</w:t>
      </w:r>
      <w:r>
        <w:rPr>
          <w:rFonts w:ascii="Times New Roman" w:hAnsi="Times New Roman"/>
          <w:color w:val="000000"/>
        </w:rPr>
        <w:t xml:space="preserve">в (паспортов) качества завода изготовителя, </w:t>
      </w:r>
      <w:r w:rsidRPr="006B0C64">
        <w:rPr>
          <w:rFonts w:ascii="Times New Roman" w:hAnsi="Times New Roman"/>
          <w:color w:val="000000"/>
        </w:rPr>
        <w:t>оригиналы товарных накладных, счетов-фактур и</w:t>
      </w:r>
      <w:r>
        <w:rPr>
          <w:rFonts w:ascii="Times New Roman" w:hAnsi="Times New Roman"/>
          <w:color w:val="000000"/>
        </w:rPr>
        <w:t>ли УПД.</w:t>
      </w:r>
    </w:p>
    <w:p w:rsidR="000445BC" w:rsidRPr="001C5CA1" w:rsidRDefault="000445BC" w:rsidP="000445BC">
      <w:pPr>
        <w:pStyle w:val="af4"/>
        <w:spacing w:after="0" w:line="240" w:lineRule="auto"/>
        <w:ind w:left="-567"/>
        <w:jc w:val="both"/>
        <w:rPr>
          <w:rFonts w:ascii="Times New Roman" w:hAnsi="Times New Roman"/>
          <w:b/>
          <w:color w:val="000000"/>
        </w:rPr>
      </w:pPr>
    </w:p>
    <w:tbl>
      <w:tblPr>
        <w:tblW w:w="5000" w:type="pct"/>
        <w:tblLook w:val="04A0" w:firstRow="1" w:lastRow="0" w:firstColumn="1" w:lastColumn="0" w:noHBand="0" w:noVBand="1"/>
      </w:tblPr>
      <w:tblGrid>
        <w:gridCol w:w="852"/>
        <w:gridCol w:w="4553"/>
        <w:gridCol w:w="654"/>
        <w:gridCol w:w="937"/>
        <w:gridCol w:w="1509"/>
        <w:gridCol w:w="2199"/>
      </w:tblGrid>
      <w:tr w:rsidR="000445BC" w:rsidRPr="005838A7" w:rsidTr="000445BC">
        <w:trPr>
          <w:trHeight w:val="1260"/>
        </w:trPr>
        <w:tc>
          <w:tcPr>
            <w:tcW w:w="282"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445BC" w:rsidRPr="000718CD" w:rsidRDefault="000445BC" w:rsidP="005853BF">
            <w:pPr>
              <w:suppressAutoHyphens w:val="0"/>
              <w:spacing w:after="0" w:line="240" w:lineRule="auto"/>
              <w:jc w:val="center"/>
              <w:rPr>
                <w:rFonts w:ascii="Times New Roman" w:eastAsia="Times New Roman" w:hAnsi="Times New Roman" w:cs="Times New Roman"/>
                <w:b/>
                <w:bCs/>
                <w:color w:val="000000"/>
                <w:lang w:eastAsia="ru-RU"/>
              </w:rPr>
            </w:pPr>
            <w:r w:rsidRPr="000718CD">
              <w:rPr>
                <w:rFonts w:ascii="Times New Roman" w:eastAsia="Times New Roman" w:hAnsi="Times New Roman" w:cs="Times New Roman"/>
                <w:b/>
                <w:bCs/>
                <w:color w:val="000000"/>
                <w:lang w:eastAsia="ru-RU"/>
              </w:rPr>
              <w:t>№ П/п</w:t>
            </w:r>
          </w:p>
        </w:tc>
        <w:tc>
          <w:tcPr>
            <w:tcW w:w="215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45BC" w:rsidRPr="000718CD" w:rsidRDefault="000445BC" w:rsidP="005853BF">
            <w:pPr>
              <w:suppressAutoHyphens w:val="0"/>
              <w:spacing w:after="0" w:line="240" w:lineRule="auto"/>
              <w:jc w:val="center"/>
              <w:rPr>
                <w:rFonts w:ascii="Times New Roman" w:eastAsia="Times New Roman" w:hAnsi="Times New Roman" w:cs="Times New Roman"/>
                <w:b/>
                <w:bCs/>
                <w:color w:val="000000"/>
                <w:lang w:eastAsia="ru-RU"/>
              </w:rPr>
            </w:pPr>
            <w:r w:rsidRPr="000718CD">
              <w:rPr>
                <w:rFonts w:ascii="Times New Roman" w:eastAsia="Times New Roman" w:hAnsi="Times New Roman" w:cs="Times New Roman"/>
                <w:b/>
                <w:bCs/>
                <w:color w:val="000000"/>
                <w:lang w:eastAsia="ru-RU"/>
              </w:rPr>
              <w:t>Наименование</w:t>
            </w:r>
          </w:p>
        </w:tc>
        <w:tc>
          <w:tcPr>
            <w:tcW w:w="32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45BC" w:rsidRPr="000718CD" w:rsidRDefault="000445BC" w:rsidP="005853BF">
            <w:pPr>
              <w:suppressAutoHyphens w:val="0"/>
              <w:spacing w:after="0" w:line="240" w:lineRule="auto"/>
              <w:jc w:val="center"/>
              <w:rPr>
                <w:rFonts w:ascii="Times New Roman" w:eastAsia="Times New Roman" w:hAnsi="Times New Roman" w:cs="Times New Roman"/>
                <w:b/>
                <w:bCs/>
                <w:color w:val="000000"/>
                <w:lang w:eastAsia="ru-RU"/>
              </w:rPr>
            </w:pPr>
            <w:r w:rsidRPr="000718CD">
              <w:rPr>
                <w:rFonts w:ascii="Times New Roman" w:eastAsia="Times New Roman" w:hAnsi="Times New Roman" w:cs="Times New Roman"/>
                <w:b/>
                <w:bCs/>
                <w:color w:val="000000"/>
                <w:lang w:eastAsia="ru-RU"/>
              </w:rPr>
              <w:t>Ед. изм.</w:t>
            </w:r>
          </w:p>
        </w:tc>
        <w:tc>
          <w:tcPr>
            <w:tcW w:w="46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45BC" w:rsidRPr="000718CD" w:rsidRDefault="000445BC" w:rsidP="005853BF">
            <w:pPr>
              <w:suppressAutoHyphens w:val="0"/>
              <w:spacing w:after="0" w:line="240" w:lineRule="auto"/>
              <w:jc w:val="center"/>
              <w:rPr>
                <w:rFonts w:ascii="Times New Roman" w:eastAsia="Times New Roman" w:hAnsi="Times New Roman" w:cs="Times New Roman"/>
                <w:b/>
                <w:bCs/>
                <w:color w:val="000000"/>
                <w:lang w:eastAsia="ru-RU"/>
              </w:rPr>
            </w:pPr>
            <w:r w:rsidRPr="000718CD">
              <w:rPr>
                <w:rFonts w:ascii="Times New Roman" w:eastAsia="Times New Roman" w:hAnsi="Times New Roman" w:cs="Times New Roman"/>
                <w:b/>
                <w:bCs/>
                <w:color w:val="000000"/>
                <w:lang w:eastAsia="ru-RU"/>
              </w:rPr>
              <w:t>Кол-во.</w:t>
            </w:r>
          </w:p>
        </w:tc>
        <w:tc>
          <w:tcPr>
            <w:tcW w:w="72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45BC" w:rsidRPr="000718CD" w:rsidRDefault="000445BC" w:rsidP="005853BF">
            <w:pPr>
              <w:suppressAutoHyphens w:val="0"/>
              <w:spacing w:after="0" w:line="240" w:lineRule="auto"/>
              <w:jc w:val="center"/>
              <w:rPr>
                <w:rFonts w:ascii="Times New Roman" w:eastAsia="Times New Roman" w:hAnsi="Times New Roman" w:cs="Times New Roman"/>
                <w:b/>
                <w:bCs/>
                <w:color w:val="000000"/>
                <w:lang w:eastAsia="ru-RU"/>
              </w:rPr>
            </w:pPr>
            <w:r w:rsidRPr="000718CD">
              <w:rPr>
                <w:rFonts w:ascii="Times New Roman" w:eastAsia="Times New Roman" w:hAnsi="Times New Roman" w:cs="Times New Roman"/>
                <w:b/>
                <w:bCs/>
                <w:color w:val="000000"/>
                <w:lang w:eastAsia="ru-RU"/>
              </w:rPr>
              <w:t>Цена с НДС, руб. за 1 ед. изм.</w:t>
            </w:r>
          </w:p>
        </w:tc>
        <w:tc>
          <w:tcPr>
            <w:tcW w:w="105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45BC" w:rsidRPr="000718CD" w:rsidRDefault="000445BC" w:rsidP="005853BF">
            <w:pPr>
              <w:suppressAutoHyphens w:val="0"/>
              <w:spacing w:after="0" w:line="240" w:lineRule="auto"/>
              <w:ind w:right="329"/>
              <w:jc w:val="center"/>
              <w:rPr>
                <w:rFonts w:ascii="Times New Roman" w:eastAsia="Times New Roman" w:hAnsi="Times New Roman" w:cs="Times New Roman"/>
                <w:b/>
                <w:bCs/>
                <w:color w:val="000000"/>
                <w:lang w:eastAsia="ru-RU"/>
              </w:rPr>
            </w:pPr>
            <w:r w:rsidRPr="000718CD">
              <w:rPr>
                <w:rFonts w:ascii="Times New Roman" w:eastAsia="Times New Roman" w:hAnsi="Times New Roman" w:cs="Times New Roman"/>
                <w:b/>
                <w:bCs/>
                <w:color w:val="000000"/>
                <w:lang w:eastAsia="ru-RU"/>
              </w:rPr>
              <w:t>Сумма с НДС, руб.</w:t>
            </w:r>
          </w:p>
        </w:tc>
      </w:tr>
      <w:tr w:rsidR="000445BC" w:rsidRPr="005838A7" w:rsidTr="000445BC">
        <w:trPr>
          <w:trHeight w:val="253"/>
        </w:trPr>
        <w:tc>
          <w:tcPr>
            <w:tcW w:w="282" w:type="pct"/>
            <w:vMerge/>
            <w:tcBorders>
              <w:top w:val="single" w:sz="8" w:space="0" w:color="auto"/>
              <w:left w:val="single" w:sz="8" w:space="0" w:color="auto"/>
              <w:bottom w:val="single" w:sz="8" w:space="0" w:color="000000"/>
              <w:right w:val="single" w:sz="8" w:space="0" w:color="auto"/>
            </w:tcBorders>
            <w:vAlign w:val="center"/>
            <w:hideMark/>
          </w:tcPr>
          <w:p w:rsidR="000445BC" w:rsidRPr="000718CD" w:rsidRDefault="000445BC" w:rsidP="005853BF">
            <w:pPr>
              <w:suppressAutoHyphens w:val="0"/>
              <w:spacing w:after="0" w:line="240" w:lineRule="auto"/>
              <w:jc w:val="center"/>
              <w:rPr>
                <w:rFonts w:ascii="Times New Roman" w:eastAsia="Times New Roman" w:hAnsi="Times New Roman" w:cs="Times New Roman"/>
                <w:b/>
                <w:bCs/>
                <w:color w:val="000000"/>
                <w:lang w:eastAsia="ru-RU"/>
              </w:rPr>
            </w:pPr>
          </w:p>
        </w:tc>
        <w:tc>
          <w:tcPr>
            <w:tcW w:w="2150" w:type="pct"/>
            <w:vMerge/>
            <w:tcBorders>
              <w:top w:val="single" w:sz="8" w:space="0" w:color="auto"/>
              <w:left w:val="single" w:sz="8" w:space="0" w:color="auto"/>
              <w:bottom w:val="single" w:sz="8" w:space="0" w:color="000000"/>
              <w:right w:val="single" w:sz="8" w:space="0" w:color="auto"/>
            </w:tcBorders>
            <w:vAlign w:val="center"/>
            <w:hideMark/>
          </w:tcPr>
          <w:p w:rsidR="000445BC" w:rsidRPr="000718CD" w:rsidRDefault="000445BC" w:rsidP="005853BF">
            <w:pPr>
              <w:suppressAutoHyphens w:val="0"/>
              <w:spacing w:after="0" w:line="240" w:lineRule="auto"/>
              <w:jc w:val="center"/>
              <w:rPr>
                <w:rFonts w:ascii="Times New Roman" w:eastAsia="Times New Roman" w:hAnsi="Times New Roman" w:cs="Times New Roman"/>
                <w:b/>
                <w:bCs/>
                <w:color w:val="000000"/>
                <w:lang w:eastAsia="ru-RU"/>
              </w:rPr>
            </w:pPr>
          </w:p>
        </w:tc>
        <w:tc>
          <w:tcPr>
            <w:tcW w:w="329" w:type="pct"/>
            <w:vMerge/>
            <w:tcBorders>
              <w:top w:val="single" w:sz="8" w:space="0" w:color="auto"/>
              <w:left w:val="single" w:sz="8" w:space="0" w:color="auto"/>
              <w:bottom w:val="single" w:sz="8" w:space="0" w:color="000000"/>
              <w:right w:val="single" w:sz="8" w:space="0" w:color="auto"/>
            </w:tcBorders>
            <w:vAlign w:val="center"/>
            <w:hideMark/>
          </w:tcPr>
          <w:p w:rsidR="000445BC" w:rsidRPr="000718CD" w:rsidRDefault="000445BC" w:rsidP="005853BF">
            <w:pPr>
              <w:suppressAutoHyphens w:val="0"/>
              <w:spacing w:after="0" w:line="240" w:lineRule="auto"/>
              <w:jc w:val="center"/>
              <w:rPr>
                <w:rFonts w:ascii="Times New Roman" w:eastAsia="Times New Roman" w:hAnsi="Times New Roman" w:cs="Times New Roman"/>
                <w:b/>
                <w:bCs/>
                <w:color w:val="000000"/>
                <w:lang w:eastAsia="ru-RU"/>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0445BC" w:rsidRPr="000718CD" w:rsidRDefault="000445BC" w:rsidP="005853BF">
            <w:pPr>
              <w:suppressAutoHyphens w:val="0"/>
              <w:spacing w:after="0" w:line="240" w:lineRule="auto"/>
              <w:jc w:val="center"/>
              <w:rPr>
                <w:rFonts w:ascii="Times New Roman" w:eastAsia="Times New Roman" w:hAnsi="Times New Roman" w:cs="Times New Roman"/>
                <w:b/>
                <w:bCs/>
                <w:color w:val="000000"/>
                <w:lang w:eastAsia="ru-RU"/>
              </w:rPr>
            </w:pPr>
          </w:p>
        </w:tc>
        <w:tc>
          <w:tcPr>
            <w:tcW w:w="728" w:type="pct"/>
            <w:vMerge/>
            <w:tcBorders>
              <w:top w:val="single" w:sz="8" w:space="0" w:color="auto"/>
              <w:left w:val="single" w:sz="8" w:space="0" w:color="auto"/>
              <w:bottom w:val="single" w:sz="8" w:space="0" w:color="000000"/>
              <w:right w:val="single" w:sz="8" w:space="0" w:color="auto"/>
            </w:tcBorders>
            <w:vAlign w:val="center"/>
            <w:hideMark/>
          </w:tcPr>
          <w:p w:rsidR="000445BC" w:rsidRPr="000718CD" w:rsidRDefault="000445BC" w:rsidP="005853BF">
            <w:pPr>
              <w:suppressAutoHyphens w:val="0"/>
              <w:spacing w:after="0" w:line="240" w:lineRule="auto"/>
              <w:jc w:val="center"/>
              <w:rPr>
                <w:rFonts w:ascii="Times New Roman" w:eastAsia="Times New Roman" w:hAnsi="Times New Roman" w:cs="Times New Roman"/>
                <w:b/>
                <w:bCs/>
                <w:color w:val="000000"/>
                <w:lang w:eastAsia="ru-RU"/>
              </w:rPr>
            </w:pPr>
          </w:p>
        </w:tc>
        <w:tc>
          <w:tcPr>
            <w:tcW w:w="1050" w:type="pct"/>
            <w:vMerge/>
            <w:tcBorders>
              <w:top w:val="single" w:sz="8" w:space="0" w:color="auto"/>
              <w:left w:val="single" w:sz="8" w:space="0" w:color="auto"/>
              <w:bottom w:val="single" w:sz="8" w:space="0" w:color="000000"/>
              <w:right w:val="single" w:sz="8" w:space="0" w:color="auto"/>
            </w:tcBorders>
            <w:vAlign w:val="center"/>
            <w:hideMark/>
          </w:tcPr>
          <w:p w:rsidR="000445BC" w:rsidRPr="000718CD" w:rsidRDefault="000445BC" w:rsidP="005853BF">
            <w:pPr>
              <w:suppressAutoHyphens w:val="0"/>
              <w:spacing w:after="0" w:line="240" w:lineRule="auto"/>
              <w:ind w:right="329"/>
              <w:jc w:val="center"/>
              <w:rPr>
                <w:rFonts w:ascii="Times New Roman" w:eastAsia="Times New Roman" w:hAnsi="Times New Roman" w:cs="Times New Roman"/>
                <w:b/>
                <w:bCs/>
                <w:color w:val="000000"/>
                <w:lang w:eastAsia="ru-RU"/>
              </w:rPr>
            </w:pP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Болт M3x16.48 </w:t>
            </w:r>
            <w:proofErr w:type="spellStart"/>
            <w:r w:rsidRPr="00AE262A">
              <w:rPr>
                <w:rFonts w:ascii="Times New Roman" w:hAnsi="Times New Roman" w:cs="Times New Roman"/>
                <w:bCs/>
                <w:color w:val="000000"/>
                <w:lang w:eastAsia="ru-RU"/>
              </w:rPr>
              <w:t>Zn</w:t>
            </w:r>
            <w:proofErr w:type="spellEnd"/>
            <w:r w:rsidRPr="00AE262A">
              <w:rPr>
                <w:rFonts w:ascii="Times New Roman" w:hAnsi="Times New Roman" w:cs="Times New Roman"/>
                <w:bCs/>
                <w:color w:val="000000"/>
                <w:lang w:eastAsia="ru-RU"/>
              </w:rPr>
              <w:t xml:space="preserve"> </w:t>
            </w:r>
            <w:proofErr w:type="spellStart"/>
            <w:r w:rsidRPr="00AE262A">
              <w:rPr>
                <w:rFonts w:ascii="Times New Roman" w:hAnsi="Times New Roman" w:cs="Times New Roman"/>
                <w:bCs/>
                <w:color w:val="000000"/>
                <w:lang w:eastAsia="ru-RU"/>
              </w:rPr>
              <w:t>Din</w:t>
            </w:r>
            <w:proofErr w:type="spellEnd"/>
            <w:r w:rsidRPr="00AE262A">
              <w:rPr>
                <w:rFonts w:ascii="Times New Roman" w:hAnsi="Times New Roman" w:cs="Times New Roman"/>
                <w:bCs/>
                <w:color w:val="000000"/>
                <w:lang w:eastAsia="ru-RU"/>
              </w:rPr>
              <w:t xml:space="preserve"> 933</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3728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4,89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18229,92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М10 x 20.58 Н3.М6.О-С(40)12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103,74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622,44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М10 х 25 12Х18Н10Т, нерж.</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59,59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715,08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М10 х 25,5.8  Н3.06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50,54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202,16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М10 х 35,5.8 Ц9.хр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11,96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95,68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М10 х 35.4.8 12Х18Н10Т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72,18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1732,32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М10-6gx25.12.12Х18Н10Т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59,59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834,26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М10-6gx25.21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59,59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2621,96</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М10-6gx25.21.12Х18Н10Т ГОСТ 7798</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1302</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59,59</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77586,18</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М10-6gx25.5.8 Ц9.хр ГОСТ 7798</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936</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10,24</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9584,64</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М10-6gx25.58 Ц9.хр ГОСТ 7798</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590</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10,24</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6041,60</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М10-6gx30 12Х18Н10Т ГОСТ 7798</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65,96</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263,84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М10-6gx35.21.12Х18Н10Т.0112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72,18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7939,80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М10-8gx25.21.12Х18Н10Т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695</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59,59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41415,05</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М10-8gx25.58 Ст20 Ц12.хр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235</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10,24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2406,40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М10-8gx25.58 Ст20 Ц9.хр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10,24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1228,80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М10-8gx25.58 Ц9.хр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71</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10,24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727,04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М10-8gx30.46 Ст20 Ц9.фос.прм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37,43</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2395,52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М10-8gx30.46 Ст20 Ц9.хр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11,80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1203,60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М10-8gx30.58 Ст20 Ц9.хр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11,80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991,20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М10x25.5.8 Ц9.хр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1494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10,24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15298,56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Болт М10x25.58 Ц09 </w:t>
            </w:r>
            <w:proofErr w:type="spellStart"/>
            <w:r w:rsidRPr="00AE262A">
              <w:rPr>
                <w:rFonts w:ascii="Times New Roman" w:hAnsi="Times New Roman" w:cs="Times New Roman"/>
                <w:bCs/>
                <w:color w:val="000000"/>
                <w:lang w:eastAsia="ru-RU"/>
              </w:rPr>
              <w:t>фос.прм.ГОСТ</w:t>
            </w:r>
            <w:proofErr w:type="spellEnd"/>
            <w:r w:rsidRPr="00AE262A">
              <w:rPr>
                <w:rFonts w:ascii="Times New Roman" w:hAnsi="Times New Roman" w:cs="Times New Roman"/>
                <w:bCs/>
                <w:color w:val="000000"/>
                <w:lang w:eastAsia="ru-RU"/>
              </w:rPr>
              <w:t xml:space="preserve">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32,67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3005,64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М12-6gx35.А2-70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77,77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1555,40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М12-6gx50 Ц9хр.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30,42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486,72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М12-6gx50.88.Ц.хр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52,52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210,08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М12-6gx55.А2-70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104,49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7523,28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М12-6gх30 12Х18Н10Т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59</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94,90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5599,10</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28</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М12-6gх30.46 ГОСТ 7798</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1594</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22,10</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35227,40</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lastRenderedPageBreak/>
              <w:t>29</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М12-8gx30.46 ГОСТ 7798</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2454</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22,10</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54233,40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М12-8gx30.46.019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22,10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663,00</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31</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М12х50-5.6 ГОСТ Р ИСО 4014</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52,52</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630,24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М14-8gx40.46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31,20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561,60</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33</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М16-6gx45.58 Ст10(20) ГОСТ 7798</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52</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36,40</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1892,80</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34</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М16-8gx40.46 Ст20 ГОСТ 7798</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31,20</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499,20</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35</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М16-8gх55.46 Ст20 ГОСТ 7798</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46,28</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277,68</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36</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М16-8gх55.48 Ц12.хр ГОСТ 7798</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46,28</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277,68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М16х40 12Х18Н10Т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226,90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2722,80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М18-6gх40.58.016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125,03</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5001,20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М20-6gх50.21 12Х18Н10Т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474,32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3794,56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М6 -6gх20.58 Н3.М6.О-С(40)12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3457</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31,71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109621,47</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М6 х 20,4.8 Н3.М15.О-С(40)36 ГОСТ 7798-70</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31,71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951,30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М6 х 20.32 Н3.М15.О-С(40)36 ГОСТ7798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76,90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76,90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М6-6gx30.21 12Х18Н10Т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21,19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423,80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М6-6gx30.5.8 Ст20 Ц9.хр.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4,16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41,60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М6-6gx40.58.019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4,68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112,32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М6-6gх14.58.019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368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2,86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1052,48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М6-6gх20.32 Н3.09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60,65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121,30</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48</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М6-6gх20.5.8 12Х18Н10Т ГОСТ 7798</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16,46</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246,90</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49</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М6-6gх20.5.8 Н3.06 ГОСТ 7798</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14,14</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28,28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М6-6gх20.5.8 Ц9.хр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857</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2785,25</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М6-6gх20.5.8.Ц6.хр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214,50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М6-6gх20.5.8.Ц9.хр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924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3003,00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М6-6gх20.58 Н9.М6.О-С(40)12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843</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31,71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26731,53</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54</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М6-6gх20.58 Ц6.хр ГОСТ 7798</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3,25</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58,50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М6-6gх20.58.Ц9.фос.прм.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9,31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37,24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М6-6gх25.32 Н6.06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121</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70,97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8587,37</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57</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М6-6gх25.5.8.Ц9.хр ГОСТ 7798</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1364</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3,90</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5319,60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М6-6gх25.5.8.Ц9.хр Ст20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3,90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46,80</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59</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М6-6gх25.58 Ст20 Ц9.фос.прм. ГОСТ 7798</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10,96</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21,92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М6-8gx25.46.Ц9.фос.прм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3,90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15,60</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61</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М6-8gx25.46.Ц9.хр ГОСТ 7798</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3,90</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7,80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М6-8gx30.46 Ст20 Ц9.хр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4,16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58,24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М6-8gх20.46 Н3.09 Ст20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14,14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127,26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М6-8gх20.46 Н9.М15.О-С(40)36 Ст20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31,71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1331,82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М6-8gх20.46 Н9.М6.О-С(40)12 Ст20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77</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31,71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2441,67</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М6-8gх20.46.Ст20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371</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1205,75</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М6-8gх25.46 Ст20 Ц9.хр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3,90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15,60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М6-8gх25.48 Ц9.хр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3,90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15,60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М6-8gх25.58 Ст20 Ц9.Кд.хр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15,36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337,92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М6-8gх35.46 Ст20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87</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384,54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М6-8gх35.46 Ст20 Ц9.Кд.хр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19,13</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114,78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М6-8gх35.46 Ст20 Ц9.фор.прм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13,48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134,80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lastRenderedPageBreak/>
              <w:t>73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М6-8gх35.46 Ст20 Ц9.хр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280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6,34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1775,20</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74</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М6-8gх35.48 Ц6.хр ГОСТ 7798</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4,42</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17,68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М6-8gх35.48 Ц9.хр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83,98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М6-8gх35.58 Ц9.хр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67</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296,14</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77</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М6-8gх60.56.21 ГОСТ 7798</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50,44</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403,52</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78</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М6х20 12Х18Н10Т ГОСТ 7798</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186</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16,46</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3061,56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М6х20.21 12Х18Н10Т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251</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16,46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4131,46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М6х25.21 12Х18Н10Т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722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19,01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13725,22</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81</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М6х25.4.6 12Х18Н10Т ГОСТ 7798</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86</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19,01</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1634,86</w:t>
            </w:r>
          </w:p>
        </w:tc>
      </w:tr>
      <w:tr w:rsidR="000445BC" w:rsidRPr="00F11E3D"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М6х25.5.8.Ц9.хр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3,90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15,60</w:t>
            </w:r>
          </w:p>
        </w:tc>
      </w:tr>
      <w:tr w:rsidR="000445BC" w:rsidRPr="00F11E3D"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83</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М6х35.5.8.Ц9.хр Ст20 ГОСТ 7798</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25</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4,42</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110,50</w:t>
            </w:r>
          </w:p>
        </w:tc>
      </w:tr>
      <w:tr w:rsidR="000445BC" w:rsidRPr="00F11E3D"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М6х8gх25.5.8 12Х18Н10Т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19,01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874,46</w:t>
            </w:r>
          </w:p>
        </w:tc>
      </w:tr>
      <w:tr w:rsidR="000445BC" w:rsidRPr="00F11E3D"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М6х8gх35.21 12Х18Н10Т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23,69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1895,20</w:t>
            </w:r>
          </w:p>
        </w:tc>
      </w:tr>
      <w:tr w:rsidR="000445BC" w:rsidRPr="00F11E3D"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М8-6gx20.21 12Х18Н10Т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30,39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121,56</w:t>
            </w:r>
          </w:p>
        </w:tc>
      </w:tr>
      <w:tr w:rsidR="000445BC" w:rsidRPr="00F11E3D"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Болт М8-6gx20.5.8 Ц9 </w:t>
            </w:r>
            <w:proofErr w:type="spellStart"/>
            <w:r w:rsidRPr="00AE262A">
              <w:rPr>
                <w:rFonts w:ascii="Times New Roman" w:hAnsi="Times New Roman" w:cs="Times New Roman"/>
                <w:bCs/>
                <w:color w:val="000000"/>
                <w:lang w:eastAsia="ru-RU"/>
              </w:rPr>
              <w:t>хр.ГОСТ</w:t>
            </w:r>
            <w:proofErr w:type="spellEnd"/>
            <w:r w:rsidRPr="00AE262A">
              <w:rPr>
                <w:rFonts w:ascii="Times New Roman" w:hAnsi="Times New Roman" w:cs="Times New Roman"/>
                <w:bCs/>
                <w:color w:val="000000"/>
                <w:lang w:eastAsia="ru-RU"/>
              </w:rPr>
              <w:t xml:space="preserve">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6,50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546,00</w:t>
            </w:r>
          </w:p>
        </w:tc>
      </w:tr>
      <w:tr w:rsidR="000445BC" w:rsidRPr="00F11E3D"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М8-6gx30.58 Ц9.хр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7,02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112,32</w:t>
            </w:r>
          </w:p>
        </w:tc>
      </w:tr>
      <w:tr w:rsidR="000445BC" w:rsidRPr="00F11E3D"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М8-6gx30.58.016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7,02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112,32</w:t>
            </w:r>
          </w:p>
        </w:tc>
      </w:tr>
      <w:tr w:rsidR="000445BC" w:rsidRPr="00F11E3D"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М8-6gх16.31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809,87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6478,96</w:t>
            </w:r>
          </w:p>
        </w:tc>
      </w:tr>
      <w:tr w:rsidR="000445BC" w:rsidRPr="00F11E3D"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М8-6gх25.5.8.Ц9.хр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330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6,76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2230,80</w:t>
            </w:r>
          </w:p>
        </w:tc>
      </w:tr>
      <w:tr w:rsidR="000445BC" w:rsidRPr="00F11E3D"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М8-6gх35.58 Н3.09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38,28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459,36</w:t>
            </w:r>
          </w:p>
        </w:tc>
      </w:tr>
      <w:tr w:rsidR="000445BC" w:rsidRPr="00F11E3D"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93</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М8-6gх35.58 Ц6.хр ГОСТ 7798</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7,28</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320,32</w:t>
            </w:r>
          </w:p>
        </w:tc>
      </w:tr>
      <w:tr w:rsidR="000445BC" w:rsidRPr="00F11E3D"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М8-6gх35.58 Ц9.хр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10,93</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1661,36</w:t>
            </w:r>
          </w:p>
        </w:tc>
      </w:tr>
      <w:tr w:rsidR="000445BC" w:rsidRPr="00F11E3D"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95</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М8-6gх35.016 ГОСТ 7798</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7,28</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29,12</w:t>
            </w:r>
          </w:p>
        </w:tc>
      </w:tr>
      <w:tr w:rsidR="000445BC" w:rsidRPr="00F11E3D"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96</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М8-6gх16.58 ГОСТ 7798</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28</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5,98</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167,44</w:t>
            </w:r>
          </w:p>
        </w:tc>
      </w:tr>
      <w:tr w:rsidR="000445BC" w:rsidRPr="00F11E3D"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97</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М8-8gx16.46 Ст20 ГОСТ 7798</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76</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5,98</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454,48</w:t>
            </w:r>
          </w:p>
        </w:tc>
      </w:tr>
      <w:tr w:rsidR="000445BC" w:rsidRPr="00F11E3D"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М8-8gx18.46 Ст20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10,40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416,00</w:t>
            </w:r>
          </w:p>
        </w:tc>
      </w:tr>
      <w:tr w:rsidR="000445BC" w:rsidRPr="00F11E3D"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М8-8gx20.21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282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30,39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8569,98</w:t>
            </w:r>
          </w:p>
        </w:tc>
      </w:tr>
      <w:tr w:rsidR="000445BC" w:rsidRPr="00F11E3D"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М8-8gx25.21 12Х18Н10Т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34,48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275,84</w:t>
            </w:r>
          </w:p>
        </w:tc>
      </w:tr>
      <w:tr w:rsidR="000445BC" w:rsidRPr="00F11E3D"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М8-8gx30.21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38,38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3838,00</w:t>
            </w:r>
          </w:p>
        </w:tc>
      </w:tr>
      <w:tr w:rsidR="000445BC" w:rsidRPr="00F11E3D"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М8-8gx30.4.6 12Х18Н10Т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38,38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614,08</w:t>
            </w:r>
          </w:p>
        </w:tc>
      </w:tr>
      <w:tr w:rsidR="000445BC" w:rsidRPr="00F11E3D"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М8-8gx30.5.8 Ст20 Ц9.хр.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7,02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702,00</w:t>
            </w:r>
          </w:p>
        </w:tc>
      </w:tr>
      <w:tr w:rsidR="000445BC" w:rsidRPr="00F11E3D"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М8-8gx30.58 Ст20 Ц9.хр.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7,02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449,28</w:t>
            </w:r>
          </w:p>
        </w:tc>
      </w:tr>
      <w:tr w:rsidR="000445BC" w:rsidRPr="00F11E3D"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М8-8gх20.46 Ст20 Ц9.фос.прм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18,15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1452,00</w:t>
            </w:r>
          </w:p>
        </w:tc>
      </w:tr>
      <w:tr w:rsidR="000445BC" w:rsidRPr="00F11E3D"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М8-8gх20.46 Ст20 Ц9.хр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6,50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234,00</w:t>
            </w:r>
          </w:p>
        </w:tc>
      </w:tr>
      <w:tr w:rsidR="000445BC" w:rsidRPr="00F11E3D"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107</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М8-8gх20.58 Ст20 Ц9.Кд.хр ГОСТ 7798</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160</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25,41</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4065,60</w:t>
            </w:r>
          </w:p>
        </w:tc>
      </w:tr>
      <w:tr w:rsidR="000445BC" w:rsidRPr="00F11E3D"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М8-8gх25.58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6,76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108,16</w:t>
            </w:r>
          </w:p>
        </w:tc>
      </w:tr>
      <w:tr w:rsidR="000445BC" w:rsidRPr="00F11E3D"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109</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М8-8gх25.58 Ст20 Ц9.хр ГОСТ 7798</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6,76</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81,12</w:t>
            </w:r>
          </w:p>
        </w:tc>
      </w:tr>
      <w:tr w:rsidR="000445BC" w:rsidRPr="00F11E3D"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М8-8gх35.4.6 12Х18Н10Т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42,38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508,56</w:t>
            </w:r>
          </w:p>
        </w:tc>
      </w:tr>
      <w:tr w:rsidR="000445BC" w:rsidRPr="00F11E3D"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М8-8gх35.46 Ст20 Ц9.хр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372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7,28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2708,16</w:t>
            </w:r>
          </w:p>
        </w:tc>
      </w:tr>
      <w:tr w:rsidR="000445BC" w:rsidRPr="00F11E3D"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112</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М8-8gх35.48 Ц6.хр ГОСТ 7798</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7,28</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29,12</w:t>
            </w:r>
          </w:p>
        </w:tc>
      </w:tr>
      <w:tr w:rsidR="000445BC" w:rsidRPr="00F11E3D"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М8-8gх35.48 Ц9.хр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7,28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320,32</w:t>
            </w:r>
          </w:p>
        </w:tc>
      </w:tr>
      <w:tr w:rsidR="000445BC" w:rsidRPr="00F11E3D"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М8-8gх35.58 Ст20 Ц9.хр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7,28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495,04</w:t>
            </w:r>
          </w:p>
        </w:tc>
      </w:tr>
      <w:tr w:rsidR="000445BC" w:rsidRPr="00F11E3D"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115</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М8-8gх50.21 ГОСТ 7798</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58,75</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352,50</w:t>
            </w:r>
          </w:p>
        </w:tc>
      </w:tr>
      <w:tr w:rsidR="000445BC" w:rsidRPr="00F11E3D"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М8-8gх50.46 Ст20 Ц9.фос.прм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32,31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129,24</w:t>
            </w:r>
          </w:p>
        </w:tc>
      </w:tr>
      <w:tr w:rsidR="000445BC" w:rsidRPr="00F11E3D"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М8-8gх50.46 Ст20 Ц9.хр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14,63</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117,04</w:t>
            </w:r>
          </w:p>
        </w:tc>
      </w:tr>
      <w:tr w:rsidR="000445BC" w:rsidRPr="00F11E3D"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М8х25 12Х18Н10Т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34,48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10619,84</w:t>
            </w:r>
          </w:p>
        </w:tc>
      </w:tr>
      <w:tr w:rsidR="000445BC" w:rsidRPr="00F11E3D"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М8х35.5.8.Ц9.хр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352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7,28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2562,56</w:t>
            </w:r>
          </w:p>
        </w:tc>
      </w:tr>
      <w:tr w:rsidR="000445BC" w:rsidRPr="00F11E3D"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М8х50.21 12Х18Н10Т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54,00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432,00</w:t>
            </w:r>
          </w:p>
        </w:tc>
      </w:tr>
      <w:tr w:rsidR="000445BC" w:rsidRPr="00F11E3D"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М10x20.8.8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9,88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19,76</w:t>
            </w:r>
          </w:p>
        </w:tc>
      </w:tr>
      <w:tr w:rsidR="000445BC" w:rsidRPr="00F11E3D"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lastRenderedPageBreak/>
              <w:t>122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М10x40.8.8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15,86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761,28</w:t>
            </w:r>
          </w:p>
        </w:tc>
      </w:tr>
      <w:tr w:rsidR="000445BC" w:rsidRPr="00F11E3D"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М10x40-5.6</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12,48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299,52</w:t>
            </w:r>
          </w:p>
        </w:tc>
      </w:tr>
      <w:tr w:rsidR="000445BC" w:rsidRPr="00F11E3D"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М10x45.8.8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16,12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64,48</w:t>
            </w:r>
          </w:p>
        </w:tc>
      </w:tr>
      <w:tr w:rsidR="000445BC" w:rsidRPr="00F11E3D"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М12-6x50.46-A3J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30,42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243,36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М12-6x50.8.8-A3J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52,39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1676,48</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127</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М12x25.58-A3J</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54</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13,00</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702,00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М12x30.58-A3J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22,10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44,20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М12x30-8.8 ГОСТ P ISO 4042-А4J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51,61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825,76</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130</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М12x30-88-A4J</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51,61</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825,76</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131</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М12x35-8.8-A4J</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51,74</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206,96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М12x40.5.6 A4J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19,11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764,40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М12x40.5.6 -A4J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640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19,11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12230,40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М12x40.5.6</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456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19,11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8714,16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М12x40.88-A3J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51,87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103,74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М12x40-8.8 ГОСТ P ISO 4042-А4J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51,87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414,96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М12x40-88-A4J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51,87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829,92</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138</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М12x45-88-A4J</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52,13</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521,30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М12x50.5.6 A4J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964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24,70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23810,80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М12x50.5.6</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24,70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4446,00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М12x50.58-A3J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24,70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1333,80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М12x50.8.8 A4J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52,39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419,12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М12x50.8.8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52,39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5239,00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М12x60.5.6 A4J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33,28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1996,80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М12x60-8.8-A4J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52,91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846,56</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146</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М12x65-5.6 A4J</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33,80</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1081,60</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147</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М12x65-88 A3J</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36</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53,17</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1914,12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Болт с шестигранной головкой ГОСТ Р ИСО </w:t>
            </w:r>
            <w:r w:rsidRPr="00AE262A">
              <w:rPr>
                <w:rFonts w:ascii="Times New Roman" w:hAnsi="Times New Roman" w:cs="Times New Roman"/>
                <w:bCs/>
                <w:color w:val="000000"/>
                <w:lang w:eastAsia="ru-RU"/>
              </w:rPr>
              <w:lastRenderedPageBreak/>
              <w:t>4014 М12x70-5.6-A4J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lastRenderedPageBreak/>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34,06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953,68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lastRenderedPageBreak/>
              <w:t>149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М12x80-5.6-A4J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35,10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421,20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Болт с шестигранной головкой ГОСТ Р ИСО 4014 М12х50-5.6-А4J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512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24,70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12646,40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2E40DE" w:rsidRDefault="000445BC" w:rsidP="005853BF">
            <w:pPr>
              <w:spacing w:after="0"/>
              <w:jc w:val="right"/>
              <w:rPr>
                <w:b/>
                <w:bCs/>
                <w:color w:val="000000"/>
                <w:lang w:eastAsia="ru-RU"/>
              </w:rPr>
            </w:pPr>
            <w:r w:rsidRPr="002E40DE">
              <w:rPr>
                <w:b/>
                <w:bCs/>
                <w:color w:val="000000"/>
                <w:lang w:eastAsia="ru-RU"/>
              </w:rPr>
              <w:t>151</w:t>
            </w:r>
          </w:p>
        </w:tc>
        <w:tc>
          <w:tcPr>
            <w:tcW w:w="2150" w:type="pct"/>
            <w:tcBorders>
              <w:top w:val="nil"/>
              <w:left w:val="nil"/>
              <w:bottom w:val="single" w:sz="4" w:space="0" w:color="auto"/>
              <w:right w:val="single" w:sz="8" w:space="0" w:color="auto"/>
            </w:tcBorders>
            <w:shd w:val="clear" w:color="auto" w:fill="auto"/>
            <w:vAlign w:val="bottom"/>
          </w:tcPr>
          <w:p w:rsidR="000445BC" w:rsidRPr="002E40DE" w:rsidRDefault="000445BC" w:rsidP="005853BF">
            <w:pPr>
              <w:spacing w:after="0"/>
              <w:rPr>
                <w:b/>
                <w:bCs/>
                <w:color w:val="000000"/>
                <w:lang w:eastAsia="ru-RU"/>
              </w:rPr>
            </w:pPr>
            <w:r w:rsidRPr="002E40DE">
              <w:rPr>
                <w:b/>
                <w:bCs/>
                <w:color w:val="000000"/>
                <w:lang w:eastAsia="ru-RU"/>
              </w:rPr>
              <w:t xml:space="preserve">Болт с шестигранной головкой ГОСТ Р ИСО 4014 М12х65-5.6-А4J </w:t>
            </w:r>
          </w:p>
        </w:tc>
        <w:tc>
          <w:tcPr>
            <w:tcW w:w="329" w:type="pct"/>
            <w:tcBorders>
              <w:top w:val="nil"/>
              <w:left w:val="nil"/>
              <w:bottom w:val="single" w:sz="4" w:space="0" w:color="auto"/>
              <w:right w:val="single" w:sz="8" w:space="0" w:color="auto"/>
            </w:tcBorders>
            <w:shd w:val="clear" w:color="auto" w:fill="auto"/>
            <w:vAlign w:val="bottom"/>
          </w:tcPr>
          <w:p w:rsidR="000445BC" w:rsidRPr="002E40DE" w:rsidRDefault="000445BC" w:rsidP="005853BF">
            <w:pPr>
              <w:spacing w:after="0"/>
              <w:rPr>
                <w:b/>
                <w:bCs/>
                <w:color w:val="000000"/>
                <w:lang w:eastAsia="ru-RU"/>
              </w:rPr>
            </w:pPr>
            <w:proofErr w:type="spellStart"/>
            <w:r w:rsidRPr="002E40DE">
              <w:rPr>
                <w:b/>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2E40DE" w:rsidRDefault="000445BC" w:rsidP="005853BF">
            <w:pPr>
              <w:spacing w:after="0"/>
              <w:jc w:val="right"/>
              <w:rPr>
                <w:b/>
                <w:bCs/>
                <w:color w:val="000000"/>
                <w:lang w:eastAsia="ru-RU"/>
              </w:rPr>
            </w:pPr>
            <w:r w:rsidRPr="002E40DE">
              <w:rPr>
                <w:b/>
                <w:bCs/>
                <w:color w:val="000000"/>
                <w:lang w:eastAsia="ru-RU"/>
              </w:rPr>
              <w:t>16</w:t>
            </w:r>
          </w:p>
        </w:tc>
        <w:tc>
          <w:tcPr>
            <w:tcW w:w="728" w:type="pct"/>
            <w:tcBorders>
              <w:top w:val="nil"/>
              <w:left w:val="nil"/>
              <w:bottom w:val="single" w:sz="4" w:space="0" w:color="auto"/>
              <w:right w:val="single" w:sz="8" w:space="0" w:color="auto"/>
            </w:tcBorders>
            <w:shd w:val="clear" w:color="auto" w:fill="auto"/>
            <w:vAlign w:val="bottom"/>
          </w:tcPr>
          <w:p w:rsidR="000445BC" w:rsidRPr="002E40DE" w:rsidRDefault="000445BC" w:rsidP="005853BF">
            <w:pPr>
              <w:spacing w:after="0"/>
              <w:jc w:val="right"/>
              <w:rPr>
                <w:b/>
                <w:bCs/>
                <w:color w:val="000000"/>
                <w:lang w:eastAsia="ru-RU"/>
              </w:rPr>
            </w:pPr>
            <w:r w:rsidRPr="002E40DE">
              <w:rPr>
                <w:b/>
                <w:bCs/>
                <w:color w:val="000000"/>
                <w:lang w:eastAsia="ru-RU"/>
              </w:rPr>
              <w:t>33,80</w:t>
            </w:r>
          </w:p>
        </w:tc>
        <w:tc>
          <w:tcPr>
            <w:tcW w:w="1050" w:type="pct"/>
            <w:tcBorders>
              <w:top w:val="nil"/>
              <w:left w:val="nil"/>
              <w:bottom w:val="single" w:sz="4" w:space="0" w:color="auto"/>
              <w:right w:val="single" w:sz="8" w:space="0" w:color="auto"/>
            </w:tcBorders>
            <w:shd w:val="clear" w:color="auto" w:fill="auto"/>
            <w:vAlign w:val="bottom"/>
          </w:tcPr>
          <w:p w:rsidR="000445BC" w:rsidRPr="002E40DE" w:rsidRDefault="000445BC" w:rsidP="005853BF">
            <w:pPr>
              <w:spacing w:after="0"/>
              <w:jc w:val="right"/>
              <w:rPr>
                <w:b/>
                <w:bCs/>
                <w:color w:val="000000"/>
                <w:lang w:eastAsia="ru-RU"/>
              </w:rPr>
            </w:pPr>
            <w:r w:rsidRPr="002E40DE">
              <w:rPr>
                <w:b/>
                <w:bCs/>
                <w:color w:val="000000"/>
                <w:lang w:eastAsia="ru-RU"/>
              </w:rPr>
              <w:t>540,80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2E40DE" w:rsidRDefault="000445BC" w:rsidP="005853BF">
            <w:pPr>
              <w:spacing w:after="0"/>
              <w:jc w:val="right"/>
              <w:rPr>
                <w:b/>
                <w:bCs/>
                <w:color w:val="000000"/>
                <w:lang w:eastAsia="ru-RU"/>
              </w:rPr>
            </w:pPr>
            <w:r w:rsidRPr="002E40DE">
              <w:rPr>
                <w:b/>
                <w:bCs/>
                <w:color w:val="000000"/>
                <w:lang w:eastAsia="ru-RU"/>
              </w:rPr>
              <w:t>152</w:t>
            </w:r>
          </w:p>
        </w:tc>
        <w:tc>
          <w:tcPr>
            <w:tcW w:w="2150" w:type="pct"/>
            <w:tcBorders>
              <w:top w:val="nil"/>
              <w:left w:val="nil"/>
              <w:bottom w:val="single" w:sz="4" w:space="0" w:color="auto"/>
              <w:right w:val="single" w:sz="8" w:space="0" w:color="auto"/>
            </w:tcBorders>
            <w:shd w:val="clear" w:color="auto" w:fill="auto"/>
            <w:vAlign w:val="bottom"/>
          </w:tcPr>
          <w:p w:rsidR="000445BC" w:rsidRPr="002E40DE" w:rsidRDefault="000445BC" w:rsidP="005853BF">
            <w:pPr>
              <w:spacing w:after="0"/>
              <w:rPr>
                <w:b/>
                <w:bCs/>
                <w:color w:val="000000"/>
                <w:lang w:eastAsia="ru-RU"/>
              </w:rPr>
            </w:pPr>
            <w:r w:rsidRPr="002E40DE">
              <w:rPr>
                <w:b/>
                <w:bCs/>
                <w:color w:val="000000"/>
                <w:lang w:eastAsia="ru-RU"/>
              </w:rPr>
              <w:t>Болт с шестигранной головкой ГОСТ Р ИСО 4014 М14-6gх25.58 A3J</w:t>
            </w:r>
          </w:p>
        </w:tc>
        <w:tc>
          <w:tcPr>
            <w:tcW w:w="329" w:type="pct"/>
            <w:tcBorders>
              <w:top w:val="nil"/>
              <w:left w:val="nil"/>
              <w:bottom w:val="single" w:sz="4" w:space="0" w:color="auto"/>
              <w:right w:val="single" w:sz="8" w:space="0" w:color="auto"/>
            </w:tcBorders>
            <w:shd w:val="clear" w:color="auto" w:fill="auto"/>
            <w:vAlign w:val="bottom"/>
          </w:tcPr>
          <w:p w:rsidR="000445BC" w:rsidRPr="002E40DE" w:rsidRDefault="000445BC" w:rsidP="005853BF">
            <w:pPr>
              <w:spacing w:after="0"/>
              <w:rPr>
                <w:b/>
                <w:bCs/>
                <w:color w:val="000000"/>
                <w:lang w:eastAsia="ru-RU"/>
              </w:rPr>
            </w:pPr>
            <w:proofErr w:type="spellStart"/>
            <w:r w:rsidRPr="002E40DE">
              <w:rPr>
                <w:b/>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2E40DE" w:rsidRDefault="000445BC" w:rsidP="005853BF">
            <w:pPr>
              <w:spacing w:after="0"/>
              <w:jc w:val="right"/>
              <w:rPr>
                <w:b/>
                <w:bCs/>
                <w:color w:val="000000"/>
                <w:lang w:eastAsia="ru-RU"/>
              </w:rPr>
            </w:pPr>
            <w:r w:rsidRPr="002E40DE">
              <w:rPr>
                <w:b/>
                <w:bCs/>
                <w:color w:val="000000"/>
                <w:lang w:eastAsia="ru-RU"/>
              </w:rPr>
              <w:t>54</w:t>
            </w:r>
          </w:p>
        </w:tc>
        <w:tc>
          <w:tcPr>
            <w:tcW w:w="728" w:type="pct"/>
            <w:tcBorders>
              <w:top w:val="nil"/>
              <w:left w:val="nil"/>
              <w:bottom w:val="single" w:sz="4" w:space="0" w:color="auto"/>
              <w:right w:val="single" w:sz="8" w:space="0" w:color="auto"/>
            </w:tcBorders>
            <w:shd w:val="clear" w:color="auto" w:fill="auto"/>
            <w:vAlign w:val="bottom"/>
          </w:tcPr>
          <w:p w:rsidR="000445BC" w:rsidRPr="002E40DE" w:rsidRDefault="000445BC" w:rsidP="005853BF">
            <w:pPr>
              <w:spacing w:after="0"/>
              <w:jc w:val="right"/>
              <w:rPr>
                <w:b/>
                <w:bCs/>
                <w:color w:val="000000"/>
                <w:lang w:eastAsia="ru-RU"/>
              </w:rPr>
            </w:pPr>
            <w:r w:rsidRPr="002E40DE">
              <w:rPr>
                <w:b/>
                <w:bCs/>
                <w:color w:val="000000"/>
                <w:lang w:eastAsia="ru-RU"/>
              </w:rPr>
              <w:t>23,66</w:t>
            </w:r>
          </w:p>
        </w:tc>
        <w:tc>
          <w:tcPr>
            <w:tcW w:w="1050" w:type="pct"/>
            <w:tcBorders>
              <w:top w:val="nil"/>
              <w:left w:val="nil"/>
              <w:bottom w:val="single" w:sz="4" w:space="0" w:color="auto"/>
              <w:right w:val="single" w:sz="8" w:space="0" w:color="auto"/>
            </w:tcBorders>
            <w:shd w:val="clear" w:color="auto" w:fill="auto"/>
            <w:vAlign w:val="bottom"/>
          </w:tcPr>
          <w:p w:rsidR="000445BC" w:rsidRPr="002E40DE" w:rsidRDefault="000445BC" w:rsidP="005853BF">
            <w:pPr>
              <w:spacing w:after="0"/>
              <w:jc w:val="right"/>
              <w:rPr>
                <w:b/>
                <w:bCs/>
                <w:color w:val="000000"/>
                <w:lang w:eastAsia="ru-RU"/>
              </w:rPr>
            </w:pPr>
            <w:r w:rsidRPr="002E40DE">
              <w:rPr>
                <w:b/>
                <w:bCs/>
                <w:color w:val="000000"/>
                <w:lang w:eastAsia="ru-RU"/>
              </w:rPr>
              <w:t>1277,64</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2E40DE" w:rsidRDefault="000445BC" w:rsidP="005853BF">
            <w:pPr>
              <w:spacing w:after="0"/>
              <w:jc w:val="right"/>
              <w:rPr>
                <w:b/>
                <w:bCs/>
                <w:color w:val="000000"/>
                <w:lang w:eastAsia="ru-RU"/>
              </w:rPr>
            </w:pPr>
            <w:r w:rsidRPr="002E40DE">
              <w:rPr>
                <w:b/>
                <w:bCs/>
                <w:color w:val="000000"/>
                <w:lang w:eastAsia="ru-RU"/>
              </w:rPr>
              <w:t>153</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2E40DE" w:rsidRDefault="000445BC" w:rsidP="005853BF">
            <w:pPr>
              <w:spacing w:after="0"/>
              <w:rPr>
                <w:b/>
                <w:bCs/>
                <w:color w:val="000000"/>
                <w:lang w:eastAsia="ru-RU"/>
              </w:rPr>
            </w:pPr>
            <w:r w:rsidRPr="002E40DE">
              <w:rPr>
                <w:b/>
                <w:bCs/>
                <w:color w:val="000000"/>
                <w:lang w:eastAsia="ru-RU"/>
              </w:rPr>
              <w:t>Болт с шестигранной головкой ГОСТ Р ИСО 4014 М14х50-5.6</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2E40DE" w:rsidRDefault="000445BC" w:rsidP="005853BF">
            <w:pPr>
              <w:spacing w:after="0"/>
              <w:rPr>
                <w:b/>
                <w:bCs/>
                <w:color w:val="000000"/>
                <w:lang w:eastAsia="ru-RU"/>
              </w:rPr>
            </w:pPr>
            <w:proofErr w:type="spellStart"/>
            <w:r w:rsidRPr="002E40DE">
              <w:rPr>
                <w:b/>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2E40DE" w:rsidRDefault="000445BC" w:rsidP="005853BF">
            <w:pPr>
              <w:spacing w:after="0"/>
              <w:jc w:val="right"/>
              <w:rPr>
                <w:b/>
                <w:bCs/>
                <w:color w:val="000000"/>
                <w:lang w:eastAsia="ru-RU"/>
              </w:rPr>
            </w:pPr>
            <w:r w:rsidRPr="002E40DE">
              <w:rPr>
                <w:b/>
                <w:bCs/>
                <w:color w:val="000000"/>
                <w:lang w:eastAsia="ru-RU"/>
              </w:rPr>
              <w:t>4</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2E40DE" w:rsidRDefault="000445BC" w:rsidP="005853BF">
            <w:pPr>
              <w:spacing w:after="0"/>
              <w:jc w:val="right"/>
              <w:rPr>
                <w:b/>
                <w:bCs/>
                <w:color w:val="000000"/>
                <w:lang w:eastAsia="ru-RU"/>
              </w:rPr>
            </w:pPr>
            <w:r w:rsidRPr="002E40DE">
              <w:rPr>
                <w:b/>
                <w:bCs/>
                <w:color w:val="000000"/>
                <w:lang w:eastAsia="ru-RU"/>
              </w:rPr>
              <w:t>36,40</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2E40DE" w:rsidRDefault="000445BC" w:rsidP="005853BF">
            <w:pPr>
              <w:spacing w:after="0"/>
              <w:jc w:val="right"/>
              <w:rPr>
                <w:b/>
                <w:bCs/>
                <w:color w:val="000000"/>
                <w:lang w:eastAsia="ru-RU"/>
              </w:rPr>
            </w:pPr>
            <w:r w:rsidRPr="002E40DE">
              <w:rPr>
                <w:b/>
                <w:bCs/>
                <w:color w:val="000000"/>
                <w:lang w:eastAsia="ru-RU"/>
              </w:rPr>
              <w:t>145,60</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154</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М14х60-5.6 A4J</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48</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65,00</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3120,00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М16x110-5.6 A4J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81,02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1296,32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М16x60.8.8-A4J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67,60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540,80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М16x60.88-A3J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67,60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2568,80</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158</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М16x90-5.6 A4J</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78,26</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1252,16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Болт с шестигранной головкой ГОСТ Р ИСО 4014 М16х100-5.6-А4J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79,30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317,20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М16х110.5.6 A4J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81,02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1944,48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М16х130.5.6 A4J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93,60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14976,00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М16х190.8.8-A3J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475,96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45692,16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М16х45.58-A3J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36,40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582,40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М16х45.88-A3J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83,43</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3003,48</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165</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М16х50-5.6-А4J</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36,92</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1624,48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М16х50-58 ГОСТ Р ISO 4042-A4J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36,92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1033,76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М16х50-8.8 A3J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44,46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1333,80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М16х50-8.8 ГОСТ Р ISO 4042-A4J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44,46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889,20</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169</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М16х55-8.8</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54,60</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982,80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170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М16х65-5.6</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276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53,56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14782,56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171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М16х65-5.6-А4J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5888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53,56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315361,28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172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М16х65-8.8 ГОСТ P ISO 4042-А4J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67,86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271,44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173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М16х70.5.6 A4J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892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54,08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48239,36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174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Болт с шестигранной головкой ГОСТ Р ИСО </w:t>
            </w:r>
            <w:r w:rsidRPr="00AE262A">
              <w:rPr>
                <w:rFonts w:ascii="Times New Roman" w:hAnsi="Times New Roman" w:cs="Times New Roman"/>
                <w:bCs/>
                <w:color w:val="000000"/>
                <w:lang w:eastAsia="ru-RU"/>
              </w:rPr>
              <w:lastRenderedPageBreak/>
              <w:t>4014 М16х70.8.8 A3J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lastRenderedPageBreak/>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68,12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1362,40</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lastRenderedPageBreak/>
              <w:t>175</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М16х80-5.6-А4J</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820</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55,90</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45838,00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176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М16х80-8.8 А3J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75,40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301,60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177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М16х80-8.8 ГОСТ P ISO 4042-А4J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75,40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603,20</w:t>
            </w:r>
          </w:p>
        </w:tc>
      </w:tr>
      <w:tr w:rsidR="000445BC" w:rsidRPr="005A1485" w:rsidTr="000445BC">
        <w:trPr>
          <w:trHeight w:val="20"/>
        </w:trPr>
        <w:tc>
          <w:tcPr>
            <w:tcW w:w="282" w:type="pct"/>
            <w:tcBorders>
              <w:top w:val="single" w:sz="8"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178</w:t>
            </w:r>
          </w:p>
        </w:tc>
        <w:tc>
          <w:tcPr>
            <w:tcW w:w="21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М16х80-8.8-А4J</w:t>
            </w:r>
          </w:p>
        </w:tc>
        <w:tc>
          <w:tcPr>
            <w:tcW w:w="329"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92</w:t>
            </w:r>
          </w:p>
        </w:tc>
        <w:tc>
          <w:tcPr>
            <w:tcW w:w="728"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75,40</w:t>
            </w:r>
          </w:p>
        </w:tc>
        <w:tc>
          <w:tcPr>
            <w:tcW w:w="10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6936,80</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179</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М20x130-5.6 A4J</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192,92</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4630,08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М20x140-5.6 A4J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332,80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5324,80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М20x150-88 A3J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431,11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1724,44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М20x70-5.6 A3Е</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109,20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6988,80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М20x75-8.8 A3J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191,23</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4207,06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М20x80.5.6 A4J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111,80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34434,40</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185</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М20x80.5.6</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36</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111,80</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4024,80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М20x80-5.6 A4J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280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111,80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31304,00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М20x90.5.6 A4J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123,50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2964,00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М20x90-5.6 A4J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123,50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494,00</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189</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М20х100.5.6</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148,20</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2371,20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М20х130-5.6 A4J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192,92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18520,32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М20х140-5.6 A4J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332,80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7987,20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М20х150-5.6 A4J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456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333,06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151875,36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М20х50-88 A3J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189,93</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3038,88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М20х55-88 A3J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190,19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570,57</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М20х80-5.6 A4J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111,80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8049,60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М24х50.88-A3J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33</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275,73</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9099,09</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197</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М24х65.88-A4J</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275,34</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1101,36</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198</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М27x65-8.8 A4J</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911,12</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21866,88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М27x85-8.8 A4J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992,47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3969,88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М30-6gх150-5.8-A3J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1091,53</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4366,12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lastRenderedPageBreak/>
              <w:t>201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М6x20.8.8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4,16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4,16</w:t>
            </w:r>
          </w:p>
        </w:tc>
      </w:tr>
      <w:tr w:rsidR="000445BC" w:rsidRPr="005A1485" w:rsidTr="000445BC">
        <w:trPr>
          <w:trHeight w:val="20"/>
        </w:trPr>
        <w:tc>
          <w:tcPr>
            <w:tcW w:w="282" w:type="pct"/>
            <w:tcBorders>
              <w:top w:val="single" w:sz="8"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202</w:t>
            </w:r>
          </w:p>
        </w:tc>
        <w:tc>
          <w:tcPr>
            <w:tcW w:w="21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М6х20-8.8 ГОСТ P ISO 4042-А4J</w:t>
            </w:r>
          </w:p>
        </w:tc>
        <w:tc>
          <w:tcPr>
            <w:tcW w:w="329"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137</w:t>
            </w:r>
          </w:p>
        </w:tc>
        <w:tc>
          <w:tcPr>
            <w:tcW w:w="728"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4,16</w:t>
            </w:r>
          </w:p>
        </w:tc>
        <w:tc>
          <w:tcPr>
            <w:tcW w:w="10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569,92</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203</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М6х25-8.8 A4J</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140</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4,55</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637,00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М6х30-8.8 A4J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6,50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832,00</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205</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М6х30-8.8 ГОСТ P ISO 4042-А4J</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128</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6,50</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832,00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206</w:t>
            </w:r>
          </w:p>
        </w:tc>
        <w:tc>
          <w:tcPr>
            <w:tcW w:w="2150" w:type="pct"/>
            <w:tcBorders>
              <w:top w:val="nil"/>
              <w:left w:val="nil"/>
              <w:bottom w:val="single" w:sz="4" w:space="0" w:color="auto"/>
              <w:right w:val="single" w:sz="4"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М8x30-8.8 ГОСТ P ISO 4042-А4J</w:t>
            </w:r>
          </w:p>
        </w:tc>
        <w:tc>
          <w:tcPr>
            <w:tcW w:w="329" w:type="pct"/>
            <w:tcBorders>
              <w:top w:val="nil"/>
              <w:left w:val="single" w:sz="4" w:space="0" w:color="auto"/>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10,14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648,96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207</w:t>
            </w:r>
          </w:p>
        </w:tc>
        <w:tc>
          <w:tcPr>
            <w:tcW w:w="2150" w:type="pct"/>
            <w:tcBorders>
              <w:top w:val="nil"/>
              <w:left w:val="nil"/>
              <w:bottom w:val="single" w:sz="4" w:space="0" w:color="auto"/>
              <w:right w:val="single" w:sz="4"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М8x35-8.8 A4J</w:t>
            </w:r>
          </w:p>
        </w:tc>
        <w:tc>
          <w:tcPr>
            <w:tcW w:w="329" w:type="pct"/>
            <w:tcBorders>
              <w:top w:val="nil"/>
              <w:left w:val="single" w:sz="4" w:space="0" w:color="auto"/>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31,20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936,00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М8x35-8.8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31,20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4492,80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М8x40-8.8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12,69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253,80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210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М8x45-8.8 ГОСТ P ISO 4042-А4J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12,74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560,56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211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М8x45-8.8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12,74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50,96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212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М8x60-8.8 ГОСТ P ISO 4042-А4J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14,43</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288,60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213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М8х25-5.6 A3Е</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1348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6,76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9112,48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214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М8х25-5.6</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2436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6,76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16467,36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215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М8х30-8.8 A4J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10,14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1216,80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216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М8х45-8.8 A4J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12,74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560,56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217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4014 М8х50-8.8 A4J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13,00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208,00</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218</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4017 М8х25-5.6 A3Е</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416</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6,76</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2812,16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219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4017 М8х25-5.6 A4J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386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6,76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2609,36</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220</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4017 М8х40-8.8 A4J</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72</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10,40</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748,80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221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4017 М8х50-5.6 A3Е</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9,88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474,24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222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с шестигранной головкой ГОСТ Р ИСО 4017 М8х50-5.6</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9,88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4406,48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223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БолтМ8-8gх35.21 12Х18Н10Т ГОСТ7798-70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42,38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339,04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224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2,9х19.01 DIN 7981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130,90</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225</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2-4x16.01.016 ГОСТ 11652-80</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112</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1,04</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116,48</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226</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2-5х12.21 ГОСТ 10621-80</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768</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26,00</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19968,00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227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2-5х16.21 ГОСТ 10621-80</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153</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31,20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4773,60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228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2-5х40.21 ГОСТ 10652-80</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966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41,60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40185,60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229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2-5х45 ГОСТ 11652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840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2,11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1772,40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230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3,5х22 Ст20 DIN 7981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3,64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116,48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lastRenderedPageBreak/>
              <w:t>231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3х10 ГОСТ 10621-80</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0,47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47,00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232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val="en-US" w:eastAsia="ru-RU"/>
              </w:rPr>
            </w:pPr>
            <w:r w:rsidRPr="00AE262A">
              <w:rPr>
                <w:rFonts w:ascii="Times New Roman" w:hAnsi="Times New Roman" w:cs="Times New Roman"/>
                <w:bCs/>
                <w:color w:val="000000"/>
                <w:lang w:eastAsia="ru-RU"/>
              </w:rPr>
              <w:t>Винт</w:t>
            </w:r>
            <w:r w:rsidRPr="00AE262A">
              <w:rPr>
                <w:rFonts w:ascii="Times New Roman" w:hAnsi="Times New Roman" w:cs="Times New Roman"/>
                <w:bCs/>
                <w:color w:val="000000"/>
                <w:lang w:val="en-US" w:eastAsia="ru-RU"/>
              </w:rPr>
              <w:t xml:space="preserve"> 3</w:t>
            </w:r>
            <w:r w:rsidRPr="00AE262A">
              <w:rPr>
                <w:rFonts w:ascii="Times New Roman" w:hAnsi="Times New Roman" w:cs="Times New Roman"/>
                <w:bCs/>
                <w:color w:val="000000"/>
                <w:lang w:eastAsia="ru-RU"/>
              </w:rPr>
              <w:t>х</w:t>
            </w:r>
            <w:r w:rsidRPr="00AE262A">
              <w:rPr>
                <w:rFonts w:ascii="Times New Roman" w:hAnsi="Times New Roman" w:cs="Times New Roman"/>
                <w:bCs/>
                <w:color w:val="000000"/>
                <w:lang w:val="en-US" w:eastAsia="ru-RU"/>
              </w:rPr>
              <w:t>8 ISO EN 7380 (DIN 7380) A2/AISI 304</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8,74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1643,12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233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6,3х19.25.01 DIN 7981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10,53</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42,12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234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6,3х25.01 Ст20 DIN 7981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59</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11,26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664,34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235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В.М8-8gx14.46 019 ГОСТ 17475</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3,12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312,00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236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В.М8-8gx14.46 ГОСТ 17475</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3934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3,12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12274,08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237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В.М8-8gx14.46 Ст20 ГОСТ 17475</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740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3,12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2308,80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238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В2.-8gx40.48.016 ГОСТ 17473</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11,96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47,84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239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В2.М3-6gx10.48.21 ГОСТ 17475-80</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3,15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6,30</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240</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В2.М3-8gх14.48.016 ГОСТ 17475</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98</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1,30</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127,40</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241</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В2.М4-8gх14.48.016 ГОСТ 17475</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56</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1,17</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65,52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Винт В2.М4-8gх18.21 ГОСТ 17475-80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189</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9,67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1827,63</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243</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Винт В2.М4-8gх18.48.016 ГОСТ 17475-80 </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129</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4,42</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570,18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В2.М4-8gх25.48.016 ГОСТ 17475-80</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4,60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257,60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В2.М5-6gx35.48.016 ГОСТ 17473</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4,94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59,28</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246</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В2.М5-8gх18.48.016 ГОСТ 17473-80</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62</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4,42</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274,04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В2.М5-8gх25.48.016 ГОСТ 17475-80</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62,40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В2.М6-6gx35.48.016 ГОСТ 17473</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11,57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323,96</w:t>
            </w:r>
          </w:p>
        </w:tc>
      </w:tr>
      <w:tr w:rsidR="000445BC" w:rsidRPr="005A1485" w:rsidTr="000445BC">
        <w:trPr>
          <w:trHeight w:val="20"/>
        </w:trPr>
        <w:tc>
          <w:tcPr>
            <w:tcW w:w="282" w:type="pct"/>
            <w:tcBorders>
              <w:top w:val="single" w:sz="8"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249</w:t>
            </w:r>
          </w:p>
        </w:tc>
        <w:tc>
          <w:tcPr>
            <w:tcW w:w="21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Винт В2.М6-6gх20.48.019 ГОСТ 17475-80 </w:t>
            </w:r>
          </w:p>
        </w:tc>
        <w:tc>
          <w:tcPr>
            <w:tcW w:w="329"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80</w:t>
            </w:r>
          </w:p>
        </w:tc>
        <w:tc>
          <w:tcPr>
            <w:tcW w:w="728"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1,82</w:t>
            </w:r>
          </w:p>
        </w:tc>
        <w:tc>
          <w:tcPr>
            <w:tcW w:w="10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145,60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250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В2.М6-6gх35.48.016 ГОСТ 17475</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3,38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20,28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251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Винт В2.М6-8gх18.21 ГОСТ 17475-80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57</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21,71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1237,47</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252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В2.М6-8gх18.48.016 ГОСТ 17473-80</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95</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7,41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703,95</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253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В2.М6-8gх25.46.Ц9хр. ГОСТ 17473-80</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11,18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67,08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254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В2.М8-8gх14.46 ГОСТ 17475</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766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3,12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2389,92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255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В2.М8-8gх35.48.016 ГОСТ 17473-80</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11,70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93,60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256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В2M8-8gх25.21 ГОСТ 17473-80</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9,62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38,48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257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М3,5-6gx16,5.8 Ц6хр ГОСТ 17473</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26,00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520,00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258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М3-6gx14,5.9 Ц6хр ГОСТ 17473</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6,76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259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М3-6gx20.5.8 Ц6хр ГОСТ 17473</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303,68</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260</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М3-6gx20.5.8 Ц9хр ГОСТ 17473</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2,08</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16,64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261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М3-8gx20.21.12Х18Н10Т ГОСТ 17473</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15,60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1248,00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262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М3-8gx20.46 Ст20 ГОСТ 17473</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41,60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263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М3-8gx20.46 Ст20 Ц6.хр ГОСТ 17473</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232,96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264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М3-8gx20.46 Ст20 Ц9.хр ГОСТ 17473</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4,16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265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М3-8gx20.48 Ц6.хр ГОСТ 17473</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45,76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266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М3-8gx20.5.8 12Х18Н10Т ГОСТ 17473</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15,60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124,80</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267</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М3x12.58 ГОСТ 17473</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1,56</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6,24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268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Винт М4 х 16,5.8 12Х18Н10Т ГОСТ 17473-80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11,52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645,12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269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М4-6gx12.5.8 Ц6хр ГОСТ 17473</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3,17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38,04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270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М4-6gx20.21.12Х18Н10Т ГОСТ 17473</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13,47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134,70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271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М4-6gx25.5.8 Ц6хр ГОСТ 17473</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3,33</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179,82</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272</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М4-6gx25.58 Ц6хр ГОСТ 17473</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134</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3,33</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446,22</w:t>
            </w:r>
          </w:p>
        </w:tc>
      </w:tr>
      <w:tr w:rsidR="000445BC" w:rsidRPr="005A1485" w:rsidTr="000445BC">
        <w:trPr>
          <w:trHeight w:val="20"/>
        </w:trPr>
        <w:tc>
          <w:tcPr>
            <w:tcW w:w="282" w:type="pct"/>
            <w:tcBorders>
              <w:top w:val="single" w:sz="8"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273</w:t>
            </w:r>
          </w:p>
        </w:tc>
        <w:tc>
          <w:tcPr>
            <w:tcW w:w="21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М4-6gх16.46 Ц6.фос.прм ГОСТ 17473-80</w:t>
            </w:r>
          </w:p>
        </w:tc>
        <w:tc>
          <w:tcPr>
            <w:tcW w:w="329"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w:t>
            </w:r>
          </w:p>
        </w:tc>
        <w:tc>
          <w:tcPr>
            <w:tcW w:w="728"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5,24</w:t>
            </w:r>
          </w:p>
        </w:tc>
        <w:tc>
          <w:tcPr>
            <w:tcW w:w="10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104,80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274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М4-6gх16.46 Ц6.хр ГОСТ 17473-80</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450,80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275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М4-6gх16.5.8 12Х18Н10Т ГОСТ 17473-80</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11,52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1382,40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276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Винт М4-6gх16.5.8 </w:t>
            </w:r>
            <w:proofErr w:type="spellStart"/>
            <w:r w:rsidRPr="00AE262A">
              <w:rPr>
                <w:rFonts w:ascii="Times New Roman" w:hAnsi="Times New Roman" w:cs="Times New Roman"/>
                <w:bCs/>
                <w:color w:val="000000"/>
                <w:lang w:eastAsia="ru-RU"/>
              </w:rPr>
              <w:t>фос.прм</w:t>
            </w:r>
            <w:proofErr w:type="spellEnd"/>
            <w:r w:rsidRPr="00AE262A">
              <w:rPr>
                <w:rFonts w:ascii="Times New Roman" w:hAnsi="Times New Roman" w:cs="Times New Roman"/>
                <w:bCs/>
                <w:color w:val="000000"/>
                <w:lang w:eastAsia="ru-RU"/>
              </w:rPr>
              <w:t xml:space="preserve"> ГОСТ 17473-80</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5,24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41,92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277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М4-6gх16.5.8 Ц6.хр.ГОСТ 17473-80</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260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3,65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949,00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278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М4-6gх16.5.8 Ц9.хр.ГОСТ17473-80</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276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888,72</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279</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Винт М4-6gх20.4.6 ГОСТ 17473-80 </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3,28</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26,24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lastRenderedPageBreak/>
              <w:t>280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Винт М4-6gх20.46 Ст20 ГОСТ 17473-80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26,24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281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Винт М4-6gх20.46 Ст20 Ц6.хр ГОСТ 17473-80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13,12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282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Винт М4-6gх20.46 Ц6.хр ГОСТ 17473-80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39,36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283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Винт М4-6gх20.5.8 Ц6 хр. ГОСТ 17473-80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404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1325,12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284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М4-6gх20.5.8 Ц6.хр.ГОСТ17473-80</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850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2788,00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285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М4-6gх20.5.8 Ц9.хр.ГОСТ17473-80</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150,88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286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Винт М4-6gх30 12Х18Н10Т ГОСТ 17473-80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16,64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332,80</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287</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М4-8gx16.48 Ц6.хр ГОСТ 17473</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3,22</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12,88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288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М4-8gx20.48 Ц6.хр ГОСТ 17473</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13,12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289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М4-8gx35.46 Ст20 ГОСТ 17473</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3,41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150,04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290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Винт М4-8gх16.46 Ст20 Ц9.фос.прм  ГОСТ 17473-80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5,24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838,40</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291</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Винт М4-8gх16.46 Ст20 Ц9.хр ГОСТ 17473-80 </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552</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3,65</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2014,80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292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М4х16.01.016 ГОСТ 10621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2150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2515,50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293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М4х16.5.8 ГОСТ 17473</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231,84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294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Винт М4х20.46 12Х18Н10Т ГОСТ 17473-80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13,47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53,88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295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М5-6gx16.5.8 Ц9.хр ГОСТ 17473</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492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2,34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1151,28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296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М5-6gx20.21 ГОСТ 17475</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14,69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176,28</w:t>
            </w:r>
          </w:p>
        </w:tc>
      </w:tr>
      <w:tr w:rsidR="000445BC" w:rsidRPr="005A1485" w:rsidTr="000445BC">
        <w:trPr>
          <w:trHeight w:val="20"/>
        </w:trPr>
        <w:tc>
          <w:tcPr>
            <w:tcW w:w="282" w:type="pct"/>
            <w:tcBorders>
              <w:top w:val="single" w:sz="8"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297</w:t>
            </w:r>
          </w:p>
        </w:tc>
        <w:tc>
          <w:tcPr>
            <w:tcW w:w="21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М5-6gx20.5.8 Ц6хр ГОСТ 17473</w:t>
            </w:r>
          </w:p>
        </w:tc>
        <w:tc>
          <w:tcPr>
            <w:tcW w:w="329"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124</w:t>
            </w:r>
          </w:p>
        </w:tc>
        <w:tc>
          <w:tcPr>
            <w:tcW w:w="728"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4,55</w:t>
            </w:r>
          </w:p>
        </w:tc>
        <w:tc>
          <w:tcPr>
            <w:tcW w:w="10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564,20</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298</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М5-6gx20.5.8 Ц9.хр ГОСТ 17473</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4,55</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200,20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299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М5-6gx25.5.8 Ц6хр ГОСТ 17473</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4,55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54,60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М5-6gx30.5.8 Ц6хр ГОСТ 17473</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4,81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548,34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М5-6gx30.5.8 Ц9хр ГОСТ 17473</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127</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4,81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610,87</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М5-8gx20.46 Ст20 ГОСТ 17473</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4,55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18,20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Винт М5-8gx30.46 Ст20 </w:t>
            </w:r>
            <w:proofErr w:type="spellStart"/>
            <w:r w:rsidRPr="00AE262A">
              <w:rPr>
                <w:rFonts w:ascii="Times New Roman" w:hAnsi="Times New Roman" w:cs="Times New Roman"/>
                <w:bCs/>
                <w:color w:val="000000"/>
                <w:lang w:eastAsia="ru-RU"/>
              </w:rPr>
              <w:t>Кд.хр</w:t>
            </w:r>
            <w:proofErr w:type="spellEnd"/>
            <w:r w:rsidRPr="00AE262A">
              <w:rPr>
                <w:rFonts w:ascii="Times New Roman" w:hAnsi="Times New Roman" w:cs="Times New Roman"/>
                <w:bCs/>
                <w:color w:val="000000"/>
                <w:lang w:eastAsia="ru-RU"/>
              </w:rPr>
              <w:t xml:space="preserve"> ГОСТ 17473</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13,16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184,24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М5х30 5.8 Ц9.хр ГОСТ 17473</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5,89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11,78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М5х30 5.8 Ц9.хр. ГОСТ 7798-70</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2,73</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322,14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М6-6gx16.5.8 Ц9.хр ГОСТ 17473</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7,15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2173,60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М6-6gх20.5.8 Ц6.хр.ГОСТ17473-80</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7,54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497,64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М6-6gх20.5.8 Ц9.хр.ГОСТ17473-80</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528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7,54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3981,12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М6-8gх35.46 Ц9.хр ГОСТ 17473-80</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11,57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46,28</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310</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М6х35 DIN7991 (А2)</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644</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52,00</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33488,00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311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самонарезающий DIN 7981 C 3,5x22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6083</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3,64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22142,12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312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самонарезающий DIN 7981 C 4,2x32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3,64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422,24</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313</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самонарезающий DIN 7981 C 4,5x22</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48</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3,95</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189,60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314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самонарезающий DIN 7981 А2 3,5x22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3754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3,98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14940,92</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315</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самонарезающий DIN 7981 А2 5,5x22</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8,11</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259,52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316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самонарезающий DIN 7981 А2 6,3x22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228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19,37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4416,36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317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самонарезающий DIN 7981 А2 8x22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19,37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1937,00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318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самонарезающий М4х12.01 ГОСТ10621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0,94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73,32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319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M6-6H32 H3.06 ГОСТ 5915</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5,15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123,60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Гайка заклепка с потайным бортиком М12х26 </w:t>
            </w:r>
            <w:proofErr w:type="spellStart"/>
            <w:r w:rsidRPr="00AE262A">
              <w:rPr>
                <w:rFonts w:ascii="Times New Roman" w:hAnsi="Times New Roman" w:cs="Times New Roman"/>
                <w:bCs/>
                <w:color w:val="000000"/>
                <w:lang w:eastAsia="ru-RU"/>
              </w:rPr>
              <w:t>арт.ОМП</w:t>
            </w:r>
            <w:proofErr w:type="spellEnd"/>
            <w:r w:rsidRPr="00AE262A">
              <w:rPr>
                <w:rFonts w:ascii="Times New Roman" w:hAnsi="Times New Roman" w:cs="Times New Roman"/>
                <w:bCs/>
                <w:color w:val="000000"/>
                <w:lang w:eastAsia="ru-RU"/>
              </w:rPr>
              <w:t xml:space="preserve"> 110005-1, </w:t>
            </w:r>
            <w:proofErr w:type="spellStart"/>
            <w:r w:rsidRPr="00AE262A">
              <w:rPr>
                <w:rFonts w:ascii="Times New Roman" w:hAnsi="Times New Roman" w:cs="Times New Roman"/>
                <w:bCs/>
                <w:color w:val="000000"/>
                <w:lang w:eastAsia="ru-RU"/>
              </w:rPr>
              <w:t>шт</w:t>
            </w:r>
            <w:proofErr w:type="spellEnd"/>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26,03</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4737,46</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321</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Гайка </w:t>
            </w:r>
            <w:proofErr w:type="spellStart"/>
            <w:r w:rsidRPr="00AE262A">
              <w:rPr>
                <w:rFonts w:ascii="Times New Roman" w:hAnsi="Times New Roman" w:cs="Times New Roman"/>
                <w:bCs/>
                <w:color w:val="000000"/>
                <w:lang w:eastAsia="ru-RU"/>
              </w:rPr>
              <w:t>колпачковая</w:t>
            </w:r>
            <w:proofErr w:type="spellEnd"/>
            <w:r w:rsidRPr="00AE262A">
              <w:rPr>
                <w:rFonts w:ascii="Times New Roman" w:hAnsi="Times New Roman" w:cs="Times New Roman"/>
                <w:bCs/>
                <w:color w:val="000000"/>
                <w:lang w:eastAsia="ru-RU"/>
              </w:rPr>
              <w:t xml:space="preserve"> М8.А2 DIN 975</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13,44</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53,76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корончатая М16.32 латунь ГОСТ 5918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1218,75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153562,50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Гайка М10 - 6Н.5 Ц06 </w:t>
            </w:r>
            <w:proofErr w:type="spellStart"/>
            <w:r w:rsidRPr="00AE262A">
              <w:rPr>
                <w:rFonts w:ascii="Times New Roman" w:hAnsi="Times New Roman" w:cs="Times New Roman"/>
                <w:bCs/>
                <w:color w:val="000000"/>
                <w:lang w:eastAsia="ru-RU"/>
              </w:rPr>
              <w:t>фос.прм</w:t>
            </w:r>
            <w:proofErr w:type="spellEnd"/>
            <w:r w:rsidRPr="00AE262A">
              <w:rPr>
                <w:rFonts w:ascii="Times New Roman" w:hAnsi="Times New Roman" w:cs="Times New Roman"/>
                <w:bCs/>
                <w:color w:val="000000"/>
                <w:lang w:eastAsia="ru-RU"/>
              </w:rPr>
              <w:t>. ГОСТ 5915-70</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14,85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3029,40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М10 12Х18Н10Т ГОСТ 5915</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27,07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4872,60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М10 -6Н.5Н3..М6.О-С(40)12 ГОСТ 5915-70</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53,40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961,20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lastRenderedPageBreak/>
              <w:t>326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М10 -6Н.5Н3..М6.О-С(40)12 ГОСТ 5916-70</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27,93</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726,18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М10 -6Н.5Н3.03 ГОСТ 5916-70</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14,86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59,44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М10-6H.21.12Х18Н10Т ГОСТ 5915</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27,07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433,12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М10-6H.21.12Х18Н10Т ГОСТ 5916</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25,61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409,76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330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М10-6Н.21 ГОСТ 5915-70</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27,07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1191,08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331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М10-6Н.5 12Х18Н10Т ГОСТ 5915</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1502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27,07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40659,14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332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М10-6Н.5 12Х18Н10Т ГОСТ 5916</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25,61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2407,34</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333</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М10-6Н.5 12Х18Н10Т Ц6хр.ГОСТ 5915</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22</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27,07</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595,54</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334</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М10-6Н.5 Ц18.хр.ГОСТ 5915</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236</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8,26</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1949,36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335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М10-6Н.5 Ц6.хр ГОСТ 5916</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6,76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2176,72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336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М10-6Н.5 Ц6.хр.ГОСТ 5915</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2902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12826,84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337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М10-7Н.21 12Х18Н10Т ГОСТ 5915</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657</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27,07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17784,99</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338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М10-7Н.4 Ст20 Ц6.фос.прм ГОСТ 5916</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11,27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721,28</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339</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М10-7Н.4 Ст20 Ц6.хр ГОСТ 5915</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439</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4,42</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1940,38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340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М10-7Н.4 Ст20 Ц6.хр ГОСТ 5916</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222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6,76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1500,72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341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М10-7Н.4 Ц6.хр ГОСТ 5915</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71</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313,82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342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М12-6 А3J ГОСТ ISO 4032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7,41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1185,60</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343</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М12-6Н.5 12Х18Н10Т ГОСТ 5915</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71</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39,08</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2774,68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344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М12-6Н.5.019 ГОСТ 5915</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7,41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266,76</w:t>
            </w:r>
          </w:p>
        </w:tc>
      </w:tr>
      <w:tr w:rsidR="000445BC" w:rsidRPr="005A1485" w:rsidTr="000445BC">
        <w:trPr>
          <w:trHeight w:val="20"/>
        </w:trPr>
        <w:tc>
          <w:tcPr>
            <w:tcW w:w="282" w:type="pct"/>
            <w:tcBorders>
              <w:top w:val="single" w:sz="8"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345</w:t>
            </w:r>
          </w:p>
        </w:tc>
        <w:tc>
          <w:tcPr>
            <w:tcW w:w="21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М12-6Н.9.Ц.хр ГОСТ 5915</w:t>
            </w:r>
          </w:p>
        </w:tc>
        <w:tc>
          <w:tcPr>
            <w:tcW w:w="329"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11,18</w:t>
            </w:r>
          </w:p>
        </w:tc>
        <w:tc>
          <w:tcPr>
            <w:tcW w:w="10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89,44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346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М12-7Н.4 ГОСТ 5915</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4242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7,41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31433,22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347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М12-7Н.5.019 ГОСТ 5915</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7,41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222,30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348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М12-7Н.А2-70 ГОСТ 5915</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30,03</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5765,76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349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М14-7Н.4 ГОСТ 5915</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7,67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138,06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350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М16-6 А3J ГОСТ ISO 4032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592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15,60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9235,20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351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М16-6Н 12Х18Н10Т ГОСТ 5915</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78,00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936,00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352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М16-6Н.5 Ц9.хр ГОСТ 5915</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15,60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62,40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353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М16-7Н.04 Ц12.хр ГОСТ 5916</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35,10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210,60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354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М16-7Н.4 Ст20 ГОСТ 5915</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15,60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343,20</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355</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М16-7Н.4 Ст20 ГОСТ 5916</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35,10</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210,60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356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М16-7Н.4 Ц12.хр ГОСТ 5915</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15,60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93,60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357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М16-7Н.5 Ст10(20) ГОСТ 5915</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15,60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811,20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358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М18-6Н.5.016 ГОСТ 5915</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16,90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676,00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359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М20 DIN555</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44,20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2475,20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360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М22-6Н.5 Ц9.хр ГОСТ 5915</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32,50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390,00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361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М22-6Н.5 Ц9.хр ГОСТ 5916</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67,60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811,20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362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М3,5 ГОСТ 5927-70</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26,00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104,00</w:t>
            </w:r>
          </w:p>
        </w:tc>
      </w:tr>
      <w:tr w:rsidR="000445BC" w:rsidRPr="005A1485" w:rsidTr="000445BC">
        <w:trPr>
          <w:trHeight w:val="20"/>
        </w:trPr>
        <w:tc>
          <w:tcPr>
            <w:tcW w:w="282" w:type="pct"/>
            <w:tcBorders>
              <w:top w:val="single" w:sz="8"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363</w:t>
            </w:r>
          </w:p>
        </w:tc>
        <w:tc>
          <w:tcPr>
            <w:tcW w:w="21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М3,5-6Н.5 Ц6 хр. ГОСТ 5927-70</w:t>
            </w:r>
          </w:p>
        </w:tc>
        <w:tc>
          <w:tcPr>
            <w:tcW w:w="329"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w:t>
            </w:r>
          </w:p>
        </w:tc>
        <w:tc>
          <w:tcPr>
            <w:tcW w:w="728"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26,00</w:t>
            </w:r>
          </w:p>
        </w:tc>
        <w:tc>
          <w:tcPr>
            <w:tcW w:w="10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520,00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364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Гайка М3.5 </w:t>
            </w:r>
            <w:proofErr w:type="spellStart"/>
            <w:r w:rsidRPr="00AE262A">
              <w:rPr>
                <w:rFonts w:ascii="Times New Roman" w:hAnsi="Times New Roman" w:cs="Times New Roman"/>
                <w:bCs/>
                <w:color w:val="000000"/>
                <w:lang w:eastAsia="ru-RU"/>
              </w:rPr>
              <w:t>Zn</w:t>
            </w:r>
            <w:proofErr w:type="spellEnd"/>
            <w:r w:rsidRPr="00AE262A">
              <w:rPr>
                <w:rFonts w:ascii="Times New Roman" w:hAnsi="Times New Roman" w:cs="Times New Roman"/>
                <w:bCs/>
                <w:color w:val="000000"/>
                <w:lang w:eastAsia="ru-RU"/>
              </w:rPr>
              <w:t xml:space="preserve"> DIN 934, </w:t>
            </w:r>
            <w:proofErr w:type="spellStart"/>
            <w:r w:rsidRPr="00AE262A">
              <w:rPr>
                <w:rFonts w:ascii="Times New Roman" w:hAnsi="Times New Roman" w:cs="Times New Roman"/>
                <w:bCs/>
                <w:color w:val="000000"/>
                <w:lang w:eastAsia="ru-RU"/>
              </w:rPr>
              <w:t>шт</w:t>
            </w:r>
            <w:proofErr w:type="spellEnd"/>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2581</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0,39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1006,59</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365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М3-6Н.5.12Х18Н10Т ГОСТ 5927</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270,16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366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М3-6Н.5.Ц6.хр ГОСТ 5927</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0,39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56,94</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367</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М3-6Н.5.Ц6хр ГОСТ 5927</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0,39</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368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М3-7Н.4 Ст20 ГОСТ 5927</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0,39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7,80</w:t>
            </w:r>
          </w:p>
        </w:tc>
      </w:tr>
      <w:tr w:rsidR="000445BC" w:rsidRPr="005A1485" w:rsidTr="000445BC">
        <w:trPr>
          <w:trHeight w:val="20"/>
        </w:trPr>
        <w:tc>
          <w:tcPr>
            <w:tcW w:w="282" w:type="pct"/>
            <w:tcBorders>
              <w:top w:val="single" w:sz="8"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369</w:t>
            </w:r>
          </w:p>
        </w:tc>
        <w:tc>
          <w:tcPr>
            <w:tcW w:w="21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М3-7Н.4 Ст20 Ц3.хр ГОСТ 5927</w:t>
            </w:r>
          </w:p>
        </w:tc>
        <w:tc>
          <w:tcPr>
            <w:tcW w:w="329"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86</w:t>
            </w:r>
          </w:p>
        </w:tc>
        <w:tc>
          <w:tcPr>
            <w:tcW w:w="728"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0,39</w:t>
            </w:r>
          </w:p>
        </w:tc>
        <w:tc>
          <w:tcPr>
            <w:tcW w:w="10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33,54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370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М3-7Н.4 Ст20 Ц6.хр ГОСТ 5927</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0,39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0,78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371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М3-7Н.4 Ц6.хр ГОСТ 5927</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0,39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10,14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372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М3-7Н.4 Ц6.хр Ст20 ГОСТ 5927</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0,39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6,24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373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Гайка М4 - 6Н.5 12Х18Н10Т ГОСТ 5927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2,68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69,68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374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Гайка М4 -6Н.5 ГОСТ 5927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0,57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13,68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375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М4-6Н.5 Ц6.хр ГОСТ 5916</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56,16</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lastRenderedPageBreak/>
              <w:t>376</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М4-6Н.5.Ц6.хр ГОСТ 5927</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130</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0,57</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74,10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377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М4-7Н.4 Ст20 ГОСТ 5916</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47,84</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378</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М4-7Н.4 Ст20 ГОСТ 5927</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46</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0,57</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26,22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379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М4-7Н.4 Ст20 Ц3.хр ГОСТ 5916</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4,16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380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М4-7Н.4 Ст20 Ц3.хр ГОСТ 5927</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0,57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19,38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381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М4-7Н.4 Ц6.хр ГОСТ 5916</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4,16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382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М4-7Н.4 Ц6.хр ГОСТ 5927</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0,57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86,64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383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М5-6Н.5.21 ГОСТ 5915</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3,80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68,40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384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М5-6Н.5.Ц6.хр ГОСТ 5927</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262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0,70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183,40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385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М6 - 6Н.32 Н3.М15.О-С(40)36 ГОСТ 5916-70</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15,23</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45,69</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386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М6 - 6Н.32 Н3.М6.О-С(40)12 ГОСТ 5916-70</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711</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15,23</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10828,53</w:t>
            </w:r>
          </w:p>
        </w:tc>
      </w:tr>
      <w:tr w:rsidR="000445BC" w:rsidRPr="005A1485" w:rsidTr="000445BC">
        <w:trPr>
          <w:trHeight w:val="20"/>
        </w:trPr>
        <w:tc>
          <w:tcPr>
            <w:tcW w:w="282" w:type="pct"/>
            <w:tcBorders>
              <w:top w:val="single" w:sz="8"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387</w:t>
            </w:r>
          </w:p>
        </w:tc>
        <w:tc>
          <w:tcPr>
            <w:tcW w:w="21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М6 х 6Н.32.Н3.М15.О-С(40)36 ГОСТ5916-70</w:t>
            </w:r>
          </w:p>
        </w:tc>
        <w:tc>
          <w:tcPr>
            <w:tcW w:w="329"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w:t>
            </w:r>
          </w:p>
        </w:tc>
        <w:tc>
          <w:tcPr>
            <w:tcW w:w="728"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31,28</w:t>
            </w:r>
          </w:p>
        </w:tc>
        <w:tc>
          <w:tcPr>
            <w:tcW w:w="10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62,56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388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М6-6H.5 Н3.03 ГОСТ 5916</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6,54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389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М6-6H.5 Н3.М6.О-С(40)12 ГОСТ5916</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3300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6,53</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21549,00</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390</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М6-6Н 12Х18Н10Т ГОСТ 5915</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6,01</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108,18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391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М6-6Н 12Х18Н10Т ГОСТ 5916</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62,30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392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М6-6Н.05 12Х18Н10Т ГОСТ 5916</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210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934,50</w:t>
            </w:r>
          </w:p>
        </w:tc>
      </w:tr>
      <w:tr w:rsidR="000445BC" w:rsidRPr="005A1485" w:rsidTr="000445BC">
        <w:trPr>
          <w:trHeight w:val="20"/>
        </w:trPr>
        <w:tc>
          <w:tcPr>
            <w:tcW w:w="282" w:type="pct"/>
            <w:tcBorders>
              <w:top w:val="single" w:sz="8"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393</w:t>
            </w:r>
          </w:p>
        </w:tc>
        <w:tc>
          <w:tcPr>
            <w:tcW w:w="21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М6-6Н.32 Н3.06 ГОСТ 5915</w:t>
            </w:r>
          </w:p>
        </w:tc>
        <w:tc>
          <w:tcPr>
            <w:tcW w:w="329"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174</w:t>
            </w:r>
          </w:p>
        </w:tc>
        <w:tc>
          <w:tcPr>
            <w:tcW w:w="728"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26,63</w:t>
            </w:r>
          </w:p>
        </w:tc>
        <w:tc>
          <w:tcPr>
            <w:tcW w:w="10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4633,62</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394</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М6-6Н.4 Ц6.хр ГОСТ 5915</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42</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1,12</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47,04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395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М6-6Н.5 12Х18Н10Т ГОСТ 5915</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558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6,01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3353,58</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396</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М6-6Н.5 12Х18Н10Т ГОСТ 5916</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275</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4,45</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1223,75</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397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М6-6Н.5 Н3.03 ГОСТ 5916</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6,53</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97,95</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398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М6-6Н.5 Н3.М6.О-С(40)12 ГОСТ 5915</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11,65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186,40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399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М6-6Н.5 Н3.М6.О-С(40)12 ГОСТ 5916</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4766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6,53</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31121,98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400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М6-6Н.5.016 ГОСТ 5915-70</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17,92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401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М6-6Н.5.Ц6.хр ГОСТ 5915</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1514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1695,68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402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М6-6Н.5.Ц6.хр ГОСТ 5916</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906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1132,50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403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М6-7Н.04  ГОСТ 5916</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100,00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404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М6-7Н.04 Н3.06.Ст20 ГОСТ 5916</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25</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81,75</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405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М6-7Н.04 Ст20 Ц6.Кд.хр ГОСТ 5916</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18,42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406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М6-7Н.04 Ст20 Ц6.хр ГОСТ 5916</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40,00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407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М6-7Н.04 Ц6.хр ГОСТ 5916</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408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М6-7Н.21 12Х18Н10Т ГОСТ 5915</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574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6,01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3449,74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409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М6-7Н.21 12Х18Н10Т ГОСТ 5916</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1032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4592,40</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410</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М6-7Н.4 Ст20 ГОСТ 5915</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87</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1,12</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97,44</w:t>
            </w:r>
          </w:p>
        </w:tc>
      </w:tr>
      <w:tr w:rsidR="000445BC" w:rsidRPr="005A1485" w:rsidTr="000445BC">
        <w:trPr>
          <w:trHeight w:val="20"/>
        </w:trPr>
        <w:tc>
          <w:tcPr>
            <w:tcW w:w="282" w:type="pct"/>
            <w:tcBorders>
              <w:top w:val="single" w:sz="8"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411</w:t>
            </w:r>
          </w:p>
        </w:tc>
        <w:tc>
          <w:tcPr>
            <w:tcW w:w="21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М6-7Н.4 Ст20 ГОСТ 5916</w:t>
            </w:r>
          </w:p>
        </w:tc>
        <w:tc>
          <w:tcPr>
            <w:tcW w:w="329"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765</w:t>
            </w:r>
          </w:p>
        </w:tc>
        <w:tc>
          <w:tcPr>
            <w:tcW w:w="728"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1,25</w:t>
            </w:r>
          </w:p>
        </w:tc>
        <w:tc>
          <w:tcPr>
            <w:tcW w:w="10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956,25</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412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М6-7Н.4 Ст20 Н9.М15.О-С(40)36 ГОСТ 5916</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6,53</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548,52</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413</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М6-7Н.4 Ст20 Н9.М6.О-С(40)12 ГОСТ 5916</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154</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6,53</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1005,62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414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М6-7Н.4 Ст20 Ц3.фос.прм ГОСТ 5915</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3,36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33,60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415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М6-7Н.4 Ст20 Ц3.фос.прм ГОСТ 5916</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2,37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23,70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416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М6-7Н.4 Ст20 Ц3.хр ГОСТ 5915</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155</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173,60</w:t>
            </w:r>
          </w:p>
        </w:tc>
      </w:tr>
      <w:tr w:rsidR="000445BC" w:rsidRPr="005A1485" w:rsidTr="000445BC">
        <w:trPr>
          <w:trHeight w:val="20"/>
        </w:trPr>
        <w:tc>
          <w:tcPr>
            <w:tcW w:w="282" w:type="pct"/>
            <w:tcBorders>
              <w:top w:val="single" w:sz="8"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417</w:t>
            </w:r>
          </w:p>
        </w:tc>
        <w:tc>
          <w:tcPr>
            <w:tcW w:w="21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М6-7Н.4 Ст20 Ц3.хр ГОСТ 5916</w:t>
            </w:r>
          </w:p>
        </w:tc>
        <w:tc>
          <w:tcPr>
            <w:tcW w:w="329"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147</w:t>
            </w:r>
          </w:p>
        </w:tc>
        <w:tc>
          <w:tcPr>
            <w:tcW w:w="728"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1,25</w:t>
            </w:r>
          </w:p>
        </w:tc>
        <w:tc>
          <w:tcPr>
            <w:tcW w:w="10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183,75</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418</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М6-7Н.4 Ст20 Ц6.Кд.хр ГОСТ 5915</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4,76</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28,56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419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М6-7Н.4 Ст20 Ц6.хр ГОСТ 5915</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62,72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420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М6-7Н.4 Ц6.хр ГОСТ 5915</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27</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30,24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421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М6-7Н.4 Ц6.хр ГОСТ 5916</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23,75</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422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М8-6Н 12Х18Н10Т ГОСТ 5915</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6,01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1165,94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lastRenderedPageBreak/>
              <w:t>423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М8-6Н.05 12Х18Н10Т ГОСТ 5916</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391,60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424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М8-6Н.5 12Х18Н10Т ГОСТ 5915</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6,01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1923,20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425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М8-6Н.5.016 ГОСТ 5915-70</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19,76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426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М8-6Н.5.016 ГОСТ ISO 7040</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49,40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427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М8-6Н.5.Ц6.хр ГОСТ 5915-70</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1046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2583,62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428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М8-6Н.5.Ц6.хр ГОСТ 5916</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530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2358,50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429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М8-7Н.04 Ст20 Ц6.хр ГОСТ 5915</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484,12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430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М8-7Н.05 Ст20 Ц6.фос.прм ГОСТ 5916</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4,26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17,04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431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М8-7Н.05 Ст20 Ц6.хр ГОСТ 5916</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368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1637,60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432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М8-7Н.05 Ц6.хр ГОСТ 5916</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249,20</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433</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М8-7Н.4 Ст20 Ц6.фос.прм ГОСТ 5915</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64</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7,14</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456,96</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434</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М8-7Н.4 Ст20 Ц6.хр ГОСТ 5915</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164</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2,47</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405,08</w:t>
            </w:r>
          </w:p>
        </w:tc>
      </w:tr>
      <w:tr w:rsidR="000445BC" w:rsidRPr="005A1485" w:rsidTr="000445BC">
        <w:trPr>
          <w:trHeight w:val="20"/>
        </w:trPr>
        <w:tc>
          <w:tcPr>
            <w:tcW w:w="282" w:type="pct"/>
            <w:tcBorders>
              <w:top w:val="single" w:sz="8"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435</w:t>
            </w:r>
          </w:p>
        </w:tc>
        <w:tc>
          <w:tcPr>
            <w:tcW w:w="21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М8-7Н.4 Ц6.хр ГОСТ 5915</w:t>
            </w:r>
          </w:p>
        </w:tc>
        <w:tc>
          <w:tcPr>
            <w:tcW w:w="329"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56</w:t>
            </w:r>
          </w:p>
        </w:tc>
        <w:tc>
          <w:tcPr>
            <w:tcW w:w="728"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2,47</w:t>
            </w:r>
          </w:p>
        </w:tc>
        <w:tc>
          <w:tcPr>
            <w:tcW w:w="10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138,32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436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М8-7Н.4.Н3.06 ГОСТ 5915</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10,87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130,44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437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М8-7Н.4.Н3.06 ГОСТ 5916</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6,17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74,04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438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М8-7Н.5 ГОСТ 5915</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19,76</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439</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Гайка </w:t>
            </w:r>
            <w:proofErr w:type="spellStart"/>
            <w:r w:rsidRPr="00AE262A">
              <w:rPr>
                <w:rFonts w:ascii="Times New Roman" w:hAnsi="Times New Roman" w:cs="Times New Roman"/>
                <w:bCs/>
                <w:color w:val="000000"/>
                <w:lang w:eastAsia="ru-RU"/>
              </w:rPr>
              <w:t>самостопорящаяся</w:t>
            </w:r>
            <w:proofErr w:type="spellEnd"/>
            <w:r w:rsidRPr="00AE262A">
              <w:rPr>
                <w:rFonts w:ascii="Times New Roman" w:hAnsi="Times New Roman" w:cs="Times New Roman"/>
                <w:bCs/>
                <w:color w:val="000000"/>
                <w:lang w:eastAsia="ru-RU"/>
              </w:rPr>
              <w:t xml:space="preserve"> М10-6H.8.A2J ГОСТ Р 50273</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8,58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34,32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Гайка </w:t>
            </w:r>
            <w:proofErr w:type="spellStart"/>
            <w:r w:rsidRPr="00AE262A">
              <w:rPr>
                <w:rFonts w:ascii="Times New Roman" w:hAnsi="Times New Roman" w:cs="Times New Roman"/>
                <w:bCs/>
                <w:color w:val="000000"/>
                <w:lang w:eastAsia="ru-RU"/>
              </w:rPr>
              <w:t>самостопорящаяся</w:t>
            </w:r>
            <w:proofErr w:type="spellEnd"/>
            <w:r w:rsidRPr="00AE262A">
              <w:rPr>
                <w:rFonts w:ascii="Times New Roman" w:hAnsi="Times New Roman" w:cs="Times New Roman"/>
                <w:bCs/>
                <w:color w:val="000000"/>
                <w:lang w:eastAsia="ru-RU"/>
              </w:rPr>
              <w:t xml:space="preserve"> М10-6H.8.A3J ГОСТ Р 50273</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8,58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394,68</w:t>
            </w:r>
          </w:p>
        </w:tc>
      </w:tr>
      <w:tr w:rsidR="000445BC" w:rsidRPr="005A1485" w:rsidTr="000445BC">
        <w:trPr>
          <w:trHeight w:val="20"/>
        </w:trPr>
        <w:tc>
          <w:tcPr>
            <w:tcW w:w="282" w:type="pct"/>
            <w:tcBorders>
              <w:top w:val="single" w:sz="8"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441</w:t>
            </w:r>
          </w:p>
        </w:tc>
        <w:tc>
          <w:tcPr>
            <w:tcW w:w="21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Гайка </w:t>
            </w:r>
            <w:proofErr w:type="spellStart"/>
            <w:r w:rsidRPr="00AE262A">
              <w:rPr>
                <w:rFonts w:ascii="Times New Roman" w:hAnsi="Times New Roman" w:cs="Times New Roman"/>
                <w:bCs/>
                <w:color w:val="000000"/>
                <w:lang w:eastAsia="ru-RU"/>
              </w:rPr>
              <w:t>самостопорящаяся</w:t>
            </w:r>
            <w:proofErr w:type="spellEnd"/>
            <w:r w:rsidRPr="00AE262A">
              <w:rPr>
                <w:rFonts w:ascii="Times New Roman" w:hAnsi="Times New Roman" w:cs="Times New Roman"/>
                <w:bCs/>
                <w:color w:val="000000"/>
                <w:lang w:eastAsia="ru-RU"/>
              </w:rPr>
              <w:t xml:space="preserve"> М12-6H.8.A2J ГОСТ Р 50273</w:t>
            </w:r>
          </w:p>
        </w:tc>
        <w:tc>
          <w:tcPr>
            <w:tcW w:w="329"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w:t>
            </w:r>
          </w:p>
        </w:tc>
        <w:tc>
          <w:tcPr>
            <w:tcW w:w="728"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12,95</w:t>
            </w:r>
          </w:p>
        </w:tc>
        <w:tc>
          <w:tcPr>
            <w:tcW w:w="10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569,80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Гайка </w:t>
            </w:r>
            <w:proofErr w:type="spellStart"/>
            <w:r w:rsidRPr="00AE262A">
              <w:rPr>
                <w:rFonts w:ascii="Times New Roman" w:hAnsi="Times New Roman" w:cs="Times New Roman"/>
                <w:bCs/>
                <w:color w:val="000000"/>
                <w:lang w:eastAsia="ru-RU"/>
              </w:rPr>
              <w:t>самостопорящаяся</w:t>
            </w:r>
            <w:proofErr w:type="spellEnd"/>
            <w:r w:rsidRPr="00AE262A">
              <w:rPr>
                <w:rFonts w:ascii="Times New Roman" w:hAnsi="Times New Roman" w:cs="Times New Roman"/>
                <w:bCs/>
                <w:color w:val="000000"/>
                <w:lang w:eastAsia="ru-RU"/>
              </w:rPr>
              <w:t xml:space="preserve"> М12-6H.8.A3J ГОСТ Р 50273</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12,95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1554,00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Гайка </w:t>
            </w:r>
            <w:proofErr w:type="spellStart"/>
            <w:r w:rsidRPr="00AE262A">
              <w:rPr>
                <w:rFonts w:ascii="Times New Roman" w:hAnsi="Times New Roman" w:cs="Times New Roman"/>
                <w:bCs/>
                <w:color w:val="000000"/>
                <w:lang w:eastAsia="ru-RU"/>
              </w:rPr>
              <w:t>самостопорящаяся</w:t>
            </w:r>
            <w:proofErr w:type="spellEnd"/>
            <w:r w:rsidRPr="00AE262A">
              <w:rPr>
                <w:rFonts w:ascii="Times New Roman" w:hAnsi="Times New Roman" w:cs="Times New Roman"/>
                <w:bCs/>
                <w:color w:val="000000"/>
                <w:lang w:eastAsia="ru-RU"/>
              </w:rPr>
              <w:t xml:space="preserve"> М16-6H.5.A2J ГОСТ Р 50273</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33,80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946,40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Гайка </w:t>
            </w:r>
            <w:proofErr w:type="spellStart"/>
            <w:r w:rsidRPr="00AE262A">
              <w:rPr>
                <w:rFonts w:ascii="Times New Roman" w:hAnsi="Times New Roman" w:cs="Times New Roman"/>
                <w:bCs/>
                <w:color w:val="000000"/>
                <w:lang w:eastAsia="ru-RU"/>
              </w:rPr>
              <w:t>самостопорящаяся</w:t>
            </w:r>
            <w:proofErr w:type="spellEnd"/>
            <w:r w:rsidRPr="00AE262A">
              <w:rPr>
                <w:rFonts w:ascii="Times New Roman" w:hAnsi="Times New Roman" w:cs="Times New Roman"/>
                <w:bCs/>
                <w:color w:val="000000"/>
                <w:lang w:eastAsia="ru-RU"/>
              </w:rPr>
              <w:t xml:space="preserve"> М16-6H.5.A3J ГОСТ Р 50273</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33,80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2366,00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Гайка </w:t>
            </w:r>
            <w:proofErr w:type="spellStart"/>
            <w:r w:rsidRPr="00AE262A">
              <w:rPr>
                <w:rFonts w:ascii="Times New Roman" w:hAnsi="Times New Roman" w:cs="Times New Roman"/>
                <w:bCs/>
                <w:color w:val="000000"/>
                <w:lang w:eastAsia="ru-RU"/>
              </w:rPr>
              <w:t>самостопорящаяся</w:t>
            </w:r>
            <w:proofErr w:type="spellEnd"/>
            <w:r w:rsidRPr="00AE262A">
              <w:rPr>
                <w:rFonts w:ascii="Times New Roman" w:hAnsi="Times New Roman" w:cs="Times New Roman"/>
                <w:bCs/>
                <w:color w:val="000000"/>
                <w:lang w:eastAsia="ru-RU"/>
              </w:rPr>
              <w:t xml:space="preserve"> М16-6H.8.A2J ГОСТ Р 50273</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33,80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3920,80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Гайка </w:t>
            </w:r>
            <w:proofErr w:type="spellStart"/>
            <w:r w:rsidRPr="00AE262A">
              <w:rPr>
                <w:rFonts w:ascii="Times New Roman" w:hAnsi="Times New Roman" w:cs="Times New Roman"/>
                <w:bCs/>
                <w:color w:val="000000"/>
                <w:lang w:eastAsia="ru-RU"/>
              </w:rPr>
              <w:t>самостопорящаяся</w:t>
            </w:r>
            <w:proofErr w:type="spellEnd"/>
            <w:r w:rsidRPr="00AE262A">
              <w:rPr>
                <w:rFonts w:ascii="Times New Roman" w:hAnsi="Times New Roman" w:cs="Times New Roman"/>
                <w:bCs/>
                <w:color w:val="000000"/>
                <w:lang w:eastAsia="ru-RU"/>
              </w:rPr>
              <w:t xml:space="preserve"> М16-6H.8.A3J ГОСТ Р 50273</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33,80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3650,40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Гайка </w:t>
            </w:r>
            <w:proofErr w:type="spellStart"/>
            <w:r w:rsidRPr="00AE262A">
              <w:rPr>
                <w:rFonts w:ascii="Times New Roman" w:hAnsi="Times New Roman" w:cs="Times New Roman"/>
                <w:bCs/>
                <w:color w:val="000000"/>
                <w:lang w:eastAsia="ru-RU"/>
              </w:rPr>
              <w:t>самостопорящаяся</w:t>
            </w:r>
            <w:proofErr w:type="spellEnd"/>
            <w:r w:rsidRPr="00AE262A">
              <w:rPr>
                <w:rFonts w:ascii="Times New Roman" w:hAnsi="Times New Roman" w:cs="Times New Roman"/>
                <w:bCs/>
                <w:color w:val="000000"/>
                <w:lang w:eastAsia="ru-RU"/>
              </w:rPr>
              <w:t xml:space="preserve"> М20-6H.8.A2J ГОСТ Р 50273</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91,00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728,00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Гайка </w:t>
            </w:r>
            <w:proofErr w:type="spellStart"/>
            <w:r w:rsidRPr="00AE262A">
              <w:rPr>
                <w:rFonts w:ascii="Times New Roman" w:hAnsi="Times New Roman" w:cs="Times New Roman"/>
                <w:bCs/>
                <w:color w:val="000000"/>
                <w:lang w:eastAsia="ru-RU"/>
              </w:rPr>
              <w:t>самостопорящаяся</w:t>
            </w:r>
            <w:proofErr w:type="spellEnd"/>
            <w:r w:rsidRPr="00AE262A">
              <w:rPr>
                <w:rFonts w:ascii="Times New Roman" w:hAnsi="Times New Roman" w:cs="Times New Roman"/>
                <w:bCs/>
                <w:color w:val="000000"/>
                <w:lang w:eastAsia="ru-RU"/>
              </w:rPr>
              <w:t xml:space="preserve"> М20-6H.8.A3J ГОСТ Р 50273</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29</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91,00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2639,00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Гайка </w:t>
            </w:r>
            <w:proofErr w:type="spellStart"/>
            <w:r w:rsidRPr="00AE262A">
              <w:rPr>
                <w:rFonts w:ascii="Times New Roman" w:hAnsi="Times New Roman" w:cs="Times New Roman"/>
                <w:bCs/>
                <w:color w:val="000000"/>
                <w:lang w:eastAsia="ru-RU"/>
              </w:rPr>
              <w:t>самостопорящаяся</w:t>
            </w:r>
            <w:proofErr w:type="spellEnd"/>
            <w:r w:rsidRPr="00AE262A">
              <w:rPr>
                <w:rFonts w:ascii="Times New Roman" w:hAnsi="Times New Roman" w:cs="Times New Roman"/>
                <w:bCs/>
                <w:color w:val="000000"/>
                <w:lang w:eastAsia="ru-RU"/>
              </w:rPr>
              <w:t xml:space="preserve"> М24-6H.8.A4J ГОСТ Р 50273</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37</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158,91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5879,67</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450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Гайка </w:t>
            </w:r>
            <w:proofErr w:type="spellStart"/>
            <w:r w:rsidRPr="00AE262A">
              <w:rPr>
                <w:rFonts w:ascii="Times New Roman" w:hAnsi="Times New Roman" w:cs="Times New Roman"/>
                <w:bCs/>
                <w:color w:val="000000"/>
                <w:lang w:eastAsia="ru-RU"/>
              </w:rPr>
              <w:t>самостопорящаяся</w:t>
            </w:r>
            <w:proofErr w:type="spellEnd"/>
            <w:r w:rsidRPr="00AE262A">
              <w:rPr>
                <w:rFonts w:ascii="Times New Roman" w:hAnsi="Times New Roman" w:cs="Times New Roman"/>
                <w:bCs/>
                <w:color w:val="000000"/>
                <w:lang w:eastAsia="ru-RU"/>
              </w:rPr>
              <w:t xml:space="preserve"> М27-6H.8.A4J ГОСТ Р 50273</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494,00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1976,00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451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Гайка </w:t>
            </w:r>
            <w:proofErr w:type="spellStart"/>
            <w:r w:rsidRPr="00AE262A">
              <w:rPr>
                <w:rFonts w:ascii="Times New Roman" w:hAnsi="Times New Roman" w:cs="Times New Roman"/>
                <w:bCs/>
                <w:color w:val="000000"/>
                <w:lang w:eastAsia="ru-RU"/>
              </w:rPr>
              <w:t>самостопорящаяся</w:t>
            </w:r>
            <w:proofErr w:type="spellEnd"/>
            <w:r w:rsidRPr="00AE262A">
              <w:rPr>
                <w:rFonts w:ascii="Times New Roman" w:hAnsi="Times New Roman" w:cs="Times New Roman"/>
                <w:bCs/>
                <w:color w:val="000000"/>
                <w:lang w:eastAsia="ru-RU"/>
              </w:rPr>
              <w:t xml:space="preserve"> М8-6H.8.A2J ГОСТ Р 50273</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7,54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180,96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452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шестигранная глухая высокая M6 DIN1587 (AISI 304)</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21</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11,05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232,05</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453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шестигранная ГОСТ ISO 4032-14- M12-6 A3J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776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7,41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5750,16</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454</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шестигранная ГОСТ ISO 4032-14- M8-8</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48</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3,12</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149,76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455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шестигранная ГОСТ ISO 4032-14-M10-6</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106,08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456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шестигранная ГОСТ ISO 4032-14-M10-8 A3J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5,98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167,44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lastRenderedPageBreak/>
              <w:t>457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шестигранная ГОСТ ISO 4032-14-M10-8 A4J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5,98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119,60</w:t>
            </w:r>
          </w:p>
        </w:tc>
      </w:tr>
      <w:tr w:rsidR="000445BC" w:rsidRPr="005A1485" w:rsidTr="000445BC">
        <w:trPr>
          <w:trHeight w:val="20"/>
        </w:trPr>
        <w:tc>
          <w:tcPr>
            <w:tcW w:w="282" w:type="pct"/>
            <w:tcBorders>
              <w:top w:val="single" w:sz="8"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458</w:t>
            </w:r>
          </w:p>
        </w:tc>
        <w:tc>
          <w:tcPr>
            <w:tcW w:w="21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шестигранная ГОСТ ISO 4032-14-M12-6 A3J</w:t>
            </w:r>
          </w:p>
        </w:tc>
        <w:tc>
          <w:tcPr>
            <w:tcW w:w="329"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1820</w:t>
            </w:r>
          </w:p>
        </w:tc>
        <w:tc>
          <w:tcPr>
            <w:tcW w:w="728"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7,41</w:t>
            </w:r>
          </w:p>
        </w:tc>
        <w:tc>
          <w:tcPr>
            <w:tcW w:w="10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13486,20</w:t>
            </w:r>
          </w:p>
        </w:tc>
      </w:tr>
      <w:tr w:rsidR="000445BC" w:rsidRPr="005A1485" w:rsidTr="000445BC">
        <w:trPr>
          <w:trHeight w:val="20"/>
        </w:trPr>
        <w:tc>
          <w:tcPr>
            <w:tcW w:w="282" w:type="pct"/>
            <w:tcBorders>
              <w:top w:val="single" w:sz="8"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459</w:t>
            </w:r>
          </w:p>
        </w:tc>
        <w:tc>
          <w:tcPr>
            <w:tcW w:w="21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шестигранная ГОСТ ISO 4032-14-M12-6</w:t>
            </w:r>
          </w:p>
        </w:tc>
        <w:tc>
          <w:tcPr>
            <w:tcW w:w="329"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304</w:t>
            </w:r>
          </w:p>
        </w:tc>
        <w:tc>
          <w:tcPr>
            <w:tcW w:w="728"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7,41</w:t>
            </w:r>
          </w:p>
        </w:tc>
        <w:tc>
          <w:tcPr>
            <w:tcW w:w="10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2252,64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460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шестигранная ГОСТ ISO 4032-14-M12-8 A3J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8,32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965,12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461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шестигранная ГОСТ ISO 4032-14-M12-8 ГОСТ P ISO 4042-A3J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8,32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199,68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462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шестигранная ГОСТ ISO 4032-14-M16-6 A3J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9052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15,60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141211,20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463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шестигранная ГОСТ ISO 4032-14-M16-6</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172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15,60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2683,20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464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шестигранная ГОСТ ISO 4032-14-M16-8 A3J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33,80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811,20</w:t>
            </w:r>
          </w:p>
        </w:tc>
      </w:tr>
      <w:tr w:rsidR="000445BC" w:rsidRPr="005A1485" w:rsidTr="000445BC">
        <w:trPr>
          <w:trHeight w:val="20"/>
        </w:trPr>
        <w:tc>
          <w:tcPr>
            <w:tcW w:w="282" w:type="pct"/>
            <w:tcBorders>
              <w:top w:val="single" w:sz="8"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465</w:t>
            </w:r>
          </w:p>
        </w:tc>
        <w:tc>
          <w:tcPr>
            <w:tcW w:w="21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шестигранная ГОСТ ISO 4032-14-M16-8 ГОСТ P ISO 4042-A3J</w:t>
            </w:r>
          </w:p>
        </w:tc>
        <w:tc>
          <w:tcPr>
            <w:tcW w:w="329"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33,80</w:t>
            </w:r>
          </w:p>
        </w:tc>
        <w:tc>
          <w:tcPr>
            <w:tcW w:w="10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270,40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466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шестигранная ГОСТ ISO 4032-14-M20-6 A3J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1304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43,94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57297,76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467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шестигранная ГОСТ ISO 4032-14-M20-6</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4,94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177,84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468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шестигранная ГОСТ ISO 4032-14-M20-6Н.8- A3J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36,40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3494,40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469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шестигранная ГОСТ ISO 4032-14-M24-6 A3J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37,70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2412,80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470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шестигранная ГОСТ ISO 4032-14-M27-8 A3J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153,40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1227,20</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471</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шестигранная ГОСТ ISO 4032-14-M6-8 A3J</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378</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1,82</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687,96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472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шестигранная ГОСТ ISO 4032-14-M6-8 ГОСТ P ISO 4042-A3J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331,24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473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шестигранная ГОСТ ISO 4032-14-M8-6 A3J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1986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4905,42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474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шестигранная ГОСТ ISO 4032-14-M8-6</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2518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6219,46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475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шестигранная ГОСТ ISO 4032-14-M8-8 A3J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1964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3,12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6127,68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476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шестигранная ГОСТ ISO 4032-14-M8-8 ГОСТ P ISO 4042-A3J</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3,12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224,64</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477</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шестигранная ГОСТ ISO 4032-14-M8-8 ГОСТ P ISO 4042-A4J</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3,12</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24,96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478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Гайка шестигранная ГОСТ ISO 4032-2014- M16-6-A3J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236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15,60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3681,60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479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Гайка шестигранная ГОСТ ISO 4032-2014-M14-6, A3J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7,67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368,16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480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шестигранная ГОСТ ISO 4032-2014-M14-6</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7,67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122,72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481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шестигранная ГОСТ ISO 4032-M8-6 A3Е</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1088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2687,36</w:t>
            </w:r>
          </w:p>
        </w:tc>
      </w:tr>
      <w:tr w:rsidR="000445BC" w:rsidRPr="005A1485" w:rsidTr="000445BC">
        <w:trPr>
          <w:trHeight w:val="20"/>
        </w:trPr>
        <w:tc>
          <w:tcPr>
            <w:tcW w:w="282" w:type="pct"/>
            <w:tcBorders>
              <w:top w:val="single" w:sz="8"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482</w:t>
            </w:r>
          </w:p>
        </w:tc>
        <w:tc>
          <w:tcPr>
            <w:tcW w:w="21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шестигранная нормальная, ГОСТ ISO 4032-2014-М6-8, ГОСТ P ISO 4042-A3J</w:t>
            </w:r>
          </w:p>
        </w:tc>
        <w:tc>
          <w:tcPr>
            <w:tcW w:w="329"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w:t>
            </w:r>
          </w:p>
        </w:tc>
        <w:tc>
          <w:tcPr>
            <w:tcW w:w="728"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1,82</w:t>
            </w:r>
          </w:p>
        </w:tc>
        <w:tc>
          <w:tcPr>
            <w:tcW w:w="10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3,64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483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Гайка шестигранная </w:t>
            </w:r>
            <w:proofErr w:type="spellStart"/>
            <w:r w:rsidRPr="00AE262A">
              <w:rPr>
                <w:rFonts w:ascii="Times New Roman" w:hAnsi="Times New Roman" w:cs="Times New Roman"/>
                <w:bCs/>
                <w:color w:val="000000"/>
                <w:lang w:eastAsia="ru-RU"/>
              </w:rPr>
              <w:t>самостопорящаяся</w:t>
            </w:r>
            <w:proofErr w:type="spellEnd"/>
            <w:r w:rsidRPr="00AE262A">
              <w:rPr>
                <w:rFonts w:ascii="Times New Roman" w:hAnsi="Times New Roman" w:cs="Times New Roman"/>
                <w:bCs/>
                <w:color w:val="000000"/>
                <w:lang w:eastAsia="ru-RU"/>
              </w:rPr>
              <w:t xml:space="preserve"> М12-</w:t>
            </w:r>
            <w:r w:rsidRPr="00AE262A">
              <w:rPr>
                <w:rFonts w:ascii="Times New Roman" w:hAnsi="Times New Roman" w:cs="Times New Roman"/>
                <w:bCs/>
                <w:color w:val="000000"/>
                <w:lang w:eastAsia="ru-RU"/>
              </w:rPr>
              <w:lastRenderedPageBreak/>
              <w:t>6H.5.A2J ГОСТ Р 50272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lastRenderedPageBreak/>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1081,60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30284,80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lastRenderedPageBreak/>
              <w:t>484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Гайка шестигранная </w:t>
            </w:r>
            <w:proofErr w:type="spellStart"/>
            <w:r w:rsidRPr="00AE262A">
              <w:rPr>
                <w:rFonts w:ascii="Times New Roman" w:hAnsi="Times New Roman" w:cs="Times New Roman"/>
                <w:bCs/>
                <w:color w:val="000000"/>
                <w:lang w:eastAsia="ru-RU"/>
              </w:rPr>
              <w:t>самостопорящаяся</w:t>
            </w:r>
            <w:proofErr w:type="spellEnd"/>
            <w:r w:rsidRPr="00AE262A">
              <w:rPr>
                <w:rFonts w:ascii="Times New Roman" w:hAnsi="Times New Roman" w:cs="Times New Roman"/>
                <w:bCs/>
                <w:color w:val="000000"/>
                <w:lang w:eastAsia="ru-RU"/>
              </w:rPr>
              <w:t xml:space="preserve"> М16-6H.5.A2J ГОСТ Р 50272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1825,20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58406,40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485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Гайка шестигранная </w:t>
            </w:r>
            <w:proofErr w:type="spellStart"/>
            <w:r w:rsidRPr="00AE262A">
              <w:rPr>
                <w:rFonts w:ascii="Times New Roman" w:hAnsi="Times New Roman" w:cs="Times New Roman"/>
                <w:bCs/>
                <w:color w:val="000000"/>
                <w:lang w:eastAsia="ru-RU"/>
              </w:rPr>
              <w:t>самостопорящаяся</w:t>
            </w:r>
            <w:proofErr w:type="spellEnd"/>
            <w:r w:rsidRPr="00AE262A">
              <w:rPr>
                <w:rFonts w:ascii="Times New Roman" w:hAnsi="Times New Roman" w:cs="Times New Roman"/>
                <w:bCs/>
                <w:color w:val="000000"/>
                <w:lang w:eastAsia="ru-RU"/>
              </w:rPr>
              <w:t xml:space="preserve"> М30-6H.5.A2J ГОСТ Р 50272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4680,00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18720,00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486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Гайка-заклепка M3 с фланцем с насечкой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5,38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21,52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487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Гайка-заклепка M4 (арт.03711105007)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5,20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488,80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488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Гайка-заклепка M4 с фланцем с насечкой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2660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5,20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13832,00</w:t>
            </w:r>
          </w:p>
        </w:tc>
      </w:tr>
      <w:tr w:rsidR="000445BC" w:rsidRPr="005A1485" w:rsidTr="000445BC">
        <w:trPr>
          <w:trHeight w:val="20"/>
        </w:trPr>
        <w:tc>
          <w:tcPr>
            <w:tcW w:w="282" w:type="pct"/>
            <w:tcBorders>
              <w:top w:val="single" w:sz="8"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489</w:t>
            </w:r>
          </w:p>
        </w:tc>
        <w:tc>
          <w:tcPr>
            <w:tcW w:w="21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Гайка-заклепка M5 (арт.03711105007) </w:t>
            </w:r>
          </w:p>
        </w:tc>
        <w:tc>
          <w:tcPr>
            <w:tcW w:w="329"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94</w:t>
            </w:r>
          </w:p>
        </w:tc>
        <w:tc>
          <w:tcPr>
            <w:tcW w:w="728"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6,50</w:t>
            </w:r>
          </w:p>
        </w:tc>
        <w:tc>
          <w:tcPr>
            <w:tcW w:w="10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611,00</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490</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Гайка-заклепка M5 с фланцем с насечкой </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550</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6,50</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3575,00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491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Гайка-заклепка M6 с фланцем с насечкой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1471</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8,61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12665,31</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492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Гайка-заклепка M8 с фланцем с насечкой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576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12,61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7263,36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493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Гайка-заклёпка SF M4 нерж. с уменьшенной потайной головкой и насечками</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39,00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4992,00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494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Гайка-заклёпка SF M4 ОС с уменьшенной потайной головкой и насечками</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129</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4,21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543,09</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495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Гайка-заклёпка SF M5 А2 с уменьшенной потайной головкой и насечками</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45,27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814,86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496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Гайка-заклёпка SF M5 ОС с уменьшенной потайной головкой и насечками</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4,73</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350,02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497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Гайка-заклёпка SF M6 А2 с уменьшенной потайной головкой и насечками</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54,70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1969,20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498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Гайка-заклёпка SF M6 нерж. с уменьшенной потайной головкой и насечками</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54,70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547,00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499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Гайка-заклёпка SF M6 ОС с уменьшенной потайной головкой и насечками</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121</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5,20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629,20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500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Гайка-заклёпка SF M6 ОС с уменьшенной потайной головкой и насечками, </w:t>
            </w:r>
            <w:proofErr w:type="spellStart"/>
            <w:r w:rsidRPr="00AE262A">
              <w:rPr>
                <w:rFonts w:ascii="Times New Roman" w:hAnsi="Times New Roman" w:cs="Times New Roman"/>
                <w:bCs/>
                <w:color w:val="000000"/>
                <w:lang w:eastAsia="ru-RU"/>
              </w:rPr>
              <w:t>шт</w:t>
            </w:r>
            <w:proofErr w:type="spellEnd"/>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51</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5,20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265,20</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501</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Гайка-заклёпка SF M8 А2 с уменьшенной потайной головкой и насечками</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104,00</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832,00</w:t>
            </w:r>
          </w:p>
        </w:tc>
      </w:tr>
      <w:tr w:rsidR="000445BC" w:rsidRPr="005A1485" w:rsidTr="000445BC">
        <w:trPr>
          <w:trHeight w:val="20"/>
        </w:trPr>
        <w:tc>
          <w:tcPr>
            <w:tcW w:w="282" w:type="pct"/>
            <w:tcBorders>
              <w:top w:val="single" w:sz="8"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502</w:t>
            </w:r>
          </w:p>
        </w:tc>
        <w:tc>
          <w:tcPr>
            <w:tcW w:w="21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Гайка-заклёпка SF M8 нерж. с уменьшенной потайной головкой и насечками</w:t>
            </w:r>
          </w:p>
        </w:tc>
        <w:tc>
          <w:tcPr>
            <w:tcW w:w="329"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382</w:t>
            </w:r>
          </w:p>
        </w:tc>
        <w:tc>
          <w:tcPr>
            <w:tcW w:w="728"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104,00</w:t>
            </w:r>
          </w:p>
        </w:tc>
        <w:tc>
          <w:tcPr>
            <w:tcW w:w="10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39728,00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503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Гайка-заклёпка SF M8 ОС с уменьшенной потайной головкой и насечками</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8,22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131,52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504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Гайка-заклёпка SFM 8-15</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12,61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151,32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505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Гайка-заклёпка SFM6-15</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8,61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1722,00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506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Гайка-заклёпка SFM6-15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8,61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1343,16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507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Гайка-заклепка М5 (арт. 03711105007)</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6,50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182,00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508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Гайка-заклепка М6 ОС с уменьшенной потайной головкой и насечками</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5,20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405,60</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509</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Гайка-заклепка М6 с уменьшенной потайной головкой и насечками</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28</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5,20</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145,60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510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Гайка-заклепка М8 30260.08.2.02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12,61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100,88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511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Гайка-заклепка резьбовая М6</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644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8,61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5544,84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512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ГайкаМ12-DIN 934 A2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1680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30,03</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50450,40</w:t>
            </w:r>
          </w:p>
        </w:tc>
      </w:tr>
      <w:tr w:rsidR="000445BC" w:rsidRPr="005A1485" w:rsidTr="000445BC">
        <w:trPr>
          <w:trHeight w:val="20"/>
        </w:trPr>
        <w:tc>
          <w:tcPr>
            <w:tcW w:w="282" w:type="pct"/>
            <w:tcBorders>
              <w:top w:val="single" w:sz="8"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513</w:t>
            </w:r>
          </w:p>
        </w:tc>
        <w:tc>
          <w:tcPr>
            <w:tcW w:w="21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Дюбель "Молли" НМ-10х80 S</w:t>
            </w:r>
          </w:p>
        </w:tc>
        <w:tc>
          <w:tcPr>
            <w:tcW w:w="329"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w:t>
            </w:r>
          </w:p>
        </w:tc>
        <w:tc>
          <w:tcPr>
            <w:tcW w:w="728"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31,72</w:t>
            </w:r>
          </w:p>
        </w:tc>
        <w:tc>
          <w:tcPr>
            <w:tcW w:w="10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95,16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514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Дюбель "Молли" НМ-5х65 S </w:t>
            </w:r>
            <w:proofErr w:type="spellStart"/>
            <w:r w:rsidRPr="00AE262A">
              <w:rPr>
                <w:rFonts w:ascii="Times New Roman" w:hAnsi="Times New Roman" w:cs="Times New Roman"/>
                <w:bCs/>
                <w:color w:val="000000"/>
                <w:lang w:eastAsia="ru-RU"/>
              </w:rPr>
              <w:t>нерж</w:t>
            </w:r>
            <w:proofErr w:type="spellEnd"/>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31,72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4821,44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515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Заклепка 4х12,02 Ст3 ГОСТ 10299/ГОСТ 499</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19,36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516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Заклепка 4х12,5 </w:t>
            </w:r>
            <w:proofErr w:type="spellStart"/>
            <w:r w:rsidRPr="00AE262A">
              <w:rPr>
                <w:rFonts w:ascii="Times New Roman" w:hAnsi="Times New Roman" w:cs="Times New Roman"/>
                <w:bCs/>
                <w:color w:val="000000"/>
                <w:lang w:eastAsia="ru-RU"/>
              </w:rPr>
              <w:t>Ст</w:t>
            </w:r>
            <w:proofErr w:type="spellEnd"/>
            <w:r w:rsidRPr="00AE262A">
              <w:rPr>
                <w:rFonts w:ascii="Times New Roman" w:hAnsi="Times New Roman" w:cs="Times New Roman"/>
                <w:bCs/>
                <w:color w:val="000000"/>
                <w:lang w:eastAsia="ru-RU"/>
              </w:rPr>
              <w:t>/</w:t>
            </w:r>
            <w:proofErr w:type="spellStart"/>
            <w:r w:rsidRPr="00AE262A">
              <w:rPr>
                <w:rFonts w:ascii="Times New Roman" w:hAnsi="Times New Roman" w:cs="Times New Roman"/>
                <w:bCs/>
                <w:color w:val="000000"/>
                <w:lang w:eastAsia="ru-RU"/>
              </w:rPr>
              <w:t>Ст</w:t>
            </w:r>
            <w:proofErr w:type="spellEnd"/>
            <w:r w:rsidRPr="00AE262A">
              <w:rPr>
                <w:rFonts w:ascii="Times New Roman" w:hAnsi="Times New Roman" w:cs="Times New Roman"/>
                <w:bCs/>
                <w:color w:val="000000"/>
                <w:lang w:eastAsia="ru-RU"/>
              </w:rPr>
              <w:t xml:space="preserve">, </w:t>
            </w:r>
            <w:proofErr w:type="spellStart"/>
            <w:r w:rsidRPr="00AE262A">
              <w:rPr>
                <w:rFonts w:ascii="Times New Roman" w:hAnsi="Times New Roman" w:cs="Times New Roman"/>
                <w:bCs/>
                <w:color w:val="000000"/>
                <w:lang w:eastAsia="ru-RU"/>
              </w:rPr>
              <w:t>оцинков</w:t>
            </w:r>
            <w:proofErr w:type="spellEnd"/>
            <w:r w:rsidRPr="00AE262A">
              <w:rPr>
                <w:rFonts w:ascii="Times New Roman" w:hAnsi="Times New Roman" w:cs="Times New Roman"/>
                <w:bCs/>
                <w:color w:val="000000"/>
                <w:lang w:eastAsia="ru-RU"/>
              </w:rPr>
              <w:t xml:space="preserve"> ГОСТ Р ИСО 15973-2005</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13,00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390,00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517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Заклепка 4х12,5, тип А, </w:t>
            </w:r>
            <w:proofErr w:type="spellStart"/>
            <w:r w:rsidRPr="00AE262A">
              <w:rPr>
                <w:rFonts w:ascii="Times New Roman" w:hAnsi="Times New Roman" w:cs="Times New Roman"/>
                <w:bCs/>
                <w:color w:val="000000"/>
                <w:lang w:eastAsia="ru-RU"/>
              </w:rPr>
              <w:t>ст</w:t>
            </w:r>
            <w:proofErr w:type="spellEnd"/>
            <w:r w:rsidRPr="00AE262A">
              <w:rPr>
                <w:rFonts w:ascii="Times New Roman" w:hAnsi="Times New Roman" w:cs="Times New Roman"/>
                <w:bCs/>
                <w:color w:val="000000"/>
                <w:lang w:eastAsia="ru-RU"/>
              </w:rPr>
              <w:t>/</w:t>
            </w:r>
            <w:proofErr w:type="spellStart"/>
            <w:r w:rsidRPr="00AE262A">
              <w:rPr>
                <w:rFonts w:ascii="Times New Roman" w:hAnsi="Times New Roman" w:cs="Times New Roman"/>
                <w:bCs/>
                <w:color w:val="000000"/>
                <w:lang w:eastAsia="ru-RU"/>
              </w:rPr>
              <w:t>ст</w:t>
            </w:r>
            <w:proofErr w:type="spellEnd"/>
            <w:r w:rsidRPr="00AE262A">
              <w:rPr>
                <w:rFonts w:ascii="Times New Roman" w:hAnsi="Times New Roman" w:cs="Times New Roman"/>
                <w:bCs/>
                <w:color w:val="000000"/>
                <w:lang w:eastAsia="ru-RU"/>
              </w:rPr>
              <w:t xml:space="preserve">, </w:t>
            </w:r>
            <w:proofErr w:type="spellStart"/>
            <w:r w:rsidRPr="00AE262A">
              <w:rPr>
                <w:rFonts w:ascii="Times New Roman" w:hAnsi="Times New Roman" w:cs="Times New Roman"/>
                <w:bCs/>
                <w:color w:val="000000"/>
                <w:lang w:eastAsia="ru-RU"/>
              </w:rPr>
              <w:t>Zn</w:t>
            </w:r>
            <w:proofErr w:type="spellEnd"/>
            <w:r w:rsidRPr="00AE262A">
              <w:rPr>
                <w:rFonts w:ascii="Times New Roman" w:hAnsi="Times New Roman" w:cs="Times New Roman"/>
                <w:bCs/>
                <w:color w:val="000000"/>
                <w:lang w:eastAsia="ru-RU"/>
              </w:rPr>
              <w:t xml:space="preserve"> ГОСТ Р ИСО 15973-2005</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13,00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104,00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lastRenderedPageBreak/>
              <w:t>518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Заклепка 6х8 ГОСТ 10302, </w:t>
            </w:r>
            <w:proofErr w:type="spellStart"/>
            <w:r w:rsidRPr="00AE262A">
              <w:rPr>
                <w:rFonts w:ascii="Times New Roman" w:hAnsi="Times New Roman" w:cs="Times New Roman"/>
                <w:bCs/>
                <w:color w:val="000000"/>
                <w:lang w:eastAsia="ru-RU"/>
              </w:rPr>
              <w:t>шт</w:t>
            </w:r>
            <w:proofErr w:type="spellEnd"/>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5,49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10,98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519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Заклепка Ø2,4х6 с открытым торцом, отрывным стержнем и выступающей головкой ISO 15983</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74,88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520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Заклепка Ø3,2х10 с открытым торцом, отрывным стержнем и выступающим бортиком ISO 15983</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0,78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53,04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521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Заклепка Ø3,2х10 с открытым торцом, отрывным стержнем и выступающим головкой ISO 15983</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0,78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6,24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522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Заклепка вытяжная DIN7337, тип А, 3,2х8,стандарт бортик </w:t>
            </w:r>
            <w:proofErr w:type="spellStart"/>
            <w:r w:rsidRPr="00AE262A">
              <w:rPr>
                <w:rFonts w:ascii="Times New Roman" w:hAnsi="Times New Roman" w:cs="Times New Roman"/>
                <w:bCs/>
                <w:color w:val="000000"/>
                <w:lang w:eastAsia="ru-RU"/>
              </w:rPr>
              <w:t>St</w:t>
            </w:r>
            <w:proofErr w:type="spellEnd"/>
            <w:r w:rsidRPr="00AE262A">
              <w:rPr>
                <w:rFonts w:ascii="Times New Roman" w:hAnsi="Times New Roman" w:cs="Times New Roman"/>
                <w:bCs/>
                <w:color w:val="000000"/>
                <w:lang w:eastAsia="ru-RU"/>
              </w:rPr>
              <w:t>(A2)/</w:t>
            </w:r>
            <w:proofErr w:type="spellStart"/>
            <w:r w:rsidRPr="00AE262A">
              <w:rPr>
                <w:rFonts w:ascii="Times New Roman" w:hAnsi="Times New Roman" w:cs="Times New Roman"/>
                <w:bCs/>
                <w:color w:val="000000"/>
                <w:lang w:eastAsia="ru-RU"/>
              </w:rPr>
              <w:t>St</w:t>
            </w:r>
            <w:proofErr w:type="spellEnd"/>
            <w:r w:rsidRPr="00AE262A">
              <w:rPr>
                <w:rFonts w:ascii="Times New Roman" w:hAnsi="Times New Roman" w:cs="Times New Roman"/>
                <w:bCs/>
                <w:color w:val="000000"/>
                <w:lang w:eastAsia="ru-RU"/>
              </w:rPr>
              <w:t xml:space="preserve">(A2), </w:t>
            </w:r>
            <w:proofErr w:type="spellStart"/>
            <w:r w:rsidRPr="00AE262A">
              <w:rPr>
                <w:rFonts w:ascii="Times New Roman" w:hAnsi="Times New Roman" w:cs="Times New Roman"/>
                <w:bCs/>
                <w:color w:val="000000"/>
                <w:lang w:eastAsia="ru-RU"/>
              </w:rPr>
              <w:t>шт</w:t>
            </w:r>
            <w:proofErr w:type="spellEnd"/>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2700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6,24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16848,00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523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Заклепка вытяжная DIN7337, тип А, 3,2х8,стандарт бортик </w:t>
            </w:r>
            <w:proofErr w:type="spellStart"/>
            <w:r w:rsidRPr="00AE262A">
              <w:rPr>
                <w:rFonts w:ascii="Times New Roman" w:hAnsi="Times New Roman" w:cs="Times New Roman"/>
                <w:bCs/>
                <w:color w:val="000000"/>
                <w:lang w:eastAsia="ru-RU"/>
              </w:rPr>
              <w:t>St</w:t>
            </w:r>
            <w:proofErr w:type="spellEnd"/>
            <w:r w:rsidRPr="00AE262A">
              <w:rPr>
                <w:rFonts w:ascii="Times New Roman" w:hAnsi="Times New Roman" w:cs="Times New Roman"/>
                <w:bCs/>
                <w:color w:val="000000"/>
                <w:lang w:eastAsia="ru-RU"/>
              </w:rPr>
              <w:t>(A2)/</w:t>
            </w:r>
            <w:proofErr w:type="spellStart"/>
            <w:r w:rsidRPr="00AE262A">
              <w:rPr>
                <w:rFonts w:ascii="Times New Roman" w:hAnsi="Times New Roman" w:cs="Times New Roman"/>
                <w:bCs/>
                <w:color w:val="000000"/>
                <w:lang w:eastAsia="ru-RU"/>
              </w:rPr>
              <w:t>St</w:t>
            </w:r>
            <w:proofErr w:type="spellEnd"/>
            <w:r w:rsidRPr="00AE262A">
              <w:rPr>
                <w:rFonts w:ascii="Times New Roman" w:hAnsi="Times New Roman" w:cs="Times New Roman"/>
                <w:bCs/>
                <w:color w:val="000000"/>
                <w:lang w:eastAsia="ru-RU"/>
              </w:rPr>
              <w:t xml:space="preserve">(A4), </w:t>
            </w:r>
            <w:proofErr w:type="spellStart"/>
            <w:r w:rsidRPr="00AE262A">
              <w:rPr>
                <w:rFonts w:ascii="Times New Roman" w:hAnsi="Times New Roman" w:cs="Times New Roman"/>
                <w:bCs/>
                <w:color w:val="000000"/>
                <w:lang w:eastAsia="ru-RU"/>
              </w:rPr>
              <w:t>шт</w:t>
            </w:r>
            <w:proofErr w:type="spellEnd"/>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400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6,24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2496,00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524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Заклепка вытяжная DIN7337, тип А, 4,0х8,стандарт бортик </w:t>
            </w:r>
            <w:proofErr w:type="spellStart"/>
            <w:r w:rsidRPr="00AE262A">
              <w:rPr>
                <w:rFonts w:ascii="Times New Roman" w:hAnsi="Times New Roman" w:cs="Times New Roman"/>
                <w:bCs/>
                <w:color w:val="000000"/>
                <w:lang w:eastAsia="ru-RU"/>
              </w:rPr>
              <w:t>St</w:t>
            </w:r>
            <w:proofErr w:type="spellEnd"/>
            <w:r w:rsidRPr="00AE262A">
              <w:rPr>
                <w:rFonts w:ascii="Times New Roman" w:hAnsi="Times New Roman" w:cs="Times New Roman"/>
                <w:bCs/>
                <w:color w:val="000000"/>
                <w:lang w:eastAsia="ru-RU"/>
              </w:rPr>
              <w:t>(A2)/</w:t>
            </w:r>
            <w:proofErr w:type="spellStart"/>
            <w:r w:rsidRPr="00AE262A">
              <w:rPr>
                <w:rFonts w:ascii="Times New Roman" w:hAnsi="Times New Roman" w:cs="Times New Roman"/>
                <w:bCs/>
                <w:color w:val="000000"/>
                <w:lang w:eastAsia="ru-RU"/>
              </w:rPr>
              <w:t>St</w:t>
            </w:r>
            <w:proofErr w:type="spellEnd"/>
            <w:r w:rsidRPr="00AE262A">
              <w:rPr>
                <w:rFonts w:ascii="Times New Roman" w:hAnsi="Times New Roman" w:cs="Times New Roman"/>
                <w:bCs/>
                <w:color w:val="000000"/>
                <w:lang w:eastAsia="ru-RU"/>
              </w:rPr>
              <w:t>(A2)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1420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7,54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10706,80</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525</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Заклепка вытяжная DIN7337, тип А, 4,8х8,стандарт бортик </w:t>
            </w:r>
            <w:proofErr w:type="spellStart"/>
            <w:r w:rsidRPr="00AE262A">
              <w:rPr>
                <w:rFonts w:ascii="Times New Roman" w:hAnsi="Times New Roman" w:cs="Times New Roman"/>
                <w:bCs/>
                <w:color w:val="000000"/>
                <w:lang w:eastAsia="ru-RU"/>
              </w:rPr>
              <w:t>St</w:t>
            </w:r>
            <w:proofErr w:type="spellEnd"/>
            <w:r w:rsidRPr="00AE262A">
              <w:rPr>
                <w:rFonts w:ascii="Times New Roman" w:hAnsi="Times New Roman" w:cs="Times New Roman"/>
                <w:bCs/>
                <w:color w:val="000000"/>
                <w:lang w:eastAsia="ru-RU"/>
              </w:rPr>
              <w:t>(A2)/</w:t>
            </w:r>
            <w:proofErr w:type="spellStart"/>
            <w:r w:rsidRPr="00AE262A">
              <w:rPr>
                <w:rFonts w:ascii="Times New Roman" w:hAnsi="Times New Roman" w:cs="Times New Roman"/>
                <w:bCs/>
                <w:color w:val="000000"/>
                <w:lang w:eastAsia="ru-RU"/>
              </w:rPr>
              <w:t>St</w:t>
            </w:r>
            <w:proofErr w:type="spellEnd"/>
            <w:r w:rsidRPr="00AE262A">
              <w:rPr>
                <w:rFonts w:ascii="Times New Roman" w:hAnsi="Times New Roman" w:cs="Times New Roman"/>
                <w:bCs/>
                <w:color w:val="000000"/>
                <w:lang w:eastAsia="ru-RU"/>
              </w:rPr>
              <w:t>(A2)</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36,44</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11,31</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412,14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526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Заклепка вытяжная RAI 9003 DIN7337, тип А, 3,2х8,стандарт бортик </w:t>
            </w:r>
            <w:proofErr w:type="spellStart"/>
            <w:r w:rsidRPr="00AE262A">
              <w:rPr>
                <w:rFonts w:ascii="Times New Roman" w:hAnsi="Times New Roman" w:cs="Times New Roman"/>
                <w:bCs/>
                <w:color w:val="000000"/>
                <w:lang w:eastAsia="ru-RU"/>
              </w:rPr>
              <w:t>St</w:t>
            </w:r>
            <w:proofErr w:type="spellEnd"/>
            <w:r w:rsidRPr="00AE262A">
              <w:rPr>
                <w:rFonts w:ascii="Times New Roman" w:hAnsi="Times New Roman" w:cs="Times New Roman"/>
                <w:bCs/>
                <w:color w:val="000000"/>
                <w:lang w:eastAsia="ru-RU"/>
              </w:rPr>
              <w:t>(A2)/</w:t>
            </w:r>
            <w:proofErr w:type="spellStart"/>
            <w:r w:rsidRPr="00AE262A">
              <w:rPr>
                <w:rFonts w:ascii="Times New Roman" w:hAnsi="Times New Roman" w:cs="Times New Roman"/>
                <w:bCs/>
                <w:color w:val="000000"/>
                <w:lang w:eastAsia="ru-RU"/>
              </w:rPr>
              <w:t>St</w:t>
            </w:r>
            <w:proofErr w:type="spellEnd"/>
            <w:r w:rsidRPr="00AE262A">
              <w:rPr>
                <w:rFonts w:ascii="Times New Roman" w:hAnsi="Times New Roman" w:cs="Times New Roman"/>
                <w:bCs/>
                <w:color w:val="000000"/>
                <w:lang w:eastAsia="ru-RU"/>
              </w:rPr>
              <w:t>(A2)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356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2,60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925,60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527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Заклепка вытяжная RAI 9003 DIN7337, тип А, 3,2х8,стандарт бортик </w:t>
            </w:r>
            <w:proofErr w:type="spellStart"/>
            <w:r w:rsidRPr="00AE262A">
              <w:rPr>
                <w:rFonts w:ascii="Times New Roman" w:hAnsi="Times New Roman" w:cs="Times New Roman"/>
                <w:bCs/>
                <w:color w:val="000000"/>
                <w:lang w:eastAsia="ru-RU"/>
              </w:rPr>
              <w:t>St</w:t>
            </w:r>
            <w:proofErr w:type="spellEnd"/>
            <w:r w:rsidRPr="00AE262A">
              <w:rPr>
                <w:rFonts w:ascii="Times New Roman" w:hAnsi="Times New Roman" w:cs="Times New Roman"/>
                <w:bCs/>
                <w:color w:val="000000"/>
                <w:lang w:eastAsia="ru-RU"/>
              </w:rPr>
              <w:t>(A2)/</w:t>
            </w:r>
            <w:proofErr w:type="spellStart"/>
            <w:r w:rsidRPr="00AE262A">
              <w:rPr>
                <w:rFonts w:ascii="Times New Roman" w:hAnsi="Times New Roman" w:cs="Times New Roman"/>
                <w:bCs/>
                <w:color w:val="000000"/>
                <w:lang w:eastAsia="ru-RU"/>
              </w:rPr>
              <w:t>St</w:t>
            </w:r>
            <w:proofErr w:type="spellEnd"/>
            <w:r w:rsidRPr="00AE262A">
              <w:rPr>
                <w:rFonts w:ascii="Times New Roman" w:hAnsi="Times New Roman" w:cs="Times New Roman"/>
                <w:bCs/>
                <w:color w:val="000000"/>
                <w:lang w:eastAsia="ru-RU"/>
              </w:rPr>
              <w:t>(A4)</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1070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2,60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2782,00</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528</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Заклёпка вытяжная REYHER со стан-</w:t>
            </w:r>
            <w:proofErr w:type="spellStart"/>
            <w:r w:rsidRPr="00AE262A">
              <w:rPr>
                <w:rFonts w:ascii="Times New Roman" w:hAnsi="Times New Roman" w:cs="Times New Roman"/>
                <w:bCs/>
                <w:color w:val="000000"/>
                <w:lang w:eastAsia="ru-RU"/>
              </w:rPr>
              <w:t>дартным</w:t>
            </w:r>
            <w:proofErr w:type="spellEnd"/>
            <w:r w:rsidRPr="00AE262A">
              <w:rPr>
                <w:rFonts w:ascii="Times New Roman" w:hAnsi="Times New Roman" w:cs="Times New Roman"/>
                <w:bCs/>
                <w:color w:val="000000"/>
                <w:lang w:eastAsia="ru-RU"/>
              </w:rPr>
              <w:t xml:space="preserve"> бортиком 3.2х6 мм</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868</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0,62</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538,16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529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Заклепка вытяжная А2/А2 3,2х8, </w:t>
            </w:r>
            <w:proofErr w:type="spellStart"/>
            <w:r w:rsidRPr="00AE262A">
              <w:rPr>
                <w:rFonts w:ascii="Times New Roman" w:hAnsi="Times New Roman" w:cs="Times New Roman"/>
                <w:bCs/>
                <w:color w:val="000000"/>
                <w:lang w:eastAsia="ru-RU"/>
              </w:rPr>
              <w:t>шт</w:t>
            </w:r>
            <w:proofErr w:type="spellEnd"/>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6,24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74,88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530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Заклепка тяговая </w:t>
            </w:r>
            <w:proofErr w:type="spellStart"/>
            <w:r w:rsidRPr="00AE262A">
              <w:rPr>
                <w:rFonts w:ascii="Times New Roman" w:hAnsi="Times New Roman" w:cs="Times New Roman"/>
                <w:bCs/>
                <w:color w:val="000000"/>
                <w:lang w:eastAsia="ru-RU"/>
              </w:rPr>
              <w:t>АМг</w:t>
            </w:r>
            <w:proofErr w:type="spellEnd"/>
            <w:r w:rsidRPr="00AE262A">
              <w:rPr>
                <w:rFonts w:ascii="Times New Roman" w:hAnsi="Times New Roman" w:cs="Times New Roman"/>
                <w:bCs/>
                <w:color w:val="000000"/>
                <w:lang w:eastAsia="ru-RU"/>
              </w:rPr>
              <w:t>/</w:t>
            </w:r>
            <w:proofErr w:type="spellStart"/>
            <w:r w:rsidRPr="00AE262A">
              <w:rPr>
                <w:rFonts w:ascii="Times New Roman" w:hAnsi="Times New Roman" w:cs="Times New Roman"/>
                <w:bCs/>
                <w:color w:val="000000"/>
                <w:lang w:eastAsia="ru-RU"/>
              </w:rPr>
              <w:t>ст</w:t>
            </w:r>
            <w:proofErr w:type="spellEnd"/>
            <w:r w:rsidRPr="00AE262A">
              <w:rPr>
                <w:rFonts w:ascii="Times New Roman" w:hAnsi="Times New Roman" w:cs="Times New Roman"/>
                <w:bCs/>
                <w:color w:val="000000"/>
                <w:lang w:eastAsia="ru-RU"/>
              </w:rPr>
              <w:t xml:space="preserve"> Ø4х10 с плоским бортиком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110,40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531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Заклепка тяговая </w:t>
            </w:r>
            <w:proofErr w:type="spellStart"/>
            <w:r w:rsidRPr="00AE262A">
              <w:rPr>
                <w:rFonts w:ascii="Times New Roman" w:hAnsi="Times New Roman" w:cs="Times New Roman"/>
                <w:bCs/>
                <w:color w:val="000000"/>
                <w:lang w:eastAsia="ru-RU"/>
              </w:rPr>
              <w:t>ст</w:t>
            </w:r>
            <w:proofErr w:type="spellEnd"/>
            <w:r w:rsidRPr="00AE262A">
              <w:rPr>
                <w:rFonts w:ascii="Times New Roman" w:hAnsi="Times New Roman" w:cs="Times New Roman"/>
                <w:bCs/>
                <w:color w:val="000000"/>
                <w:lang w:eastAsia="ru-RU"/>
              </w:rPr>
              <w:t>/</w:t>
            </w:r>
            <w:proofErr w:type="spellStart"/>
            <w:r w:rsidRPr="00AE262A">
              <w:rPr>
                <w:rFonts w:ascii="Times New Roman" w:hAnsi="Times New Roman" w:cs="Times New Roman"/>
                <w:bCs/>
                <w:color w:val="000000"/>
                <w:lang w:eastAsia="ru-RU"/>
              </w:rPr>
              <w:t>ст</w:t>
            </w:r>
            <w:proofErr w:type="spellEnd"/>
            <w:r w:rsidRPr="00AE262A">
              <w:rPr>
                <w:rFonts w:ascii="Times New Roman" w:hAnsi="Times New Roman" w:cs="Times New Roman"/>
                <w:bCs/>
                <w:color w:val="000000"/>
                <w:lang w:eastAsia="ru-RU"/>
              </w:rPr>
              <w:t xml:space="preserve"> Ø4х12 оцинкованная с плоским бортиком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140,00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532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Заклёпка тяговая </w:t>
            </w:r>
            <w:proofErr w:type="spellStart"/>
            <w:r w:rsidRPr="00AE262A">
              <w:rPr>
                <w:rFonts w:ascii="Times New Roman" w:hAnsi="Times New Roman" w:cs="Times New Roman"/>
                <w:bCs/>
                <w:color w:val="000000"/>
                <w:lang w:eastAsia="ru-RU"/>
              </w:rPr>
              <w:t>ст</w:t>
            </w:r>
            <w:proofErr w:type="spellEnd"/>
            <w:r w:rsidRPr="00AE262A">
              <w:rPr>
                <w:rFonts w:ascii="Times New Roman" w:hAnsi="Times New Roman" w:cs="Times New Roman"/>
                <w:bCs/>
                <w:color w:val="000000"/>
                <w:lang w:eastAsia="ru-RU"/>
              </w:rPr>
              <w:t>/</w:t>
            </w:r>
            <w:proofErr w:type="spellStart"/>
            <w:r w:rsidRPr="00AE262A">
              <w:rPr>
                <w:rFonts w:ascii="Times New Roman" w:hAnsi="Times New Roman" w:cs="Times New Roman"/>
                <w:bCs/>
                <w:color w:val="000000"/>
                <w:lang w:eastAsia="ru-RU"/>
              </w:rPr>
              <w:t>ст</w:t>
            </w:r>
            <w:proofErr w:type="spellEnd"/>
            <w:r w:rsidRPr="00AE262A">
              <w:rPr>
                <w:rFonts w:ascii="Times New Roman" w:hAnsi="Times New Roman" w:cs="Times New Roman"/>
                <w:bCs/>
                <w:color w:val="000000"/>
                <w:lang w:eastAsia="ru-RU"/>
              </w:rPr>
              <w:t xml:space="preserve"> </w:t>
            </w:r>
            <w:proofErr w:type="spellStart"/>
            <w:r w:rsidRPr="00AE262A">
              <w:rPr>
                <w:rFonts w:ascii="Times New Roman" w:hAnsi="Times New Roman" w:cs="Times New Roman"/>
                <w:bCs/>
                <w:color w:val="000000"/>
                <w:lang w:eastAsia="ru-RU"/>
              </w:rPr>
              <w:t>оцинк</w:t>
            </w:r>
            <w:proofErr w:type="spellEnd"/>
            <w:r w:rsidRPr="00AE262A">
              <w:rPr>
                <w:rFonts w:ascii="Times New Roman" w:hAnsi="Times New Roman" w:cs="Times New Roman"/>
                <w:bCs/>
                <w:color w:val="000000"/>
                <w:lang w:eastAsia="ru-RU"/>
              </w:rPr>
              <w:t>. с плоским бортиком D4х10</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600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828,00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533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06.01.исп.1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0,55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13,20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534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06.01.исп.1Ст10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0,55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72,60</w:t>
            </w:r>
          </w:p>
        </w:tc>
      </w:tr>
      <w:tr w:rsidR="000445BC" w:rsidRPr="005A1485" w:rsidTr="000445BC">
        <w:trPr>
          <w:trHeight w:val="20"/>
        </w:trPr>
        <w:tc>
          <w:tcPr>
            <w:tcW w:w="282" w:type="pct"/>
            <w:tcBorders>
              <w:top w:val="single" w:sz="8"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535</w:t>
            </w:r>
          </w:p>
        </w:tc>
        <w:tc>
          <w:tcPr>
            <w:tcW w:w="21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06.01.Ст3.016 ГОСТ 11371</w:t>
            </w:r>
          </w:p>
        </w:tc>
        <w:tc>
          <w:tcPr>
            <w:tcW w:w="329"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0,55</w:t>
            </w:r>
          </w:p>
        </w:tc>
        <w:tc>
          <w:tcPr>
            <w:tcW w:w="10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2,20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536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06.02.исп.1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0,55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1,65</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537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08.01.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0,65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18,20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538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08.01.исп.1Ст.10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0,65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31,20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539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1.5.21 ГОСТ 6402-70</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1,33</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23,94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540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1.6.21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2,99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23,92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541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10 12Х18Н10Т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6,03</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1085,40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542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10. Н5.06 ГОСТ 11371-78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8,40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252,00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543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10.01 исп.1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43,68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544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10.01.016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5,46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545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10.01.21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10,09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443,96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546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10.02 Н18.09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8,40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33,60</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547</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10.02 Н3.М6.О-С(40)12 ГОСТ 11371</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19,01</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228,12</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548</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10.02 Ст3 Ц18.хр ГОСТ 11371</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120</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3,17</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380,40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549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10.02 Ц18.хр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3,17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12,68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550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10.21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5,88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258,72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551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10.30Х13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1557</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4,06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6321,42</w:t>
            </w:r>
          </w:p>
        </w:tc>
      </w:tr>
      <w:tr w:rsidR="000445BC" w:rsidRPr="005A1485" w:rsidTr="000445BC">
        <w:trPr>
          <w:trHeight w:val="20"/>
        </w:trPr>
        <w:tc>
          <w:tcPr>
            <w:tcW w:w="282" w:type="pct"/>
            <w:tcBorders>
              <w:top w:val="single" w:sz="8"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552</w:t>
            </w:r>
          </w:p>
        </w:tc>
        <w:tc>
          <w:tcPr>
            <w:tcW w:w="21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10.3Х13 ГОСТ 6402</w:t>
            </w:r>
          </w:p>
        </w:tc>
        <w:tc>
          <w:tcPr>
            <w:tcW w:w="329"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146</w:t>
            </w:r>
          </w:p>
        </w:tc>
        <w:tc>
          <w:tcPr>
            <w:tcW w:w="728"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4,06</w:t>
            </w:r>
          </w:p>
        </w:tc>
        <w:tc>
          <w:tcPr>
            <w:tcW w:w="10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592,76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553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Шайба 10.65Г Ст3 Ц18 </w:t>
            </w:r>
            <w:proofErr w:type="spellStart"/>
            <w:r w:rsidRPr="00AE262A">
              <w:rPr>
                <w:rFonts w:ascii="Times New Roman" w:hAnsi="Times New Roman" w:cs="Times New Roman"/>
                <w:bCs/>
                <w:color w:val="000000"/>
                <w:lang w:eastAsia="ru-RU"/>
              </w:rPr>
              <w:t>фос.прм</w:t>
            </w:r>
            <w:proofErr w:type="spellEnd"/>
            <w:r w:rsidRPr="00AE262A">
              <w:rPr>
                <w:rFonts w:ascii="Times New Roman" w:hAnsi="Times New Roman" w:cs="Times New Roman"/>
                <w:bCs/>
                <w:color w:val="000000"/>
                <w:lang w:eastAsia="ru-RU"/>
              </w:rPr>
              <w:t>. ГОСТ 6402-</w:t>
            </w:r>
            <w:r w:rsidRPr="00AE262A">
              <w:rPr>
                <w:rFonts w:ascii="Times New Roman" w:hAnsi="Times New Roman" w:cs="Times New Roman"/>
                <w:bCs/>
                <w:color w:val="000000"/>
                <w:lang w:eastAsia="ru-RU"/>
              </w:rPr>
              <w:lastRenderedPageBreak/>
              <w:t>70</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lastRenderedPageBreak/>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732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4,60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3367,20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lastRenderedPageBreak/>
              <w:t>554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Шайба 10.65Г Ст3 Ц18 </w:t>
            </w:r>
            <w:proofErr w:type="spellStart"/>
            <w:r w:rsidRPr="00AE262A">
              <w:rPr>
                <w:rFonts w:ascii="Times New Roman" w:hAnsi="Times New Roman" w:cs="Times New Roman"/>
                <w:bCs/>
                <w:color w:val="000000"/>
                <w:lang w:eastAsia="ru-RU"/>
              </w:rPr>
              <w:t>хр</w:t>
            </w:r>
            <w:proofErr w:type="spellEnd"/>
            <w:r w:rsidRPr="00AE262A">
              <w:rPr>
                <w:rFonts w:ascii="Times New Roman" w:hAnsi="Times New Roman" w:cs="Times New Roman"/>
                <w:bCs/>
                <w:color w:val="000000"/>
                <w:lang w:eastAsia="ru-RU"/>
              </w:rPr>
              <w:t xml:space="preserve">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380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3,50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1330,00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555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Шайба 10.65Г Ц18 </w:t>
            </w:r>
            <w:proofErr w:type="spellStart"/>
            <w:r w:rsidRPr="00AE262A">
              <w:rPr>
                <w:rFonts w:ascii="Times New Roman" w:hAnsi="Times New Roman" w:cs="Times New Roman"/>
                <w:bCs/>
                <w:color w:val="000000"/>
                <w:lang w:eastAsia="ru-RU"/>
              </w:rPr>
              <w:t>фос.прм</w:t>
            </w:r>
            <w:proofErr w:type="spellEnd"/>
            <w:r w:rsidRPr="00AE262A">
              <w:rPr>
                <w:rFonts w:ascii="Times New Roman" w:hAnsi="Times New Roman" w:cs="Times New Roman"/>
                <w:bCs/>
                <w:color w:val="000000"/>
                <w:lang w:eastAsia="ru-RU"/>
              </w:rPr>
              <w:t>. ГОСТ 6402-70</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4,60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938,40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556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Шайба 10.65Г Ц18 </w:t>
            </w:r>
            <w:proofErr w:type="spellStart"/>
            <w:r w:rsidRPr="00AE262A">
              <w:rPr>
                <w:rFonts w:ascii="Times New Roman" w:hAnsi="Times New Roman" w:cs="Times New Roman"/>
                <w:bCs/>
                <w:color w:val="000000"/>
                <w:lang w:eastAsia="ru-RU"/>
              </w:rPr>
              <w:t>хр</w:t>
            </w:r>
            <w:proofErr w:type="spellEnd"/>
            <w:r w:rsidRPr="00AE262A">
              <w:rPr>
                <w:rFonts w:ascii="Times New Roman" w:hAnsi="Times New Roman" w:cs="Times New Roman"/>
                <w:bCs/>
                <w:color w:val="000000"/>
                <w:lang w:eastAsia="ru-RU"/>
              </w:rPr>
              <w:t xml:space="preserve">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2376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3,50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8316,00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557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10.65Г Ц9.хр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235</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3,23</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759,05</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558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10.65Г.016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2,86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8,58</w:t>
            </w:r>
          </w:p>
        </w:tc>
      </w:tr>
      <w:tr w:rsidR="000445BC" w:rsidRPr="005A1485" w:rsidTr="000445BC">
        <w:trPr>
          <w:trHeight w:val="20"/>
        </w:trPr>
        <w:tc>
          <w:tcPr>
            <w:tcW w:w="282" w:type="pct"/>
            <w:tcBorders>
              <w:top w:val="single" w:sz="8"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559</w:t>
            </w:r>
          </w:p>
        </w:tc>
        <w:tc>
          <w:tcPr>
            <w:tcW w:w="21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10.Ст3.016 ГОСТ 11371</w:t>
            </w:r>
          </w:p>
        </w:tc>
        <w:tc>
          <w:tcPr>
            <w:tcW w:w="329"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w:t>
            </w:r>
          </w:p>
        </w:tc>
        <w:tc>
          <w:tcPr>
            <w:tcW w:w="728"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1,82</w:t>
            </w:r>
          </w:p>
        </w:tc>
        <w:tc>
          <w:tcPr>
            <w:tcW w:w="10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36,40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560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10.Ст3.016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2,86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11,44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561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10Н.65Г 029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71</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5,69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403,99</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562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10Н.65Г 12Х18Н10Т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6,03</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385,92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563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10Н.65Г Ц18хр.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3,50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28,00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564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12 65Г 019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2,91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87,30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565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12 65Г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4340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2,91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12629,40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566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12. Н5.06 ГОСТ 11371-78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172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13,79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2371,88</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567</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12.01 исп.1 ГОСТ 11371</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96</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3,04</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291,84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568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12.01.019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109,44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569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Шайба 12.01.Ц.хр </w:t>
            </w:r>
            <w:proofErr w:type="spellStart"/>
            <w:r w:rsidRPr="00AE262A">
              <w:rPr>
                <w:rFonts w:ascii="Times New Roman" w:hAnsi="Times New Roman" w:cs="Times New Roman"/>
                <w:bCs/>
                <w:color w:val="000000"/>
                <w:lang w:eastAsia="ru-RU"/>
              </w:rPr>
              <w:t>исп</w:t>
            </w:r>
            <w:proofErr w:type="spellEnd"/>
            <w:r w:rsidRPr="00AE262A">
              <w:rPr>
                <w:rFonts w:ascii="Times New Roman" w:hAnsi="Times New Roman" w:cs="Times New Roman"/>
                <w:bCs/>
                <w:color w:val="000000"/>
                <w:lang w:eastAsia="ru-RU"/>
              </w:rPr>
              <w:t xml:space="preserve"> 01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12,16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570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12.02 исп.1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72,96</w:t>
            </w:r>
          </w:p>
        </w:tc>
      </w:tr>
      <w:tr w:rsidR="000445BC" w:rsidRPr="005A1485" w:rsidTr="000445BC">
        <w:trPr>
          <w:trHeight w:val="20"/>
        </w:trPr>
        <w:tc>
          <w:tcPr>
            <w:tcW w:w="282" w:type="pct"/>
            <w:tcBorders>
              <w:top w:val="single" w:sz="8"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571</w:t>
            </w:r>
          </w:p>
        </w:tc>
        <w:tc>
          <w:tcPr>
            <w:tcW w:w="21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12.22  ГОСТ 11371</w:t>
            </w:r>
          </w:p>
        </w:tc>
        <w:tc>
          <w:tcPr>
            <w:tcW w:w="329"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92</w:t>
            </w:r>
          </w:p>
        </w:tc>
        <w:tc>
          <w:tcPr>
            <w:tcW w:w="728"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3,04</w:t>
            </w:r>
          </w:p>
        </w:tc>
        <w:tc>
          <w:tcPr>
            <w:tcW w:w="10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279,68</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572</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12.Н5.О6 ГОСТ 11371</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13,79</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441,28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573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12.Ст3.016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2,91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139,68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574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12Н.65Г 12Х18Н10Т Ц18.хр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67</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6,97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466,99</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575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14 65Г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3,51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63,18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576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14.01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238,68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577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14.01 исп.1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53,04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578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16 65Г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4,55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109,20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579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16. Н5.06 ГОСТ 11371-78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25,08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1404,48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580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16.01 Ст10 исп.1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6,76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351,52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581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16.02 Ст3 исп.1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6,76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54,08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582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16.04.019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6,76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648,96</w:t>
            </w:r>
          </w:p>
        </w:tc>
      </w:tr>
      <w:tr w:rsidR="000445BC" w:rsidRPr="005A1485" w:rsidTr="000445BC">
        <w:trPr>
          <w:trHeight w:val="20"/>
        </w:trPr>
        <w:tc>
          <w:tcPr>
            <w:tcW w:w="282" w:type="pct"/>
            <w:tcBorders>
              <w:top w:val="single" w:sz="8"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583</w:t>
            </w:r>
          </w:p>
        </w:tc>
        <w:tc>
          <w:tcPr>
            <w:tcW w:w="21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16.Н5.О6 ГОСТ 11371</w:t>
            </w:r>
          </w:p>
        </w:tc>
        <w:tc>
          <w:tcPr>
            <w:tcW w:w="329"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144</w:t>
            </w:r>
          </w:p>
        </w:tc>
        <w:tc>
          <w:tcPr>
            <w:tcW w:w="728"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25,08</w:t>
            </w:r>
          </w:p>
        </w:tc>
        <w:tc>
          <w:tcPr>
            <w:tcW w:w="10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3611,52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584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16.Ст3.016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4,55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72,80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585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16Н.65Г 029 Ц9хр.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16,20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97,20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586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16Н.65Г 12Х18Н10Т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21,09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253,08</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587</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16Н.65Г Ц24хр. ГОСТ 6402</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4,55</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18,20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588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18.01.016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6,89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551,20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589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20 30Х13  ГОСТ6402-70</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24,02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192,16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590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20 65Г.3524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7,80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280,80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591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20. Н5.06 ГОСТ 11371-78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40,11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2887,92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592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20.Н5.О6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40,11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441,21</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593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22.02 Ц24хр.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7,02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84,24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594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24.Н5.О6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68,38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547,04</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595</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27.Н5.О6 ГОСТ 11371</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105,15</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420,60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596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3,02 ГОСТ 11371-78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0,16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0,64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597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3,5.65Г Ц9.хр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26,00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312,00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598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3.02 Ст3 Ц9.хр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0,23</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6,90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599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3.65Г 12Х18Н10Т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0,57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18,24</w:t>
            </w:r>
          </w:p>
        </w:tc>
      </w:tr>
      <w:tr w:rsidR="000445BC" w:rsidRPr="005A1485" w:rsidTr="000445BC">
        <w:trPr>
          <w:trHeight w:val="20"/>
        </w:trPr>
        <w:tc>
          <w:tcPr>
            <w:tcW w:w="282" w:type="pct"/>
            <w:tcBorders>
              <w:top w:val="single" w:sz="8"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600</w:t>
            </w:r>
          </w:p>
        </w:tc>
        <w:tc>
          <w:tcPr>
            <w:tcW w:w="21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3.65Г Ц18хр. ГОСТ 6402</w:t>
            </w:r>
          </w:p>
        </w:tc>
        <w:tc>
          <w:tcPr>
            <w:tcW w:w="329"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54</w:t>
            </w:r>
          </w:p>
        </w:tc>
        <w:tc>
          <w:tcPr>
            <w:tcW w:w="728"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0,25</w:t>
            </w:r>
          </w:p>
        </w:tc>
        <w:tc>
          <w:tcPr>
            <w:tcW w:w="10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13,50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601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3.65Г Ц9хр.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0,23</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36,34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602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3Н.65Г Ц9хр.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0,23</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9,20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603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4 30Х13  ГОСТ6402-70</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0,62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4,96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lastRenderedPageBreak/>
              <w:t>604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4.02 12Х18Н10Т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8,72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605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4.02 Ст3 Ц9.фос.прм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0,46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9,20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606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4.02 Ст3 Ц9.хр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0,29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40,60</w:t>
            </w:r>
          </w:p>
        </w:tc>
      </w:tr>
      <w:tr w:rsidR="000445BC" w:rsidRPr="005A1485" w:rsidTr="000445BC">
        <w:trPr>
          <w:trHeight w:val="20"/>
        </w:trPr>
        <w:tc>
          <w:tcPr>
            <w:tcW w:w="282" w:type="pct"/>
            <w:tcBorders>
              <w:top w:val="single" w:sz="8"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607</w:t>
            </w:r>
          </w:p>
        </w:tc>
        <w:tc>
          <w:tcPr>
            <w:tcW w:w="21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4.02 Ц9.хр ГОСТ 11371</w:t>
            </w:r>
          </w:p>
        </w:tc>
        <w:tc>
          <w:tcPr>
            <w:tcW w:w="329"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w:t>
            </w:r>
          </w:p>
        </w:tc>
        <w:tc>
          <w:tcPr>
            <w:tcW w:w="728"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0,16</w:t>
            </w:r>
          </w:p>
        </w:tc>
        <w:tc>
          <w:tcPr>
            <w:tcW w:w="10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3,20</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608</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4.65Г 12Х18Н10Т ГОСТ 6402</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182</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0,62</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112,84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609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4.65Г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0,29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19,72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610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4.65Г Ст3 Ц9.фос.прм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0,44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7,04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611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4.65Г Ст3 Ц9.хр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396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0,29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114,84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612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4.65Г Ц18.хр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0,35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32,90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613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4.65Г Ц9.фос.прм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0,44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5,28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614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4.65Г Ц9.хр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1922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0,29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557,38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615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4Н.02 Ц9хр.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0,16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4,16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616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4Н.65Г 12Х18Н10Т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0,62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9,92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617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4Н.65Г Ц9хр.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0,29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9,86</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618</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5.01.016 ГОСТ 11371-78</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74</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0,44</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32,56</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619</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5.01.21 ГОСТ 11371-78</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152</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1,38</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209,76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620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5.02 Ст3 Ц9.хр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0,44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3,52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621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5.02 Ц18.хр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0,59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622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5.21 ГОСТ 6402-70</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1,33</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202,16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623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5.65Г Ц9хр.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707</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0,83</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586,81</w:t>
            </w:r>
          </w:p>
        </w:tc>
      </w:tr>
      <w:tr w:rsidR="000445BC" w:rsidRPr="005A1485" w:rsidTr="000445BC">
        <w:trPr>
          <w:trHeight w:val="20"/>
        </w:trPr>
        <w:tc>
          <w:tcPr>
            <w:tcW w:w="282" w:type="pct"/>
            <w:tcBorders>
              <w:top w:val="single" w:sz="8"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624</w:t>
            </w:r>
          </w:p>
        </w:tc>
        <w:tc>
          <w:tcPr>
            <w:tcW w:w="21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5.65Г.016 ГОСТ 6402-70</w:t>
            </w:r>
          </w:p>
        </w:tc>
        <w:tc>
          <w:tcPr>
            <w:tcW w:w="329"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74</w:t>
            </w:r>
          </w:p>
        </w:tc>
        <w:tc>
          <w:tcPr>
            <w:tcW w:w="728"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0,83</w:t>
            </w:r>
          </w:p>
        </w:tc>
        <w:tc>
          <w:tcPr>
            <w:tcW w:w="10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61,42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625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5.65Г.21 ГОСТ 6402-70</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1,33</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71,82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626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5Н.65Г Ц9хр.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0,83</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172,64</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627</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6 30Х13  ГОСТ6402-70</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166</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0,83</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137,78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628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6.01.0118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0,83</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66,40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629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6.01.016 ГОСТ 11371-78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0,55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63,80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630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6.01.исп.1 Ст10 ГОСТ 11371-78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232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0,55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127,60</w:t>
            </w:r>
          </w:p>
        </w:tc>
      </w:tr>
      <w:tr w:rsidR="000445BC" w:rsidRPr="005A1485" w:rsidTr="000445BC">
        <w:trPr>
          <w:trHeight w:val="20"/>
        </w:trPr>
        <w:tc>
          <w:tcPr>
            <w:tcW w:w="282" w:type="pct"/>
            <w:tcBorders>
              <w:top w:val="single" w:sz="8"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631</w:t>
            </w:r>
          </w:p>
        </w:tc>
        <w:tc>
          <w:tcPr>
            <w:tcW w:w="21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6.02 12Х18Н10Т ГОСТ 11371</w:t>
            </w:r>
          </w:p>
        </w:tc>
        <w:tc>
          <w:tcPr>
            <w:tcW w:w="329"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220</w:t>
            </w:r>
          </w:p>
        </w:tc>
        <w:tc>
          <w:tcPr>
            <w:tcW w:w="728"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2,99</w:t>
            </w:r>
          </w:p>
        </w:tc>
        <w:tc>
          <w:tcPr>
            <w:tcW w:w="10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657,80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632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6.02 Н18.09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23,04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633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6.02 Н3.М6.О-С(40)12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4415</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4,14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18278,10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634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6.02 Ст3 исп.1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113</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0,55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62,15</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635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6.02 Ст3 Ц9.фос.прм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4,36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636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6.02 Ст3 Ц9.хр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0,55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55,00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637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6.02 Ст3 Ц9.хр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0,65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638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6.02 Ц18.хр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668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0,83</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554,44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639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6.02 Ц18.хр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210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0,81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170,10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640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6.04.Ст3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357</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0,55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196,35</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641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6.04.Ст3 Н6.06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7,68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642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6.04.Ст3 Н9.М15.О-С(40)36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4,14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173,88</w:t>
            </w:r>
          </w:p>
        </w:tc>
      </w:tr>
      <w:tr w:rsidR="000445BC" w:rsidRPr="005A1485" w:rsidTr="000445BC">
        <w:trPr>
          <w:trHeight w:val="20"/>
        </w:trPr>
        <w:tc>
          <w:tcPr>
            <w:tcW w:w="282" w:type="pct"/>
            <w:tcBorders>
              <w:top w:val="single" w:sz="8" w:space="0" w:color="auto"/>
              <w:left w:val="single" w:sz="8" w:space="0" w:color="auto"/>
              <w:bottom w:val="single" w:sz="8"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643</w:t>
            </w:r>
          </w:p>
        </w:tc>
        <w:tc>
          <w:tcPr>
            <w:tcW w:w="2150" w:type="pct"/>
            <w:tcBorders>
              <w:top w:val="single" w:sz="8" w:space="0" w:color="auto"/>
              <w:left w:val="nil"/>
              <w:bottom w:val="single" w:sz="8"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6.04.Ст3 Н9.М6.О-С(40)12 ГОСТ 11371</w:t>
            </w:r>
          </w:p>
        </w:tc>
        <w:tc>
          <w:tcPr>
            <w:tcW w:w="329" w:type="pct"/>
            <w:tcBorders>
              <w:top w:val="single" w:sz="8" w:space="0" w:color="auto"/>
              <w:left w:val="nil"/>
              <w:bottom w:val="single" w:sz="8"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8" w:space="0" w:color="auto"/>
              <w:left w:val="nil"/>
              <w:bottom w:val="single" w:sz="8"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79</w:t>
            </w:r>
          </w:p>
        </w:tc>
        <w:tc>
          <w:tcPr>
            <w:tcW w:w="728" w:type="pct"/>
            <w:tcBorders>
              <w:top w:val="single" w:sz="8" w:space="0" w:color="auto"/>
              <w:left w:val="nil"/>
              <w:bottom w:val="single" w:sz="8"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4,14</w:t>
            </w:r>
          </w:p>
        </w:tc>
        <w:tc>
          <w:tcPr>
            <w:tcW w:w="1050" w:type="pct"/>
            <w:tcBorders>
              <w:top w:val="single" w:sz="8" w:space="0" w:color="auto"/>
              <w:left w:val="nil"/>
              <w:bottom w:val="single" w:sz="8"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327,06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644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6.32 H6.06 ГОСТ 11371-78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10,19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1874,96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645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6.32.Ст3 Н6.06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10,19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71,33</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646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6.65Г 029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5,44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647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6.65Г 12Х18Н10Т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2,18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21,80</w:t>
            </w:r>
          </w:p>
        </w:tc>
      </w:tr>
      <w:tr w:rsidR="000445BC" w:rsidRPr="005A1485" w:rsidTr="000445BC">
        <w:trPr>
          <w:trHeight w:val="20"/>
        </w:trPr>
        <w:tc>
          <w:tcPr>
            <w:tcW w:w="282" w:type="pct"/>
            <w:tcBorders>
              <w:top w:val="single" w:sz="8"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648</w:t>
            </w:r>
          </w:p>
        </w:tc>
        <w:tc>
          <w:tcPr>
            <w:tcW w:w="21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6.65Г ГОСТ 6402</w:t>
            </w:r>
          </w:p>
        </w:tc>
        <w:tc>
          <w:tcPr>
            <w:tcW w:w="329"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112</w:t>
            </w:r>
          </w:p>
        </w:tc>
        <w:tc>
          <w:tcPr>
            <w:tcW w:w="728"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0,65</w:t>
            </w:r>
          </w:p>
        </w:tc>
        <w:tc>
          <w:tcPr>
            <w:tcW w:w="10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72,80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649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6.65Г Ст3 Ц18.хр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0,81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650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6.65Г Ц18.фос.прм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4,36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651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6.65Г Ц18.хр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2029</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0,81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1643,49</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652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6.65Г Ц9.хр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484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0,74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358,16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653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6.65Г.0118 ГОСТ 6402-70</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0,81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93,96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lastRenderedPageBreak/>
              <w:t>654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6.65Г.016 ГОСТ 6402-70</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0,65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62,40</w:t>
            </w:r>
          </w:p>
        </w:tc>
      </w:tr>
      <w:tr w:rsidR="000445BC" w:rsidRPr="005A1485" w:rsidTr="000445BC">
        <w:trPr>
          <w:trHeight w:val="20"/>
        </w:trPr>
        <w:tc>
          <w:tcPr>
            <w:tcW w:w="282" w:type="pct"/>
            <w:tcBorders>
              <w:top w:val="single" w:sz="8"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655</w:t>
            </w:r>
          </w:p>
        </w:tc>
        <w:tc>
          <w:tcPr>
            <w:tcW w:w="21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6.65ГСт3 Ц18.фос.прм ГОСТ 6402</w:t>
            </w:r>
          </w:p>
        </w:tc>
        <w:tc>
          <w:tcPr>
            <w:tcW w:w="329"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w:t>
            </w:r>
          </w:p>
        </w:tc>
        <w:tc>
          <w:tcPr>
            <w:tcW w:w="728"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1,09</w:t>
            </w:r>
          </w:p>
        </w:tc>
        <w:tc>
          <w:tcPr>
            <w:tcW w:w="10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2,18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656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6.Ст3.016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256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0,65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166,40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657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6Н.02 12Х18Н10Т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23</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2,99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68,77</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658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6Н.02 12Х18Н10Т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2,18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30,52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659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6Н.02 30Х13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65</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0,65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42,25</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660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6Н.32 H6.06 ГОСТ 11371-78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10,19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10,19</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661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6Н.32 Н9.М15.О-С(40)36 ГОСТ 11371-78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12,87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25,74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662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6Н.32 Н9.М6.О-С(40)12 ГОСТ 11371-78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12,87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128,70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663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8 30Х13  ГОСТ6402-70</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2,16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43,20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664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8. Н5.06 ГОСТ 11371-78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4,39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87,80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665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8.01 исп.1 Ст10 ГОСТ 11371-78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1312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0,65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852,80</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666</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8.01.016 ГОСТ 11371</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0,65</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7,80</w:t>
            </w:r>
          </w:p>
        </w:tc>
      </w:tr>
      <w:tr w:rsidR="000445BC" w:rsidRPr="005A1485" w:rsidTr="000445BC">
        <w:trPr>
          <w:trHeight w:val="20"/>
        </w:trPr>
        <w:tc>
          <w:tcPr>
            <w:tcW w:w="282" w:type="pct"/>
            <w:tcBorders>
              <w:top w:val="single" w:sz="8"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667</w:t>
            </w:r>
          </w:p>
        </w:tc>
        <w:tc>
          <w:tcPr>
            <w:tcW w:w="21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8.01.018 ГОСТ 11371</w:t>
            </w:r>
          </w:p>
        </w:tc>
        <w:tc>
          <w:tcPr>
            <w:tcW w:w="329"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w:t>
            </w:r>
          </w:p>
        </w:tc>
        <w:tc>
          <w:tcPr>
            <w:tcW w:w="728"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1,42</w:t>
            </w:r>
          </w:p>
        </w:tc>
        <w:tc>
          <w:tcPr>
            <w:tcW w:w="10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28,40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668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8.01.21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5,20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41,60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669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8.01.31 ГОСТ 11371-78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46,80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374,40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670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8.01Ст3.016 ГОСТ 6958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2,34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18,72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671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8.02 исп.1 ГОСТ 11371-78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0,65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10,40</w:t>
            </w:r>
          </w:p>
        </w:tc>
      </w:tr>
      <w:tr w:rsidR="000445BC" w:rsidRPr="005A1485" w:rsidTr="000445BC">
        <w:trPr>
          <w:trHeight w:val="20"/>
        </w:trPr>
        <w:tc>
          <w:tcPr>
            <w:tcW w:w="282" w:type="pct"/>
            <w:tcBorders>
              <w:top w:val="single" w:sz="8"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672</w:t>
            </w:r>
          </w:p>
        </w:tc>
        <w:tc>
          <w:tcPr>
            <w:tcW w:w="21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8.02 исп.1Ст3 ГОСТ 11371-78</w:t>
            </w:r>
          </w:p>
        </w:tc>
        <w:tc>
          <w:tcPr>
            <w:tcW w:w="329"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72</w:t>
            </w:r>
          </w:p>
        </w:tc>
        <w:tc>
          <w:tcPr>
            <w:tcW w:w="728"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0,65</w:t>
            </w:r>
          </w:p>
        </w:tc>
        <w:tc>
          <w:tcPr>
            <w:tcW w:w="10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46,80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673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8.02 Ст3 Ц9.фос.прм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31,04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674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8.02 Ст3 Ц9.хр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1,23</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4,92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675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8.02 Ц18.хр ГОСТ 11371-78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412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585,04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676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8.02 Ц18.хр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16,80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677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8.21 исп.1  ГОСТ 11371-78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382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5,20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1986,40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678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8.3Х13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2,16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8,64</w:t>
            </w:r>
          </w:p>
        </w:tc>
      </w:tr>
      <w:tr w:rsidR="000445BC" w:rsidRPr="005A1485" w:rsidTr="000445BC">
        <w:trPr>
          <w:trHeight w:val="20"/>
        </w:trPr>
        <w:tc>
          <w:tcPr>
            <w:tcW w:w="282" w:type="pct"/>
            <w:tcBorders>
              <w:top w:val="single" w:sz="8"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679</w:t>
            </w:r>
          </w:p>
        </w:tc>
        <w:tc>
          <w:tcPr>
            <w:tcW w:w="21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8.65Г 12Х18Н10Т ГОСТ 6402</w:t>
            </w:r>
          </w:p>
        </w:tc>
        <w:tc>
          <w:tcPr>
            <w:tcW w:w="329"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120</w:t>
            </w:r>
          </w:p>
        </w:tc>
        <w:tc>
          <w:tcPr>
            <w:tcW w:w="728"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3,98</w:t>
            </w:r>
          </w:p>
        </w:tc>
        <w:tc>
          <w:tcPr>
            <w:tcW w:w="10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477,60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680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8.65Г Ст3 Ц18.фос.прм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7,76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681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8.65Г Ст3 Ц18.хр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141,12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682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8.65Г Ц18.хр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562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944,16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683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8.65Г Ц9.хр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212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298,92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684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8.65Г.016 ГОСТ 6402-70</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29,12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685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8.65Г.21 ГОСТ 6402-70</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3,98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39,80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686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8.Ст10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149,76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687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8.Ст3.016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472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490,88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688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8Н.02 Ст3 ц18хр.ГОСТ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147,68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689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8Н.65Г 12Х18Н10Т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386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5,20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2007,20</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690</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8Н.65Г ГОСТ 6402</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72</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1,04</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74,88</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691</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8Н.65Г Ц18.хр ГОСТ 6402</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176</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1,68</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295,68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692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Шайба B21 DIN125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7,02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393,12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693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А 10.02.Ст3 Ц.18.хр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570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3,17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1806,90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694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А 12.01.Ст3.016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145,92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695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А 16.01.Ст3.016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6,76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108,16</w:t>
            </w:r>
          </w:p>
        </w:tc>
      </w:tr>
      <w:tr w:rsidR="000445BC" w:rsidRPr="005A1485" w:rsidTr="000445BC">
        <w:trPr>
          <w:trHeight w:val="20"/>
        </w:trPr>
        <w:tc>
          <w:tcPr>
            <w:tcW w:w="282" w:type="pct"/>
            <w:tcBorders>
              <w:top w:val="single" w:sz="8"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696</w:t>
            </w:r>
          </w:p>
        </w:tc>
        <w:tc>
          <w:tcPr>
            <w:tcW w:w="21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А 16.02.Ст3 ГОСТ 11371</w:t>
            </w:r>
          </w:p>
        </w:tc>
        <w:tc>
          <w:tcPr>
            <w:tcW w:w="329"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w:t>
            </w:r>
          </w:p>
        </w:tc>
        <w:tc>
          <w:tcPr>
            <w:tcW w:w="728"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6,76</w:t>
            </w:r>
          </w:p>
        </w:tc>
        <w:tc>
          <w:tcPr>
            <w:tcW w:w="10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40,56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697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А 16.02.Ц24.хр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8,82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52,92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698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А 3.02.Ст3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0,16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699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А 3.02.Ст3 Ц.18.хр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0,16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0,32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700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А 4.02 Ц9.хр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0,16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0,64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701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А 4.02.Ст3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0,16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7,36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702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А 4.02.Ст3 Ц18.хр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428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0,35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149,80</w:t>
            </w:r>
          </w:p>
        </w:tc>
      </w:tr>
      <w:tr w:rsidR="000445BC" w:rsidRPr="005A1485" w:rsidTr="000445BC">
        <w:trPr>
          <w:trHeight w:val="20"/>
        </w:trPr>
        <w:tc>
          <w:tcPr>
            <w:tcW w:w="282" w:type="pct"/>
            <w:tcBorders>
              <w:top w:val="single" w:sz="8"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703</w:t>
            </w:r>
          </w:p>
        </w:tc>
        <w:tc>
          <w:tcPr>
            <w:tcW w:w="21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А 4.02.Ст3 Ц9.хр ГОСТ 11371</w:t>
            </w:r>
          </w:p>
        </w:tc>
        <w:tc>
          <w:tcPr>
            <w:tcW w:w="329"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w:t>
            </w:r>
          </w:p>
        </w:tc>
        <w:tc>
          <w:tcPr>
            <w:tcW w:w="728"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0,16</w:t>
            </w:r>
          </w:p>
        </w:tc>
        <w:tc>
          <w:tcPr>
            <w:tcW w:w="10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lastRenderedPageBreak/>
              <w:t>704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А 5.02.Ст3 Ц.18.КД.хр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18,06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705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А 6.01.Ст3.016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218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0,55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119,90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706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А 6.02.Ст3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87</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0,55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47,85</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707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А 6.02.Ст3 Ц.18.КД.хр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1,79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10,74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708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А 6.02.Ст3 Ц.18.КД.хр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29,92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709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А 6.02.Ст3 Ц.18.хр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0,71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22,72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710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А 6.02.Ц9.хр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23</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0,64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14,72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711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А 8.01.Ст3 Ц9.хр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0,84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20,16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712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А 8.01.Ст3.016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0,65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197,60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713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А 8.02.Ст3 Ц.18.КД.хр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398,40</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714</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А 8.02.Ст3 Ц.18.фос.прм ГОСТ 11371</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2,63</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10,52</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715</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А 8.02.Ст3 Ц.18.хр ГОСТ 11371</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288</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0,65</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187,20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716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А 8.02.Ц18.хр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147,68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717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А.6.01.Ст3 Ц9.фос.прм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13,10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718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А.6.01.Ст3 Ц9.хр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47</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0,71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33,37</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719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А.6.01.Ст3.016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171</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0,55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94,05</w:t>
            </w:r>
          </w:p>
        </w:tc>
      </w:tr>
      <w:tr w:rsidR="000445BC" w:rsidRPr="005A1485" w:rsidTr="000445BC">
        <w:trPr>
          <w:trHeight w:val="20"/>
        </w:trPr>
        <w:tc>
          <w:tcPr>
            <w:tcW w:w="282" w:type="pct"/>
            <w:tcBorders>
              <w:top w:val="single" w:sz="8"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720</w:t>
            </w:r>
          </w:p>
        </w:tc>
        <w:tc>
          <w:tcPr>
            <w:tcW w:w="21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А.8.01.016 ГОСТ 11371</w:t>
            </w:r>
          </w:p>
        </w:tc>
        <w:tc>
          <w:tcPr>
            <w:tcW w:w="329"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w:t>
            </w:r>
          </w:p>
        </w:tc>
        <w:tc>
          <w:tcPr>
            <w:tcW w:w="728"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0,65</w:t>
            </w:r>
          </w:p>
        </w:tc>
        <w:tc>
          <w:tcPr>
            <w:tcW w:w="10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721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А.8.02.Н6.06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4,39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52,68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722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А10.12Х18Н10Т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6,03</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1254,24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723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А10.65Г 12Х18Н10Т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6,03</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96,48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724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А3.02 12Х18Н10Т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0,57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2,28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725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А3.12Х18Н10Т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0,52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27,04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726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А6.12Х18Н10Т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1201</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2,99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3590,99</w:t>
            </w:r>
          </w:p>
        </w:tc>
      </w:tr>
      <w:tr w:rsidR="000445BC" w:rsidRPr="005A1485" w:rsidTr="000445BC">
        <w:trPr>
          <w:trHeight w:val="20"/>
        </w:trPr>
        <w:tc>
          <w:tcPr>
            <w:tcW w:w="282" w:type="pct"/>
            <w:tcBorders>
              <w:top w:val="single" w:sz="8"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727</w:t>
            </w:r>
          </w:p>
        </w:tc>
        <w:tc>
          <w:tcPr>
            <w:tcW w:w="21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А8.12Х18Н10Т ГОСТ 11371</w:t>
            </w:r>
          </w:p>
        </w:tc>
        <w:tc>
          <w:tcPr>
            <w:tcW w:w="329"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w:t>
            </w:r>
          </w:p>
        </w:tc>
        <w:tc>
          <w:tcPr>
            <w:tcW w:w="728"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5,20</w:t>
            </w:r>
          </w:p>
        </w:tc>
        <w:tc>
          <w:tcPr>
            <w:tcW w:w="10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83,20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728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косая 10. Н5.06 ГОСТ 11906-78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39,34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1809,64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729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косая 24. Н5.06 ГОСТ 11906-78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29</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483,57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14023,53</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730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круглая без фаски М 6 (6,4 x12 x1,6)DIN 125 А2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21</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2,37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49,77</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731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М6 6Н 12Х18Н10Т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2,18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30,52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732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Н3.65Г Ц9хр.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0,25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5,50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733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Н6.65Г Ц9.хр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0,74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2,96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734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Н8.02 Ц18.хр ГОСТ 11371-78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11,36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735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Шайба прижимная, пружинная из оцинкованной стали 3х38 </w:t>
            </w:r>
            <w:proofErr w:type="spellStart"/>
            <w:r w:rsidRPr="00AE262A">
              <w:rPr>
                <w:rFonts w:ascii="Times New Roman" w:hAnsi="Times New Roman" w:cs="Times New Roman"/>
                <w:bCs/>
                <w:color w:val="000000"/>
                <w:lang w:eastAsia="ru-RU"/>
              </w:rPr>
              <w:t>мм,кг</w:t>
            </w:r>
            <w:proofErr w:type="spellEnd"/>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7,02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982,80</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736</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Шайба пружинная из оцинкованной стали ø 38х3 с запрессованным пластиковым колпачком белого </w:t>
            </w:r>
            <w:proofErr w:type="spellStart"/>
            <w:r w:rsidRPr="00AE262A">
              <w:rPr>
                <w:rFonts w:ascii="Times New Roman" w:hAnsi="Times New Roman" w:cs="Times New Roman"/>
                <w:bCs/>
                <w:color w:val="000000"/>
                <w:lang w:eastAsia="ru-RU"/>
              </w:rPr>
              <w:t>цвета,кг</w:t>
            </w:r>
            <w:proofErr w:type="spellEnd"/>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1052</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25,22</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26531,44</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737</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увеличенная М12 ГОСТ 6958</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184</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7,02</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1291,68</w:t>
            </w:r>
          </w:p>
        </w:tc>
      </w:tr>
      <w:tr w:rsidR="000445BC" w:rsidRPr="005A1485" w:rsidTr="000445BC">
        <w:trPr>
          <w:trHeight w:val="20"/>
        </w:trPr>
        <w:tc>
          <w:tcPr>
            <w:tcW w:w="282" w:type="pct"/>
            <w:tcBorders>
              <w:top w:val="single" w:sz="8"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738</w:t>
            </w:r>
          </w:p>
        </w:tc>
        <w:tc>
          <w:tcPr>
            <w:tcW w:w="21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ШайбаM12 DIN 125 A2</w:t>
            </w:r>
          </w:p>
        </w:tc>
        <w:tc>
          <w:tcPr>
            <w:tcW w:w="329"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1680</w:t>
            </w:r>
          </w:p>
        </w:tc>
        <w:tc>
          <w:tcPr>
            <w:tcW w:w="728"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14,77</w:t>
            </w:r>
          </w:p>
        </w:tc>
        <w:tc>
          <w:tcPr>
            <w:tcW w:w="10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24813,60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739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Шпилька M8-6gх170.58 Ц12хр ГОСТ 22042-76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14944,80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239116,80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740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Шпилька M8-6gх35.58.016 ГОСТ 22042-76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7714,20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154284,00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741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Шпилька из нержавеющей стали с алюминиевым наконечником ø3 мм L=40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13348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174,20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2325221,60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742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Шпилька из нержавеющей стали с алюминиевым наконечником ø3 мм L=60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4622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179,40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829186,80</w:t>
            </w:r>
          </w:p>
        </w:tc>
      </w:tr>
      <w:tr w:rsidR="000445BC" w:rsidRPr="005A1485" w:rsidTr="000445BC">
        <w:trPr>
          <w:trHeight w:val="20"/>
        </w:trPr>
        <w:tc>
          <w:tcPr>
            <w:tcW w:w="282" w:type="pct"/>
            <w:tcBorders>
              <w:top w:val="single" w:sz="8"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743</w:t>
            </w:r>
          </w:p>
        </w:tc>
        <w:tc>
          <w:tcPr>
            <w:tcW w:w="21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Шпилька из нержавеющей стали с алюминиевым наконечником ø3 мм L=70 </w:t>
            </w:r>
          </w:p>
        </w:tc>
        <w:tc>
          <w:tcPr>
            <w:tcW w:w="329"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10356</w:t>
            </w:r>
          </w:p>
        </w:tc>
        <w:tc>
          <w:tcPr>
            <w:tcW w:w="728"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184,60</w:t>
            </w:r>
          </w:p>
        </w:tc>
        <w:tc>
          <w:tcPr>
            <w:tcW w:w="10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1911717,60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744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Шпилька М10-6gx200.58  ГОСТ 22032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200,62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4012,40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745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Шпилька М10-6gx30.58 Ц12.хр ГОСТ 22032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92,66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555,96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746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Шпилька М10-6gx35.58 Ц12.хр ГОСТ 22032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99,66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797,28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747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Шпилька М12-6gx35.58 Ц12.хр ГОСТ 22032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122,82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5895,36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lastRenderedPageBreak/>
              <w:t>748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Шпилька М12-6gx40.58 ГОСТ 22034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123,66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2473,20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749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Шпилька М12-6gx40.58 Ц12.хр ГОСТ 22032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123,76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2970,24</w:t>
            </w:r>
          </w:p>
        </w:tc>
      </w:tr>
      <w:tr w:rsidR="000445BC" w:rsidRPr="005A1485" w:rsidTr="000445BC">
        <w:trPr>
          <w:trHeight w:val="20"/>
        </w:trPr>
        <w:tc>
          <w:tcPr>
            <w:tcW w:w="282" w:type="pct"/>
            <w:tcBorders>
              <w:top w:val="single" w:sz="8"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750</w:t>
            </w:r>
          </w:p>
        </w:tc>
        <w:tc>
          <w:tcPr>
            <w:tcW w:w="21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Шпилька М12-6gx45.58 Ц12.хр ГОСТ 22032 </w:t>
            </w:r>
          </w:p>
        </w:tc>
        <w:tc>
          <w:tcPr>
            <w:tcW w:w="329"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134,42</w:t>
            </w:r>
          </w:p>
        </w:tc>
        <w:tc>
          <w:tcPr>
            <w:tcW w:w="10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1075,36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751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Шпилька М12-6gх35.58 ГОСТ 22032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124,83</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499,32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752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Шпилька М12-6gх35.58 Ц12хр ГОСТ 22032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129,95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3638,60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753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Шпилька М14-6gx50.58 ГОСТ 22032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157,04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1884,48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754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Шпилька М16-6gx35.58 Ц12.хр ГОСТ 22032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163,88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655,52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755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Шпилька М16-6gx45.58 Ц12.хр ГОСТ 22032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432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165,15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71344,80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756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Шпилька М16-6gx60.58 Ц12.хр ГОСТ 22032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200,93</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1607,44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757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Шпилька М16-6gх130.58 Ц12.хр ГОСТ 22032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330,36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6607,20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758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Шпилька М16-6gх40.58 ГОСТ 22032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158,65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5076,80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759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Шпилька М16-6gх40.58.Ц12.хр ГОСТ 22032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1640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176,46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289394,40</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760</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Шпилька М16-6gх50.58.Ц12.хр ГОСТ 22032 </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193,18</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2318,16</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761</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Шпилька М20  L=1000 </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56</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1118,00</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62608,00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762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Шпилька М20-6gx55.58 ГОСТ 22032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235,77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1886,16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763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Шпилька М20-6gx55.58.Ц12.хр ГОСТ 22032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273,21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3278,52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764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Шпилька М20-6gх130.58 Ц12.хр ГОСТ 22032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473,88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17059,68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765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Шпилька М20-6gх190.58 Ц12.хр ГОСТ 22032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637,96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15311,04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766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Шпилька М20-6gх200.58 Ц12.хр ГОСТ 22032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662,74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7952,88</w:t>
            </w:r>
          </w:p>
        </w:tc>
      </w:tr>
      <w:tr w:rsidR="000445BC" w:rsidRPr="005A1485" w:rsidTr="000445BC">
        <w:trPr>
          <w:trHeight w:val="20"/>
        </w:trPr>
        <w:tc>
          <w:tcPr>
            <w:tcW w:w="282" w:type="pct"/>
            <w:tcBorders>
              <w:top w:val="single" w:sz="8"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767</w:t>
            </w:r>
          </w:p>
        </w:tc>
        <w:tc>
          <w:tcPr>
            <w:tcW w:w="21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Шпилька М20-6gх200.88 Ц15.хр ГОСТ 22042 </w:t>
            </w:r>
          </w:p>
        </w:tc>
        <w:tc>
          <w:tcPr>
            <w:tcW w:w="329"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w:t>
            </w:r>
          </w:p>
        </w:tc>
        <w:tc>
          <w:tcPr>
            <w:tcW w:w="728"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657,49</w:t>
            </w:r>
          </w:p>
        </w:tc>
        <w:tc>
          <w:tcPr>
            <w:tcW w:w="10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15779,76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768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Шпилька М20-6gх50.58 Ц12.хр ГОСТ 22032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408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260,16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106145,28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769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Шпилька М24-6gх240.58 ГОСТ 22032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913,20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14611,20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770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Шпилька М24-6gх240.58 Ц12хр. ГОСТ 22032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1120,05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17920,80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771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Шпилька М8-6gх35.58 Ц12.хр ГОСТ 22032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86,76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347,04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772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Шпилька М8х1000.А2 DIN 975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108071,60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108071,60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773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Шпилька омедненная </w:t>
            </w:r>
            <w:r w:rsidRPr="00AE262A">
              <w:rPr>
                <w:rFonts w:ascii="Cambria Math" w:hAnsi="Cambria Math" w:cs="Cambria Math"/>
                <w:bCs/>
                <w:color w:val="000000"/>
                <w:lang w:eastAsia="ru-RU"/>
              </w:rPr>
              <w:t>∅</w:t>
            </w:r>
            <w:r w:rsidRPr="00AE262A">
              <w:rPr>
                <w:rFonts w:ascii="Times New Roman" w:hAnsi="Times New Roman" w:cs="Times New Roman"/>
                <w:bCs/>
                <w:color w:val="000000"/>
                <w:lang w:eastAsia="ru-RU"/>
              </w:rPr>
              <w:t>3 мм L=40</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406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36,26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14721,56</w:t>
            </w:r>
          </w:p>
        </w:tc>
      </w:tr>
      <w:tr w:rsidR="000445BC" w:rsidRPr="005A1485" w:rsidTr="000445BC">
        <w:trPr>
          <w:trHeight w:val="20"/>
        </w:trPr>
        <w:tc>
          <w:tcPr>
            <w:tcW w:w="282" w:type="pct"/>
            <w:tcBorders>
              <w:top w:val="single" w:sz="8"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774</w:t>
            </w:r>
          </w:p>
        </w:tc>
        <w:tc>
          <w:tcPr>
            <w:tcW w:w="21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Шпилька омедненная </w:t>
            </w:r>
            <w:r w:rsidRPr="00AE262A">
              <w:rPr>
                <w:rFonts w:ascii="Cambria Math" w:hAnsi="Cambria Math" w:cs="Cambria Math"/>
                <w:bCs/>
                <w:color w:val="000000"/>
                <w:lang w:eastAsia="ru-RU"/>
              </w:rPr>
              <w:t>∅</w:t>
            </w:r>
            <w:r w:rsidRPr="00AE262A">
              <w:rPr>
                <w:rFonts w:ascii="Times New Roman" w:hAnsi="Times New Roman" w:cs="Times New Roman"/>
                <w:bCs/>
                <w:color w:val="000000"/>
                <w:lang w:eastAsia="ru-RU"/>
              </w:rPr>
              <w:t>3 мм L=50</w:t>
            </w:r>
          </w:p>
        </w:tc>
        <w:tc>
          <w:tcPr>
            <w:tcW w:w="329"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263</w:t>
            </w:r>
          </w:p>
        </w:tc>
        <w:tc>
          <w:tcPr>
            <w:tcW w:w="728"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36,82</w:t>
            </w:r>
          </w:p>
        </w:tc>
        <w:tc>
          <w:tcPr>
            <w:tcW w:w="10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9683,66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775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Шпилька омедненная </w:t>
            </w:r>
            <w:r w:rsidRPr="00AE262A">
              <w:rPr>
                <w:rFonts w:ascii="Cambria Math" w:hAnsi="Cambria Math" w:cs="Cambria Math"/>
                <w:bCs/>
                <w:color w:val="000000"/>
                <w:lang w:eastAsia="ru-RU"/>
              </w:rPr>
              <w:t>∅</w:t>
            </w:r>
            <w:r w:rsidRPr="00AE262A">
              <w:rPr>
                <w:rFonts w:ascii="Times New Roman" w:hAnsi="Times New Roman" w:cs="Times New Roman"/>
                <w:bCs/>
                <w:color w:val="000000"/>
                <w:lang w:eastAsia="ru-RU"/>
              </w:rPr>
              <w:t>3 мм L=60</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569</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37,13</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21126,97</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776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Шпилька омедненная </w:t>
            </w:r>
            <w:r w:rsidRPr="00AE262A">
              <w:rPr>
                <w:rFonts w:ascii="Cambria Math" w:hAnsi="Cambria Math" w:cs="Cambria Math"/>
                <w:bCs/>
                <w:color w:val="000000"/>
                <w:lang w:eastAsia="ru-RU"/>
              </w:rPr>
              <w:t>∅</w:t>
            </w:r>
            <w:r w:rsidRPr="00AE262A">
              <w:rPr>
                <w:rFonts w:ascii="Times New Roman" w:hAnsi="Times New Roman" w:cs="Times New Roman"/>
                <w:bCs/>
                <w:color w:val="000000"/>
                <w:lang w:eastAsia="ru-RU"/>
              </w:rPr>
              <w:t>3 мм L=70</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813</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44,77</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36398,01</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777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Шпилька резьбовая нержавеющая (А2) M6 L=25 мм  DIN 975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21</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670,90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14088,90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778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Шплинт 4х40.3 ГОСТ 397</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4,84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609,84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779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Штанга резьбовая М12х1000.4 DIN 975 </w:t>
            </w:r>
            <w:proofErr w:type="spellStart"/>
            <w:r w:rsidRPr="00AE262A">
              <w:rPr>
                <w:rFonts w:ascii="Times New Roman" w:hAnsi="Times New Roman" w:cs="Times New Roman"/>
                <w:bCs/>
                <w:color w:val="000000"/>
                <w:lang w:eastAsia="ru-RU"/>
              </w:rPr>
              <w:t>zn</w:t>
            </w:r>
            <w:proofErr w:type="spellEnd"/>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312,00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312,00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780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Штанга резьбовая М8х1000.31  DIN975  АМг5, </w:t>
            </w:r>
            <w:proofErr w:type="spellStart"/>
            <w:r w:rsidRPr="00AE262A">
              <w:rPr>
                <w:rFonts w:ascii="Times New Roman" w:hAnsi="Times New Roman" w:cs="Times New Roman"/>
                <w:bCs/>
                <w:color w:val="000000"/>
                <w:lang w:eastAsia="ru-RU"/>
              </w:rPr>
              <w:t>шт</w:t>
            </w:r>
            <w:proofErr w:type="spellEnd"/>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2080,00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74880,00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781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Штанга резьбовая М8х1000.4  DIN975 </w:t>
            </w:r>
            <w:proofErr w:type="spellStart"/>
            <w:r w:rsidRPr="00AE262A">
              <w:rPr>
                <w:rFonts w:ascii="Times New Roman" w:hAnsi="Times New Roman" w:cs="Times New Roman"/>
                <w:bCs/>
                <w:color w:val="000000"/>
                <w:lang w:eastAsia="ru-RU"/>
              </w:rPr>
              <w:t>zn</w:t>
            </w:r>
            <w:proofErr w:type="spellEnd"/>
            <w:r w:rsidRPr="00AE262A">
              <w:rPr>
                <w:rFonts w:ascii="Times New Roman" w:hAnsi="Times New Roman" w:cs="Times New Roman"/>
                <w:bCs/>
                <w:color w:val="000000"/>
                <w:lang w:eastAsia="ru-RU"/>
              </w:rPr>
              <w:t xml:space="preserve">, </w:t>
            </w:r>
            <w:proofErr w:type="spellStart"/>
            <w:r w:rsidRPr="00AE262A">
              <w:rPr>
                <w:rFonts w:ascii="Times New Roman" w:hAnsi="Times New Roman" w:cs="Times New Roman"/>
                <w:bCs/>
                <w:color w:val="000000"/>
                <w:lang w:eastAsia="ru-RU"/>
              </w:rPr>
              <w:t>шт</w:t>
            </w:r>
            <w:proofErr w:type="spellEnd"/>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223,65</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670,95</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782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М12-8gx45.46  Ст20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29,90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358,80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783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М12-7Н.4 Ст20 Ц6хр. ГОСТ 5915</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6,76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81,12</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784</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М8-7Н.05 Ст20 Ц6.хр ГОСТ 5915</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76</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2,47</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187,72</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785</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М12-7Н.4 Ст20 Ц6хр. ГОСТ 5916</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4,45</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53,40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786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А8.02 Ст3 Ц18.хр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136,32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787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А12.02 Ст3 Ц18хр.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5,24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62,88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788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Винт М4-6gх25.46 Ст20 Ц6.хр ГОСТ 17473-80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3,33</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13,32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789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М5-8gx25.46 Ст20 Ц6хр.ГОСТ 17473</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4,68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65,52</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790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М5-7Н.4 Ст20 Ц3.хр ГОСТ 5927</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0,70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15,40</w:t>
            </w:r>
          </w:p>
        </w:tc>
      </w:tr>
      <w:tr w:rsidR="000445BC" w:rsidRPr="005A1485" w:rsidTr="000445BC">
        <w:trPr>
          <w:trHeight w:val="20"/>
        </w:trPr>
        <w:tc>
          <w:tcPr>
            <w:tcW w:w="282" w:type="pct"/>
            <w:tcBorders>
              <w:top w:val="single" w:sz="8"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791</w:t>
            </w:r>
          </w:p>
        </w:tc>
        <w:tc>
          <w:tcPr>
            <w:tcW w:w="21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М6-6Н.5.Ц6.хр ГОСТ 5927</w:t>
            </w:r>
          </w:p>
        </w:tc>
        <w:tc>
          <w:tcPr>
            <w:tcW w:w="329"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558</w:t>
            </w:r>
          </w:p>
        </w:tc>
        <w:tc>
          <w:tcPr>
            <w:tcW w:w="728"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1,12</w:t>
            </w:r>
          </w:p>
        </w:tc>
        <w:tc>
          <w:tcPr>
            <w:tcW w:w="10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624,96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792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М10-8gx30.5.8 Ст20 Ц9.хр.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11,80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47,20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793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М10х35.5.8.Ц9.хр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11,96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1483,04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794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М12х35.5.8.Ц9.хр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22,62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271,44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795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12 65Г Ц18хр.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4,02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80,40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796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Болт М10-8g х 25.58 Н3.М6.О-С(40)12 ГОСТ </w:t>
            </w:r>
            <w:r w:rsidRPr="00AE262A">
              <w:rPr>
                <w:rFonts w:ascii="Times New Roman" w:hAnsi="Times New Roman" w:cs="Times New Roman"/>
                <w:bCs/>
                <w:color w:val="000000"/>
                <w:lang w:eastAsia="ru-RU"/>
              </w:rPr>
              <w:lastRenderedPageBreak/>
              <w:t>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lastRenderedPageBreak/>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115,54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693,24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lastRenderedPageBreak/>
              <w:t>797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М22 x 90.5.8 Ц12.хр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274,58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3294,96</w:t>
            </w:r>
          </w:p>
        </w:tc>
      </w:tr>
      <w:tr w:rsidR="000445BC" w:rsidRPr="005A1485" w:rsidTr="000445BC">
        <w:trPr>
          <w:trHeight w:val="20"/>
        </w:trPr>
        <w:tc>
          <w:tcPr>
            <w:tcW w:w="282" w:type="pct"/>
            <w:tcBorders>
              <w:top w:val="single" w:sz="8"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798</w:t>
            </w:r>
          </w:p>
        </w:tc>
        <w:tc>
          <w:tcPr>
            <w:tcW w:w="21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М3,5-6Н.5 Ц6 хр. ГОСТ 5916</w:t>
            </w:r>
          </w:p>
        </w:tc>
        <w:tc>
          <w:tcPr>
            <w:tcW w:w="329"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36,40</w:t>
            </w:r>
          </w:p>
        </w:tc>
        <w:tc>
          <w:tcPr>
            <w:tcW w:w="1050" w:type="pct"/>
            <w:tcBorders>
              <w:top w:val="single" w:sz="8"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291,20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799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3,5.02 Ц9.хр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20,80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166,40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800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6.65Г Ц18.хр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0,93</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48,36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801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М6-8gх25.21 12Х18Н10Т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254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19,01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4828,54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802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М6-6gx20.4.6 12Х18Н10Т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16,46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131,68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803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Болт М8-8gх20.46 12Х18Н10Т ГОСТ7798, </w:t>
            </w:r>
            <w:proofErr w:type="spellStart"/>
            <w:r w:rsidRPr="00AE262A">
              <w:rPr>
                <w:rFonts w:ascii="Times New Roman" w:hAnsi="Times New Roman" w:cs="Times New Roman"/>
                <w:bCs/>
                <w:color w:val="000000"/>
                <w:lang w:eastAsia="ru-RU"/>
              </w:rPr>
              <w:t>шт</w:t>
            </w:r>
            <w:proofErr w:type="spellEnd"/>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30,39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121,56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804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М6 х 25.5.8 12Х18Н10Т ГОСТ7798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19,01</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494,26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805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6Н.65Г 12Х18Н10Т ГОСТ6402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2,18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17,44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806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М4-7Н.4 Ст20 Ц6.хр ГОСТ 5916</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145,60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807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М10 х 35.4.6 12Х18Н10Т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72,18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288,72</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808</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Винт самонарезающий DIN 7981 А2 4,2x32</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76</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9,23</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701,48</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809</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М10-8gх50.46 Ст20 Ц9.хр ГОСТ 7798</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18,46</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73,84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810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М8х35.5.8.12Х18Н10Т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42,38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6865,56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811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М8 х 25.5.8 12Х18Н10Т ГОСТ7798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34,48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275,84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812</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М12-6gx50.5.8. 12Х18Н10Т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130,99</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1309,90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813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5Н.65Г Ц9хр.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10</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0,44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4,40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814</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8.02 12Х18Н10Т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5,20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20,80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815</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М16х80 12Х18Н10Т ГОСТ 7798</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362,26</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1449,04</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816</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М12-6Н.5 12Х18Н10Т ГОСТ 5916</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28,70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344,40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817</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12Н.02 12Х18Н10Т ГОСТ 11371</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19,34</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232,08</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818</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Шайба 12 65Г 12Х18Н10Т ГОСТ 6402</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18</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8,32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149,76</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819</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Гайка шестигранная ГОСТ ISO 4032-2014-M20-6, A3J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72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37,70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2714,40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820</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Гайка шестигранная ГОСТ ISO 4032-2014-M16-6, A3J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832</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15,60</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12979,20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821</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Гайка М6-6Н.5.Ц9.хр ГОСТ 5915</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304</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1,12</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340,48</w:t>
            </w:r>
          </w:p>
        </w:tc>
      </w:tr>
      <w:tr w:rsidR="000445BC" w:rsidRPr="005A1485" w:rsidTr="000445BC">
        <w:trPr>
          <w:trHeight w:val="20"/>
        </w:trPr>
        <w:tc>
          <w:tcPr>
            <w:tcW w:w="282" w:type="pct"/>
            <w:tcBorders>
              <w:top w:val="single" w:sz="4" w:space="0" w:color="auto"/>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822</w:t>
            </w:r>
          </w:p>
        </w:tc>
        <w:tc>
          <w:tcPr>
            <w:tcW w:w="21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Болт М8-8gх20.5.8 Ст20 Ц9.хр ГОСТ 7798</w:t>
            </w:r>
          </w:p>
        </w:tc>
        <w:tc>
          <w:tcPr>
            <w:tcW w:w="329"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216</w:t>
            </w:r>
          </w:p>
        </w:tc>
        <w:tc>
          <w:tcPr>
            <w:tcW w:w="728"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6,50</w:t>
            </w:r>
          </w:p>
        </w:tc>
        <w:tc>
          <w:tcPr>
            <w:tcW w:w="1050" w:type="pct"/>
            <w:tcBorders>
              <w:top w:val="single" w:sz="4" w:space="0" w:color="auto"/>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1404,00</w:t>
            </w:r>
          </w:p>
        </w:tc>
      </w:tr>
      <w:tr w:rsidR="000445BC" w:rsidRPr="005A1485" w:rsidTr="000445BC">
        <w:trPr>
          <w:trHeight w:val="20"/>
        </w:trPr>
        <w:tc>
          <w:tcPr>
            <w:tcW w:w="282" w:type="pct"/>
            <w:tcBorders>
              <w:top w:val="nil"/>
              <w:left w:val="single" w:sz="8" w:space="0" w:color="auto"/>
              <w:bottom w:val="single" w:sz="4" w:space="0" w:color="auto"/>
              <w:right w:val="single" w:sz="8" w:space="0" w:color="auto"/>
            </w:tcBorders>
            <w:shd w:val="clear" w:color="auto" w:fill="auto"/>
            <w:noWrap/>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823</w:t>
            </w:r>
          </w:p>
        </w:tc>
        <w:tc>
          <w:tcPr>
            <w:tcW w:w="21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 xml:space="preserve">Шпилька М20-6gx60.58 Ц12.хр ГОСТ 22032 </w:t>
            </w:r>
          </w:p>
        </w:tc>
        <w:tc>
          <w:tcPr>
            <w:tcW w:w="329"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rPr>
                <w:rFonts w:ascii="Times New Roman" w:hAnsi="Times New Roman" w:cs="Times New Roman"/>
                <w:bCs/>
                <w:color w:val="000000"/>
                <w:lang w:eastAsia="ru-RU"/>
              </w:rPr>
            </w:pPr>
            <w:proofErr w:type="spellStart"/>
            <w:r w:rsidRPr="00AE262A">
              <w:rPr>
                <w:rFonts w:ascii="Times New Roman" w:hAnsi="Times New Roman" w:cs="Times New Roman"/>
                <w:bCs/>
                <w:color w:val="000000"/>
                <w:lang w:eastAsia="ru-RU"/>
              </w:rPr>
              <w:t>шт</w:t>
            </w:r>
            <w:proofErr w:type="spellEnd"/>
          </w:p>
        </w:tc>
        <w:tc>
          <w:tcPr>
            <w:tcW w:w="461"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16</w:t>
            </w:r>
          </w:p>
        </w:tc>
        <w:tc>
          <w:tcPr>
            <w:tcW w:w="728"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286,78</w:t>
            </w:r>
          </w:p>
        </w:tc>
        <w:tc>
          <w:tcPr>
            <w:tcW w:w="1050" w:type="pct"/>
            <w:tcBorders>
              <w:top w:val="nil"/>
              <w:left w:val="nil"/>
              <w:bottom w:val="single" w:sz="4" w:space="0" w:color="auto"/>
              <w:right w:val="single" w:sz="8" w:space="0" w:color="auto"/>
            </w:tcBorders>
            <w:shd w:val="clear" w:color="auto" w:fill="auto"/>
            <w:vAlign w:val="bottom"/>
          </w:tcPr>
          <w:p w:rsidR="000445BC" w:rsidRPr="00AE262A" w:rsidRDefault="000445BC" w:rsidP="005853BF">
            <w:pPr>
              <w:spacing w:after="0"/>
              <w:jc w:val="right"/>
              <w:rPr>
                <w:rFonts w:ascii="Times New Roman" w:hAnsi="Times New Roman" w:cs="Times New Roman"/>
                <w:bCs/>
                <w:color w:val="000000"/>
                <w:lang w:eastAsia="ru-RU"/>
              </w:rPr>
            </w:pPr>
            <w:r w:rsidRPr="00AE262A">
              <w:rPr>
                <w:rFonts w:ascii="Times New Roman" w:hAnsi="Times New Roman" w:cs="Times New Roman"/>
                <w:bCs/>
                <w:color w:val="000000"/>
                <w:lang w:eastAsia="ru-RU"/>
              </w:rPr>
              <w:t>4588,48</w:t>
            </w:r>
          </w:p>
        </w:tc>
      </w:tr>
      <w:tr w:rsidR="000445BC" w:rsidRPr="005A1485" w:rsidTr="000445BC">
        <w:trPr>
          <w:trHeight w:val="587"/>
        </w:trPr>
        <w:tc>
          <w:tcPr>
            <w:tcW w:w="3222" w:type="pct"/>
            <w:gridSpan w:val="4"/>
            <w:tcBorders>
              <w:top w:val="single" w:sz="4" w:space="0" w:color="auto"/>
              <w:left w:val="single" w:sz="8" w:space="0" w:color="auto"/>
              <w:bottom w:val="single" w:sz="4" w:space="0" w:color="auto"/>
              <w:right w:val="single" w:sz="8" w:space="0" w:color="auto"/>
            </w:tcBorders>
            <w:shd w:val="clear" w:color="auto" w:fill="auto"/>
            <w:noWrap/>
            <w:vAlign w:val="center"/>
          </w:tcPr>
          <w:p w:rsidR="000445BC" w:rsidRPr="00AE262A" w:rsidRDefault="000445BC" w:rsidP="005853BF">
            <w:pPr>
              <w:spacing w:after="0" w:line="240" w:lineRule="auto"/>
              <w:jc w:val="center"/>
              <w:rPr>
                <w:rFonts w:ascii="Times New Roman" w:hAnsi="Times New Roman" w:cs="Times New Roman"/>
              </w:rPr>
            </w:pPr>
          </w:p>
        </w:tc>
        <w:tc>
          <w:tcPr>
            <w:tcW w:w="728" w:type="pct"/>
            <w:tcBorders>
              <w:top w:val="single" w:sz="4" w:space="0" w:color="auto"/>
              <w:left w:val="nil"/>
              <w:bottom w:val="single" w:sz="4" w:space="0" w:color="auto"/>
              <w:right w:val="single" w:sz="8" w:space="0" w:color="auto"/>
            </w:tcBorders>
            <w:shd w:val="clear" w:color="auto" w:fill="auto"/>
            <w:vAlign w:val="center"/>
          </w:tcPr>
          <w:p w:rsidR="000445BC" w:rsidRPr="005A1485" w:rsidRDefault="000445BC" w:rsidP="005853BF">
            <w:pPr>
              <w:spacing w:after="0" w:line="240" w:lineRule="auto"/>
              <w:jc w:val="right"/>
              <w:rPr>
                <w:rFonts w:ascii="Times New Roman" w:eastAsia="Times New Roman" w:hAnsi="Times New Roman" w:cs="Times New Roman"/>
                <w:b/>
                <w:color w:val="000000"/>
                <w:lang w:eastAsia="ru-RU"/>
              </w:rPr>
            </w:pPr>
            <w:r w:rsidRPr="005A1485">
              <w:rPr>
                <w:rFonts w:ascii="Times New Roman" w:eastAsia="Times New Roman" w:hAnsi="Times New Roman" w:cs="Times New Roman"/>
                <w:b/>
                <w:color w:val="000000"/>
                <w:lang w:eastAsia="ru-RU"/>
              </w:rPr>
              <w:t>Итого:</w:t>
            </w:r>
          </w:p>
        </w:tc>
        <w:tc>
          <w:tcPr>
            <w:tcW w:w="1050" w:type="pct"/>
            <w:tcBorders>
              <w:top w:val="single" w:sz="4" w:space="0" w:color="auto"/>
              <w:left w:val="nil"/>
              <w:bottom w:val="single" w:sz="4" w:space="0" w:color="auto"/>
              <w:right w:val="single" w:sz="8" w:space="0" w:color="auto"/>
            </w:tcBorders>
            <w:shd w:val="clear" w:color="auto" w:fill="auto"/>
            <w:vAlign w:val="center"/>
          </w:tcPr>
          <w:p w:rsidR="000445BC" w:rsidRPr="00AE262A" w:rsidRDefault="000445BC" w:rsidP="005853BF">
            <w:pPr>
              <w:jc w:val="center"/>
              <w:rPr>
                <w:rFonts w:ascii="Times New Roman" w:hAnsi="Times New Roman" w:cs="Times New Roman"/>
                <w:b/>
                <w:bCs/>
                <w:color w:val="000000"/>
              </w:rPr>
            </w:pPr>
            <w:r w:rsidRPr="00AE262A">
              <w:rPr>
                <w:rFonts w:ascii="Times New Roman" w:hAnsi="Times New Roman" w:cs="Times New Roman"/>
                <w:b/>
                <w:bCs/>
                <w:color w:val="000000"/>
                <w:lang w:eastAsia="ru-RU"/>
              </w:rPr>
              <w:t>9</w:t>
            </w:r>
            <w:r>
              <w:rPr>
                <w:rFonts w:ascii="Times New Roman" w:hAnsi="Times New Roman" w:cs="Times New Roman"/>
                <w:b/>
                <w:bCs/>
                <w:color w:val="000000"/>
                <w:lang w:eastAsia="ru-RU"/>
              </w:rPr>
              <w:t> </w:t>
            </w:r>
            <w:r w:rsidRPr="00AE262A">
              <w:rPr>
                <w:rFonts w:ascii="Times New Roman" w:hAnsi="Times New Roman" w:cs="Times New Roman"/>
                <w:b/>
                <w:bCs/>
                <w:color w:val="000000"/>
                <w:lang w:eastAsia="ru-RU"/>
              </w:rPr>
              <w:t>358</w:t>
            </w:r>
            <w:r>
              <w:rPr>
                <w:rFonts w:ascii="Times New Roman" w:hAnsi="Times New Roman" w:cs="Times New Roman"/>
                <w:b/>
                <w:bCs/>
                <w:color w:val="000000"/>
                <w:lang w:eastAsia="ru-RU"/>
              </w:rPr>
              <w:t xml:space="preserve"> </w:t>
            </w:r>
            <w:r w:rsidRPr="00AE262A">
              <w:rPr>
                <w:rFonts w:ascii="Times New Roman" w:hAnsi="Times New Roman" w:cs="Times New Roman"/>
                <w:b/>
                <w:bCs/>
                <w:color w:val="000000"/>
                <w:lang w:eastAsia="ru-RU"/>
              </w:rPr>
              <w:t>488,45</w:t>
            </w:r>
          </w:p>
        </w:tc>
      </w:tr>
      <w:tr w:rsidR="000445BC" w:rsidRPr="005A1485" w:rsidTr="000445BC">
        <w:trPr>
          <w:trHeight w:val="168"/>
        </w:trPr>
        <w:tc>
          <w:tcPr>
            <w:tcW w:w="3222" w:type="pct"/>
            <w:gridSpan w:val="4"/>
            <w:tcBorders>
              <w:top w:val="single" w:sz="4" w:space="0" w:color="auto"/>
              <w:left w:val="single" w:sz="8" w:space="0" w:color="auto"/>
              <w:bottom w:val="single" w:sz="4" w:space="0" w:color="auto"/>
              <w:right w:val="single" w:sz="8" w:space="0" w:color="auto"/>
            </w:tcBorders>
            <w:shd w:val="clear" w:color="auto" w:fill="auto"/>
            <w:noWrap/>
            <w:vAlign w:val="center"/>
          </w:tcPr>
          <w:p w:rsidR="000445BC" w:rsidRPr="005A1485" w:rsidRDefault="000445BC" w:rsidP="005853BF">
            <w:pPr>
              <w:spacing w:after="0" w:line="240" w:lineRule="auto"/>
              <w:jc w:val="center"/>
              <w:rPr>
                <w:rFonts w:ascii="Times New Roman" w:hAnsi="Times New Roman" w:cs="Times New Roman"/>
              </w:rPr>
            </w:pPr>
          </w:p>
        </w:tc>
        <w:tc>
          <w:tcPr>
            <w:tcW w:w="728" w:type="pct"/>
            <w:tcBorders>
              <w:top w:val="single" w:sz="4" w:space="0" w:color="auto"/>
              <w:left w:val="nil"/>
              <w:bottom w:val="single" w:sz="4" w:space="0" w:color="auto"/>
              <w:right w:val="single" w:sz="8" w:space="0" w:color="auto"/>
            </w:tcBorders>
            <w:shd w:val="clear" w:color="auto" w:fill="auto"/>
            <w:vAlign w:val="center"/>
          </w:tcPr>
          <w:p w:rsidR="000445BC" w:rsidRPr="005A1485" w:rsidRDefault="000445BC" w:rsidP="005853BF">
            <w:pPr>
              <w:spacing w:after="0" w:line="240" w:lineRule="auto"/>
              <w:jc w:val="right"/>
              <w:rPr>
                <w:rFonts w:ascii="Times New Roman" w:eastAsia="Times New Roman" w:hAnsi="Times New Roman" w:cs="Times New Roman"/>
                <w:b/>
                <w:color w:val="000000"/>
                <w:lang w:val="en-US" w:eastAsia="ru-RU"/>
              </w:rPr>
            </w:pPr>
            <w:r w:rsidRPr="005A1485">
              <w:rPr>
                <w:rFonts w:ascii="Times New Roman" w:eastAsia="Times New Roman" w:hAnsi="Times New Roman" w:cs="Times New Roman"/>
                <w:b/>
                <w:color w:val="000000"/>
                <w:lang w:eastAsia="ru-RU"/>
              </w:rPr>
              <w:t xml:space="preserve">В </w:t>
            </w:r>
            <w:proofErr w:type="spellStart"/>
            <w:r w:rsidRPr="005A1485">
              <w:rPr>
                <w:rFonts w:ascii="Times New Roman" w:eastAsia="Times New Roman" w:hAnsi="Times New Roman" w:cs="Times New Roman"/>
                <w:b/>
                <w:color w:val="000000"/>
                <w:lang w:eastAsia="ru-RU"/>
              </w:rPr>
              <w:t>т.ч</w:t>
            </w:r>
            <w:proofErr w:type="spellEnd"/>
            <w:r w:rsidRPr="005A1485">
              <w:rPr>
                <w:rFonts w:ascii="Times New Roman" w:eastAsia="Times New Roman" w:hAnsi="Times New Roman" w:cs="Times New Roman"/>
                <w:b/>
                <w:color w:val="000000"/>
                <w:lang w:eastAsia="ru-RU"/>
              </w:rPr>
              <w:t>. НДС</w:t>
            </w:r>
            <w:r w:rsidRPr="005A1485">
              <w:rPr>
                <w:rFonts w:ascii="Times New Roman" w:eastAsia="Times New Roman" w:hAnsi="Times New Roman" w:cs="Times New Roman"/>
                <w:b/>
                <w:color w:val="000000"/>
                <w:lang w:val="en-US" w:eastAsia="ru-RU"/>
              </w:rPr>
              <w:t xml:space="preserve"> </w:t>
            </w:r>
            <w:r w:rsidRPr="005A1485">
              <w:rPr>
                <w:rFonts w:ascii="Times New Roman" w:eastAsia="Times New Roman" w:hAnsi="Times New Roman" w:cs="Times New Roman"/>
                <w:b/>
                <w:color w:val="000000"/>
                <w:lang w:eastAsia="ru-RU"/>
              </w:rPr>
              <w:t>(20%)</w:t>
            </w:r>
            <w:r w:rsidRPr="005A1485">
              <w:rPr>
                <w:rFonts w:ascii="Times New Roman" w:eastAsia="Times New Roman" w:hAnsi="Times New Roman" w:cs="Times New Roman"/>
                <w:b/>
                <w:color w:val="000000"/>
                <w:lang w:val="en-US" w:eastAsia="ru-RU"/>
              </w:rPr>
              <w:t>:</w:t>
            </w:r>
          </w:p>
        </w:tc>
        <w:tc>
          <w:tcPr>
            <w:tcW w:w="1050" w:type="pct"/>
            <w:tcBorders>
              <w:top w:val="single" w:sz="4" w:space="0" w:color="auto"/>
              <w:left w:val="nil"/>
              <w:bottom w:val="single" w:sz="4" w:space="0" w:color="auto"/>
              <w:right w:val="single" w:sz="8" w:space="0" w:color="auto"/>
            </w:tcBorders>
            <w:shd w:val="clear" w:color="auto" w:fill="auto"/>
            <w:vAlign w:val="center"/>
          </w:tcPr>
          <w:p w:rsidR="000445BC" w:rsidRPr="00AE262A" w:rsidRDefault="000445BC" w:rsidP="005853BF">
            <w:pPr>
              <w:jc w:val="center"/>
              <w:rPr>
                <w:rFonts w:ascii="Times New Roman" w:hAnsi="Times New Roman" w:cs="Times New Roman"/>
                <w:b/>
                <w:bCs/>
                <w:color w:val="000000"/>
              </w:rPr>
            </w:pPr>
            <w:r w:rsidRPr="00AE262A">
              <w:rPr>
                <w:rFonts w:ascii="Times New Roman" w:hAnsi="Times New Roman" w:cs="Times New Roman"/>
                <w:b/>
                <w:color w:val="000000"/>
              </w:rPr>
              <w:t>1</w:t>
            </w:r>
            <w:r>
              <w:rPr>
                <w:rFonts w:ascii="Times New Roman" w:hAnsi="Times New Roman" w:cs="Times New Roman"/>
                <w:b/>
                <w:color w:val="000000"/>
              </w:rPr>
              <w:t xml:space="preserve"> </w:t>
            </w:r>
            <w:r w:rsidRPr="00AE262A">
              <w:rPr>
                <w:rFonts w:ascii="Times New Roman" w:hAnsi="Times New Roman" w:cs="Times New Roman"/>
                <w:b/>
                <w:color w:val="000000"/>
              </w:rPr>
              <w:t>559748,07</w:t>
            </w:r>
          </w:p>
        </w:tc>
      </w:tr>
      <w:tr w:rsidR="000445BC" w:rsidRPr="005A1485" w:rsidTr="000445BC">
        <w:trPr>
          <w:trHeight w:val="168"/>
        </w:trPr>
        <w:tc>
          <w:tcPr>
            <w:tcW w:w="3222" w:type="pct"/>
            <w:gridSpan w:val="4"/>
            <w:tcBorders>
              <w:top w:val="single" w:sz="4" w:space="0" w:color="auto"/>
              <w:left w:val="single" w:sz="8" w:space="0" w:color="auto"/>
              <w:bottom w:val="single" w:sz="4" w:space="0" w:color="auto"/>
              <w:right w:val="single" w:sz="8" w:space="0" w:color="auto"/>
            </w:tcBorders>
            <w:shd w:val="clear" w:color="auto" w:fill="auto"/>
            <w:noWrap/>
            <w:vAlign w:val="center"/>
          </w:tcPr>
          <w:p w:rsidR="000445BC" w:rsidRPr="005A1485" w:rsidRDefault="000445BC" w:rsidP="005853BF">
            <w:pPr>
              <w:spacing w:after="0" w:line="240" w:lineRule="auto"/>
              <w:jc w:val="center"/>
              <w:rPr>
                <w:rFonts w:ascii="Times New Roman" w:hAnsi="Times New Roman" w:cs="Times New Roman"/>
              </w:rPr>
            </w:pPr>
          </w:p>
        </w:tc>
        <w:tc>
          <w:tcPr>
            <w:tcW w:w="728" w:type="pct"/>
            <w:tcBorders>
              <w:top w:val="single" w:sz="4" w:space="0" w:color="auto"/>
              <w:left w:val="nil"/>
              <w:bottom w:val="single" w:sz="4" w:space="0" w:color="auto"/>
              <w:right w:val="single" w:sz="8" w:space="0" w:color="auto"/>
            </w:tcBorders>
            <w:shd w:val="clear" w:color="auto" w:fill="auto"/>
            <w:vAlign w:val="center"/>
          </w:tcPr>
          <w:p w:rsidR="000445BC" w:rsidRPr="005A1485" w:rsidRDefault="000445BC" w:rsidP="005853BF">
            <w:pPr>
              <w:spacing w:after="0" w:line="240" w:lineRule="auto"/>
              <w:jc w:val="right"/>
              <w:rPr>
                <w:rFonts w:ascii="Times New Roman" w:eastAsia="Times New Roman" w:hAnsi="Times New Roman" w:cs="Times New Roman"/>
                <w:b/>
                <w:color w:val="000000"/>
                <w:lang w:eastAsia="ru-RU"/>
              </w:rPr>
            </w:pPr>
            <w:r w:rsidRPr="005A1485">
              <w:rPr>
                <w:rFonts w:ascii="Times New Roman" w:eastAsia="Times New Roman" w:hAnsi="Times New Roman" w:cs="Times New Roman"/>
                <w:b/>
                <w:color w:val="000000"/>
                <w:lang w:eastAsia="ru-RU"/>
              </w:rPr>
              <w:t>Всего к оплате</w:t>
            </w:r>
          </w:p>
        </w:tc>
        <w:tc>
          <w:tcPr>
            <w:tcW w:w="1050" w:type="pct"/>
            <w:tcBorders>
              <w:top w:val="single" w:sz="4" w:space="0" w:color="auto"/>
              <w:left w:val="nil"/>
              <w:bottom w:val="single" w:sz="4" w:space="0" w:color="auto"/>
              <w:right w:val="single" w:sz="8" w:space="0" w:color="auto"/>
            </w:tcBorders>
            <w:shd w:val="clear" w:color="auto" w:fill="auto"/>
            <w:vAlign w:val="center"/>
          </w:tcPr>
          <w:p w:rsidR="000445BC" w:rsidRPr="00AE262A" w:rsidRDefault="000445BC" w:rsidP="005853BF">
            <w:pPr>
              <w:jc w:val="center"/>
              <w:rPr>
                <w:rFonts w:ascii="Times New Roman" w:hAnsi="Times New Roman" w:cs="Times New Roman"/>
                <w:b/>
                <w:bCs/>
                <w:color w:val="000000"/>
              </w:rPr>
            </w:pPr>
            <w:r w:rsidRPr="00AE262A">
              <w:rPr>
                <w:rFonts w:ascii="Times New Roman" w:hAnsi="Times New Roman" w:cs="Times New Roman"/>
                <w:b/>
                <w:bCs/>
                <w:color w:val="000000"/>
                <w:lang w:eastAsia="ru-RU"/>
              </w:rPr>
              <w:t>9</w:t>
            </w:r>
            <w:r>
              <w:rPr>
                <w:rFonts w:ascii="Times New Roman" w:hAnsi="Times New Roman" w:cs="Times New Roman"/>
                <w:b/>
                <w:bCs/>
                <w:color w:val="000000"/>
                <w:lang w:eastAsia="ru-RU"/>
              </w:rPr>
              <w:t> </w:t>
            </w:r>
            <w:r w:rsidRPr="00AE262A">
              <w:rPr>
                <w:rFonts w:ascii="Times New Roman" w:hAnsi="Times New Roman" w:cs="Times New Roman"/>
                <w:b/>
                <w:bCs/>
                <w:color w:val="000000"/>
                <w:lang w:eastAsia="ru-RU"/>
              </w:rPr>
              <w:t>358</w:t>
            </w:r>
            <w:r>
              <w:rPr>
                <w:rFonts w:ascii="Times New Roman" w:hAnsi="Times New Roman" w:cs="Times New Roman"/>
                <w:b/>
                <w:bCs/>
                <w:color w:val="000000"/>
                <w:lang w:eastAsia="ru-RU"/>
              </w:rPr>
              <w:t xml:space="preserve"> </w:t>
            </w:r>
            <w:r w:rsidRPr="00AE262A">
              <w:rPr>
                <w:rFonts w:ascii="Times New Roman" w:hAnsi="Times New Roman" w:cs="Times New Roman"/>
                <w:b/>
                <w:bCs/>
                <w:color w:val="000000"/>
                <w:lang w:eastAsia="ru-RU"/>
              </w:rPr>
              <w:t>488,45</w:t>
            </w:r>
          </w:p>
        </w:tc>
      </w:tr>
    </w:tbl>
    <w:p w:rsidR="000445BC" w:rsidRDefault="000445BC" w:rsidP="000445BC">
      <w:pPr>
        <w:spacing w:after="0" w:line="240" w:lineRule="auto"/>
        <w:ind w:left="-567"/>
        <w:jc w:val="both"/>
        <w:rPr>
          <w:rFonts w:ascii="Times New Roman" w:hAnsi="Times New Roman"/>
          <w:lang w:val="en-US"/>
        </w:rPr>
      </w:pPr>
    </w:p>
    <w:p w:rsidR="000445BC" w:rsidRPr="005A1485" w:rsidRDefault="000445BC" w:rsidP="000445BC">
      <w:pPr>
        <w:numPr>
          <w:ilvl w:val="1"/>
          <w:numId w:val="33"/>
        </w:numPr>
        <w:spacing w:after="0" w:line="240" w:lineRule="auto"/>
        <w:ind w:left="-142" w:firstLine="0"/>
        <w:jc w:val="both"/>
        <w:rPr>
          <w:rFonts w:ascii="Times New Roman" w:hAnsi="Times New Roman"/>
        </w:rPr>
      </w:pPr>
      <w:r w:rsidRPr="005A1485">
        <w:rPr>
          <w:rFonts w:ascii="Times New Roman" w:hAnsi="Times New Roman"/>
        </w:rPr>
        <w:t>В стоимость Товара включены: доставка, НДС, расходы по уплате налогов и сборов, а так же другие обязательные платежи.</w:t>
      </w:r>
    </w:p>
    <w:p w:rsidR="000445BC" w:rsidRPr="005A1485" w:rsidRDefault="000445BC" w:rsidP="000445BC">
      <w:pPr>
        <w:numPr>
          <w:ilvl w:val="1"/>
          <w:numId w:val="33"/>
        </w:numPr>
        <w:spacing w:after="0" w:line="240" w:lineRule="auto"/>
        <w:ind w:left="-142" w:firstLine="0"/>
        <w:jc w:val="both"/>
        <w:rPr>
          <w:rFonts w:ascii="Times New Roman" w:hAnsi="Times New Roman"/>
        </w:rPr>
      </w:pPr>
      <w:r w:rsidRPr="005A1485">
        <w:rPr>
          <w:rFonts w:ascii="Times New Roman" w:hAnsi="Times New Roman"/>
        </w:rPr>
        <w:t>Товар должен быть поставлен в соответствии с Постановлением Правительства РФ № 616 от 30.04.2020 года.</w:t>
      </w:r>
    </w:p>
    <w:p w:rsidR="000445BC" w:rsidRPr="001F6D53" w:rsidRDefault="000445BC" w:rsidP="000445BC">
      <w:pPr>
        <w:spacing w:after="0" w:line="240" w:lineRule="auto"/>
        <w:ind w:left="-142"/>
        <w:jc w:val="both"/>
        <w:rPr>
          <w:rFonts w:ascii="Times New Roman" w:hAnsi="Times New Roman"/>
        </w:rPr>
      </w:pPr>
    </w:p>
    <w:p w:rsidR="000445BC" w:rsidRPr="00AD6C0A" w:rsidRDefault="000445BC" w:rsidP="000445BC">
      <w:pPr>
        <w:pStyle w:val="af4"/>
        <w:numPr>
          <w:ilvl w:val="0"/>
          <w:numId w:val="28"/>
        </w:numPr>
        <w:suppressAutoHyphens w:val="0"/>
        <w:spacing w:after="0" w:line="240" w:lineRule="auto"/>
        <w:ind w:left="-142" w:firstLine="0"/>
        <w:jc w:val="both"/>
        <w:rPr>
          <w:rFonts w:ascii="Times New Roman" w:hAnsi="Times New Roman"/>
          <w:b/>
          <w:color w:val="000000"/>
        </w:rPr>
      </w:pPr>
      <w:r>
        <w:rPr>
          <w:rFonts w:ascii="Times New Roman" w:hAnsi="Times New Roman"/>
          <w:b/>
          <w:color w:val="000000"/>
        </w:rPr>
        <w:t xml:space="preserve">Требования к качеству и безопасности товара: </w:t>
      </w:r>
    </w:p>
    <w:p w:rsidR="000445BC" w:rsidRPr="00716374" w:rsidRDefault="000445BC" w:rsidP="000445BC">
      <w:pPr>
        <w:pStyle w:val="af4"/>
        <w:numPr>
          <w:ilvl w:val="1"/>
          <w:numId w:val="28"/>
        </w:numPr>
        <w:suppressAutoHyphens w:val="0"/>
        <w:ind w:left="-142" w:firstLine="0"/>
        <w:jc w:val="both"/>
        <w:rPr>
          <w:rFonts w:ascii="Times New Roman" w:hAnsi="Times New Roman"/>
          <w:color w:val="000000"/>
        </w:rPr>
      </w:pPr>
      <w:r w:rsidRPr="00716374">
        <w:rPr>
          <w:rFonts w:ascii="Times New Roman" w:hAnsi="Times New Roman"/>
          <w:color w:val="000000"/>
        </w:rPr>
        <w:t>Качество поставляемого товара должно соответствовать отнесенным Законом в области стандартизации документам:</w:t>
      </w:r>
    </w:p>
    <w:p w:rsidR="000445BC" w:rsidRPr="00716374" w:rsidRDefault="000445BC" w:rsidP="000445BC">
      <w:pPr>
        <w:pStyle w:val="af4"/>
        <w:numPr>
          <w:ilvl w:val="1"/>
          <w:numId w:val="28"/>
        </w:numPr>
        <w:suppressAutoHyphens w:val="0"/>
        <w:ind w:left="-142" w:firstLine="0"/>
        <w:jc w:val="both"/>
        <w:rPr>
          <w:rFonts w:ascii="Times New Roman" w:hAnsi="Times New Roman"/>
          <w:color w:val="000000"/>
        </w:rPr>
      </w:pPr>
      <w:r w:rsidRPr="00716374">
        <w:rPr>
          <w:rFonts w:ascii="Times New Roman" w:hAnsi="Times New Roman"/>
          <w:color w:val="000000"/>
        </w:rPr>
        <w:t xml:space="preserve"> </w:t>
      </w:r>
      <w:r w:rsidRPr="00716374">
        <w:rPr>
          <w:rFonts w:ascii="Times New Roman" w:hAnsi="Times New Roman"/>
          <w:color w:val="000000"/>
        </w:rPr>
        <w:tab/>
        <w:t>- национальные стандарты РФ;</w:t>
      </w:r>
    </w:p>
    <w:p w:rsidR="000445BC" w:rsidRPr="00716374" w:rsidRDefault="000445BC" w:rsidP="000445BC">
      <w:pPr>
        <w:pStyle w:val="af4"/>
        <w:numPr>
          <w:ilvl w:val="1"/>
          <w:numId w:val="28"/>
        </w:numPr>
        <w:suppressAutoHyphens w:val="0"/>
        <w:ind w:left="-142" w:firstLine="0"/>
        <w:jc w:val="both"/>
        <w:rPr>
          <w:rFonts w:ascii="Times New Roman" w:hAnsi="Times New Roman"/>
          <w:color w:val="000000"/>
        </w:rPr>
      </w:pPr>
      <w:r w:rsidRPr="00716374">
        <w:rPr>
          <w:rFonts w:ascii="Times New Roman" w:hAnsi="Times New Roman"/>
          <w:color w:val="000000"/>
        </w:rPr>
        <w:t xml:space="preserve">   </w:t>
      </w:r>
      <w:r w:rsidRPr="00716374">
        <w:rPr>
          <w:rFonts w:ascii="Times New Roman" w:hAnsi="Times New Roman"/>
          <w:color w:val="000000"/>
        </w:rPr>
        <w:tab/>
        <w:t>- правила по стандартизации, нормы и рекомендации в области стандартизации;</w:t>
      </w:r>
    </w:p>
    <w:p w:rsidR="000445BC" w:rsidRPr="00716374" w:rsidRDefault="000445BC" w:rsidP="000445BC">
      <w:pPr>
        <w:pStyle w:val="af4"/>
        <w:numPr>
          <w:ilvl w:val="1"/>
          <w:numId w:val="28"/>
        </w:numPr>
        <w:suppressAutoHyphens w:val="0"/>
        <w:ind w:left="-142" w:firstLine="0"/>
        <w:jc w:val="both"/>
        <w:rPr>
          <w:rFonts w:ascii="Times New Roman" w:hAnsi="Times New Roman"/>
          <w:color w:val="000000"/>
        </w:rPr>
      </w:pPr>
      <w:r w:rsidRPr="00716374">
        <w:rPr>
          <w:rFonts w:ascii="Times New Roman" w:hAnsi="Times New Roman"/>
          <w:color w:val="000000"/>
        </w:rPr>
        <w:t xml:space="preserve">  </w:t>
      </w:r>
      <w:r w:rsidRPr="00716374">
        <w:rPr>
          <w:rFonts w:ascii="Times New Roman" w:hAnsi="Times New Roman"/>
          <w:color w:val="000000"/>
        </w:rPr>
        <w:tab/>
        <w:t>- общероссийские классификаторы технико-экономической и социальной информации.</w:t>
      </w:r>
    </w:p>
    <w:p w:rsidR="000445BC" w:rsidRPr="00716374" w:rsidRDefault="000445BC" w:rsidP="000445BC">
      <w:pPr>
        <w:pStyle w:val="af4"/>
        <w:numPr>
          <w:ilvl w:val="1"/>
          <w:numId w:val="28"/>
        </w:numPr>
        <w:suppressAutoHyphens w:val="0"/>
        <w:ind w:left="-142" w:firstLine="0"/>
        <w:jc w:val="both"/>
        <w:rPr>
          <w:rFonts w:ascii="Times New Roman" w:hAnsi="Times New Roman"/>
          <w:color w:val="000000"/>
        </w:rPr>
      </w:pPr>
      <w:r>
        <w:rPr>
          <w:rFonts w:ascii="Times New Roman" w:hAnsi="Times New Roman"/>
          <w:color w:val="000000"/>
        </w:rPr>
        <w:t xml:space="preserve"> </w:t>
      </w:r>
      <w:r w:rsidRPr="00716374">
        <w:rPr>
          <w:rFonts w:ascii="Times New Roman" w:hAnsi="Times New Roman"/>
          <w:color w:val="000000"/>
        </w:rPr>
        <w:t>Поставляемый товар должен соответствовать всем требованиям, изложенным в настоящем Техническом задание,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0445BC" w:rsidRPr="00716374" w:rsidRDefault="000445BC" w:rsidP="000445BC">
      <w:pPr>
        <w:pStyle w:val="af4"/>
        <w:numPr>
          <w:ilvl w:val="1"/>
          <w:numId w:val="28"/>
        </w:numPr>
        <w:suppressAutoHyphens w:val="0"/>
        <w:ind w:left="-142" w:firstLine="0"/>
        <w:jc w:val="both"/>
        <w:rPr>
          <w:rFonts w:ascii="Times New Roman" w:hAnsi="Times New Roman"/>
          <w:color w:val="000000"/>
        </w:rPr>
      </w:pPr>
      <w:r>
        <w:rPr>
          <w:rFonts w:ascii="Times New Roman" w:hAnsi="Times New Roman"/>
          <w:color w:val="000000"/>
        </w:rPr>
        <w:t xml:space="preserve"> </w:t>
      </w:r>
      <w:r w:rsidRPr="00716374">
        <w:rPr>
          <w:rFonts w:ascii="Times New Roman" w:hAnsi="Times New Roman"/>
          <w:color w:val="000000"/>
        </w:rPr>
        <w:t>Ответственность за безопасность эксплуатации поставляемого товара в гарантийный период несет Поставщик.</w:t>
      </w:r>
    </w:p>
    <w:p w:rsidR="000445BC" w:rsidRPr="00716374" w:rsidRDefault="000445BC" w:rsidP="000445BC">
      <w:pPr>
        <w:pStyle w:val="af4"/>
        <w:numPr>
          <w:ilvl w:val="1"/>
          <w:numId w:val="28"/>
        </w:numPr>
        <w:suppressAutoHyphens w:val="0"/>
        <w:ind w:left="-142" w:firstLine="0"/>
        <w:jc w:val="both"/>
        <w:rPr>
          <w:rFonts w:ascii="Times New Roman" w:hAnsi="Times New Roman"/>
          <w:color w:val="000000"/>
        </w:rPr>
      </w:pPr>
      <w:r>
        <w:rPr>
          <w:rFonts w:ascii="Times New Roman" w:hAnsi="Times New Roman"/>
          <w:color w:val="000000"/>
        </w:rPr>
        <w:lastRenderedPageBreak/>
        <w:t xml:space="preserve"> </w:t>
      </w:r>
      <w:r w:rsidRPr="00716374">
        <w:rPr>
          <w:rFonts w:ascii="Times New Roman" w:hAnsi="Times New Roman"/>
          <w:color w:val="000000"/>
        </w:rPr>
        <w:t xml:space="preserve">Риск случайного повреждения или гибели товара до получения его Заказчиком на  собственном складе,  несет Поставщик.    </w:t>
      </w:r>
    </w:p>
    <w:p w:rsidR="000445BC" w:rsidRPr="00AD6C0A" w:rsidRDefault="000445BC" w:rsidP="000445BC">
      <w:pPr>
        <w:pStyle w:val="af4"/>
        <w:numPr>
          <w:ilvl w:val="1"/>
          <w:numId w:val="28"/>
        </w:numPr>
        <w:suppressAutoHyphens w:val="0"/>
        <w:ind w:left="-142" w:firstLine="0"/>
        <w:jc w:val="both"/>
        <w:rPr>
          <w:rFonts w:ascii="Times New Roman" w:hAnsi="Times New Roman"/>
          <w:color w:val="000000"/>
          <w:lang w:eastAsia="ru-RU"/>
        </w:rPr>
      </w:pPr>
      <w:r>
        <w:rPr>
          <w:rFonts w:ascii="Times New Roman" w:hAnsi="Times New Roman"/>
          <w:color w:val="000000"/>
        </w:rPr>
        <w:t xml:space="preserve"> </w:t>
      </w:r>
      <w:r w:rsidRPr="00716374">
        <w:rPr>
          <w:rFonts w:ascii="Times New Roman" w:hAnsi="Times New Roman"/>
          <w:color w:val="000000"/>
        </w:rPr>
        <w:t>Приёмка продукции на складе Заказчика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 г. и № П-7 от 25.04.1966 г. (в редакции от 14.11.1974 г. с изм. от 22.10.1997 г.), в части не про</w:t>
      </w:r>
      <w:r>
        <w:rPr>
          <w:rFonts w:ascii="Times New Roman" w:hAnsi="Times New Roman"/>
          <w:color w:val="000000"/>
        </w:rPr>
        <w:t>тиворечащей законодательству РФ</w:t>
      </w:r>
      <w:r>
        <w:rPr>
          <w:rFonts w:ascii="Times New Roman" w:hAnsi="Times New Roman"/>
          <w:color w:val="000000"/>
          <w:lang w:eastAsia="ru-RU"/>
        </w:rPr>
        <w:t>.</w:t>
      </w:r>
    </w:p>
    <w:p w:rsidR="000445BC" w:rsidRDefault="000445BC" w:rsidP="000445BC">
      <w:pPr>
        <w:pStyle w:val="af4"/>
        <w:ind w:left="-142"/>
        <w:jc w:val="both"/>
        <w:rPr>
          <w:rFonts w:ascii="Times New Roman" w:hAnsi="Times New Roman"/>
          <w:color w:val="000000"/>
          <w:lang w:eastAsia="ru-RU"/>
        </w:rPr>
      </w:pPr>
    </w:p>
    <w:p w:rsidR="000445BC" w:rsidRPr="002E42CA" w:rsidRDefault="000445BC" w:rsidP="000445BC">
      <w:pPr>
        <w:pStyle w:val="af4"/>
        <w:ind w:left="-142"/>
        <w:jc w:val="both"/>
        <w:rPr>
          <w:rFonts w:ascii="Times New Roman" w:hAnsi="Times New Roman"/>
          <w:color w:val="000000"/>
          <w:lang w:eastAsia="ru-RU"/>
        </w:rPr>
      </w:pPr>
    </w:p>
    <w:p w:rsidR="000445BC" w:rsidRDefault="000445BC" w:rsidP="000445BC">
      <w:pPr>
        <w:pStyle w:val="af4"/>
        <w:numPr>
          <w:ilvl w:val="0"/>
          <w:numId w:val="28"/>
        </w:numPr>
        <w:suppressAutoHyphens w:val="0"/>
        <w:ind w:left="-142" w:firstLine="0"/>
        <w:jc w:val="both"/>
        <w:rPr>
          <w:rFonts w:ascii="Times New Roman" w:hAnsi="Times New Roman"/>
          <w:b/>
          <w:color w:val="000000"/>
          <w:lang w:eastAsia="ru-RU"/>
        </w:rPr>
      </w:pPr>
      <w:r>
        <w:rPr>
          <w:rFonts w:ascii="Times New Roman" w:hAnsi="Times New Roman"/>
          <w:b/>
          <w:color w:val="000000"/>
          <w:lang w:eastAsia="ru-RU"/>
        </w:rPr>
        <w:t>Требования к техническим характеристикам товара и условиям договора:</w:t>
      </w:r>
    </w:p>
    <w:p w:rsidR="000445BC" w:rsidRDefault="000445BC" w:rsidP="000445BC">
      <w:pPr>
        <w:pStyle w:val="af4"/>
        <w:ind w:left="-142"/>
        <w:jc w:val="both"/>
        <w:rPr>
          <w:rFonts w:ascii="Times New Roman" w:hAnsi="Times New Roman"/>
          <w:b/>
          <w:color w:val="000000"/>
          <w:lang w:eastAsia="ru-RU"/>
        </w:rPr>
      </w:pPr>
      <w:r>
        <w:rPr>
          <w:rFonts w:ascii="Times New Roman" w:hAnsi="Times New Roman"/>
          <w:color w:val="000000"/>
          <w:lang w:eastAsia="ru-RU"/>
        </w:rPr>
        <w:t xml:space="preserve">3.1. Товар должен соответствовать всем критериям, описанным в </w:t>
      </w:r>
      <w:proofErr w:type="spellStart"/>
      <w:r>
        <w:rPr>
          <w:rFonts w:ascii="Times New Roman" w:hAnsi="Times New Roman"/>
          <w:color w:val="000000"/>
          <w:lang w:eastAsia="ru-RU"/>
        </w:rPr>
        <w:t>п.п</w:t>
      </w:r>
      <w:proofErr w:type="spellEnd"/>
      <w:r>
        <w:rPr>
          <w:rFonts w:ascii="Times New Roman" w:hAnsi="Times New Roman"/>
          <w:color w:val="000000"/>
          <w:lang w:eastAsia="ru-RU"/>
        </w:rPr>
        <w:t>. 1.</w:t>
      </w:r>
      <w:r w:rsidRPr="00681F0B">
        <w:rPr>
          <w:rFonts w:ascii="Times New Roman" w:hAnsi="Times New Roman"/>
          <w:color w:val="000000"/>
          <w:lang w:eastAsia="ru-RU"/>
        </w:rPr>
        <w:t>4</w:t>
      </w:r>
      <w:r>
        <w:rPr>
          <w:rFonts w:ascii="Times New Roman" w:hAnsi="Times New Roman"/>
          <w:color w:val="000000"/>
          <w:lang w:eastAsia="ru-RU"/>
        </w:rPr>
        <w:t>. – 1.</w:t>
      </w:r>
      <w:r w:rsidRPr="00820FC8">
        <w:rPr>
          <w:rFonts w:ascii="Times New Roman" w:hAnsi="Times New Roman"/>
          <w:color w:val="000000"/>
          <w:lang w:eastAsia="ru-RU"/>
        </w:rPr>
        <w:t>6</w:t>
      </w:r>
      <w:r>
        <w:rPr>
          <w:rFonts w:ascii="Times New Roman" w:hAnsi="Times New Roman"/>
          <w:color w:val="000000"/>
          <w:lang w:eastAsia="ru-RU"/>
        </w:rPr>
        <w:t>., 2 настоящего Технического задания;</w:t>
      </w:r>
    </w:p>
    <w:p w:rsidR="000445BC" w:rsidRDefault="000445BC" w:rsidP="000445BC">
      <w:pPr>
        <w:pStyle w:val="af4"/>
        <w:ind w:left="-142"/>
        <w:jc w:val="both"/>
        <w:rPr>
          <w:rFonts w:ascii="Times New Roman" w:hAnsi="Times New Roman"/>
          <w:color w:val="000000"/>
          <w:lang w:eastAsia="ru-RU"/>
        </w:rPr>
      </w:pPr>
      <w:r>
        <w:rPr>
          <w:rFonts w:ascii="Times New Roman" w:hAnsi="Times New Roman"/>
          <w:color w:val="000000"/>
          <w:lang w:eastAsia="ru-RU"/>
        </w:rPr>
        <w:t xml:space="preserve">3.2. Срок поставки товара: </w:t>
      </w:r>
      <w:r>
        <w:rPr>
          <w:rFonts w:ascii="Times New Roman" w:hAnsi="Times New Roman"/>
          <w:color w:val="000000"/>
        </w:rPr>
        <w:t xml:space="preserve">в течение </w:t>
      </w:r>
      <w:r>
        <w:rPr>
          <w:rFonts w:ascii="Times New Roman" w:hAnsi="Times New Roman"/>
          <w:color w:val="000000"/>
          <w:lang w:eastAsia="ru-RU"/>
        </w:rPr>
        <w:t>45 (сорок пять) рабочих</w:t>
      </w:r>
      <w:r w:rsidRPr="00B86592">
        <w:rPr>
          <w:rFonts w:ascii="Times New Roman" w:hAnsi="Times New Roman"/>
          <w:color w:val="000000"/>
          <w:lang w:eastAsia="ru-RU"/>
        </w:rPr>
        <w:t xml:space="preserve"> </w:t>
      </w:r>
      <w:r w:rsidRPr="002D4B26">
        <w:rPr>
          <w:rFonts w:ascii="Times New Roman" w:hAnsi="Times New Roman"/>
          <w:color w:val="000000"/>
          <w:lang w:eastAsia="ru-RU"/>
        </w:rPr>
        <w:t xml:space="preserve">дней с </w:t>
      </w:r>
      <w:r w:rsidRPr="00F15627">
        <w:rPr>
          <w:rFonts w:ascii="Times New Roman" w:hAnsi="Times New Roman"/>
          <w:color w:val="000000"/>
          <w:lang w:eastAsia="ru-RU"/>
        </w:rPr>
        <w:t>момента оплаты авансового платежа.</w:t>
      </w:r>
    </w:p>
    <w:p w:rsidR="000445BC" w:rsidRPr="00B86592" w:rsidRDefault="000445BC" w:rsidP="000445BC">
      <w:pPr>
        <w:pStyle w:val="af4"/>
        <w:ind w:left="-142"/>
        <w:jc w:val="both"/>
        <w:rPr>
          <w:rFonts w:ascii="Times New Roman" w:hAnsi="Times New Roman"/>
          <w:color w:val="000000"/>
          <w:lang w:eastAsia="ru-RU"/>
        </w:rPr>
      </w:pPr>
      <w:r w:rsidRPr="00B86592">
        <w:rPr>
          <w:rFonts w:ascii="Times New Roman" w:hAnsi="Times New Roman"/>
          <w:color w:val="000000"/>
          <w:lang w:eastAsia="ru-RU"/>
        </w:rPr>
        <w:t xml:space="preserve">3.3. Поставка товара считается завершенной после приёмки товара Заказчиком на собственном складе по количеству и качеству без замечаний.  </w:t>
      </w:r>
    </w:p>
    <w:p w:rsidR="000445BC" w:rsidRPr="00B86592" w:rsidRDefault="000445BC" w:rsidP="000445BC">
      <w:pPr>
        <w:pStyle w:val="af4"/>
        <w:ind w:left="-142"/>
        <w:jc w:val="both"/>
        <w:rPr>
          <w:rFonts w:ascii="Times New Roman" w:hAnsi="Times New Roman"/>
          <w:color w:val="000000"/>
          <w:lang w:eastAsia="ru-RU"/>
        </w:rPr>
      </w:pPr>
      <w:r w:rsidRPr="00B86592">
        <w:rPr>
          <w:rFonts w:ascii="Times New Roman" w:hAnsi="Times New Roman"/>
          <w:color w:val="000000"/>
          <w:lang w:eastAsia="ru-RU"/>
        </w:rPr>
        <w:t xml:space="preserve">3.4. В случае поставки некачественной продукции Поставщик обязуется за свой счёт устранить неисправности либо заменить некачественную продукции на качественную в течение 25 дней со дня выставления соответствующего требования Покупателем. </w:t>
      </w:r>
    </w:p>
    <w:p w:rsidR="000445BC" w:rsidRPr="00922514" w:rsidRDefault="000445BC" w:rsidP="000445BC">
      <w:pPr>
        <w:pStyle w:val="af4"/>
        <w:ind w:left="-142"/>
        <w:jc w:val="both"/>
        <w:rPr>
          <w:rFonts w:ascii="Times New Roman" w:hAnsi="Times New Roman"/>
          <w:color w:val="000000"/>
          <w:lang w:eastAsia="ru-RU"/>
        </w:rPr>
      </w:pPr>
      <w:r w:rsidRPr="00B86592">
        <w:rPr>
          <w:rFonts w:ascii="Times New Roman" w:hAnsi="Times New Roman"/>
          <w:color w:val="000000"/>
          <w:lang w:eastAsia="ru-RU"/>
        </w:rPr>
        <w:t xml:space="preserve">3.5. </w:t>
      </w:r>
      <w:r w:rsidRPr="00922514">
        <w:rPr>
          <w:rFonts w:ascii="Times New Roman" w:hAnsi="Times New Roman"/>
          <w:color w:val="00000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0445BC" w:rsidRPr="00855451" w:rsidRDefault="000445BC" w:rsidP="000445BC">
      <w:pPr>
        <w:pStyle w:val="af4"/>
        <w:ind w:left="-142"/>
        <w:jc w:val="both"/>
        <w:rPr>
          <w:rFonts w:ascii="Times New Roman" w:hAnsi="Times New Roman"/>
          <w:lang w:eastAsia="ru-RU"/>
        </w:rPr>
      </w:pPr>
      <w:r w:rsidRPr="00B86592">
        <w:rPr>
          <w:rFonts w:ascii="Times New Roman" w:hAnsi="Times New Roman"/>
          <w:color w:val="000000"/>
          <w:lang w:eastAsia="ru-RU"/>
        </w:rPr>
        <w:t>3.6. После подписания договора поставки на Продукцию, Поставщик, в течении 10 (десяти) календарных дней с даты подписания, обязуется направить подписанный договор на следующи</w:t>
      </w:r>
      <w:r>
        <w:rPr>
          <w:rFonts w:ascii="Times New Roman" w:hAnsi="Times New Roman"/>
          <w:color w:val="000000"/>
          <w:lang w:eastAsia="ru-RU"/>
        </w:rPr>
        <w:t xml:space="preserve">й электронный адрес: </w:t>
      </w:r>
      <w:r w:rsidRPr="004A57BB">
        <w:rPr>
          <w:rFonts w:ascii="Times New Roman" w:hAnsi="Times New Roman"/>
          <w:color w:val="000000"/>
          <w:lang w:eastAsia="ru-RU"/>
        </w:rPr>
        <w:t>ois1@kerchbutoma.ru</w:t>
      </w:r>
      <w:r>
        <w:rPr>
          <w:rFonts w:ascii="Times New Roman" w:hAnsi="Times New Roman"/>
          <w:color w:val="000000"/>
          <w:lang w:eastAsia="ru-RU"/>
        </w:rPr>
        <w:t>.</w:t>
      </w:r>
    </w:p>
    <w:p w:rsidR="000445BC" w:rsidRPr="00512C25" w:rsidRDefault="000445BC" w:rsidP="000445BC">
      <w:pPr>
        <w:pStyle w:val="af4"/>
        <w:ind w:left="-142"/>
        <w:jc w:val="both"/>
        <w:rPr>
          <w:rFonts w:ascii="Times New Roman" w:hAnsi="Times New Roman"/>
          <w:lang w:eastAsia="ru-RU"/>
        </w:rPr>
      </w:pPr>
    </w:p>
    <w:p w:rsidR="000445BC" w:rsidRDefault="000445BC" w:rsidP="000445BC">
      <w:pPr>
        <w:pStyle w:val="af4"/>
        <w:spacing w:after="0" w:line="240" w:lineRule="auto"/>
        <w:ind w:left="-142"/>
        <w:jc w:val="both"/>
        <w:rPr>
          <w:rFonts w:ascii="Times New Roman" w:hAnsi="Times New Roman"/>
          <w:b/>
          <w:lang w:eastAsia="ru-RU"/>
        </w:rPr>
      </w:pPr>
      <w:r w:rsidRPr="00F27C9E">
        <w:rPr>
          <w:rFonts w:ascii="Times New Roman" w:hAnsi="Times New Roman"/>
          <w:b/>
          <w:color w:val="000000"/>
        </w:rPr>
        <w:t>4.</w:t>
      </w:r>
      <w:r w:rsidRPr="00A4352E">
        <w:rPr>
          <w:rFonts w:ascii="Times New Roman" w:hAnsi="Times New Roman"/>
          <w:color w:val="000000"/>
        </w:rPr>
        <w:t xml:space="preserve"> </w:t>
      </w:r>
      <w:r>
        <w:rPr>
          <w:rFonts w:ascii="Times New Roman" w:hAnsi="Times New Roman"/>
          <w:color w:val="000000"/>
        </w:rPr>
        <w:t xml:space="preserve"> </w:t>
      </w:r>
      <w:r w:rsidRPr="00781E02">
        <w:rPr>
          <w:rFonts w:ascii="Times New Roman" w:hAnsi="Times New Roman"/>
          <w:b/>
          <w:lang w:eastAsia="ru-RU"/>
        </w:rPr>
        <w:t>Гарантийные обязательства:</w:t>
      </w:r>
    </w:p>
    <w:p w:rsidR="000445BC" w:rsidRPr="00781E02" w:rsidRDefault="000445BC" w:rsidP="000445BC">
      <w:pPr>
        <w:suppressAutoHyphens w:val="0"/>
        <w:spacing w:after="0" w:line="240" w:lineRule="auto"/>
        <w:ind w:left="-142"/>
        <w:contextualSpacing/>
        <w:jc w:val="both"/>
        <w:rPr>
          <w:rFonts w:ascii="Times New Roman" w:hAnsi="Times New Roman" w:cs="Times New Roman"/>
          <w:b/>
          <w:lang w:eastAsia="ru-RU"/>
        </w:rPr>
      </w:pPr>
      <w:r w:rsidRPr="00781E02">
        <w:rPr>
          <w:rFonts w:ascii="Times New Roman" w:hAnsi="Times New Roman"/>
          <w:lang w:eastAsia="ru-RU"/>
        </w:rPr>
        <w:t xml:space="preserve">4.1. Товар должен быть произведён не </w:t>
      </w:r>
      <w:r>
        <w:rPr>
          <w:rFonts w:ascii="Times New Roman" w:hAnsi="Times New Roman"/>
          <w:lang w:eastAsia="ru-RU"/>
        </w:rPr>
        <w:t>ранее 2022 г</w:t>
      </w:r>
      <w:r w:rsidRPr="00781E02">
        <w:rPr>
          <w:rFonts w:ascii="Times New Roman" w:hAnsi="Times New Roman"/>
          <w:lang w:eastAsia="ru-RU"/>
        </w:rPr>
        <w:t xml:space="preserve">. </w:t>
      </w:r>
    </w:p>
    <w:p w:rsidR="000445BC" w:rsidRDefault="000445BC" w:rsidP="000445BC">
      <w:pPr>
        <w:suppressAutoHyphens w:val="0"/>
        <w:spacing w:after="0"/>
        <w:ind w:left="-142"/>
        <w:contextualSpacing/>
        <w:jc w:val="both"/>
        <w:rPr>
          <w:rFonts w:ascii="Times New Roman" w:hAnsi="Times New Roman" w:cs="Times New Roman"/>
          <w:lang w:eastAsia="en-US"/>
        </w:rPr>
      </w:pPr>
      <w:r w:rsidRPr="00781E02">
        <w:rPr>
          <w:rFonts w:ascii="Times New Roman" w:hAnsi="Times New Roman" w:cs="Times New Roman"/>
          <w:lang w:eastAsia="en-US"/>
        </w:rPr>
        <w:t>4.2. Гарантийный срок для поставляемого товара</w:t>
      </w:r>
      <w:r w:rsidRPr="00781E02">
        <w:rPr>
          <w:rFonts w:ascii="Times New Roman" w:hAnsi="Times New Roman" w:cs="Times New Roman"/>
          <w:b/>
          <w:lang w:eastAsia="en-US"/>
        </w:rPr>
        <w:t xml:space="preserve"> </w:t>
      </w:r>
      <w:r>
        <w:rPr>
          <w:rFonts w:ascii="Times New Roman" w:hAnsi="Times New Roman" w:cs="Times New Roman"/>
          <w:lang w:eastAsia="en-US"/>
        </w:rPr>
        <w:t xml:space="preserve">- </w:t>
      </w:r>
      <w:r w:rsidRPr="00BF32B1">
        <w:rPr>
          <w:rFonts w:ascii="Times New Roman" w:hAnsi="Times New Roman" w:cs="Times New Roman"/>
          <w:lang w:eastAsia="en-US"/>
        </w:rPr>
        <w:t>устанавливается технической документацией на продукцию</w:t>
      </w:r>
      <w:r>
        <w:rPr>
          <w:rFonts w:ascii="Times New Roman" w:hAnsi="Times New Roman" w:cs="Times New Roman"/>
          <w:lang w:eastAsia="en-US"/>
        </w:rPr>
        <w:t>.</w:t>
      </w:r>
    </w:p>
    <w:p w:rsidR="000445BC" w:rsidRDefault="000445BC" w:rsidP="000445BC">
      <w:pPr>
        <w:suppressAutoHyphens w:val="0"/>
        <w:spacing w:after="0"/>
        <w:ind w:left="-142"/>
        <w:contextualSpacing/>
        <w:jc w:val="both"/>
        <w:rPr>
          <w:rFonts w:ascii="Times New Roman" w:hAnsi="Times New Roman" w:cs="Times New Roman"/>
          <w:lang w:eastAsia="en-US"/>
        </w:rPr>
      </w:pPr>
    </w:p>
    <w:p w:rsidR="000445BC" w:rsidRPr="00A4352E" w:rsidRDefault="000445BC" w:rsidP="000445BC">
      <w:pPr>
        <w:pStyle w:val="af4"/>
        <w:numPr>
          <w:ilvl w:val="0"/>
          <w:numId w:val="9"/>
        </w:numPr>
        <w:suppressAutoHyphens w:val="0"/>
        <w:spacing w:after="0" w:line="240" w:lineRule="auto"/>
        <w:ind w:left="-142" w:firstLine="0"/>
        <w:jc w:val="both"/>
        <w:rPr>
          <w:rFonts w:ascii="Times New Roman" w:hAnsi="Times New Roman"/>
          <w:b/>
          <w:color w:val="000000"/>
        </w:rPr>
      </w:pPr>
      <w:r w:rsidRPr="00A4352E">
        <w:rPr>
          <w:rFonts w:ascii="Times New Roman" w:hAnsi="Times New Roman"/>
          <w:b/>
          <w:color w:val="000000"/>
        </w:rPr>
        <w:t>Требования к Поставщику:</w:t>
      </w:r>
    </w:p>
    <w:p w:rsidR="000445BC" w:rsidRDefault="000445BC" w:rsidP="000445BC">
      <w:pPr>
        <w:pStyle w:val="af4"/>
        <w:ind w:left="-142"/>
        <w:jc w:val="both"/>
        <w:rPr>
          <w:rFonts w:ascii="Times New Roman" w:hAnsi="Times New Roman"/>
          <w:color w:val="000000"/>
        </w:rPr>
      </w:pPr>
      <w:r>
        <w:rPr>
          <w:rFonts w:ascii="Times New Roman" w:hAnsi="Times New Roman"/>
          <w:color w:val="000000"/>
        </w:rPr>
        <w:t>5.1. Поставщик должен обладать гражданской правоспособностью в полном объеме для заключения и исполнения Договора.</w:t>
      </w:r>
    </w:p>
    <w:p w:rsidR="000445BC" w:rsidRPr="00A72CC3" w:rsidRDefault="000445BC" w:rsidP="000445BC">
      <w:pPr>
        <w:pStyle w:val="af4"/>
        <w:ind w:left="-142"/>
        <w:jc w:val="both"/>
        <w:rPr>
          <w:rFonts w:ascii="Times New Roman" w:hAnsi="Times New Roman"/>
          <w:color w:val="000000"/>
        </w:rPr>
      </w:pPr>
      <w:r>
        <w:rPr>
          <w:rFonts w:ascii="Times New Roman" w:hAnsi="Times New Roman"/>
          <w:color w:val="000000"/>
        </w:rPr>
        <w:t>5.2. Не должен находиться в процессе ликвидации, банкротства и на его имущество не должен быть наложен арест.</w:t>
      </w:r>
    </w:p>
    <w:p w:rsidR="000445BC" w:rsidRDefault="000445BC" w:rsidP="000445BC">
      <w:pPr>
        <w:pStyle w:val="af4"/>
        <w:ind w:left="-142"/>
        <w:jc w:val="both"/>
        <w:rPr>
          <w:rFonts w:ascii="Times New Roman" w:hAnsi="Times New Roman"/>
          <w:color w:val="000000"/>
        </w:rPr>
      </w:pPr>
      <w:r>
        <w:rPr>
          <w:rFonts w:ascii="Times New Roman" w:hAnsi="Times New Roman"/>
          <w:color w:val="000000"/>
        </w:rPr>
        <w:t>5.3. Иметь ресурсные возможности (финансовые, материально-технические, трудовые);</w:t>
      </w:r>
    </w:p>
    <w:p w:rsidR="000445BC" w:rsidRDefault="000445BC" w:rsidP="000445BC">
      <w:pPr>
        <w:pStyle w:val="af4"/>
        <w:ind w:left="-142"/>
        <w:jc w:val="both"/>
        <w:rPr>
          <w:rFonts w:ascii="Times New Roman" w:hAnsi="Times New Roman"/>
          <w:color w:val="000000"/>
        </w:rPr>
      </w:pPr>
      <w:r>
        <w:rPr>
          <w:rFonts w:ascii="Times New Roman" w:hAnsi="Times New Roman"/>
          <w:color w:val="000000"/>
        </w:rPr>
        <w:t>5.4. Обеспечить способность выполнения обязательств по договору в требуемые сроки и с должным качеством.</w:t>
      </w:r>
    </w:p>
    <w:p w:rsidR="000445BC" w:rsidRDefault="000445BC" w:rsidP="000445BC">
      <w:pPr>
        <w:pStyle w:val="af4"/>
        <w:ind w:left="-142"/>
        <w:jc w:val="both"/>
        <w:rPr>
          <w:rFonts w:ascii="Times New Roman" w:hAnsi="Times New Roman"/>
          <w:color w:val="000000"/>
        </w:rPr>
      </w:pPr>
    </w:p>
    <w:p w:rsidR="000445BC" w:rsidRDefault="000445BC" w:rsidP="000445BC">
      <w:pPr>
        <w:pStyle w:val="af4"/>
        <w:ind w:left="-142"/>
        <w:jc w:val="both"/>
        <w:rPr>
          <w:rFonts w:ascii="Times New Roman" w:hAnsi="Times New Roman"/>
          <w:b/>
          <w:color w:val="000000"/>
        </w:rPr>
      </w:pPr>
      <w:r w:rsidRPr="00953453">
        <w:rPr>
          <w:rFonts w:ascii="Times New Roman" w:hAnsi="Times New Roman"/>
          <w:b/>
          <w:color w:val="000000"/>
        </w:rPr>
        <w:t>6. Условия оплаты:</w:t>
      </w:r>
    </w:p>
    <w:p w:rsidR="000445BC" w:rsidRPr="005F5FC1" w:rsidRDefault="000445BC" w:rsidP="000445BC">
      <w:pPr>
        <w:pStyle w:val="af4"/>
        <w:spacing w:line="240" w:lineRule="auto"/>
        <w:ind w:left="-142"/>
        <w:jc w:val="both"/>
        <w:rPr>
          <w:rFonts w:ascii="Times New Roman" w:hAnsi="Times New Roman"/>
          <w:color w:val="000000"/>
        </w:rPr>
      </w:pPr>
      <w:r w:rsidRPr="005F5FC1">
        <w:rPr>
          <w:rFonts w:ascii="Times New Roman" w:hAnsi="Times New Roman"/>
          <w:color w:val="000000"/>
        </w:rPr>
        <w:t>6.1. Условия оплаты товара предоставляются потенциальными Поставщиками на электронную площадку otc.ru на фирменном бланке компании на стадии проведения торгов по следующим условиям Покупателя:</w:t>
      </w:r>
    </w:p>
    <w:p w:rsidR="000445BC" w:rsidRPr="005F5FC1" w:rsidRDefault="000445BC" w:rsidP="000445BC">
      <w:pPr>
        <w:pStyle w:val="af4"/>
        <w:spacing w:line="240" w:lineRule="auto"/>
        <w:ind w:left="-142"/>
        <w:jc w:val="both"/>
        <w:rPr>
          <w:rFonts w:ascii="Times New Roman" w:hAnsi="Times New Roman"/>
          <w:color w:val="000000"/>
        </w:rPr>
      </w:pPr>
      <w:r w:rsidRPr="002D4B26">
        <w:rPr>
          <w:rFonts w:ascii="Times New Roman" w:hAnsi="Times New Roman"/>
          <w:color w:val="000000"/>
        </w:rPr>
        <w:t>6.1.1. Авансовый платеж производится Покупателем в течение 10 банковских дней после двухстороннего подписания договора поставки, предоставления Поставщиком счета, открытого в территориальном органе Федерального казначейства, и не может превышать 50%</w:t>
      </w:r>
      <w:r w:rsidRPr="005F5FC1">
        <w:rPr>
          <w:rFonts w:ascii="Times New Roman" w:hAnsi="Times New Roman"/>
          <w:color w:val="000000"/>
        </w:rPr>
        <w:t xml:space="preserve"> от общей стоимости товара согласно Спецификации.</w:t>
      </w:r>
    </w:p>
    <w:p w:rsidR="000445BC" w:rsidRPr="005F5FC1" w:rsidRDefault="000445BC" w:rsidP="000445BC">
      <w:pPr>
        <w:pStyle w:val="af4"/>
        <w:spacing w:line="240" w:lineRule="auto"/>
        <w:ind w:left="-142"/>
        <w:jc w:val="both"/>
        <w:rPr>
          <w:rFonts w:ascii="Times New Roman" w:hAnsi="Times New Roman"/>
          <w:color w:val="000000"/>
        </w:rPr>
      </w:pPr>
      <w:r w:rsidRPr="005F5FC1">
        <w:rPr>
          <w:rFonts w:ascii="Times New Roman" w:hAnsi="Times New Roman"/>
          <w:color w:val="000000"/>
        </w:rPr>
        <w:t>6.1.2. Окончательный платеж за вычетом  авансового платежа производится Покупателем в течение 30 банковских дней после приемки товара по количеству и качеству на складе Покупателя без замечаний, а так же при наличии полного комплекта сопроводительных документов согласно п.1.4. и п.5.8.</w:t>
      </w:r>
    </w:p>
    <w:p w:rsidR="000445BC" w:rsidRPr="005F5FC1" w:rsidRDefault="000445BC" w:rsidP="000445BC">
      <w:pPr>
        <w:pStyle w:val="af4"/>
        <w:spacing w:line="240" w:lineRule="auto"/>
        <w:ind w:left="-142"/>
        <w:jc w:val="both"/>
        <w:rPr>
          <w:rFonts w:ascii="Times New Roman" w:hAnsi="Times New Roman"/>
          <w:color w:val="000000"/>
        </w:rPr>
      </w:pPr>
      <w:r w:rsidRPr="005F5FC1">
        <w:rPr>
          <w:rFonts w:ascii="Times New Roman" w:hAnsi="Times New Roman"/>
          <w:color w:val="000000"/>
        </w:rPr>
        <w:t>6.1.3. В случае осуществления поставки Товара без предоплаты (без авансовых платежей) оплата за поставленный Товар может быть осуществлена на расчетный счет Поставщика в течение  30  банковских дней после приемки Товара по качеству и количеству на складе Покупателя без замечаний.</w:t>
      </w:r>
    </w:p>
    <w:p w:rsidR="000445BC" w:rsidRPr="005F5FC1" w:rsidRDefault="000445BC" w:rsidP="000445BC">
      <w:pPr>
        <w:pStyle w:val="af4"/>
        <w:spacing w:line="240" w:lineRule="auto"/>
        <w:ind w:left="-142"/>
        <w:jc w:val="both"/>
        <w:rPr>
          <w:rFonts w:ascii="Times New Roman" w:hAnsi="Times New Roman"/>
          <w:color w:val="000000"/>
        </w:rPr>
      </w:pPr>
      <w:r w:rsidRPr="005F5FC1">
        <w:rPr>
          <w:rFonts w:ascii="Times New Roman" w:hAnsi="Times New Roman"/>
          <w:color w:val="000000"/>
        </w:rPr>
        <w:t>6.1.4.  Расчеты по настоящему Договору  осуществляются в рублях, в безналичной форме в порядке, установленном действующим законодательством Российской Федерации.</w:t>
      </w:r>
    </w:p>
    <w:p w:rsidR="000445BC" w:rsidRPr="005F5FC1" w:rsidRDefault="000445BC" w:rsidP="000445BC">
      <w:pPr>
        <w:pStyle w:val="af4"/>
        <w:spacing w:line="240" w:lineRule="auto"/>
        <w:ind w:left="-142"/>
        <w:jc w:val="both"/>
        <w:rPr>
          <w:rFonts w:ascii="Times New Roman" w:hAnsi="Times New Roman"/>
          <w:color w:val="000000"/>
        </w:rPr>
      </w:pPr>
      <w:r w:rsidRPr="005F5FC1">
        <w:rPr>
          <w:rFonts w:ascii="Times New Roman" w:hAnsi="Times New Roman"/>
          <w:color w:val="000000"/>
        </w:rPr>
        <w:t>6.1.5.  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40% от цены Контракта.</w:t>
      </w:r>
    </w:p>
    <w:p w:rsidR="000445BC" w:rsidRPr="005F5FC1" w:rsidRDefault="000445BC" w:rsidP="000445BC">
      <w:pPr>
        <w:pStyle w:val="af4"/>
        <w:spacing w:line="240" w:lineRule="auto"/>
        <w:ind w:left="-142"/>
        <w:jc w:val="both"/>
        <w:rPr>
          <w:rFonts w:ascii="Times New Roman" w:hAnsi="Times New Roman"/>
          <w:color w:val="000000"/>
        </w:rPr>
      </w:pPr>
      <w:r w:rsidRPr="005F5FC1">
        <w:rPr>
          <w:rFonts w:ascii="Times New Roman" w:hAnsi="Times New Roman"/>
          <w:color w:val="000000"/>
        </w:rPr>
        <w:lastRenderedPageBreak/>
        <w:t>6.1.6.</w:t>
      </w:r>
      <w:r w:rsidRPr="005F5FC1">
        <w:rPr>
          <w:rFonts w:ascii="Times New Roman" w:hAnsi="Times New Roman"/>
          <w:color w:val="000000"/>
        </w:rPr>
        <w:tab/>
        <w:t>Средства, выделенные на оплату по настоящему Договору, подлежат казначейскому сопровождению согласно Федерального закона от 29 ноября 2018 г. № 459-ФЗ «О федеральном бюджете на 2019 год и на плановый период 2020 и 2021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0445BC" w:rsidRPr="005F5FC1" w:rsidRDefault="000445BC" w:rsidP="000445BC">
      <w:pPr>
        <w:pStyle w:val="af4"/>
        <w:spacing w:line="240" w:lineRule="auto"/>
        <w:ind w:left="-142"/>
        <w:jc w:val="both"/>
        <w:rPr>
          <w:rFonts w:ascii="Times New Roman" w:hAnsi="Times New Roman"/>
          <w:color w:val="000000"/>
        </w:rPr>
      </w:pPr>
      <w:r w:rsidRPr="005F5FC1">
        <w:rPr>
          <w:rFonts w:ascii="Times New Roman" w:hAnsi="Times New Roman"/>
          <w:color w:val="000000"/>
        </w:rPr>
        <w:t>6.1.7. Расчеты по полученному Казначейскому обеспечению обязательств осуществляются в порядке, определенном действующим законодательством.</w:t>
      </w:r>
    </w:p>
    <w:p w:rsidR="000445BC" w:rsidRPr="005F5FC1" w:rsidRDefault="000445BC" w:rsidP="000445BC">
      <w:pPr>
        <w:pStyle w:val="af4"/>
        <w:spacing w:line="240" w:lineRule="auto"/>
        <w:ind w:left="-142"/>
        <w:jc w:val="both"/>
        <w:rPr>
          <w:rFonts w:ascii="Times New Roman" w:hAnsi="Times New Roman"/>
          <w:color w:val="000000"/>
        </w:rPr>
      </w:pPr>
      <w:r w:rsidRPr="005F5FC1">
        <w:rPr>
          <w:rFonts w:ascii="Times New Roman" w:hAnsi="Times New Roman"/>
          <w:color w:val="000000"/>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 .</w:t>
      </w:r>
    </w:p>
    <w:p w:rsidR="000445BC" w:rsidRPr="005F5FC1" w:rsidRDefault="000445BC" w:rsidP="000445BC">
      <w:pPr>
        <w:pStyle w:val="af4"/>
        <w:spacing w:line="240" w:lineRule="auto"/>
        <w:ind w:left="-142"/>
        <w:jc w:val="both"/>
        <w:rPr>
          <w:rFonts w:ascii="Times New Roman" w:hAnsi="Times New Roman"/>
          <w:color w:val="000000"/>
        </w:rPr>
      </w:pPr>
      <w:r w:rsidRPr="005F5FC1">
        <w:rPr>
          <w:rFonts w:ascii="Times New Roman" w:hAnsi="Times New Roman"/>
          <w:color w:val="000000"/>
        </w:rPr>
        <w:t>Основанием для открытия Поставщику указанного лицевого счета, является настоящий Контракт.</w:t>
      </w:r>
    </w:p>
    <w:p w:rsidR="000445BC" w:rsidRPr="005F5FC1" w:rsidRDefault="000445BC" w:rsidP="000445BC">
      <w:pPr>
        <w:pStyle w:val="af4"/>
        <w:spacing w:line="240" w:lineRule="auto"/>
        <w:ind w:left="-142"/>
        <w:jc w:val="both"/>
        <w:rPr>
          <w:rFonts w:ascii="Times New Roman" w:hAnsi="Times New Roman"/>
          <w:color w:val="000000"/>
        </w:rPr>
      </w:pPr>
      <w:r w:rsidRPr="005F5FC1">
        <w:rPr>
          <w:rFonts w:ascii="Times New Roman" w:hAnsi="Times New Roman"/>
          <w:color w:val="000000"/>
        </w:rPr>
        <w:t>6.1.8. При привлечении исполнителем субподрядчиков (соисполнителей) для выполнения Договора, необходимо в заключаемых договорах с субподрядчиками (соисполнителями), в случае применения в них Казначейского обеспечения обязательств, обязательно указывать:</w:t>
      </w:r>
    </w:p>
    <w:p w:rsidR="000445BC" w:rsidRPr="005F5FC1" w:rsidRDefault="000445BC" w:rsidP="000445BC">
      <w:pPr>
        <w:pStyle w:val="af4"/>
        <w:spacing w:line="240" w:lineRule="auto"/>
        <w:ind w:left="-142"/>
        <w:jc w:val="both"/>
        <w:rPr>
          <w:rFonts w:ascii="Times New Roman" w:hAnsi="Times New Roman"/>
          <w:color w:val="000000"/>
        </w:rPr>
      </w:pPr>
      <w:r w:rsidRPr="005F5FC1">
        <w:rPr>
          <w:rFonts w:ascii="Times New Roman" w:hAnsi="Times New Roman"/>
          <w:color w:val="000000"/>
        </w:rPr>
        <w:t>- обязанность открытия субподрядчиком (соисполнителем) лицевого счета для учета операций неучастника бюджетного процесса в территориальном органе Федерального казначейства;</w:t>
      </w:r>
    </w:p>
    <w:p w:rsidR="000445BC" w:rsidRPr="005F5FC1" w:rsidRDefault="000445BC" w:rsidP="000445BC">
      <w:pPr>
        <w:pStyle w:val="af4"/>
        <w:spacing w:line="240" w:lineRule="auto"/>
        <w:ind w:left="-142"/>
        <w:jc w:val="both"/>
        <w:rPr>
          <w:rFonts w:ascii="Times New Roman" w:hAnsi="Times New Roman"/>
          <w:color w:val="000000"/>
        </w:rPr>
      </w:pPr>
      <w:r w:rsidRPr="005F5FC1">
        <w:rPr>
          <w:rFonts w:ascii="Times New Roman" w:hAnsi="Times New Roman"/>
          <w:color w:val="000000"/>
        </w:rPr>
        <w:t xml:space="preserve">- условия о применении Казначейского обеспечения обязательств в установленном Министерством финансов Российской Федерации порядке. </w:t>
      </w:r>
    </w:p>
    <w:p w:rsidR="000445BC" w:rsidRPr="005F5FC1" w:rsidRDefault="000445BC" w:rsidP="000445BC">
      <w:pPr>
        <w:pStyle w:val="af4"/>
        <w:spacing w:line="240" w:lineRule="auto"/>
        <w:ind w:left="-142"/>
        <w:jc w:val="both"/>
        <w:rPr>
          <w:rFonts w:ascii="Times New Roman" w:hAnsi="Times New Roman"/>
          <w:color w:val="000000"/>
        </w:rPr>
      </w:pPr>
      <w:r w:rsidRPr="005F5FC1">
        <w:rPr>
          <w:rFonts w:ascii="Times New Roman" w:hAnsi="Times New Roman"/>
          <w:color w:val="000000"/>
        </w:rPr>
        <w:t>6.1.9. Указывать в договорах, заключенных в рамках исполнения Контракта, платежных и расчетных документах и документах, подтверждающих возникновение денежных обязательств, идентификатор Контракта.</w:t>
      </w:r>
    </w:p>
    <w:p w:rsidR="000445BC" w:rsidRPr="005F5FC1" w:rsidRDefault="000445BC" w:rsidP="000445BC">
      <w:pPr>
        <w:pStyle w:val="af4"/>
        <w:spacing w:line="240" w:lineRule="auto"/>
        <w:ind w:left="-142"/>
        <w:jc w:val="both"/>
        <w:rPr>
          <w:rFonts w:ascii="Times New Roman" w:hAnsi="Times New Roman"/>
          <w:color w:val="000000"/>
        </w:rPr>
      </w:pPr>
      <w:r w:rsidRPr="005F5FC1">
        <w:rPr>
          <w:rFonts w:ascii="Times New Roman" w:hAnsi="Times New Roman"/>
          <w:color w:val="000000"/>
        </w:rPr>
        <w:t xml:space="preserve">6.1.10. Представлять в территориальный орган Федерального казначейства документы в соответствии с порядком санкционирования целевых средств, утвержденным Министерством финансов Российской Федерации. </w:t>
      </w:r>
    </w:p>
    <w:p w:rsidR="000445BC" w:rsidRPr="005F5FC1" w:rsidRDefault="000445BC" w:rsidP="000445BC">
      <w:pPr>
        <w:pStyle w:val="af4"/>
        <w:spacing w:line="240" w:lineRule="auto"/>
        <w:ind w:left="-142"/>
        <w:jc w:val="both"/>
        <w:rPr>
          <w:rFonts w:ascii="Times New Roman" w:hAnsi="Times New Roman"/>
          <w:color w:val="000000"/>
        </w:rPr>
      </w:pPr>
      <w:r w:rsidRPr="005F5FC1">
        <w:rPr>
          <w:rFonts w:ascii="Times New Roman" w:hAnsi="Times New Roman"/>
          <w:color w:val="000000"/>
        </w:rPr>
        <w:t xml:space="preserve">6.1.11. Оплате подлежат фактически поставленные Поставщиком и принятые в установленном порядке Покупателем товары. </w:t>
      </w:r>
    </w:p>
    <w:p w:rsidR="000445BC" w:rsidRPr="005F5FC1" w:rsidRDefault="000445BC" w:rsidP="000445BC">
      <w:pPr>
        <w:pStyle w:val="af4"/>
        <w:spacing w:line="240" w:lineRule="auto"/>
        <w:ind w:left="-142"/>
        <w:jc w:val="both"/>
        <w:rPr>
          <w:rFonts w:ascii="Times New Roman" w:hAnsi="Times New Roman"/>
          <w:color w:val="000000"/>
        </w:rPr>
      </w:pPr>
      <w:r w:rsidRPr="005F5FC1">
        <w:rPr>
          <w:rFonts w:ascii="Times New Roman" w:hAnsi="Times New Roman"/>
          <w:color w:val="000000"/>
        </w:rPr>
        <w:t>6.1.12. Оплата фактически поставленных Поставщиком товаров по настоящему Договору  осуществляется путем перечисления средств федерального бюджета с лицевого счета заказчика, на расчетный счет исполнителя, указанный в статье 12 Договора, за вычетом пропорционально освоенного казначейского обеспечения обязательств от цены Договора .</w:t>
      </w:r>
    </w:p>
    <w:p w:rsidR="000445BC" w:rsidRPr="005F5FC1" w:rsidRDefault="000445BC" w:rsidP="000445BC">
      <w:pPr>
        <w:pStyle w:val="af4"/>
        <w:spacing w:line="240" w:lineRule="auto"/>
        <w:ind w:left="-142"/>
        <w:jc w:val="both"/>
        <w:rPr>
          <w:rFonts w:ascii="Times New Roman" w:hAnsi="Times New Roman"/>
          <w:color w:val="000000"/>
        </w:rPr>
      </w:pPr>
      <w:r w:rsidRPr="005F5FC1">
        <w:rPr>
          <w:rFonts w:ascii="Times New Roman" w:hAnsi="Times New Roman"/>
          <w:color w:val="000000"/>
        </w:rPr>
        <w:t xml:space="preserve">6.1.13.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 </w:t>
      </w:r>
    </w:p>
    <w:p w:rsidR="000445BC" w:rsidRPr="005F5FC1" w:rsidRDefault="000445BC" w:rsidP="000445BC">
      <w:pPr>
        <w:pStyle w:val="af4"/>
        <w:spacing w:line="240" w:lineRule="auto"/>
        <w:ind w:left="-142"/>
        <w:jc w:val="both"/>
        <w:rPr>
          <w:rFonts w:ascii="Times New Roman" w:hAnsi="Times New Roman"/>
          <w:color w:val="000000"/>
        </w:rPr>
      </w:pPr>
      <w:r w:rsidRPr="005F5FC1">
        <w:rPr>
          <w:rFonts w:ascii="Times New Roman" w:hAnsi="Times New Roman"/>
          <w:color w:val="000000"/>
        </w:rPr>
        <w:t>6.1.14. Все платежи по договору  считаются осуществленными со дня списания средств со счета заказчика.</w:t>
      </w:r>
    </w:p>
    <w:p w:rsidR="000445BC" w:rsidRPr="005F5FC1" w:rsidRDefault="000445BC" w:rsidP="000445BC">
      <w:pPr>
        <w:pStyle w:val="af4"/>
        <w:spacing w:line="240" w:lineRule="auto"/>
        <w:ind w:left="-142"/>
        <w:jc w:val="both"/>
        <w:rPr>
          <w:rFonts w:ascii="Times New Roman" w:hAnsi="Times New Roman"/>
          <w:color w:val="000000"/>
        </w:rPr>
      </w:pPr>
      <w:r w:rsidRPr="005F5FC1">
        <w:rPr>
          <w:rFonts w:ascii="Times New Roman" w:hAnsi="Times New Roman"/>
          <w:color w:val="000000"/>
        </w:rPr>
        <w:t>6.1.15.</w:t>
      </w:r>
      <w:r w:rsidRPr="005F5FC1">
        <w:rPr>
          <w:rFonts w:ascii="Times New Roman" w:hAnsi="Times New Roman"/>
          <w:color w:val="000000"/>
        </w:rPr>
        <w:tab/>
        <w:t>Поставщику  при исполнении Договора  запрещается перечисление средств, полученных при исполнении Казначейского обеспечения обязательств:</w:t>
      </w:r>
    </w:p>
    <w:p w:rsidR="000445BC" w:rsidRPr="005F5FC1" w:rsidRDefault="000445BC" w:rsidP="000445BC">
      <w:pPr>
        <w:pStyle w:val="af4"/>
        <w:spacing w:line="240" w:lineRule="auto"/>
        <w:ind w:left="-142"/>
        <w:jc w:val="both"/>
        <w:rPr>
          <w:rFonts w:ascii="Times New Roman" w:hAnsi="Times New Roman"/>
          <w:color w:val="000000"/>
        </w:rPr>
      </w:pPr>
      <w:r w:rsidRPr="005F5FC1">
        <w:rPr>
          <w:rFonts w:ascii="Times New Roman" w:hAnsi="Times New Roman"/>
          <w:color w:val="000000"/>
        </w:rPr>
        <w:t>а) в целях размещения средств на депозиты, а также иные финансовые инструменты;</w:t>
      </w:r>
    </w:p>
    <w:p w:rsidR="000445BC" w:rsidRPr="005F5FC1" w:rsidRDefault="000445BC" w:rsidP="000445BC">
      <w:pPr>
        <w:pStyle w:val="af4"/>
        <w:spacing w:line="240" w:lineRule="auto"/>
        <w:ind w:left="-142"/>
        <w:jc w:val="both"/>
        <w:rPr>
          <w:rFonts w:ascii="Times New Roman" w:hAnsi="Times New Roman"/>
          <w:color w:val="000000"/>
        </w:rPr>
      </w:pPr>
      <w:r w:rsidRPr="005F5FC1">
        <w:rPr>
          <w:rFonts w:ascii="Times New Roman" w:hAnsi="Times New Roman"/>
          <w:color w:val="000000"/>
        </w:rPr>
        <w:t>б) на счета, открытые исполнителю в кредитной организации, за исключением:</w:t>
      </w:r>
    </w:p>
    <w:p w:rsidR="000445BC" w:rsidRPr="005F5FC1" w:rsidRDefault="000445BC" w:rsidP="000445BC">
      <w:pPr>
        <w:pStyle w:val="af4"/>
        <w:spacing w:line="240" w:lineRule="auto"/>
        <w:ind w:left="-142"/>
        <w:jc w:val="both"/>
        <w:rPr>
          <w:rFonts w:ascii="Times New Roman" w:hAnsi="Times New Roman"/>
          <w:color w:val="000000"/>
        </w:rPr>
      </w:pPr>
      <w:r w:rsidRPr="005F5FC1">
        <w:rPr>
          <w:rFonts w:ascii="Times New Roman" w:hAnsi="Times New Roman"/>
          <w:color w:val="000000"/>
        </w:rPr>
        <w:t>- оплаты обязательств исполнителя в соответствии с валютным законодательством Российской Федерации;</w:t>
      </w:r>
    </w:p>
    <w:p w:rsidR="000445BC" w:rsidRPr="005F5FC1" w:rsidRDefault="000445BC" w:rsidP="000445BC">
      <w:pPr>
        <w:pStyle w:val="af4"/>
        <w:spacing w:line="240" w:lineRule="auto"/>
        <w:ind w:left="-142"/>
        <w:jc w:val="both"/>
        <w:rPr>
          <w:rFonts w:ascii="Times New Roman" w:hAnsi="Times New Roman"/>
          <w:color w:val="000000"/>
        </w:rPr>
      </w:pPr>
      <w:r w:rsidRPr="005F5FC1">
        <w:rPr>
          <w:rFonts w:ascii="Times New Roman" w:hAnsi="Times New Roman"/>
          <w:color w:val="000000"/>
        </w:rPr>
        <w:t>- оплаты обязательств исполнителя по оплате труда с учетом начислений и социальных выплат, иных выплат в пользу работников, а также лицам, не состоящим в штате исполнителя, привлеченным для достижения цели, определенной при заключении договора;</w:t>
      </w:r>
    </w:p>
    <w:p w:rsidR="000445BC" w:rsidRPr="005F5FC1" w:rsidRDefault="000445BC" w:rsidP="000445BC">
      <w:pPr>
        <w:pStyle w:val="af4"/>
        <w:spacing w:line="240" w:lineRule="auto"/>
        <w:ind w:left="-142"/>
        <w:jc w:val="both"/>
        <w:rPr>
          <w:rFonts w:ascii="Times New Roman" w:hAnsi="Times New Roman"/>
          <w:color w:val="000000"/>
        </w:rPr>
      </w:pPr>
      <w:r w:rsidRPr="005F5FC1">
        <w:rPr>
          <w:rFonts w:ascii="Times New Roman" w:hAnsi="Times New Roman"/>
          <w:color w:val="000000"/>
        </w:rPr>
        <w:t>- оплаты фактически выполненных исполнителем работ, оказанных услуг, поставленных товаров, источником финансового обеспечения которых являются средства, полученные по договору ,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w:t>
      </w:r>
    </w:p>
    <w:p w:rsidR="000445BC" w:rsidRPr="005F5FC1" w:rsidRDefault="000445BC" w:rsidP="000445BC">
      <w:pPr>
        <w:pStyle w:val="af4"/>
        <w:spacing w:line="240" w:lineRule="auto"/>
        <w:ind w:left="-142"/>
        <w:jc w:val="both"/>
        <w:rPr>
          <w:rFonts w:ascii="Times New Roman" w:hAnsi="Times New Roman"/>
          <w:color w:val="000000"/>
        </w:rPr>
      </w:pPr>
      <w:r w:rsidRPr="005F5FC1">
        <w:rPr>
          <w:rFonts w:ascii="Times New Roman" w:hAnsi="Times New Roman"/>
          <w:color w:val="000000"/>
        </w:rPr>
        <w:t>- возмещения произведенных исполнителем расходов (части расходов) в случае, если указанные расходы осуществлялись до поступления Казначейского обеспечения обязательств исполнителю и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 копий платежных поручений, реестров платежных поручений, подтверждающих оплату произведенных исполнителем расходов (части расходов).</w:t>
      </w:r>
    </w:p>
    <w:p w:rsidR="000445BC" w:rsidRPr="005F5FC1" w:rsidRDefault="000445BC" w:rsidP="000445BC">
      <w:pPr>
        <w:pStyle w:val="af4"/>
        <w:spacing w:line="240" w:lineRule="auto"/>
        <w:ind w:left="-142"/>
        <w:jc w:val="both"/>
        <w:rPr>
          <w:rFonts w:ascii="Times New Roman" w:hAnsi="Times New Roman"/>
          <w:color w:val="000000"/>
        </w:rPr>
      </w:pPr>
      <w:r w:rsidRPr="005F5FC1">
        <w:rPr>
          <w:rFonts w:ascii="Times New Roman" w:hAnsi="Times New Roman"/>
          <w:color w:val="000000"/>
        </w:rPr>
        <w:t>- на счета, открытые в банках организации, заключившей с исполнителем договоры (контракты) в рамках исполнения договора, условиями которых предусмотрено Казначейское обеспечение обязательств, за исключением контрактов, договоров, заключаемых:</w:t>
      </w:r>
    </w:p>
    <w:p w:rsidR="000445BC" w:rsidRPr="00A4412C" w:rsidRDefault="000445BC" w:rsidP="000445BC">
      <w:pPr>
        <w:pStyle w:val="af4"/>
        <w:spacing w:line="240" w:lineRule="auto"/>
        <w:ind w:left="-142"/>
        <w:jc w:val="both"/>
        <w:rPr>
          <w:rFonts w:ascii="Times New Roman" w:hAnsi="Times New Roman"/>
          <w:color w:val="000000"/>
        </w:rPr>
      </w:pPr>
      <w:r w:rsidRPr="005F5FC1">
        <w:rPr>
          <w:rFonts w:ascii="Times New Roman" w:hAnsi="Times New Roman"/>
          <w:color w:val="000000"/>
        </w:rPr>
        <w:t>-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а также по осуществлению работ по переносу (переустройству, присоединению) принадлежащих исполнителю инженерных сетей, коммуникаций,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w:t>
      </w:r>
      <w:r w:rsidRPr="00C83DC8">
        <w:rPr>
          <w:rFonts w:ascii="Times New Roman" w:hAnsi="Times New Roman"/>
          <w:color w:val="000000"/>
        </w:rPr>
        <w:t>.</w:t>
      </w:r>
    </w:p>
    <w:p w:rsidR="000445BC" w:rsidRPr="00A4412C" w:rsidRDefault="000445BC" w:rsidP="000445BC">
      <w:pPr>
        <w:pStyle w:val="af4"/>
        <w:spacing w:line="240" w:lineRule="auto"/>
        <w:ind w:left="-142"/>
        <w:jc w:val="both"/>
        <w:rPr>
          <w:rFonts w:ascii="Times New Roman" w:hAnsi="Times New Roman"/>
          <w:color w:val="000000"/>
        </w:rPr>
      </w:pPr>
    </w:p>
    <w:p w:rsidR="000445BC" w:rsidRPr="005755F6" w:rsidRDefault="000445BC" w:rsidP="000445BC">
      <w:pPr>
        <w:pStyle w:val="af4"/>
        <w:spacing w:line="240" w:lineRule="auto"/>
        <w:ind w:left="-142"/>
        <w:jc w:val="both"/>
        <w:rPr>
          <w:rFonts w:ascii="Times New Roman" w:hAnsi="Times New Roman"/>
          <w:color w:val="000000"/>
        </w:rPr>
      </w:pPr>
      <w:r w:rsidRPr="005755F6">
        <w:rPr>
          <w:rFonts w:ascii="Times New Roman" w:hAnsi="Times New Roman"/>
          <w:b/>
          <w:color w:val="000000"/>
        </w:rPr>
        <w:t xml:space="preserve">7. Обеспечение договора </w:t>
      </w:r>
      <w:r w:rsidRPr="005755F6">
        <w:rPr>
          <w:rFonts w:ascii="Times New Roman" w:hAnsi="Times New Roman"/>
          <w:color w:val="000000"/>
        </w:rPr>
        <w:t>(применяется для обеспечения исполнения обязательств по возврату аванса):</w:t>
      </w:r>
    </w:p>
    <w:p w:rsidR="000445BC" w:rsidRPr="005755F6" w:rsidRDefault="000445BC" w:rsidP="000445BC">
      <w:pPr>
        <w:pStyle w:val="af4"/>
        <w:spacing w:line="240" w:lineRule="auto"/>
        <w:ind w:left="-142"/>
        <w:jc w:val="both"/>
        <w:rPr>
          <w:rFonts w:ascii="Times New Roman" w:hAnsi="Times New Roman"/>
          <w:color w:val="000000"/>
        </w:rPr>
      </w:pPr>
      <w:r w:rsidRPr="005755F6">
        <w:rPr>
          <w:rFonts w:ascii="Times New Roman" w:hAnsi="Times New Roman"/>
          <w:color w:val="000000"/>
        </w:rPr>
        <w:lastRenderedPageBreak/>
        <w:t>7.1. Поставщик обязуется предоставить в срок не позднее 15 (пятнадцати) дней с даты заключения настоящего Договора обеспечение возврата аванса  по Договору в форме:</w:t>
      </w:r>
    </w:p>
    <w:p w:rsidR="000445BC" w:rsidRPr="005755F6" w:rsidRDefault="000445BC" w:rsidP="000445BC">
      <w:pPr>
        <w:pStyle w:val="af4"/>
        <w:spacing w:line="240" w:lineRule="auto"/>
        <w:ind w:left="-142"/>
        <w:jc w:val="both"/>
        <w:rPr>
          <w:rFonts w:ascii="Times New Roman" w:hAnsi="Times New Roman"/>
          <w:color w:val="000000"/>
        </w:rPr>
      </w:pPr>
      <w:r w:rsidRPr="005755F6">
        <w:rPr>
          <w:rFonts w:ascii="Times New Roman" w:hAnsi="Times New Roman"/>
          <w:color w:val="000000"/>
        </w:rPr>
        <w:t xml:space="preserve">безотзывной банковской гарантии (далее – банковская гарантия), выданной банком; </w:t>
      </w:r>
    </w:p>
    <w:p w:rsidR="000445BC" w:rsidRPr="005755F6" w:rsidRDefault="000445BC" w:rsidP="000445BC">
      <w:pPr>
        <w:pStyle w:val="af4"/>
        <w:spacing w:line="240" w:lineRule="auto"/>
        <w:ind w:left="-142"/>
        <w:jc w:val="both"/>
        <w:rPr>
          <w:rFonts w:ascii="Times New Roman" w:hAnsi="Times New Roman"/>
          <w:color w:val="000000"/>
        </w:rPr>
      </w:pPr>
      <w:r w:rsidRPr="005755F6">
        <w:rPr>
          <w:rFonts w:ascii="Times New Roman" w:hAnsi="Times New Roman"/>
          <w:color w:val="000000"/>
        </w:rPr>
        <w:t>денежных средств путем их перечисления Заказчику (обеспечительный платеж).</w:t>
      </w:r>
    </w:p>
    <w:p w:rsidR="000445BC" w:rsidRPr="005755F6" w:rsidRDefault="000445BC" w:rsidP="000445BC">
      <w:pPr>
        <w:pStyle w:val="af4"/>
        <w:spacing w:line="240" w:lineRule="auto"/>
        <w:ind w:left="-142"/>
        <w:jc w:val="both"/>
        <w:rPr>
          <w:rFonts w:ascii="Times New Roman" w:hAnsi="Times New Roman"/>
          <w:color w:val="000000"/>
        </w:rPr>
      </w:pPr>
      <w:r w:rsidRPr="005755F6">
        <w:rPr>
          <w:rFonts w:ascii="Times New Roman" w:hAnsi="Times New Roman"/>
          <w:color w:val="000000"/>
        </w:rPr>
        <w:t>Способ обеспечения исполнения обязательств по Договору из перечисленных в настоящем пункте способов определяется Поставщиком.</w:t>
      </w:r>
    </w:p>
    <w:p w:rsidR="000445BC" w:rsidRPr="005755F6" w:rsidRDefault="000445BC" w:rsidP="000445BC">
      <w:pPr>
        <w:pStyle w:val="af4"/>
        <w:spacing w:line="240" w:lineRule="auto"/>
        <w:ind w:left="-142"/>
        <w:jc w:val="both"/>
        <w:rPr>
          <w:rFonts w:ascii="Times New Roman" w:hAnsi="Times New Roman"/>
          <w:color w:val="000000"/>
        </w:rPr>
      </w:pPr>
      <w:r w:rsidRPr="005755F6">
        <w:rPr>
          <w:rFonts w:ascii="Times New Roman" w:hAnsi="Times New Roman"/>
          <w:color w:val="000000"/>
        </w:rPr>
        <w:t>7.2. Поставщик несет все расходы по получению обеспечения возврата аванса  по Договору.</w:t>
      </w:r>
    </w:p>
    <w:p w:rsidR="000445BC" w:rsidRPr="005755F6" w:rsidRDefault="000445BC" w:rsidP="000445BC">
      <w:pPr>
        <w:pStyle w:val="af4"/>
        <w:spacing w:line="240" w:lineRule="auto"/>
        <w:ind w:left="-142"/>
        <w:jc w:val="both"/>
        <w:rPr>
          <w:rFonts w:ascii="Times New Roman" w:hAnsi="Times New Roman"/>
          <w:color w:val="000000"/>
        </w:rPr>
      </w:pPr>
      <w:r w:rsidRPr="005755F6">
        <w:rPr>
          <w:rFonts w:ascii="Times New Roman" w:hAnsi="Times New Roman"/>
          <w:color w:val="000000"/>
        </w:rPr>
        <w:t>7.3.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0445BC" w:rsidRDefault="000445BC" w:rsidP="000445BC">
      <w:pPr>
        <w:pStyle w:val="af4"/>
        <w:spacing w:line="240" w:lineRule="auto"/>
        <w:ind w:left="-142"/>
        <w:jc w:val="both"/>
        <w:rPr>
          <w:rFonts w:ascii="Times New Roman" w:hAnsi="Times New Roman"/>
          <w:color w:val="000000"/>
        </w:rPr>
      </w:pPr>
      <w:r w:rsidRPr="005755F6">
        <w:rPr>
          <w:rFonts w:ascii="Times New Roman" w:hAnsi="Times New Roman"/>
          <w:color w:val="000000"/>
        </w:rPr>
        <w:t>7.4. Срок действия обеспечения возврата аванса составляет срок исполнения обязательств на сумму выплаченного аванса плюс 60 (шестьдесят) дней.</w:t>
      </w:r>
    </w:p>
    <w:p w:rsidR="000445BC" w:rsidRDefault="000445BC" w:rsidP="000445BC">
      <w:pPr>
        <w:pStyle w:val="af4"/>
        <w:spacing w:line="240" w:lineRule="auto"/>
        <w:ind w:left="-142"/>
        <w:jc w:val="both"/>
        <w:rPr>
          <w:rFonts w:ascii="Times New Roman" w:hAnsi="Times New Roman"/>
          <w:color w:val="000000"/>
        </w:rPr>
      </w:pPr>
      <w:r>
        <w:rPr>
          <w:rFonts w:ascii="Times New Roman" w:hAnsi="Times New Roman"/>
          <w:color w:val="000000"/>
        </w:rPr>
        <w:t xml:space="preserve">7.5. </w:t>
      </w:r>
      <w:r w:rsidRPr="00607F8B">
        <w:rPr>
          <w:rFonts w:ascii="Times New Roman" w:hAnsi="Times New Roman"/>
          <w:color w:val="000000"/>
        </w:rPr>
        <w:t>В случае,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0445BC" w:rsidRDefault="000445BC" w:rsidP="000445BC">
      <w:pPr>
        <w:pStyle w:val="af4"/>
        <w:spacing w:line="240" w:lineRule="auto"/>
        <w:ind w:left="-142"/>
        <w:jc w:val="both"/>
        <w:rPr>
          <w:rFonts w:ascii="Times New Roman" w:hAnsi="Times New Roman"/>
          <w:color w:val="000000"/>
        </w:rPr>
      </w:pPr>
    </w:p>
    <w:p w:rsidR="000445BC" w:rsidRPr="00B91A1B" w:rsidRDefault="000445BC" w:rsidP="000445BC">
      <w:pPr>
        <w:pStyle w:val="af4"/>
        <w:spacing w:line="240" w:lineRule="auto"/>
        <w:ind w:left="-142"/>
        <w:jc w:val="both"/>
        <w:rPr>
          <w:rFonts w:ascii="Times New Roman" w:hAnsi="Times New Roman"/>
          <w:b/>
          <w:color w:val="000000"/>
        </w:rPr>
      </w:pPr>
      <w:r w:rsidRPr="00A4412C">
        <w:rPr>
          <w:rFonts w:ascii="Times New Roman" w:hAnsi="Times New Roman"/>
          <w:b/>
          <w:color w:val="000000"/>
        </w:rPr>
        <w:t>8. Условия о должной осмотрительности:</w:t>
      </w:r>
    </w:p>
    <w:p w:rsidR="000445BC" w:rsidRPr="00A4412C" w:rsidRDefault="000445BC" w:rsidP="000445BC">
      <w:pPr>
        <w:pStyle w:val="af4"/>
        <w:spacing w:line="240" w:lineRule="auto"/>
        <w:ind w:left="-142"/>
        <w:jc w:val="both"/>
        <w:rPr>
          <w:rFonts w:ascii="Times New Roman" w:hAnsi="Times New Roman"/>
          <w:color w:val="000000"/>
        </w:rPr>
      </w:pPr>
      <w:r w:rsidRPr="00A4412C">
        <w:rPr>
          <w:rFonts w:ascii="Times New Roman" w:hAnsi="Times New Roman"/>
          <w:color w:val="000000"/>
        </w:rPr>
        <w:t>8.1. Поставщик соглашается на предоставлении информации о своей деят</w:t>
      </w:r>
      <w:r>
        <w:rPr>
          <w:rFonts w:ascii="Times New Roman" w:hAnsi="Times New Roman"/>
          <w:color w:val="000000"/>
        </w:rPr>
        <w:t>ельности, предусмотренной в п.8.2 настоящего Технического задания</w:t>
      </w:r>
      <w:r w:rsidRPr="00A4412C">
        <w:rPr>
          <w:rFonts w:ascii="Times New Roman" w:hAnsi="Times New Roman"/>
          <w:color w:val="000000"/>
        </w:rPr>
        <w:t>.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0445BC" w:rsidRPr="006165FF" w:rsidRDefault="000445BC" w:rsidP="000445BC">
      <w:pPr>
        <w:pStyle w:val="af4"/>
        <w:spacing w:line="240" w:lineRule="auto"/>
        <w:ind w:left="-142"/>
        <w:jc w:val="both"/>
        <w:rPr>
          <w:rFonts w:ascii="Times New Roman" w:hAnsi="Times New Roman"/>
          <w:color w:val="000000"/>
        </w:rPr>
      </w:pPr>
      <w:r w:rsidRPr="006165FF">
        <w:rPr>
          <w:rFonts w:ascii="Times New Roman" w:hAnsi="Times New Roman"/>
          <w:color w:val="000000"/>
        </w:rPr>
        <w:t>8.2. Поставщик обязан предоставлять вместе с заявкой следующие документы:</w:t>
      </w:r>
    </w:p>
    <w:p w:rsidR="000445BC" w:rsidRPr="006165FF" w:rsidRDefault="000445BC" w:rsidP="000445BC">
      <w:pPr>
        <w:pStyle w:val="af4"/>
        <w:spacing w:line="240" w:lineRule="auto"/>
        <w:ind w:left="-142"/>
        <w:jc w:val="both"/>
        <w:rPr>
          <w:rFonts w:ascii="Times New Roman" w:hAnsi="Times New Roman"/>
          <w:color w:val="000000"/>
        </w:rPr>
      </w:pPr>
      <w:r>
        <w:rPr>
          <w:rFonts w:ascii="Times New Roman" w:hAnsi="Times New Roman"/>
          <w:color w:val="000000"/>
        </w:rPr>
        <w:t>-</w:t>
      </w:r>
      <w:r w:rsidRPr="006165FF">
        <w:rPr>
          <w:rFonts w:ascii="Times New Roman" w:hAnsi="Times New Roman"/>
          <w:color w:val="000000"/>
        </w:rPr>
        <w:t xml:space="preserve"> Выписка из ЕГРЮЛ или ЕГРИП с печатью ИФНС, либо заверенные исполнительным органом контрагента их копии;</w:t>
      </w:r>
    </w:p>
    <w:p w:rsidR="000445BC" w:rsidRPr="006165FF" w:rsidRDefault="000445BC" w:rsidP="000445BC">
      <w:pPr>
        <w:pStyle w:val="af4"/>
        <w:spacing w:line="240" w:lineRule="auto"/>
        <w:ind w:left="-142"/>
        <w:jc w:val="both"/>
        <w:rPr>
          <w:rFonts w:ascii="Times New Roman" w:hAnsi="Times New Roman"/>
          <w:color w:val="000000"/>
        </w:rPr>
      </w:pPr>
      <w:r>
        <w:rPr>
          <w:rFonts w:ascii="Times New Roman" w:hAnsi="Times New Roman"/>
          <w:color w:val="000000"/>
        </w:rPr>
        <w:t>-</w:t>
      </w:r>
      <w:r w:rsidRPr="006165FF">
        <w:rPr>
          <w:rFonts w:ascii="Times New Roman" w:hAnsi="Times New Roman"/>
          <w:color w:val="000000"/>
        </w:rPr>
        <w:t xml:space="preserve"> Заверенные контрагентом копии свидетельства о государственной регистрации общества или ИП (ОГРН);</w:t>
      </w:r>
    </w:p>
    <w:p w:rsidR="000445BC" w:rsidRPr="006165FF" w:rsidRDefault="000445BC" w:rsidP="000445BC">
      <w:pPr>
        <w:pStyle w:val="af4"/>
        <w:spacing w:line="240" w:lineRule="auto"/>
        <w:ind w:left="-142"/>
        <w:jc w:val="both"/>
        <w:rPr>
          <w:rFonts w:ascii="Times New Roman" w:hAnsi="Times New Roman"/>
          <w:color w:val="000000"/>
        </w:rPr>
      </w:pPr>
      <w:r>
        <w:rPr>
          <w:rFonts w:ascii="Times New Roman" w:hAnsi="Times New Roman"/>
          <w:color w:val="000000"/>
        </w:rPr>
        <w:t>-</w:t>
      </w:r>
      <w:r w:rsidRPr="006165FF">
        <w:rPr>
          <w:rFonts w:ascii="Times New Roman" w:hAnsi="Times New Roman"/>
          <w:color w:val="000000"/>
        </w:rPr>
        <w:t xml:space="preserve"> Заверенные контрагентом копии свидетельства о постановке на учет в налоговом органе по месту регистрации (ИНН);</w:t>
      </w:r>
    </w:p>
    <w:p w:rsidR="000445BC" w:rsidRPr="006165FF" w:rsidRDefault="000445BC" w:rsidP="000445BC">
      <w:pPr>
        <w:pStyle w:val="af4"/>
        <w:spacing w:line="240" w:lineRule="auto"/>
        <w:ind w:left="-142"/>
        <w:jc w:val="both"/>
        <w:rPr>
          <w:rFonts w:ascii="Times New Roman" w:hAnsi="Times New Roman"/>
          <w:color w:val="000000"/>
        </w:rPr>
      </w:pPr>
      <w:r>
        <w:rPr>
          <w:rFonts w:ascii="Times New Roman" w:hAnsi="Times New Roman"/>
          <w:color w:val="000000"/>
        </w:rPr>
        <w:t>-</w:t>
      </w:r>
      <w:r w:rsidRPr="006165FF">
        <w:rPr>
          <w:rFonts w:ascii="Times New Roman" w:hAnsi="Times New Roman"/>
          <w:color w:val="000000"/>
        </w:rPr>
        <w:t xml:space="preserve"> Заверенная контрагентом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0445BC" w:rsidRPr="006165FF" w:rsidRDefault="000445BC" w:rsidP="000445BC">
      <w:pPr>
        <w:pStyle w:val="af4"/>
        <w:spacing w:line="240" w:lineRule="auto"/>
        <w:ind w:left="-142"/>
        <w:jc w:val="both"/>
        <w:rPr>
          <w:rFonts w:ascii="Times New Roman" w:hAnsi="Times New Roman"/>
          <w:color w:val="000000"/>
        </w:rPr>
      </w:pPr>
      <w:r>
        <w:rPr>
          <w:rFonts w:ascii="Times New Roman" w:hAnsi="Times New Roman"/>
          <w:color w:val="000000"/>
        </w:rPr>
        <w:t>-</w:t>
      </w:r>
      <w:r w:rsidRPr="006165FF">
        <w:rPr>
          <w:rFonts w:ascii="Times New Roman" w:hAnsi="Times New Roman"/>
          <w:color w:val="000000"/>
        </w:rPr>
        <w:t xml:space="preserve"> Заверенная контрагентом копия приказа о вступлении в должность единоличного исполнительного органа общества;</w:t>
      </w:r>
    </w:p>
    <w:p w:rsidR="000445BC" w:rsidRPr="006165FF" w:rsidRDefault="000445BC" w:rsidP="000445BC">
      <w:pPr>
        <w:pStyle w:val="af4"/>
        <w:spacing w:line="240" w:lineRule="auto"/>
        <w:ind w:left="-142"/>
        <w:jc w:val="both"/>
        <w:rPr>
          <w:rFonts w:ascii="Times New Roman" w:hAnsi="Times New Roman"/>
          <w:color w:val="000000"/>
        </w:rPr>
      </w:pPr>
      <w:r>
        <w:rPr>
          <w:rFonts w:ascii="Times New Roman" w:hAnsi="Times New Roman"/>
          <w:color w:val="000000"/>
        </w:rPr>
        <w:t>-</w:t>
      </w:r>
      <w:r w:rsidRPr="006165FF">
        <w:rPr>
          <w:rFonts w:ascii="Times New Roman" w:hAnsi="Times New Roman"/>
          <w:color w:val="000000"/>
        </w:rPr>
        <w:t xml:space="preserve"> Заверенная контрагентом копия устава организации;</w:t>
      </w:r>
    </w:p>
    <w:p w:rsidR="000445BC" w:rsidRPr="006165FF" w:rsidRDefault="000445BC" w:rsidP="000445BC">
      <w:pPr>
        <w:pStyle w:val="af4"/>
        <w:spacing w:line="240" w:lineRule="auto"/>
        <w:ind w:left="-142"/>
        <w:jc w:val="both"/>
        <w:rPr>
          <w:rFonts w:ascii="Times New Roman" w:hAnsi="Times New Roman"/>
          <w:color w:val="000000"/>
        </w:rPr>
      </w:pPr>
      <w:r>
        <w:rPr>
          <w:rFonts w:ascii="Times New Roman" w:hAnsi="Times New Roman"/>
          <w:color w:val="000000"/>
        </w:rPr>
        <w:t>-</w:t>
      </w:r>
      <w:r w:rsidRPr="006165FF">
        <w:rPr>
          <w:rFonts w:ascii="Times New Roman" w:hAnsi="Times New Roman"/>
          <w:color w:val="000000"/>
        </w:rPr>
        <w:t xml:space="preserve"> Заверенные контрагентом копии лицензий, выданных контрагенту на осуществление деятельности, в случаях, если осуществляемый вид деятельности требует прохождения процедуры лицензирования;</w:t>
      </w:r>
    </w:p>
    <w:p w:rsidR="000445BC" w:rsidRPr="006165FF" w:rsidRDefault="000445BC" w:rsidP="000445BC">
      <w:pPr>
        <w:pStyle w:val="af4"/>
        <w:spacing w:line="240" w:lineRule="auto"/>
        <w:ind w:left="-142"/>
        <w:jc w:val="both"/>
        <w:rPr>
          <w:rFonts w:ascii="Times New Roman" w:hAnsi="Times New Roman"/>
          <w:color w:val="000000"/>
        </w:rPr>
      </w:pPr>
      <w:r>
        <w:rPr>
          <w:rFonts w:ascii="Times New Roman" w:hAnsi="Times New Roman"/>
          <w:color w:val="000000"/>
        </w:rPr>
        <w:t>-</w:t>
      </w:r>
      <w:r w:rsidRPr="006165FF">
        <w:rPr>
          <w:rFonts w:ascii="Times New Roman" w:hAnsi="Times New Roman"/>
          <w:color w:val="000000"/>
        </w:rPr>
        <w:t xml:space="preserve"> Заверенная копия доверенности лица, подписывающего договор (в случае, если договор подписывает не директор);</w:t>
      </w:r>
    </w:p>
    <w:p w:rsidR="000445BC" w:rsidRPr="006165FF" w:rsidRDefault="000445BC" w:rsidP="000445BC">
      <w:pPr>
        <w:pStyle w:val="af4"/>
        <w:spacing w:line="240" w:lineRule="auto"/>
        <w:ind w:left="-142"/>
        <w:jc w:val="both"/>
        <w:rPr>
          <w:rFonts w:ascii="Times New Roman" w:hAnsi="Times New Roman"/>
          <w:color w:val="000000"/>
        </w:rPr>
      </w:pPr>
      <w:r>
        <w:rPr>
          <w:rFonts w:ascii="Times New Roman" w:hAnsi="Times New Roman"/>
          <w:color w:val="000000"/>
        </w:rPr>
        <w:t>-</w:t>
      </w:r>
      <w:r w:rsidRPr="006165FF">
        <w:rPr>
          <w:rFonts w:ascii="Times New Roman" w:hAnsi="Times New Roman"/>
          <w:color w:val="000000"/>
        </w:rPr>
        <w:t xml:space="preserve"> 6НДФЛ;</w:t>
      </w:r>
    </w:p>
    <w:p w:rsidR="000445BC" w:rsidRPr="006165FF" w:rsidRDefault="000445BC" w:rsidP="000445BC">
      <w:pPr>
        <w:pStyle w:val="af4"/>
        <w:spacing w:line="240" w:lineRule="auto"/>
        <w:ind w:left="-142"/>
        <w:jc w:val="both"/>
        <w:rPr>
          <w:rFonts w:ascii="Times New Roman" w:hAnsi="Times New Roman"/>
          <w:color w:val="000000"/>
        </w:rPr>
      </w:pPr>
      <w:r>
        <w:rPr>
          <w:rFonts w:ascii="Times New Roman" w:hAnsi="Times New Roman"/>
          <w:color w:val="000000"/>
        </w:rPr>
        <w:t>-</w:t>
      </w:r>
      <w:r w:rsidRPr="006165FF">
        <w:rPr>
          <w:rFonts w:ascii="Times New Roman" w:hAnsi="Times New Roman"/>
          <w:color w:val="000000"/>
        </w:rPr>
        <w:t xml:space="preserve"> Реестр 2НДФЛ;</w:t>
      </w:r>
    </w:p>
    <w:p w:rsidR="000445BC" w:rsidRPr="006165FF" w:rsidRDefault="000445BC" w:rsidP="000445BC">
      <w:pPr>
        <w:pStyle w:val="af4"/>
        <w:spacing w:line="240" w:lineRule="auto"/>
        <w:ind w:left="-142"/>
        <w:jc w:val="both"/>
        <w:rPr>
          <w:rFonts w:ascii="Times New Roman" w:hAnsi="Times New Roman"/>
          <w:color w:val="000000"/>
        </w:rPr>
      </w:pPr>
      <w:r>
        <w:rPr>
          <w:rFonts w:ascii="Times New Roman" w:hAnsi="Times New Roman"/>
          <w:color w:val="000000"/>
        </w:rPr>
        <w:t>-</w:t>
      </w:r>
      <w:r w:rsidRPr="006165FF">
        <w:rPr>
          <w:rFonts w:ascii="Times New Roman" w:hAnsi="Times New Roman"/>
          <w:color w:val="000000"/>
        </w:rPr>
        <w:t xml:space="preserve"> РСВ за последний период без 3-го раздела;</w:t>
      </w:r>
    </w:p>
    <w:p w:rsidR="000445BC" w:rsidRPr="006165FF" w:rsidRDefault="000445BC" w:rsidP="000445BC">
      <w:pPr>
        <w:pStyle w:val="af4"/>
        <w:spacing w:line="240" w:lineRule="auto"/>
        <w:ind w:left="-142"/>
        <w:jc w:val="both"/>
        <w:rPr>
          <w:rFonts w:ascii="Times New Roman" w:hAnsi="Times New Roman"/>
          <w:color w:val="000000"/>
        </w:rPr>
      </w:pPr>
      <w:r>
        <w:rPr>
          <w:rFonts w:ascii="Times New Roman" w:hAnsi="Times New Roman"/>
          <w:color w:val="000000"/>
        </w:rPr>
        <w:t>-</w:t>
      </w:r>
      <w:r w:rsidRPr="006165FF">
        <w:rPr>
          <w:rFonts w:ascii="Times New Roman" w:hAnsi="Times New Roman"/>
          <w:color w:val="000000"/>
        </w:rPr>
        <w:t xml:space="preserve"> Штатное расписание;</w:t>
      </w:r>
    </w:p>
    <w:p w:rsidR="000445BC" w:rsidRPr="006165FF" w:rsidRDefault="000445BC" w:rsidP="000445BC">
      <w:pPr>
        <w:pStyle w:val="af4"/>
        <w:spacing w:line="240" w:lineRule="auto"/>
        <w:ind w:left="-142"/>
        <w:jc w:val="both"/>
        <w:rPr>
          <w:rFonts w:ascii="Times New Roman" w:hAnsi="Times New Roman"/>
          <w:color w:val="000000"/>
        </w:rPr>
      </w:pPr>
      <w:r>
        <w:rPr>
          <w:rFonts w:ascii="Times New Roman" w:hAnsi="Times New Roman"/>
          <w:color w:val="000000"/>
        </w:rPr>
        <w:t>-</w:t>
      </w:r>
      <w:r w:rsidRPr="006165FF">
        <w:rPr>
          <w:rFonts w:ascii="Times New Roman" w:hAnsi="Times New Roman"/>
          <w:color w:val="000000"/>
        </w:rPr>
        <w:t xml:space="preserve"> НДС за последний период;</w:t>
      </w:r>
    </w:p>
    <w:p w:rsidR="000445BC" w:rsidRPr="006165FF" w:rsidRDefault="000445BC" w:rsidP="000445BC">
      <w:pPr>
        <w:pStyle w:val="af4"/>
        <w:spacing w:line="240" w:lineRule="auto"/>
        <w:ind w:left="-142"/>
        <w:jc w:val="both"/>
        <w:rPr>
          <w:rFonts w:ascii="Times New Roman" w:hAnsi="Times New Roman"/>
          <w:color w:val="000000"/>
        </w:rPr>
      </w:pPr>
      <w:r>
        <w:rPr>
          <w:rFonts w:ascii="Times New Roman" w:hAnsi="Times New Roman"/>
          <w:color w:val="000000"/>
        </w:rPr>
        <w:t>-</w:t>
      </w:r>
      <w:r w:rsidRPr="006165FF">
        <w:rPr>
          <w:rFonts w:ascii="Times New Roman" w:hAnsi="Times New Roman"/>
          <w:color w:val="000000"/>
        </w:rPr>
        <w:t xml:space="preserve"> Бухгалтерская отчетность;</w:t>
      </w:r>
    </w:p>
    <w:p w:rsidR="000445BC" w:rsidRPr="006165FF" w:rsidRDefault="000445BC" w:rsidP="000445BC">
      <w:pPr>
        <w:pStyle w:val="af4"/>
        <w:spacing w:line="240" w:lineRule="auto"/>
        <w:ind w:left="-142"/>
        <w:jc w:val="both"/>
        <w:rPr>
          <w:rFonts w:ascii="Times New Roman" w:hAnsi="Times New Roman"/>
          <w:color w:val="000000"/>
        </w:rPr>
      </w:pPr>
      <w:r>
        <w:rPr>
          <w:rFonts w:ascii="Times New Roman" w:hAnsi="Times New Roman"/>
          <w:color w:val="000000"/>
        </w:rPr>
        <w:t>-</w:t>
      </w:r>
      <w:r w:rsidRPr="006165FF">
        <w:rPr>
          <w:rFonts w:ascii="Times New Roman" w:hAnsi="Times New Roman"/>
          <w:color w:val="000000"/>
        </w:rPr>
        <w:t xml:space="preserve"> Справка из ИФНС об отсутствии задолженности;</w:t>
      </w:r>
    </w:p>
    <w:p w:rsidR="000445BC" w:rsidRPr="006165FF" w:rsidRDefault="000445BC" w:rsidP="000445BC">
      <w:pPr>
        <w:pStyle w:val="af4"/>
        <w:spacing w:line="240" w:lineRule="auto"/>
        <w:ind w:left="-142"/>
        <w:jc w:val="both"/>
        <w:rPr>
          <w:rFonts w:ascii="Times New Roman" w:hAnsi="Times New Roman"/>
          <w:color w:val="000000"/>
        </w:rPr>
      </w:pPr>
      <w:r>
        <w:rPr>
          <w:rFonts w:ascii="Times New Roman" w:hAnsi="Times New Roman"/>
          <w:color w:val="000000"/>
        </w:rPr>
        <w:t>-</w:t>
      </w:r>
      <w:r w:rsidRPr="006165FF">
        <w:rPr>
          <w:rFonts w:ascii="Times New Roman" w:hAnsi="Times New Roman"/>
          <w:color w:val="000000"/>
        </w:rPr>
        <w:t xml:space="preserve"> Данные о наличии складов и офисов.</w:t>
      </w:r>
    </w:p>
    <w:p w:rsidR="000445BC" w:rsidRPr="00A4412C" w:rsidRDefault="000445BC" w:rsidP="000445BC">
      <w:pPr>
        <w:pStyle w:val="af4"/>
        <w:spacing w:line="240" w:lineRule="auto"/>
        <w:ind w:left="-142"/>
        <w:jc w:val="both"/>
        <w:rPr>
          <w:rFonts w:ascii="Times New Roman" w:hAnsi="Times New Roman"/>
          <w:color w:val="000000"/>
        </w:rPr>
      </w:pPr>
      <w:r w:rsidRPr="006165FF">
        <w:rPr>
          <w:rFonts w:ascii="Times New Roman" w:hAnsi="Times New Roman"/>
          <w:color w:val="000000"/>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контрагента допол</w:t>
      </w:r>
      <w:r>
        <w:rPr>
          <w:rFonts w:ascii="Times New Roman" w:hAnsi="Times New Roman"/>
          <w:color w:val="000000"/>
        </w:rPr>
        <w:t>нительных сведений и документов</w:t>
      </w:r>
      <w:r w:rsidRPr="00A4412C">
        <w:rPr>
          <w:rFonts w:ascii="Times New Roman" w:hAnsi="Times New Roman"/>
          <w:color w:val="000000"/>
        </w:rPr>
        <w:t>.</w:t>
      </w:r>
    </w:p>
    <w:p w:rsidR="000445BC" w:rsidRPr="00A4412C" w:rsidRDefault="000445BC" w:rsidP="000445BC">
      <w:pPr>
        <w:pStyle w:val="af4"/>
        <w:spacing w:line="240" w:lineRule="auto"/>
        <w:ind w:left="-142"/>
        <w:jc w:val="both"/>
        <w:rPr>
          <w:rFonts w:ascii="Times New Roman" w:hAnsi="Times New Roman"/>
          <w:color w:val="000000"/>
        </w:rPr>
      </w:pPr>
      <w:r w:rsidRPr="00A4412C">
        <w:rPr>
          <w:rFonts w:ascii="Times New Roman" w:hAnsi="Times New Roman"/>
          <w:color w:val="000000"/>
        </w:rPr>
        <w:t xml:space="preserve">8.3.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0445BC" w:rsidRDefault="000445BC" w:rsidP="000445BC">
      <w:pPr>
        <w:pStyle w:val="af4"/>
        <w:spacing w:line="240" w:lineRule="auto"/>
        <w:ind w:left="-142"/>
        <w:jc w:val="both"/>
        <w:rPr>
          <w:rFonts w:ascii="Times New Roman" w:hAnsi="Times New Roman"/>
          <w:color w:val="000000"/>
        </w:rPr>
      </w:pPr>
      <w:r w:rsidRPr="00A4412C">
        <w:rPr>
          <w:rFonts w:ascii="Times New Roman" w:hAnsi="Times New Roman"/>
          <w:color w:val="000000"/>
        </w:rPr>
        <w:t>8.4. 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w:t>
      </w:r>
      <w:r>
        <w:rPr>
          <w:rFonts w:ascii="Times New Roman" w:hAnsi="Times New Roman"/>
          <w:color w:val="000000"/>
        </w:rPr>
        <w:t xml:space="preserve"> доначислений налоговых органов</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645A5F" w:rsidRDefault="00645A5F" w:rsidP="005C7500">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опубликованное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п/п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0445BC">
              <w:rPr>
                <w:rFonts w:ascii="Times New Roman" w:eastAsia="Times New Roman" w:hAnsi="Times New Roman" w:cs="Times New Roman"/>
                <w:b/>
                <w:bCs/>
                <w:color w:val="000000"/>
                <w:lang w:eastAsia="ru-RU"/>
              </w:rPr>
              <w:t>шт</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ена договора __________________________ включает в себя ………</w:t>
      </w:r>
      <w:r w:rsidR="005C4CBB" w:rsidRPr="004D3AD8">
        <w:rPr>
          <w:rFonts w:ascii="Times New Roman" w:hAnsi="Times New Roman" w:cs="Times New Roman"/>
          <w:i/>
          <w:sz w:val="16"/>
          <w:szCs w:val="16"/>
        </w:rPr>
        <w:t>Общая стоимость договора  должна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участия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 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r w:rsidRPr="009B2F7B">
        <w:rPr>
          <w:rFonts w:ascii="Times New Roman" w:eastAsia="SimSun" w:hAnsi="Times New Roman" w:cs="Times New Roman"/>
          <w:b/>
          <w:sz w:val="24"/>
          <w:szCs w:val="24"/>
        </w:rPr>
        <w:t>является</w:t>
      </w:r>
      <w:proofErr w:type="spell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(фамилия, имя, отчество подписавшего,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0445BC" w:rsidRDefault="000445BC"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9">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1">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3">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7">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9228C5"/>
    <w:multiLevelType w:val="multilevel"/>
    <w:tmpl w:val="EBD87EC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29"/>
  </w:num>
  <w:num w:numId="4">
    <w:abstractNumId w:val="11"/>
  </w:num>
  <w:num w:numId="5">
    <w:abstractNumId w:val="9"/>
  </w:num>
  <w:num w:numId="6">
    <w:abstractNumId w:val="8"/>
  </w:num>
  <w:num w:numId="7">
    <w:abstractNumId w:val="16"/>
  </w:num>
  <w:num w:numId="8">
    <w:abstractNumId w:val="10"/>
  </w:num>
  <w:num w:numId="9">
    <w:abstractNumId w:val="19"/>
  </w:num>
  <w:num w:numId="10">
    <w:abstractNumId w:val="20"/>
  </w:num>
  <w:num w:numId="11">
    <w:abstractNumId w:val="21"/>
  </w:num>
  <w:num w:numId="12">
    <w:abstractNumId w:val="0"/>
  </w:num>
  <w:num w:numId="13">
    <w:abstractNumId w:val="23"/>
  </w:num>
  <w:num w:numId="14">
    <w:abstractNumId w:val="15"/>
  </w:num>
  <w:num w:numId="15">
    <w:abstractNumId w:val="28"/>
  </w:num>
  <w:num w:numId="16">
    <w:abstractNumId w:val="18"/>
  </w:num>
  <w:num w:numId="17">
    <w:abstractNumId w:val="22"/>
  </w:num>
  <w:num w:numId="18">
    <w:abstractNumId w:val="27"/>
  </w:num>
  <w:num w:numId="19">
    <w:abstractNumId w:val="17"/>
  </w:num>
  <w:num w:numId="20">
    <w:abstractNumId w:val="12"/>
  </w:num>
  <w:num w:numId="21">
    <w:abstractNumId w:val="31"/>
  </w:num>
  <w:num w:numId="22">
    <w:abstractNumId w:val="33"/>
  </w:num>
  <w:num w:numId="23">
    <w:abstractNumId w:val="30"/>
  </w:num>
  <w:num w:numId="24">
    <w:abstractNumId w:val="35"/>
  </w:num>
  <w:num w:numId="25">
    <w:abstractNumId w:val="25"/>
  </w:num>
  <w:num w:numId="26">
    <w:abstractNumId w:val="14"/>
  </w:num>
  <w:num w:numId="27">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24"/>
  </w:num>
  <w:num w:numId="31">
    <w:abstractNumId w:val="26"/>
  </w:num>
  <w:num w:numId="32">
    <w:abstractNumId w:val="13"/>
  </w:num>
  <w:num w:numId="33">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45BC"/>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11D5"/>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uiPriority w:val="9"/>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uiPriority w:val="9"/>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12046-5C85-4B95-A144-213B72E33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34</Pages>
  <Words>14026</Words>
  <Characters>79949</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30</cp:revision>
  <dcterms:created xsi:type="dcterms:W3CDTF">2022-02-18T06:04:00Z</dcterms:created>
  <dcterms:modified xsi:type="dcterms:W3CDTF">2022-10-18T12:31:00Z</dcterms:modified>
</cp:coreProperties>
</file>