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261BCB" w:rsidRPr="00261BCB" w:rsidRDefault="00CD6302" w:rsidP="00261BCB">
      <w:pPr>
        <w:spacing w:after="0" w:line="240" w:lineRule="auto"/>
        <w:jc w:val="center"/>
        <w:rPr>
          <w:rFonts w:ascii="Times New Roman" w:hAnsi="Times New Roman"/>
          <w:b/>
          <w:sz w:val="28"/>
          <w:szCs w:val="28"/>
          <w:lang w:eastAsia="ar-SA"/>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261BCB" w:rsidRPr="0085060B">
        <w:rPr>
          <w:rFonts w:ascii="Times New Roman" w:eastAsia="Times New Roman" w:hAnsi="Times New Roman" w:cs="Times New Roman"/>
          <w:b/>
          <w:sz w:val="28"/>
          <w:szCs w:val="28"/>
        </w:rPr>
        <w:t>ПОСТАВК</w:t>
      </w:r>
      <w:r w:rsidR="00261BCB">
        <w:rPr>
          <w:rFonts w:ascii="Times New Roman" w:eastAsia="Times New Roman" w:hAnsi="Times New Roman" w:cs="Times New Roman"/>
          <w:b/>
          <w:sz w:val="28"/>
          <w:szCs w:val="28"/>
        </w:rPr>
        <w:t>У</w:t>
      </w:r>
      <w:r w:rsidR="00261BCB" w:rsidRPr="0085060B">
        <w:rPr>
          <w:rFonts w:ascii="Times New Roman" w:eastAsia="Times New Roman" w:hAnsi="Times New Roman" w:cs="Times New Roman"/>
          <w:b/>
          <w:sz w:val="28"/>
          <w:szCs w:val="28"/>
        </w:rPr>
        <w:t xml:space="preserve"> </w:t>
      </w:r>
      <w:r w:rsidR="00261BCB" w:rsidRPr="00261BCB">
        <w:rPr>
          <w:rFonts w:ascii="Times New Roman" w:hAnsi="Times New Roman"/>
          <w:b/>
          <w:sz w:val="28"/>
          <w:szCs w:val="28"/>
          <w:lang w:eastAsia="ar-SA"/>
        </w:rPr>
        <w:t xml:space="preserve">СТАЛЬНЫХ ТРУБ СОГЛАСНО </w:t>
      </w:r>
      <w:proofErr w:type="gramStart"/>
      <w:r w:rsidR="00261BCB" w:rsidRPr="00261BCB">
        <w:rPr>
          <w:rFonts w:ascii="Times New Roman" w:hAnsi="Times New Roman"/>
          <w:b/>
          <w:sz w:val="28"/>
          <w:szCs w:val="28"/>
          <w:lang w:eastAsia="ar-SA"/>
        </w:rPr>
        <w:t>ЗАКАЗНОЙ</w:t>
      </w:r>
      <w:proofErr w:type="gramEnd"/>
      <w:r w:rsidR="00261BCB" w:rsidRPr="00261BCB">
        <w:rPr>
          <w:rFonts w:ascii="Times New Roman" w:hAnsi="Times New Roman"/>
          <w:b/>
          <w:sz w:val="28"/>
          <w:szCs w:val="28"/>
          <w:lang w:eastAsia="ar-SA"/>
        </w:rPr>
        <w:t xml:space="preserve"> </w:t>
      </w:r>
    </w:p>
    <w:p w:rsidR="00261BCB" w:rsidRPr="00261BCB" w:rsidRDefault="00261BCB" w:rsidP="00261BCB">
      <w:pPr>
        <w:spacing w:after="0" w:line="240" w:lineRule="auto"/>
        <w:jc w:val="center"/>
        <w:rPr>
          <w:rFonts w:ascii="Times New Roman" w:hAnsi="Times New Roman"/>
          <w:b/>
          <w:sz w:val="28"/>
          <w:szCs w:val="28"/>
          <w:lang w:eastAsia="ar-SA"/>
        </w:rPr>
      </w:pPr>
      <w:r w:rsidRPr="00261BCB">
        <w:rPr>
          <w:rFonts w:ascii="Times New Roman" w:hAnsi="Times New Roman"/>
          <w:b/>
          <w:sz w:val="28"/>
          <w:szCs w:val="28"/>
          <w:lang w:eastAsia="ar-SA"/>
        </w:rPr>
        <w:t>ВЕДОМОСТИ №</w:t>
      </w:r>
      <w:r w:rsidR="00560445">
        <w:rPr>
          <w:rFonts w:ascii="Times New Roman" w:hAnsi="Times New Roman"/>
          <w:b/>
          <w:sz w:val="28"/>
          <w:szCs w:val="28"/>
          <w:lang w:eastAsia="ar-SA"/>
        </w:rPr>
        <w:t xml:space="preserve"> 23900.360069.001 ДЛЯ ЗАКАЗА 902</w:t>
      </w:r>
    </w:p>
    <w:p w:rsidR="005C4CBB" w:rsidRPr="00261BCB" w:rsidRDefault="005C4CBB" w:rsidP="00261BCB">
      <w:pPr>
        <w:spacing w:after="0" w:line="240" w:lineRule="auto"/>
        <w:jc w:val="center"/>
        <w:rPr>
          <w:rFonts w:ascii="Times New Roman" w:eastAsia="Times New Roman" w:hAnsi="Times New Roman" w:cs="Times New Roman"/>
          <w:b/>
          <w:sz w:val="28"/>
          <w:szCs w:val="28"/>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261BCB">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261BCB" w:rsidRPr="00261BCB">
        <w:rPr>
          <w:rFonts w:ascii="Times New Roman" w:hAnsi="Times New Roman" w:cs="Times New Roman"/>
          <w:sz w:val="24"/>
          <w:szCs w:val="24"/>
        </w:rPr>
        <w:t>стальных труб согласно заказн</w:t>
      </w:r>
      <w:r w:rsidR="00261BCB">
        <w:rPr>
          <w:rFonts w:ascii="Times New Roman" w:hAnsi="Times New Roman" w:cs="Times New Roman"/>
          <w:sz w:val="24"/>
          <w:szCs w:val="24"/>
        </w:rPr>
        <w:t xml:space="preserve">ой ведомости № 23900.360069.001 </w:t>
      </w:r>
      <w:r w:rsidR="00560445">
        <w:rPr>
          <w:rFonts w:ascii="Times New Roman" w:hAnsi="Times New Roman" w:cs="Times New Roman"/>
          <w:sz w:val="24"/>
          <w:szCs w:val="24"/>
        </w:rPr>
        <w:t>для заказа 902</w:t>
      </w:r>
      <w:r w:rsidR="00261BCB" w:rsidRPr="00261BCB">
        <w:rPr>
          <w:rFonts w:ascii="Times New Roman" w:hAnsi="Times New Roman" w:cs="Times New Roman"/>
          <w:sz w:val="24"/>
          <w:szCs w:val="24"/>
        </w:rPr>
        <w:t>.</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61BCB">
        <w:rPr>
          <w:rFonts w:eastAsia="Courier New"/>
          <w:color w:val="000000"/>
          <w:spacing w:val="-4"/>
          <w:sz w:val="24"/>
          <w:szCs w:val="24"/>
        </w:rPr>
        <w:t>в течение  120</w:t>
      </w:r>
      <w:r w:rsidR="00903E35" w:rsidRPr="00903E35">
        <w:rPr>
          <w:rFonts w:eastAsia="Courier New"/>
          <w:color w:val="000000"/>
          <w:spacing w:val="-4"/>
          <w:sz w:val="24"/>
          <w:szCs w:val="24"/>
        </w:rPr>
        <w:t xml:space="preserve">  (</w:t>
      </w:r>
      <w:r w:rsidR="00261BCB">
        <w:rPr>
          <w:rFonts w:eastAsia="Courier New"/>
          <w:color w:val="000000"/>
          <w:spacing w:val="-4"/>
          <w:sz w:val="24"/>
          <w:szCs w:val="24"/>
        </w:rPr>
        <w:t>ста двадцати</w:t>
      </w:r>
      <w:r w:rsidR="00903E35" w:rsidRPr="00903E35">
        <w:rPr>
          <w:rFonts w:eastAsia="Courier New"/>
          <w:color w:val="000000"/>
          <w:spacing w:val="-4"/>
          <w:sz w:val="24"/>
          <w:szCs w:val="24"/>
        </w:rPr>
        <w:t xml:space="preserve">) </w:t>
      </w:r>
      <w:r w:rsidR="00261BCB">
        <w:rPr>
          <w:rFonts w:eastAsia="Courier New"/>
          <w:color w:val="000000"/>
          <w:spacing w:val="-4"/>
          <w:sz w:val="24"/>
          <w:szCs w:val="24"/>
        </w:rPr>
        <w:t xml:space="preserve">– 400 </w:t>
      </w:r>
      <w:r w:rsidR="00903E35" w:rsidRPr="00903E35">
        <w:rPr>
          <w:rFonts w:eastAsia="Courier New"/>
          <w:color w:val="000000"/>
          <w:spacing w:val="-4"/>
          <w:sz w:val="24"/>
          <w:szCs w:val="24"/>
        </w:rPr>
        <w:t xml:space="preserve"> календарных дней , c момента 50%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61BCB">
        <w:rPr>
          <w:sz w:val="24"/>
          <w:szCs w:val="24"/>
        </w:rPr>
        <w:t>994 392,24</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61BCB">
        <w:rPr>
          <w:rFonts w:ascii="Times New Roman" w:hAnsi="Times New Roman" w:cs="Times New Roman"/>
          <w:sz w:val="24"/>
          <w:szCs w:val="24"/>
          <w:u w:val="single"/>
        </w:rPr>
        <w:t>30</w:t>
      </w:r>
      <w:r w:rsidR="00BA03CD">
        <w:rPr>
          <w:rFonts w:ascii="Times New Roman" w:hAnsi="Times New Roman" w:cs="Times New Roman"/>
          <w:sz w:val="24"/>
          <w:szCs w:val="24"/>
          <w:u w:val="single"/>
        </w:rPr>
        <w:t>.</w:t>
      </w:r>
      <w:r w:rsidR="00261BCB">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261BCB">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560445">
        <w:rPr>
          <w:rFonts w:ascii="Times New Roman" w:hAnsi="Times New Roman" w:cs="Times New Roman"/>
          <w:sz w:val="24"/>
          <w:szCs w:val="24"/>
          <w:u w:val="single"/>
        </w:rPr>
        <w:t>2</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61BCB">
        <w:rPr>
          <w:rFonts w:ascii="Times New Roman" w:hAnsi="Times New Roman" w:cs="Times New Roman"/>
          <w:sz w:val="24"/>
          <w:szCs w:val="24"/>
          <w:u w:val="single"/>
        </w:rPr>
        <w:t>07</w:t>
      </w:r>
      <w:r w:rsidR="00CD6F1C">
        <w:rPr>
          <w:rFonts w:ascii="Times New Roman" w:hAnsi="Times New Roman" w:cs="Times New Roman"/>
          <w:sz w:val="24"/>
          <w:szCs w:val="24"/>
          <w:u w:val="single"/>
        </w:rPr>
        <w:t>.</w:t>
      </w:r>
      <w:r w:rsidR="00261BCB">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560445">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61BCB">
              <w:rPr>
                <w:rFonts w:ascii="Times New Roman" w:hAnsi="Times New Roman" w:cs="Times New Roman"/>
                <w:sz w:val="24"/>
                <w:szCs w:val="24"/>
              </w:rPr>
              <w:t>30.11.2022 14</w:t>
            </w:r>
            <w:r w:rsidR="00701E8A">
              <w:rPr>
                <w:rFonts w:ascii="Times New Roman" w:hAnsi="Times New Roman" w:cs="Times New Roman"/>
                <w:sz w:val="24"/>
                <w:szCs w:val="24"/>
              </w:rPr>
              <w:t>:</w:t>
            </w:r>
            <w:r w:rsidR="00261BCB">
              <w:rPr>
                <w:rFonts w:ascii="Times New Roman" w:hAnsi="Times New Roman" w:cs="Times New Roman"/>
                <w:sz w:val="24"/>
                <w:szCs w:val="24"/>
              </w:rPr>
              <w:t>0</w:t>
            </w:r>
            <w:r w:rsidR="00903E35">
              <w:rPr>
                <w:rFonts w:ascii="Times New Roman" w:hAnsi="Times New Roman" w:cs="Times New Roman"/>
                <w:sz w:val="24"/>
                <w:szCs w:val="24"/>
              </w:rPr>
              <w:t>0</w:t>
            </w:r>
            <w:r w:rsidR="00560445">
              <w:rPr>
                <w:rFonts w:ascii="Times New Roman" w:hAnsi="Times New Roman" w:cs="Times New Roman"/>
                <w:sz w:val="24"/>
                <w:szCs w:val="24"/>
              </w:rPr>
              <w:t xml:space="preserve"> по 07.12.2022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261BCB">
        <w:rPr>
          <w:rFonts w:ascii="Times New Roman" w:hAnsi="Times New Roman" w:cs="Times New Roman"/>
          <w:sz w:val="24"/>
          <w:szCs w:val="24"/>
        </w:rPr>
        <w:t>14:0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61BCB">
        <w:rPr>
          <w:rFonts w:ascii="Times New Roman" w:hAnsi="Times New Roman" w:cs="Times New Roman"/>
          <w:sz w:val="24"/>
          <w:szCs w:val="24"/>
          <w:u w:val="single"/>
        </w:rPr>
        <w:t>30.11</w:t>
      </w:r>
      <w:r w:rsidR="00186792" w:rsidRPr="00186792">
        <w:rPr>
          <w:rFonts w:ascii="Times New Roman" w:hAnsi="Times New Roman" w:cs="Times New Roman"/>
          <w:sz w:val="24"/>
          <w:szCs w:val="24"/>
          <w:u w:val="single"/>
        </w:rPr>
        <w:t>.2022</w:t>
      </w:r>
      <w:r w:rsidR="00560445">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61BCB">
        <w:rPr>
          <w:rFonts w:ascii="Times New Roman" w:hAnsi="Times New Roman" w:cs="Times New Roman"/>
          <w:sz w:val="24"/>
          <w:szCs w:val="24"/>
          <w:u w:val="single"/>
        </w:rPr>
        <w:t>06.12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261BCB">
        <w:rPr>
          <w:rFonts w:ascii="Times New Roman" w:hAnsi="Times New Roman" w:cs="Times New Roman"/>
          <w:sz w:val="24"/>
          <w:szCs w:val="24"/>
          <w:u w:val="single"/>
          <w:lang w:eastAsia="en-US"/>
        </w:rPr>
        <w:t>1</w:t>
      </w:r>
      <w:r w:rsidR="00903E35">
        <w:rPr>
          <w:rFonts w:ascii="Times New Roman" w:hAnsi="Times New Roman" w:cs="Times New Roman"/>
          <w:sz w:val="24"/>
          <w:szCs w:val="24"/>
          <w:u w:val="single"/>
          <w:lang w:eastAsia="en-US"/>
        </w:rPr>
        <w:t>1</w:t>
      </w:r>
      <w:r w:rsidR="00C64906" w:rsidRPr="00A73F94">
        <w:rPr>
          <w:rFonts w:ascii="Times New Roman" w:hAnsi="Times New Roman" w:cs="Times New Roman"/>
          <w:sz w:val="24"/>
          <w:szCs w:val="24"/>
          <w:u w:val="single"/>
          <w:lang w:eastAsia="en-US"/>
        </w:rPr>
        <w:t>.</w:t>
      </w:r>
      <w:r w:rsidR="00560445">
        <w:rPr>
          <w:rFonts w:ascii="Times New Roman" w:hAnsi="Times New Roman" w:cs="Times New Roman"/>
          <w:sz w:val="24"/>
          <w:szCs w:val="24"/>
          <w:u w:val="single"/>
          <w:lang w:eastAsia="en-US"/>
        </w:rPr>
        <w:t>01</w:t>
      </w:r>
      <w:r w:rsidR="00C64906" w:rsidRPr="00A73F94">
        <w:rPr>
          <w:rFonts w:ascii="Times New Roman" w:hAnsi="Times New Roman" w:cs="Times New Roman"/>
          <w:sz w:val="24"/>
          <w:szCs w:val="24"/>
          <w:u w:val="single"/>
          <w:lang w:eastAsia="en-US"/>
        </w:rPr>
        <w:t>.</w:t>
      </w:r>
      <w:r w:rsidR="00560445">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930BE7" w:rsidRDefault="00930BE7" w:rsidP="00261BCB">
      <w:pPr>
        <w:pStyle w:val="36"/>
        <w:spacing w:before="0" w:line="360" w:lineRule="auto"/>
        <w:ind w:firstLine="851"/>
        <w:jc w:val="left"/>
        <w:rPr>
          <w:rFonts w:ascii="Times New Roman" w:hAnsi="Times New Roman"/>
          <w:szCs w:val="24"/>
        </w:rPr>
      </w:pPr>
    </w:p>
    <w:p w:rsidR="00560445" w:rsidRPr="00560445" w:rsidRDefault="00560445" w:rsidP="00560445">
      <w:pPr>
        <w:spacing w:after="0" w:line="240" w:lineRule="auto"/>
        <w:jc w:val="center"/>
        <w:rPr>
          <w:rFonts w:ascii="Times New Roman" w:hAnsi="Times New Roman"/>
          <w:b/>
          <w:sz w:val="20"/>
          <w:szCs w:val="20"/>
          <w:lang w:eastAsia="ar-SA"/>
        </w:rPr>
      </w:pPr>
      <w:r w:rsidRPr="00560445">
        <w:rPr>
          <w:rFonts w:ascii="Times New Roman" w:hAnsi="Times New Roman"/>
          <w:b/>
          <w:sz w:val="20"/>
          <w:szCs w:val="20"/>
          <w:lang w:eastAsia="ar-SA"/>
        </w:rPr>
        <w:t>на поставку  стальных труб согласно заказной ведомости № 23900.360069.001</w:t>
      </w:r>
    </w:p>
    <w:p w:rsidR="00560445" w:rsidRPr="00560445" w:rsidRDefault="00560445" w:rsidP="00560445">
      <w:pPr>
        <w:spacing w:after="0" w:line="240" w:lineRule="auto"/>
        <w:jc w:val="center"/>
        <w:rPr>
          <w:rFonts w:ascii="Times New Roman" w:hAnsi="Times New Roman"/>
          <w:b/>
          <w:sz w:val="20"/>
          <w:szCs w:val="20"/>
          <w:lang w:eastAsia="ar-SA"/>
        </w:rPr>
      </w:pPr>
      <w:r w:rsidRPr="00560445">
        <w:rPr>
          <w:rFonts w:ascii="Times New Roman" w:hAnsi="Times New Roman"/>
          <w:b/>
          <w:sz w:val="20"/>
          <w:szCs w:val="20"/>
          <w:lang w:eastAsia="ar-SA"/>
        </w:rPr>
        <w:t>для заказа 902.</w:t>
      </w:r>
    </w:p>
    <w:p w:rsidR="00560445" w:rsidRPr="00560445" w:rsidRDefault="00560445" w:rsidP="00560445">
      <w:pPr>
        <w:spacing w:after="0" w:line="240" w:lineRule="auto"/>
        <w:jc w:val="center"/>
        <w:rPr>
          <w:rFonts w:ascii="Times New Roman" w:hAnsi="Times New Roman"/>
          <w:b/>
          <w:sz w:val="20"/>
          <w:szCs w:val="20"/>
          <w:lang w:eastAsia="ar-SA"/>
        </w:rPr>
      </w:pPr>
    </w:p>
    <w:p w:rsidR="00560445" w:rsidRPr="00560445" w:rsidRDefault="00560445" w:rsidP="00560445">
      <w:pPr>
        <w:suppressAutoHyphens w:val="0"/>
        <w:spacing w:line="240" w:lineRule="auto"/>
        <w:ind w:left="-142"/>
        <w:contextualSpacing/>
        <w:jc w:val="both"/>
        <w:rPr>
          <w:rFonts w:ascii="Times New Roman" w:hAnsi="Times New Roman" w:cs="Times New Roman"/>
          <w:b/>
          <w:sz w:val="20"/>
          <w:szCs w:val="20"/>
          <w:lang w:eastAsia="en-US"/>
        </w:rPr>
      </w:pPr>
      <w:r w:rsidRPr="00560445">
        <w:rPr>
          <w:rFonts w:ascii="Times New Roman" w:hAnsi="Times New Roman" w:cs="Times New Roman"/>
          <w:b/>
          <w:sz w:val="20"/>
          <w:szCs w:val="20"/>
          <w:lang w:eastAsia="en-US"/>
        </w:rPr>
        <w:t>1.Требование к количественным характеристикам поставки.</w:t>
      </w:r>
    </w:p>
    <w:p w:rsidR="00560445" w:rsidRPr="00560445" w:rsidRDefault="00560445" w:rsidP="00560445">
      <w:pPr>
        <w:suppressAutoHyphens w:val="0"/>
        <w:spacing w:line="240" w:lineRule="auto"/>
        <w:ind w:left="-142"/>
        <w:contextualSpacing/>
        <w:jc w:val="both"/>
        <w:rPr>
          <w:rFonts w:ascii="Times New Roman" w:hAnsi="Times New Roman" w:cs="Times New Roman"/>
          <w:sz w:val="20"/>
          <w:szCs w:val="20"/>
          <w:lang w:eastAsia="en-US"/>
        </w:rPr>
      </w:pPr>
      <w:r w:rsidRPr="00560445">
        <w:rPr>
          <w:rFonts w:ascii="Times New Roman" w:hAnsi="Times New Roman" w:cs="Times New Roman"/>
          <w:sz w:val="20"/>
          <w:szCs w:val="20"/>
          <w:lang w:eastAsia="en-US"/>
        </w:rPr>
        <w:t>1.1.Предметом настоящего технического задания является поставка</w:t>
      </w:r>
      <w:r w:rsidRPr="00560445">
        <w:rPr>
          <w:rFonts w:ascii="Times New Roman" w:hAnsi="Times New Roman" w:cs="Times New Roman"/>
          <w:b/>
          <w:sz w:val="20"/>
          <w:szCs w:val="20"/>
          <w:lang w:eastAsia="en-US"/>
        </w:rPr>
        <w:t xml:space="preserve"> </w:t>
      </w:r>
      <w:r w:rsidRPr="00560445">
        <w:rPr>
          <w:rFonts w:ascii="Times New Roman" w:hAnsi="Times New Roman" w:cs="Times New Roman"/>
          <w:sz w:val="20"/>
          <w:szCs w:val="20"/>
          <w:lang w:eastAsia="en-US"/>
        </w:rPr>
        <w:t xml:space="preserve">стальных труб согласно заказной ведомости                                 № 23900.360069.001 для заказа 902, в целях обеспечения выполнения контракта    № </w:t>
      </w:r>
      <w:r w:rsidRPr="00560445">
        <w:rPr>
          <w:rFonts w:cs="Times New Roman"/>
          <w:lang w:eastAsia="en-US"/>
        </w:rPr>
        <w:t xml:space="preserve"> </w:t>
      </w:r>
      <w:r w:rsidRPr="00560445">
        <w:rPr>
          <w:rFonts w:ascii="Times New Roman" w:hAnsi="Times New Roman" w:cs="Times New Roman"/>
          <w:sz w:val="20"/>
          <w:szCs w:val="20"/>
          <w:lang w:eastAsia="en-US"/>
        </w:rPr>
        <w:t>ГК2028187301931452209002843/902-20-ОКР/5905 от 14.08.2020 г. ИГК: 2028187301931452209002843.</w:t>
      </w:r>
    </w:p>
    <w:p w:rsidR="00560445" w:rsidRPr="00560445" w:rsidRDefault="00560445" w:rsidP="00560445">
      <w:pPr>
        <w:suppressAutoHyphens w:val="0"/>
        <w:spacing w:after="0" w:line="240" w:lineRule="auto"/>
        <w:ind w:left="-142"/>
        <w:contextualSpacing/>
        <w:jc w:val="both"/>
        <w:rPr>
          <w:rFonts w:ascii="Times New Roman" w:hAnsi="Times New Roman" w:cs="Times New Roman"/>
          <w:sz w:val="20"/>
          <w:szCs w:val="20"/>
          <w:lang w:eastAsia="en-US"/>
        </w:rPr>
      </w:pPr>
      <w:r w:rsidRPr="00560445">
        <w:rPr>
          <w:rFonts w:ascii="Times New Roman" w:hAnsi="Times New Roman" w:cs="Times New Roman"/>
          <w:sz w:val="20"/>
          <w:szCs w:val="20"/>
          <w:lang w:eastAsia="en-US"/>
        </w:rPr>
        <w:t>1.2.Адрес поставки товара: 298313, Республика Крым, г. Керчь, ул. Танкистов, д. 4.Доставка включена в стоимость.</w:t>
      </w:r>
    </w:p>
    <w:p w:rsidR="00560445" w:rsidRPr="00560445" w:rsidRDefault="00560445" w:rsidP="00560445">
      <w:pPr>
        <w:suppressAutoHyphens w:val="0"/>
        <w:spacing w:after="0" w:line="240" w:lineRule="auto"/>
        <w:ind w:left="-142"/>
        <w:contextualSpacing/>
        <w:jc w:val="both"/>
        <w:rPr>
          <w:rFonts w:ascii="Times New Roman" w:hAnsi="Times New Roman" w:cs="Times New Roman"/>
          <w:sz w:val="20"/>
          <w:szCs w:val="20"/>
          <w:lang w:eastAsia="en-US"/>
        </w:rPr>
      </w:pPr>
      <w:r w:rsidRPr="00560445">
        <w:rPr>
          <w:rFonts w:ascii="Times New Roman" w:hAnsi="Times New Roman" w:cs="Times New Roman"/>
          <w:sz w:val="20"/>
          <w:szCs w:val="20"/>
          <w:lang w:eastAsia="en-US"/>
        </w:rPr>
        <w:t xml:space="preserve">Грузополучатель: АО «Судостроительный завод имени Б.Е. </w:t>
      </w:r>
      <w:proofErr w:type="spellStart"/>
      <w:r w:rsidRPr="00560445">
        <w:rPr>
          <w:rFonts w:ascii="Times New Roman" w:hAnsi="Times New Roman" w:cs="Times New Roman"/>
          <w:sz w:val="20"/>
          <w:szCs w:val="20"/>
          <w:lang w:eastAsia="en-US"/>
        </w:rPr>
        <w:t>Бутомы</w:t>
      </w:r>
      <w:proofErr w:type="spellEnd"/>
      <w:r w:rsidRPr="00560445">
        <w:rPr>
          <w:rFonts w:ascii="Times New Roman" w:hAnsi="Times New Roman" w:cs="Times New Roman"/>
          <w:sz w:val="20"/>
          <w:szCs w:val="20"/>
          <w:lang w:eastAsia="en-US"/>
        </w:rPr>
        <w:t>».</w:t>
      </w:r>
      <w:r w:rsidRPr="00560445">
        <w:rPr>
          <w:rFonts w:cs="Times New Roman"/>
          <w:lang w:eastAsia="en-US"/>
        </w:rPr>
        <w:t xml:space="preserve"> </w:t>
      </w:r>
    </w:p>
    <w:p w:rsidR="00560445" w:rsidRPr="00560445" w:rsidRDefault="00560445" w:rsidP="00560445">
      <w:pPr>
        <w:suppressAutoHyphens w:val="0"/>
        <w:spacing w:after="0" w:line="240" w:lineRule="auto"/>
        <w:ind w:left="-142" w:hanging="357"/>
        <w:contextualSpacing/>
        <w:jc w:val="both"/>
        <w:rPr>
          <w:rFonts w:ascii="Times New Roman" w:hAnsi="Times New Roman" w:cs="Times New Roman"/>
          <w:sz w:val="20"/>
          <w:szCs w:val="20"/>
          <w:lang w:eastAsia="en-US"/>
        </w:rPr>
      </w:pPr>
      <w:r w:rsidRPr="00560445">
        <w:rPr>
          <w:rFonts w:ascii="Times New Roman" w:hAnsi="Times New Roman" w:cs="Times New Roman"/>
          <w:sz w:val="20"/>
          <w:szCs w:val="20"/>
          <w:lang w:eastAsia="en-US"/>
        </w:rPr>
        <w:t xml:space="preserve">       1.3.Срок поставки товара: в течение 120 (ста двадцати) – 400 (четыреста)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w:t>
      </w:r>
      <w:proofErr w:type="spellStart"/>
      <w:r w:rsidRPr="00560445">
        <w:rPr>
          <w:rFonts w:ascii="Times New Roman" w:hAnsi="Times New Roman" w:cs="Times New Roman"/>
          <w:sz w:val="20"/>
          <w:szCs w:val="20"/>
          <w:lang w:eastAsia="en-US"/>
        </w:rPr>
        <w:t>Бутомы</w:t>
      </w:r>
      <w:proofErr w:type="spellEnd"/>
      <w:r w:rsidRPr="00560445">
        <w:rPr>
          <w:rFonts w:ascii="Times New Roman" w:hAnsi="Times New Roman" w:cs="Times New Roman"/>
          <w:sz w:val="20"/>
          <w:szCs w:val="20"/>
          <w:lang w:eastAsia="en-US"/>
        </w:rPr>
        <w:t>»</w:t>
      </w:r>
    </w:p>
    <w:p w:rsidR="00560445" w:rsidRPr="00560445" w:rsidRDefault="00560445" w:rsidP="00560445">
      <w:pPr>
        <w:suppressAutoHyphens w:val="0"/>
        <w:spacing w:after="0" w:line="240" w:lineRule="auto"/>
        <w:ind w:left="-142"/>
        <w:contextualSpacing/>
        <w:jc w:val="both"/>
        <w:rPr>
          <w:rFonts w:ascii="Times New Roman" w:hAnsi="Times New Roman" w:cs="Times New Roman"/>
          <w:sz w:val="20"/>
          <w:szCs w:val="20"/>
          <w:lang w:eastAsia="en-US"/>
        </w:rPr>
      </w:pPr>
      <w:r w:rsidRPr="00560445">
        <w:rPr>
          <w:rFonts w:ascii="Times New Roman" w:hAnsi="Times New Roman" w:cs="Times New Roman"/>
          <w:sz w:val="20"/>
          <w:szCs w:val="20"/>
          <w:lang w:eastAsia="en-US"/>
        </w:rPr>
        <w:t>1.4 Товар должен быть поставлен в соответствии с Постановлением Правительства РФ № 616 от 30.04.2020 года.</w:t>
      </w:r>
    </w:p>
    <w:p w:rsidR="00261BCB" w:rsidRPr="00261BCB" w:rsidRDefault="00261BCB" w:rsidP="00261BCB">
      <w:pPr>
        <w:suppressAutoHyphens w:val="0"/>
        <w:spacing w:after="0" w:line="240" w:lineRule="auto"/>
        <w:ind w:left="-567" w:firstLine="708"/>
        <w:contextualSpacing/>
        <w:jc w:val="both"/>
        <w:rPr>
          <w:rFonts w:ascii="Times New Roman" w:hAnsi="Times New Roman" w:cs="Times New Roman"/>
          <w:b/>
          <w:sz w:val="20"/>
          <w:szCs w:val="20"/>
          <w:lang w:eastAsia="en-US"/>
        </w:rPr>
      </w:pPr>
      <w:bookmarkStart w:id="0" w:name="_GoBack"/>
      <w:bookmarkEnd w:id="0"/>
      <w:r w:rsidRPr="00261BCB">
        <w:rPr>
          <w:rFonts w:ascii="Times New Roman" w:hAnsi="Times New Roman" w:cs="Times New Roman"/>
          <w:b/>
          <w:sz w:val="20"/>
          <w:szCs w:val="20"/>
          <w:lang w:eastAsia="en-US"/>
        </w:rPr>
        <w:t xml:space="preserve">  </w:t>
      </w:r>
    </w:p>
    <w:tbl>
      <w:tblPr>
        <w:tblW w:w="9900" w:type="dxa"/>
        <w:tblInd w:w="93" w:type="dxa"/>
        <w:tblLook w:val="04A0" w:firstRow="1" w:lastRow="0" w:firstColumn="1" w:lastColumn="0" w:noHBand="0" w:noVBand="1"/>
      </w:tblPr>
      <w:tblGrid>
        <w:gridCol w:w="960"/>
        <w:gridCol w:w="1749"/>
        <w:gridCol w:w="1234"/>
        <w:gridCol w:w="1360"/>
        <w:gridCol w:w="960"/>
        <w:gridCol w:w="900"/>
        <w:gridCol w:w="1300"/>
        <w:gridCol w:w="1437"/>
      </w:tblGrid>
      <w:tr w:rsidR="00261BCB" w:rsidRPr="00261BCB" w:rsidTr="007D1043">
        <w:trPr>
          <w:trHeight w:val="5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Наименование</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Марка стали</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ГОСТ</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proofErr w:type="spellStart"/>
            <w:r w:rsidRPr="00261BCB">
              <w:rPr>
                <w:rFonts w:eastAsia="Times New Roman"/>
                <w:b/>
                <w:bCs/>
                <w:lang w:eastAsia="ru-RU"/>
              </w:rPr>
              <w:t>Ед</w:t>
            </w:r>
            <w:proofErr w:type="gramStart"/>
            <w:r w:rsidRPr="00261BCB">
              <w:rPr>
                <w:rFonts w:eastAsia="Times New Roman"/>
                <w:b/>
                <w:bCs/>
                <w:lang w:eastAsia="ru-RU"/>
              </w:rPr>
              <w:t>.и</w:t>
            </w:r>
            <w:proofErr w:type="gramEnd"/>
            <w:r w:rsidRPr="00261BCB">
              <w:rPr>
                <w:rFonts w:eastAsia="Times New Roman"/>
                <w:b/>
                <w:bCs/>
                <w:lang w:eastAsia="ru-RU"/>
              </w:rPr>
              <w:t>зм</w:t>
            </w:r>
            <w:proofErr w:type="spell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Кол-во</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Цена за 1 м без НДС</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 xml:space="preserve">Сумма, </w:t>
            </w:r>
            <w:proofErr w:type="spellStart"/>
            <w:r w:rsidRPr="00261BCB">
              <w:rPr>
                <w:rFonts w:eastAsia="Times New Roman"/>
                <w:b/>
                <w:bCs/>
                <w:lang w:eastAsia="ru-RU"/>
              </w:rPr>
              <w:t>руб</w:t>
            </w:r>
            <w:proofErr w:type="spellEnd"/>
          </w:p>
        </w:tc>
      </w:tr>
      <w:tr w:rsidR="00261BCB" w:rsidRPr="00261BCB" w:rsidTr="007D10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proofErr w:type="gramStart"/>
            <w:r w:rsidRPr="00261BCB">
              <w:rPr>
                <w:rFonts w:eastAsia="Times New Roman"/>
                <w:b/>
                <w:bCs/>
                <w:lang w:eastAsia="ru-RU"/>
              </w:rPr>
              <w:t>п</w:t>
            </w:r>
            <w:proofErr w:type="gramEnd"/>
            <w:r w:rsidRPr="00261BCB">
              <w:rPr>
                <w:rFonts w:eastAsia="Times New Roman"/>
                <w:b/>
                <w:bCs/>
                <w:lang w:eastAsia="ru-RU"/>
              </w:rPr>
              <w:t>/п</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261BCB" w:rsidRPr="00261BCB" w:rsidRDefault="00261BCB" w:rsidP="00261BCB">
            <w:pPr>
              <w:suppressAutoHyphens w:val="0"/>
              <w:spacing w:after="0" w:line="240" w:lineRule="auto"/>
              <w:rPr>
                <w:rFonts w:eastAsia="Times New Roman"/>
                <w:b/>
                <w:bCs/>
                <w:lang w:eastAsia="ru-R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261BCB" w:rsidRPr="00261BCB" w:rsidRDefault="00261BCB" w:rsidP="00261BCB">
            <w:pPr>
              <w:suppressAutoHyphens w:val="0"/>
              <w:spacing w:after="0" w:line="240" w:lineRule="auto"/>
              <w:rPr>
                <w:rFonts w:eastAsia="Times New Roman"/>
                <w:b/>
                <w:bCs/>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61BCB" w:rsidRPr="00261BCB" w:rsidRDefault="00261BCB" w:rsidP="00261BCB">
            <w:pPr>
              <w:suppressAutoHyphens w:val="0"/>
              <w:spacing w:after="0" w:line="240" w:lineRule="auto"/>
              <w:rPr>
                <w:rFonts w:eastAsia="Times New Roman"/>
                <w:b/>
                <w:bCs/>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61BCB" w:rsidRPr="00261BCB" w:rsidRDefault="00261BCB" w:rsidP="00261BCB">
            <w:pPr>
              <w:suppressAutoHyphens w:val="0"/>
              <w:spacing w:after="0" w:line="240" w:lineRule="auto"/>
              <w:rPr>
                <w:rFonts w:eastAsia="Times New Roman"/>
                <w:b/>
                <w:bCs/>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261BCB" w:rsidRPr="00261BCB" w:rsidRDefault="00261BCB" w:rsidP="00261BCB">
            <w:pPr>
              <w:suppressAutoHyphens w:val="0"/>
              <w:spacing w:after="0" w:line="240" w:lineRule="auto"/>
              <w:rPr>
                <w:rFonts w:eastAsia="Times New Roman"/>
                <w:b/>
                <w:bCs/>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261BCB" w:rsidRPr="00261BCB" w:rsidRDefault="00261BCB" w:rsidP="00261BCB">
            <w:pPr>
              <w:suppressAutoHyphens w:val="0"/>
              <w:spacing w:after="0" w:line="240" w:lineRule="auto"/>
              <w:rPr>
                <w:rFonts w:eastAsia="Times New Roman"/>
                <w:b/>
                <w:bCs/>
                <w:lang w:eastAsia="ru-RU"/>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261BCB" w:rsidRPr="00261BCB" w:rsidRDefault="00261BCB" w:rsidP="00261BCB">
            <w:pPr>
              <w:suppressAutoHyphens w:val="0"/>
              <w:spacing w:after="0" w:line="240" w:lineRule="auto"/>
              <w:rPr>
                <w:rFonts w:eastAsia="Times New Roman"/>
                <w:b/>
                <w:bCs/>
                <w:lang w:eastAsia="ru-RU"/>
              </w:rPr>
            </w:pPr>
          </w:p>
        </w:tc>
      </w:tr>
      <w:tr w:rsidR="00261BCB" w:rsidRPr="00261BCB" w:rsidTr="007D1043">
        <w:trPr>
          <w:trHeight w:val="600"/>
        </w:trPr>
        <w:tc>
          <w:tcPr>
            <w:tcW w:w="84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 xml:space="preserve"> Трубы стальные бесшовные горячедеформированные </w:t>
            </w:r>
            <w:proofErr w:type="gramStart"/>
            <w:r w:rsidRPr="00261BCB">
              <w:rPr>
                <w:rFonts w:eastAsia="Times New Roman"/>
                <w:lang w:eastAsia="ru-RU"/>
              </w:rPr>
              <w:t>ТТ</w:t>
            </w:r>
            <w:proofErr w:type="gramEnd"/>
            <w:r w:rsidRPr="00261BCB">
              <w:rPr>
                <w:rFonts w:eastAsia="Times New Roman"/>
                <w:lang w:eastAsia="ru-RU"/>
              </w:rPr>
              <w:t xml:space="preserve"> по ГОСТ 8731-74 Углеродистые </w:t>
            </w:r>
            <w:proofErr w:type="spellStart"/>
            <w:r w:rsidRPr="00261BCB">
              <w:rPr>
                <w:rFonts w:eastAsia="Times New Roman"/>
                <w:lang w:eastAsia="ru-RU"/>
              </w:rPr>
              <w:t>Термообработанные</w:t>
            </w:r>
            <w:proofErr w:type="spellEnd"/>
            <w:r w:rsidRPr="00261BCB">
              <w:rPr>
                <w:rFonts w:eastAsia="Times New Roman"/>
                <w:lang w:eastAsia="ru-RU"/>
              </w:rPr>
              <w:t xml:space="preserve"> ГОСТ 8732-78</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 </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76х4,5</w:t>
            </w:r>
          </w:p>
        </w:tc>
        <w:tc>
          <w:tcPr>
            <w:tcW w:w="1234" w:type="dxa"/>
            <w:tcBorders>
              <w:top w:val="nil"/>
              <w:left w:val="nil"/>
              <w:bottom w:val="single" w:sz="4" w:space="0" w:color="auto"/>
              <w:right w:val="single" w:sz="4" w:space="0" w:color="auto"/>
            </w:tcBorders>
            <w:shd w:val="clear" w:color="000000" w:fill="FFFFFF"/>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000000" w:fill="FFFFFF"/>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000000" w:fill="FFFFFF"/>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55,5</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1549,00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85969,50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76х5</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10</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2032,00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20320,00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3</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89х5</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36,7</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2023,00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74244,10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4</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89х7</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10</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2775,00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27750,00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5</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108х4,5</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62</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2043,00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126666,00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6</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108х5</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69,3</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2259,00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156548,70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7</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108х6</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10,6</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2686,00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28471,60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8</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159х6</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10</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4021,00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40210,00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9</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159х8</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10</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5302,00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53020,00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10</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194х8</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В20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32,7</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6529,00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213498,30</w:t>
            </w:r>
          </w:p>
        </w:tc>
      </w:tr>
      <w:tr w:rsidR="00261BCB" w:rsidRPr="00261BCB" w:rsidTr="007D1043">
        <w:trPr>
          <w:trHeight w:val="600"/>
        </w:trPr>
        <w:tc>
          <w:tcPr>
            <w:tcW w:w="84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 xml:space="preserve"> Трубы стальные бесшовные  </w:t>
            </w:r>
            <w:proofErr w:type="gramStart"/>
            <w:r w:rsidRPr="00261BCB">
              <w:rPr>
                <w:rFonts w:eastAsia="Times New Roman"/>
                <w:lang w:eastAsia="ru-RU"/>
              </w:rPr>
              <w:t>ТТ</w:t>
            </w:r>
            <w:proofErr w:type="gramEnd"/>
            <w:r w:rsidRPr="00261BCB">
              <w:rPr>
                <w:rFonts w:eastAsia="Times New Roman"/>
                <w:lang w:eastAsia="ru-RU"/>
              </w:rPr>
              <w:t xml:space="preserve"> по ГОСТ 8733-74, ГОСТ 8734-75</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 </w:t>
            </w:r>
          </w:p>
        </w:tc>
      </w:tr>
      <w:tr w:rsidR="00261BCB" w:rsidRPr="00261BCB" w:rsidTr="007D104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11</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18х2</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6</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327,00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1962,00</w:t>
            </w:r>
          </w:p>
        </w:tc>
      </w:tr>
      <w:tr w:rsidR="00261BCB" w:rsidRPr="00261BCB" w:rsidTr="007D10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12</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b/>
                <w:bCs/>
                <w:lang w:eastAsia="ru-RU"/>
              </w:rPr>
            </w:pPr>
            <w:r w:rsidRPr="00261BCB">
              <w:rPr>
                <w:rFonts w:eastAsia="Times New Roman"/>
                <w:b/>
                <w:bCs/>
                <w:lang w:eastAsia="ru-RU"/>
              </w:rPr>
              <w:t>Итого без НДС</w:t>
            </w:r>
            <w:proofErr w:type="gramStart"/>
            <w:r w:rsidRPr="00261BCB">
              <w:rPr>
                <w:rFonts w:eastAsia="Times New Roman"/>
                <w:b/>
                <w:bCs/>
                <w:lang w:eastAsia="ru-RU"/>
              </w:rPr>
              <w:t xml:space="preserve"> :</w:t>
            </w:r>
            <w:proofErr w:type="gramEnd"/>
          </w:p>
        </w:tc>
        <w:tc>
          <w:tcPr>
            <w:tcW w:w="1234"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rPr>
                <w:rFonts w:eastAsia="Times New Roman"/>
                <w:b/>
                <w:bCs/>
                <w:lang w:eastAsia="ru-RU"/>
              </w:rPr>
            </w:pPr>
            <w:r w:rsidRPr="00261BCB">
              <w:rPr>
                <w:rFonts w:eastAsia="Times New Roman"/>
                <w:b/>
                <w:b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proofErr w:type="gramStart"/>
            <w:r w:rsidRPr="00261BCB">
              <w:rPr>
                <w:rFonts w:eastAsia="Times New Roman"/>
                <w:b/>
                <w:bCs/>
                <w:lang w:eastAsia="ru-RU"/>
              </w:rPr>
              <w:t>м</w:t>
            </w:r>
            <w:proofErr w:type="gramEnd"/>
            <w:r w:rsidRPr="00261BCB">
              <w:rPr>
                <w:rFonts w:eastAsia="Times New Roman"/>
                <w:b/>
                <w:bCs/>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312,8</w:t>
            </w:r>
          </w:p>
        </w:tc>
        <w:tc>
          <w:tcPr>
            <w:tcW w:w="130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828 660,20</w:t>
            </w:r>
          </w:p>
        </w:tc>
      </w:tr>
      <w:tr w:rsidR="00261BCB" w:rsidRPr="00261BCB" w:rsidTr="007D10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13</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b/>
                <w:bCs/>
                <w:lang w:eastAsia="ru-RU"/>
              </w:rPr>
            </w:pPr>
            <w:r w:rsidRPr="00261BCB">
              <w:rPr>
                <w:rFonts w:eastAsia="Times New Roman"/>
                <w:b/>
                <w:bCs/>
                <w:lang w:eastAsia="ru-RU"/>
              </w:rPr>
              <w:t>НДС 20%:</w:t>
            </w:r>
          </w:p>
        </w:tc>
        <w:tc>
          <w:tcPr>
            <w:tcW w:w="1234"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rPr>
                <w:rFonts w:eastAsia="Times New Roman"/>
                <w:b/>
                <w:bCs/>
                <w:lang w:eastAsia="ru-RU"/>
              </w:rPr>
            </w:pPr>
            <w:r w:rsidRPr="00261BCB">
              <w:rPr>
                <w:rFonts w:eastAsia="Times New Roman"/>
                <w:b/>
                <w:bCs/>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165 732,04</w:t>
            </w:r>
          </w:p>
        </w:tc>
      </w:tr>
      <w:tr w:rsidR="00261BCB" w:rsidRPr="00261BCB" w:rsidTr="007D10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14</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b/>
                <w:bCs/>
                <w:lang w:eastAsia="ru-RU"/>
              </w:rPr>
            </w:pPr>
            <w:r w:rsidRPr="00261BCB">
              <w:rPr>
                <w:rFonts w:eastAsia="Times New Roman"/>
                <w:b/>
                <w:bCs/>
                <w:lang w:eastAsia="ru-RU"/>
              </w:rPr>
              <w:t>Итого с НДС</w:t>
            </w:r>
            <w:proofErr w:type="gramStart"/>
            <w:r w:rsidRPr="00261BCB">
              <w:rPr>
                <w:rFonts w:eastAsia="Times New Roman"/>
                <w:b/>
                <w:bCs/>
                <w:lang w:eastAsia="ru-RU"/>
              </w:rPr>
              <w:t xml:space="preserve"> :</w:t>
            </w:r>
            <w:proofErr w:type="gramEnd"/>
          </w:p>
        </w:tc>
        <w:tc>
          <w:tcPr>
            <w:tcW w:w="1234"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994 392,24</w:t>
            </w:r>
          </w:p>
        </w:tc>
      </w:tr>
    </w:tbl>
    <w:p w:rsidR="00261BCB" w:rsidRPr="00261BCB" w:rsidRDefault="00261BCB" w:rsidP="00261BCB">
      <w:pPr>
        <w:spacing w:after="0" w:line="240" w:lineRule="auto"/>
        <w:jc w:val="both"/>
        <w:rPr>
          <w:rFonts w:ascii="Times New Roman" w:hAnsi="Times New Roman"/>
          <w:sz w:val="20"/>
          <w:szCs w:val="20"/>
          <w:lang w:eastAsia="ar-SA"/>
        </w:rPr>
      </w:pPr>
      <w:r w:rsidRPr="00261BCB">
        <w:rPr>
          <w:rFonts w:ascii="Times New Roman" w:hAnsi="Times New Roman"/>
          <w:sz w:val="20"/>
          <w:szCs w:val="20"/>
          <w:lang w:eastAsia="ar-SA"/>
        </w:rPr>
        <w:t xml:space="preserve"> 1.5.В стоимость Товара включена доставка, НДС, расходы по уплате налогов и сборов, а так же другие обязательные  платежи.</w:t>
      </w:r>
    </w:p>
    <w:p w:rsidR="00261BCB" w:rsidRPr="00261BCB" w:rsidRDefault="00261BCB" w:rsidP="00261BCB">
      <w:pPr>
        <w:spacing w:after="0" w:line="240" w:lineRule="auto"/>
        <w:jc w:val="both"/>
        <w:rPr>
          <w:rFonts w:ascii="Times New Roman" w:hAnsi="Times New Roman"/>
          <w:sz w:val="20"/>
          <w:szCs w:val="20"/>
          <w:lang w:eastAsia="ar-SA"/>
        </w:rPr>
      </w:pPr>
      <w:r w:rsidRPr="00261BCB">
        <w:rPr>
          <w:rFonts w:ascii="Times New Roman" w:hAnsi="Times New Roman"/>
          <w:sz w:val="20"/>
          <w:szCs w:val="20"/>
          <w:lang w:eastAsia="ar-SA"/>
        </w:rPr>
        <w:t>1.6. Товар должен быть произведён  только на территории РФ.</w:t>
      </w:r>
    </w:p>
    <w:p w:rsidR="00261BCB" w:rsidRPr="00261BCB" w:rsidRDefault="00261BCB" w:rsidP="00261BCB">
      <w:pPr>
        <w:spacing w:after="0" w:line="240" w:lineRule="auto"/>
        <w:jc w:val="both"/>
        <w:rPr>
          <w:rFonts w:ascii="Times New Roman" w:hAnsi="Times New Roman"/>
          <w:sz w:val="20"/>
          <w:szCs w:val="20"/>
          <w:lang w:eastAsia="ar-SA"/>
        </w:rPr>
      </w:pPr>
    </w:p>
    <w:p w:rsidR="00261BCB" w:rsidRPr="00261BCB" w:rsidRDefault="00261BCB" w:rsidP="00261BCB">
      <w:pPr>
        <w:suppressAutoHyphens w:val="0"/>
        <w:spacing w:after="0" w:line="240" w:lineRule="auto"/>
        <w:contextualSpacing/>
        <w:jc w:val="both"/>
        <w:rPr>
          <w:rFonts w:ascii="Times New Roman" w:hAnsi="Times New Roman" w:cs="Times New Roman"/>
          <w:b/>
          <w:sz w:val="20"/>
          <w:szCs w:val="20"/>
          <w:lang w:eastAsia="en-US"/>
        </w:rPr>
      </w:pPr>
      <w:r w:rsidRPr="00261BCB">
        <w:rPr>
          <w:rFonts w:ascii="Times New Roman" w:hAnsi="Times New Roman" w:cs="Times New Roman"/>
          <w:b/>
          <w:sz w:val="20"/>
          <w:szCs w:val="20"/>
          <w:lang w:eastAsia="en-US"/>
        </w:rPr>
        <w:t xml:space="preserve">2.Требования к качеству и безопасности товара: </w:t>
      </w:r>
    </w:p>
    <w:p w:rsidR="00261BCB" w:rsidRPr="00261BCB" w:rsidRDefault="00261BCB" w:rsidP="00261BCB">
      <w:pPr>
        <w:suppressAutoHyphens w:val="0"/>
        <w:spacing w:after="0" w:line="240" w:lineRule="auto"/>
        <w:contextualSpacing/>
        <w:jc w:val="both"/>
        <w:rPr>
          <w:rFonts w:ascii="Times New Roman" w:hAnsi="Times New Roman" w:cs="Times New Roman"/>
          <w:b/>
          <w:sz w:val="20"/>
          <w:szCs w:val="20"/>
          <w:lang w:eastAsia="en-US"/>
        </w:rPr>
      </w:pPr>
      <w:r w:rsidRPr="00261BCB">
        <w:rPr>
          <w:rFonts w:ascii="Times New Roman" w:hAnsi="Times New Roman" w:cs="Times New Roman"/>
          <w:sz w:val="20"/>
          <w:szCs w:val="20"/>
          <w:lang w:eastAsia="en-US"/>
        </w:rPr>
        <w:t>2.1.Качество поставляемого товара должно соответствовать отнесенным Законом в области стандартизации документам:</w:t>
      </w:r>
    </w:p>
    <w:p w:rsidR="00261BCB" w:rsidRPr="00261BCB" w:rsidRDefault="00261BCB" w:rsidP="00261BCB">
      <w:pPr>
        <w:suppressAutoHyphens w:val="0"/>
        <w:spacing w:line="240" w:lineRule="auto"/>
        <w:contextualSpacing/>
        <w:jc w:val="both"/>
        <w:rPr>
          <w:rFonts w:ascii="Times New Roman" w:hAnsi="Times New Roman" w:cs="Times New Roman"/>
          <w:sz w:val="20"/>
          <w:szCs w:val="20"/>
          <w:lang w:eastAsia="en-US"/>
        </w:rPr>
      </w:pPr>
      <w:r w:rsidRPr="00261BCB">
        <w:rPr>
          <w:rFonts w:ascii="Times New Roman" w:eastAsia="Times New Roman" w:hAnsi="Times New Roman" w:cs="Times New Roman"/>
          <w:sz w:val="20"/>
          <w:szCs w:val="20"/>
          <w:lang w:eastAsia="ru-RU"/>
        </w:rPr>
        <w:t>- национальные стандарты РФ;</w:t>
      </w:r>
    </w:p>
    <w:p w:rsidR="00261BCB" w:rsidRPr="00261BCB" w:rsidRDefault="00261BCB" w:rsidP="00261BCB">
      <w:pPr>
        <w:suppressAutoHyphens w:val="0"/>
        <w:spacing w:line="240" w:lineRule="auto"/>
        <w:contextualSpacing/>
        <w:jc w:val="both"/>
        <w:rPr>
          <w:rFonts w:ascii="Times New Roman" w:eastAsia="Times New Roman" w:hAnsi="Times New Roman" w:cs="Times New Roman"/>
          <w:sz w:val="20"/>
          <w:szCs w:val="20"/>
          <w:lang w:eastAsia="ru-RU"/>
        </w:rPr>
      </w:pPr>
      <w:r w:rsidRPr="00261BCB">
        <w:rPr>
          <w:rFonts w:ascii="Times New Roman" w:eastAsia="Times New Roman" w:hAnsi="Times New Roman" w:cs="Times New Roman"/>
          <w:sz w:val="20"/>
          <w:szCs w:val="20"/>
          <w:lang w:eastAsia="ru-RU"/>
        </w:rPr>
        <w:lastRenderedPageBreak/>
        <w:t xml:space="preserve"> - правила по стандартизации, нормы и рекомендации в области стандартизации;</w:t>
      </w:r>
    </w:p>
    <w:p w:rsidR="00261BCB" w:rsidRPr="00261BCB" w:rsidRDefault="00261BCB" w:rsidP="00261BCB">
      <w:pPr>
        <w:suppressAutoHyphens w:val="0"/>
        <w:spacing w:line="240" w:lineRule="auto"/>
        <w:contextualSpacing/>
        <w:jc w:val="both"/>
        <w:rPr>
          <w:rFonts w:ascii="Times New Roman" w:eastAsia="Times New Roman" w:hAnsi="Times New Roman" w:cs="Times New Roman"/>
          <w:sz w:val="20"/>
          <w:szCs w:val="20"/>
          <w:lang w:eastAsia="ru-RU"/>
        </w:rPr>
      </w:pPr>
      <w:r w:rsidRPr="00261BCB">
        <w:rPr>
          <w:rFonts w:ascii="Times New Roman" w:eastAsia="Times New Roman" w:hAnsi="Times New Roman" w:cs="Times New Roman"/>
          <w:sz w:val="20"/>
          <w:szCs w:val="20"/>
          <w:lang w:eastAsia="ru-RU"/>
        </w:rPr>
        <w:t xml:space="preserve"> - общероссийские классификаторы технико-экономической и социальной информации;</w:t>
      </w:r>
    </w:p>
    <w:p w:rsidR="00261BCB" w:rsidRPr="00261BCB" w:rsidRDefault="00261BCB" w:rsidP="00261BCB">
      <w:pPr>
        <w:suppressAutoHyphens w:val="0"/>
        <w:spacing w:line="240" w:lineRule="auto"/>
        <w:contextualSpacing/>
        <w:jc w:val="both"/>
        <w:rPr>
          <w:rFonts w:ascii="Times New Roman" w:eastAsia="Times New Roman" w:hAnsi="Times New Roman" w:cs="Times New Roman"/>
          <w:sz w:val="20"/>
          <w:szCs w:val="20"/>
          <w:lang w:eastAsia="ru-RU"/>
        </w:rPr>
      </w:pPr>
      <w:r w:rsidRPr="00261BCB">
        <w:rPr>
          <w:rFonts w:ascii="Times New Roman" w:hAnsi="Times New Roman" w:cs="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261BCB" w:rsidRPr="00261BCB" w:rsidRDefault="00261BCB" w:rsidP="00261BCB">
      <w:pPr>
        <w:suppressAutoHyphens w:val="0"/>
        <w:spacing w:line="240" w:lineRule="auto"/>
        <w:contextualSpacing/>
        <w:jc w:val="both"/>
        <w:rPr>
          <w:rFonts w:ascii="Times New Roman" w:eastAsia="Times New Roman" w:hAnsi="Times New Roman" w:cs="Times New Roman"/>
          <w:sz w:val="20"/>
          <w:szCs w:val="20"/>
          <w:lang w:eastAsia="ru-RU"/>
        </w:rPr>
      </w:pPr>
      <w:r w:rsidRPr="00261BCB">
        <w:rPr>
          <w:rFonts w:ascii="Times New Roman" w:hAnsi="Times New Roman" w:cs="Times New Roman"/>
          <w:sz w:val="20"/>
          <w:szCs w:val="20"/>
          <w:lang w:eastAsia="ru-RU"/>
        </w:rPr>
        <w:t>2.3.Ответственность за безопасность эксплуатации поставляемого товара в гарантийный период несет Поставщик.2.4.Риск случайного повреждения товара до получения его Покупателем на собственном складе, несет Поставщик.</w:t>
      </w:r>
    </w:p>
    <w:p w:rsidR="00261BCB" w:rsidRPr="00261BCB" w:rsidRDefault="00261BCB" w:rsidP="00261BCB">
      <w:pPr>
        <w:suppressAutoHyphens w:val="0"/>
        <w:contextualSpacing/>
        <w:jc w:val="both"/>
        <w:rPr>
          <w:rFonts w:ascii="Times New Roman" w:hAnsi="Times New Roman" w:cs="Times New Roman"/>
          <w:sz w:val="20"/>
          <w:szCs w:val="20"/>
          <w:lang w:eastAsia="ru-RU"/>
        </w:rPr>
      </w:pPr>
    </w:p>
    <w:p w:rsidR="00261BCB" w:rsidRPr="00261BCB" w:rsidRDefault="00261BCB" w:rsidP="00261BCB">
      <w:pPr>
        <w:suppressAutoHyphens w:val="0"/>
        <w:contextualSpacing/>
        <w:jc w:val="both"/>
        <w:rPr>
          <w:rFonts w:ascii="Times New Roman" w:hAnsi="Times New Roman" w:cs="Times New Roman"/>
          <w:sz w:val="20"/>
          <w:szCs w:val="20"/>
          <w:lang w:eastAsia="ru-RU"/>
        </w:rPr>
      </w:pPr>
    </w:p>
    <w:p w:rsidR="00261BCB" w:rsidRPr="00261BCB" w:rsidRDefault="00261BCB" w:rsidP="00261BCB">
      <w:pPr>
        <w:suppressAutoHyphens w:val="0"/>
        <w:contextualSpacing/>
        <w:jc w:val="both"/>
        <w:rPr>
          <w:rFonts w:ascii="Times New Roman" w:hAnsi="Times New Roman" w:cs="Times New Roman"/>
          <w:b/>
          <w:sz w:val="20"/>
          <w:szCs w:val="20"/>
          <w:lang w:eastAsia="ru-RU"/>
        </w:rPr>
      </w:pPr>
      <w:r w:rsidRPr="00261BCB">
        <w:rPr>
          <w:rFonts w:ascii="Times New Roman" w:hAnsi="Times New Roman" w:cs="Times New Roman"/>
          <w:b/>
          <w:sz w:val="20"/>
          <w:szCs w:val="20"/>
          <w:lang w:eastAsia="ru-RU"/>
        </w:rPr>
        <w:t>3.Требования к техническим характеристикам товара и условиям договора:</w:t>
      </w:r>
    </w:p>
    <w:p w:rsidR="00261BCB" w:rsidRPr="00261BCB" w:rsidRDefault="00261BCB" w:rsidP="00261BCB">
      <w:pPr>
        <w:suppressAutoHyphens w:val="0"/>
        <w:contextualSpacing/>
        <w:jc w:val="both"/>
        <w:rPr>
          <w:rFonts w:ascii="Times New Roman" w:hAnsi="Times New Roman" w:cs="Times New Roman"/>
          <w:b/>
          <w:sz w:val="20"/>
          <w:szCs w:val="20"/>
          <w:lang w:eastAsia="ru-RU"/>
        </w:rPr>
      </w:pPr>
      <w:r w:rsidRPr="00261BCB">
        <w:rPr>
          <w:rFonts w:ascii="Times New Roman" w:hAnsi="Times New Roman" w:cs="Times New Roman"/>
          <w:sz w:val="20"/>
          <w:szCs w:val="20"/>
          <w:lang w:eastAsia="ru-RU"/>
        </w:rPr>
        <w:t xml:space="preserve">3.1. Товар должен соответствовать всем критериям, описанным в </w:t>
      </w:r>
      <w:proofErr w:type="spellStart"/>
      <w:r w:rsidRPr="00261BCB">
        <w:rPr>
          <w:rFonts w:ascii="Times New Roman" w:hAnsi="Times New Roman" w:cs="Times New Roman"/>
          <w:sz w:val="20"/>
          <w:szCs w:val="20"/>
          <w:lang w:eastAsia="ru-RU"/>
        </w:rPr>
        <w:t>п.п</w:t>
      </w:r>
      <w:proofErr w:type="spellEnd"/>
      <w:r w:rsidRPr="00261BCB">
        <w:rPr>
          <w:rFonts w:ascii="Times New Roman" w:hAnsi="Times New Roman" w:cs="Times New Roman"/>
          <w:sz w:val="20"/>
          <w:szCs w:val="20"/>
          <w:lang w:eastAsia="ru-RU"/>
        </w:rPr>
        <w:t>. 1.3. – 1.6., 2 настоящего Технического задания.</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 xml:space="preserve">3.3. В </w:t>
      </w:r>
      <w:proofErr w:type="gramStart"/>
      <w:r w:rsidRPr="00261BCB">
        <w:rPr>
          <w:rFonts w:ascii="Times New Roman" w:hAnsi="Times New Roman" w:cs="Times New Roman"/>
          <w:sz w:val="20"/>
          <w:szCs w:val="20"/>
          <w:lang w:eastAsia="ru-RU"/>
        </w:rPr>
        <w:t>случае</w:t>
      </w:r>
      <w:proofErr w:type="gramEnd"/>
      <w:r w:rsidRPr="00261BCB">
        <w:rPr>
          <w:rFonts w:ascii="Times New Roman" w:hAnsi="Times New Roman" w:cs="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261BCB">
        <w:rPr>
          <w:rFonts w:ascii="Times New Roman" w:hAnsi="Times New Roman" w:cs="Times New Roman"/>
          <w:sz w:val="20"/>
          <w:szCs w:val="20"/>
          <w:lang w:eastAsia="ru-RU"/>
        </w:rPr>
        <w:t>стоимости</w:t>
      </w:r>
      <w:proofErr w:type="gramEnd"/>
      <w:r w:rsidRPr="00261BCB">
        <w:rPr>
          <w:rFonts w:ascii="Times New Roman" w:hAnsi="Times New Roman" w:cs="Times New Roman"/>
          <w:sz w:val="20"/>
          <w:szCs w:val="20"/>
          <w:lang w:eastAsia="ru-RU"/>
        </w:rPr>
        <w:t xml:space="preserve"> не поставленной продукции.</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 xml:space="preserve">3.5. </w:t>
      </w:r>
      <w:proofErr w:type="gramStart"/>
      <w:r w:rsidRPr="00261BCB">
        <w:rPr>
          <w:rFonts w:ascii="Times New Roman" w:hAnsi="Times New Roman" w:cs="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 xml:space="preserve">3.6. Возможен </w:t>
      </w:r>
      <w:proofErr w:type="spellStart"/>
      <w:r w:rsidRPr="00261BCB">
        <w:rPr>
          <w:rFonts w:ascii="Times New Roman" w:hAnsi="Times New Roman" w:cs="Times New Roman"/>
          <w:sz w:val="20"/>
          <w:szCs w:val="20"/>
          <w:lang w:eastAsia="ru-RU"/>
        </w:rPr>
        <w:t>толеранс</w:t>
      </w:r>
      <w:proofErr w:type="spellEnd"/>
      <w:r w:rsidRPr="00261BCB">
        <w:rPr>
          <w:rFonts w:ascii="Times New Roman" w:hAnsi="Times New Roman" w:cs="Times New Roman"/>
          <w:sz w:val="20"/>
          <w:szCs w:val="20"/>
          <w:lang w:eastAsia="ru-RU"/>
        </w:rPr>
        <w:t xml:space="preserve">: -0/+5% (минус ноль  / плюс пять)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261BCB">
        <w:rPr>
          <w:rFonts w:ascii="Times New Roman" w:hAnsi="Times New Roman" w:cs="Times New Roman"/>
          <w:sz w:val="20"/>
          <w:szCs w:val="20"/>
          <w:lang w:eastAsia="ru-RU"/>
        </w:rPr>
        <w:t>счет-фактуре</w:t>
      </w:r>
      <w:proofErr w:type="gramEnd"/>
      <w:r w:rsidRPr="00261BCB">
        <w:rPr>
          <w:rFonts w:ascii="Times New Roman" w:hAnsi="Times New Roman" w:cs="Times New Roman"/>
          <w:sz w:val="20"/>
          <w:szCs w:val="20"/>
          <w:lang w:eastAsia="ru-RU"/>
        </w:rPr>
        <w:t>.</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3.7. Поставленный Товар должен соответствовать требованиям ГОСТ 10692 п.5.1,п.5.2. «Маркировка».</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3.8. Дополнительные требования и условия:</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 Товарно-транспортная накладная (оригинал).</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 xml:space="preserve">-  Товарная накладная (оригинал). </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  Счёт-фактура (оригинал) или УПД (оригинал).</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  Сертификаты качества завода изготовителя (оригиналы или надлежащим образом заверенные копии).</w:t>
      </w:r>
    </w:p>
    <w:p w:rsidR="00261BCB" w:rsidRPr="00261BCB" w:rsidRDefault="00261BCB" w:rsidP="00261BCB">
      <w:pPr>
        <w:suppressAutoHyphens w:val="0"/>
        <w:contextualSpacing/>
        <w:jc w:val="both"/>
        <w:rPr>
          <w:rFonts w:ascii="Times New Roman" w:hAnsi="Times New Roman" w:cs="Times New Roman"/>
          <w:sz w:val="20"/>
          <w:szCs w:val="20"/>
          <w:lang w:eastAsia="ru-RU"/>
        </w:rPr>
      </w:pPr>
    </w:p>
    <w:p w:rsidR="00261BCB" w:rsidRPr="00261BCB" w:rsidRDefault="00261BCB" w:rsidP="00261BCB">
      <w:pPr>
        <w:suppressAutoHyphens w:val="0"/>
        <w:spacing w:after="0" w:line="240" w:lineRule="auto"/>
        <w:contextualSpacing/>
        <w:jc w:val="both"/>
        <w:rPr>
          <w:rFonts w:ascii="Times New Roman" w:hAnsi="Times New Roman" w:cs="Times New Roman"/>
          <w:b/>
          <w:sz w:val="20"/>
          <w:szCs w:val="20"/>
          <w:lang w:eastAsia="ru-RU"/>
        </w:rPr>
      </w:pPr>
      <w:r w:rsidRPr="00261BCB">
        <w:rPr>
          <w:rFonts w:ascii="Times New Roman" w:hAnsi="Times New Roman" w:cs="Times New Roman"/>
          <w:b/>
          <w:sz w:val="20"/>
          <w:szCs w:val="20"/>
          <w:lang w:eastAsia="en-US"/>
        </w:rPr>
        <w:t>4.</w:t>
      </w:r>
      <w:r w:rsidRPr="00261BCB">
        <w:rPr>
          <w:rFonts w:ascii="Times New Roman" w:hAnsi="Times New Roman" w:cs="Times New Roman"/>
          <w:sz w:val="20"/>
          <w:szCs w:val="20"/>
          <w:lang w:eastAsia="en-US"/>
        </w:rPr>
        <w:t xml:space="preserve">  </w:t>
      </w:r>
      <w:r w:rsidRPr="00261BCB">
        <w:rPr>
          <w:rFonts w:ascii="Times New Roman" w:hAnsi="Times New Roman" w:cs="Times New Roman"/>
          <w:b/>
          <w:sz w:val="20"/>
          <w:szCs w:val="20"/>
          <w:lang w:eastAsia="ru-RU"/>
        </w:rPr>
        <w:t>Гарантийные обязательства:</w:t>
      </w:r>
    </w:p>
    <w:p w:rsidR="00261BCB" w:rsidRPr="00261BCB" w:rsidRDefault="00261BCB" w:rsidP="00261BCB">
      <w:pPr>
        <w:suppressAutoHyphens w:val="0"/>
        <w:spacing w:after="0" w:line="240" w:lineRule="auto"/>
        <w:contextualSpacing/>
        <w:jc w:val="both"/>
        <w:rPr>
          <w:rFonts w:ascii="Times New Roman" w:hAnsi="Times New Roman" w:cs="Times New Roman"/>
          <w:b/>
          <w:sz w:val="20"/>
          <w:szCs w:val="20"/>
          <w:lang w:eastAsia="ru-RU"/>
        </w:rPr>
      </w:pPr>
      <w:r w:rsidRPr="00261BCB">
        <w:rPr>
          <w:rFonts w:ascii="Times New Roman" w:hAnsi="Times New Roman"/>
          <w:sz w:val="20"/>
          <w:szCs w:val="20"/>
          <w:lang w:eastAsia="ru-RU"/>
        </w:rPr>
        <w:t xml:space="preserve">4.1. Товар должен быть произведён не ранее 2022-2024 года. </w:t>
      </w:r>
    </w:p>
    <w:p w:rsidR="00261BCB" w:rsidRPr="00261BCB" w:rsidRDefault="00261BCB" w:rsidP="00261BCB">
      <w:pPr>
        <w:suppressAutoHyphens w:val="0"/>
        <w:spacing w:after="0"/>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4.2. Гарантийный срок для поставляемого товара -  не менее 12 (двенадцати) месяцев с момента его производства и поставки Покупателю.</w:t>
      </w:r>
    </w:p>
    <w:p w:rsidR="00261BCB" w:rsidRPr="00261BCB" w:rsidRDefault="00261BCB" w:rsidP="00261BCB">
      <w:pPr>
        <w:suppressAutoHyphens w:val="0"/>
        <w:spacing w:after="0"/>
        <w:contextualSpacing/>
        <w:jc w:val="both"/>
        <w:rPr>
          <w:rFonts w:ascii="Times New Roman" w:hAnsi="Times New Roman" w:cs="Times New Roman"/>
          <w:sz w:val="20"/>
          <w:szCs w:val="20"/>
          <w:lang w:eastAsia="en-US"/>
        </w:rPr>
      </w:pPr>
    </w:p>
    <w:p w:rsidR="00261BCB" w:rsidRPr="00261BCB" w:rsidRDefault="00261BCB" w:rsidP="00261BCB">
      <w:pPr>
        <w:suppressAutoHyphens w:val="0"/>
        <w:spacing w:after="0"/>
        <w:contextualSpacing/>
        <w:jc w:val="both"/>
        <w:rPr>
          <w:rFonts w:ascii="Times New Roman" w:hAnsi="Times New Roman"/>
          <w:b/>
          <w:sz w:val="20"/>
          <w:szCs w:val="20"/>
          <w:lang w:eastAsia="ar-SA"/>
        </w:rPr>
      </w:pPr>
      <w:r w:rsidRPr="00261BCB">
        <w:rPr>
          <w:rFonts w:ascii="Times New Roman" w:hAnsi="Times New Roman"/>
          <w:b/>
          <w:sz w:val="20"/>
          <w:szCs w:val="20"/>
          <w:lang w:eastAsia="ar-SA"/>
        </w:rPr>
        <w:t>Требования к Поставщику:</w:t>
      </w:r>
    </w:p>
    <w:p w:rsidR="00261BCB" w:rsidRPr="00261BCB" w:rsidRDefault="00261BCB" w:rsidP="00261BCB">
      <w:pPr>
        <w:suppressAutoHyphens w:val="0"/>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5.1. Поставщик должен обладать гражданской правоспособностью в полном объеме для заключения и исполнения Договора.</w:t>
      </w:r>
    </w:p>
    <w:p w:rsidR="00261BCB" w:rsidRPr="00261BCB" w:rsidRDefault="00261BCB" w:rsidP="00261BCB">
      <w:pPr>
        <w:suppressAutoHyphens w:val="0"/>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5.2. Не должен находиться в процессе ликвидации, банкротства и на его имущество не должен быть наложен арест.</w:t>
      </w:r>
    </w:p>
    <w:p w:rsidR="00261BCB" w:rsidRPr="00261BCB" w:rsidRDefault="00261BCB" w:rsidP="00261BCB">
      <w:pPr>
        <w:suppressAutoHyphens w:val="0"/>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5.3. Иметь ресурсные возможности (финансовые, материально-технические, трудовые);</w:t>
      </w:r>
    </w:p>
    <w:p w:rsidR="00261BCB" w:rsidRPr="00261BCB" w:rsidRDefault="00261BCB" w:rsidP="00261BCB">
      <w:pPr>
        <w:suppressAutoHyphens w:val="0"/>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5.4. Обеспечить способность выполнения обязательств по договору в требуемые сроки и с должным качеством.</w:t>
      </w:r>
    </w:p>
    <w:p w:rsidR="00261BCB" w:rsidRPr="00261BCB" w:rsidRDefault="00261BCB" w:rsidP="00261BCB">
      <w:pPr>
        <w:suppressAutoHyphens w:val="0"/>
        <w:contextualSpacing/>
        <w:jc w:val="both"/>
        <w:rPr>
          <w:rFonts w:ascii="Times New Roman" w:hAnsi="Times New Roman" w:cs="Times New Roman"/>
          <w:sz w:val="20"/>
          <w:szCs w:val="20"/>
          <w:lang w:eastAsia="en-US"/>
        </w:rPr>
      </w:pPr>
    </w:p>
    <w:p w:rsidR="00261BCB" w:rsidRPr="00261BCB" w:rsidRDefault="00261BCB" w:rsidP="00261BCB">
      <w:pPr>
        <w:suppressAutoHyphens w:val="0"/>
        <w:contextualSpacing/>
        <w:jc w:val="both"/>
        <w:rPr>
          <w:rFonts w:ascii="Times New Roman" w:hAnsi="Times New Roman" w:cs="Times New Roman"/>
          <w:b/>
          <w:sz w:val="20"/>
          <w:szCs w:val="20"/>
          <w:lang w:eastAsia="en-US"/>
        </w:rPr>
      </w:pPr>
      <w:r w:rsidRPr="00261BCB">
        <w:rPr>
          <w:rFonts w:ascii="Times New Roman" w:hAnsi="Times New Roman" w:cs="Times New Roman"/>
          <w:b/>
          <w:sz w:val="20"/>
          <w:szCs w:val="20"/>
          <w:lang w:eastAsia="en-US"/>
        </w:rPr>
        <w:t>6. Условия оплаты:</w:t>
      </w:r>
    </w:p>
    <w:p w:rsidR="00261BCB" w:rsidRPr="00261BCB" w:rsidRDefault="00261BCB" w:rsidP="00261BCB">
      <w:pPr>
        <w:suppressAutoHyphens w:val="0"/>
        <w:contextualSpacing/>
        <w:jc w:val="both"/>
        <w:rPr>
          <w:rFonts w:ascii="Times New Roman" w:hAnsi="Times New Roman" w:cs="Times New Roman"/>
          <w:sz w:val="20"/>
          <w:szCs w:val="20"/>
          <w:lang w:eastAsia="en-US"/>
        </w:rPr>
      </w:pPr>
      <w:proofErr w:type="gramStart"/>
      <w:r w:rsidRPr="00261BCB">
        <w:rPr>
          <w:rFonts w:ascii="Times New Roman" w:hAnsi="Times New Roman" w:cs="Times New Roman"/>
          <w:sz w:val="20"/>
          <w:szCs w:val="20"/>
          <w:lang w:eastAsia="en-US"/>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261BCB">
        <w:rPr>
          <w:rFonts w:ascii="Times New Roman" w:hAnsi="Times New Roman" w:cs="Times New Roman"/>
          <w:sz w:val="20"/>
          <w:szCs w:val="20"/>
          <w:lang w:eastAsia="en-US"/>
        </w:rPr>
        <w:t xml:space="preserve"> заключенного Договора о банковском сопровождении.</w:t>
      </w:r>
    </w:p>
    <w:p w:rsidR="00261BCB" w:rsidRPr="00261BCB" w:rsidRDefault="00261BCB" w:rsidP="00261BCB">
      <w:pPr>
        <w:suppressAutoHyphens w:val="0"/>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61BCB" w:rsidRPr="00261BCB" w:rsidRDefault="00261BCB" w:rsidP="00261BCB">
      <w:pPr>
        <w:suppressAutoHyphens w:val="0"/>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xml:space="preserve">6.2.Авансовый платёж  производится Покупателем после  двухстороннего подписания договора поставки и спецификации размере  50% от общей стоимости спецификации. </w:t>
      </w:r>
    </w:p>
    <w:p w:rsidR="00261BCB" w:rsidRPr="00261BCB" w:rsidRDefault="00261BCB" w:rsidP="00261BCB">
      <w:pPr>
        <w:suppressAutoHyphens w:val="0"/>
        <w:spacing w:line="240" w:lineRule="auto"/>
        <w:contextualSpacing/>
        <w:jc w:val="both"/>
        <w:rPr>
          <w:rFonts w:ascii="Times New Roman" w:hAnsi="Times New Roman" w:cs="Times New Roman"/>
          <w:b/>
          <w:sz w:val="20"/>
          <w:szCs w:val="20"/>
          <w:lang w:eastAsia="en-US"/>
        </w:rPr>
      </w:pPr>
      <w:proofErr w:type="gramStart"/>
      <w:r w:rsidRPr="00261BCB">
        <w:rPr>
          <w:rFonts w:ascii="Times New Roman" w:hAnsi="Times New Roman" w:cs="Times New Roman"/>
          <w:sz w:val="20"/>
          <w:szCs w:val="20"/>
          <w:lang w:eastAsia="en-US"/>
        </w:rPr>
        <w:t xml:space="preserve">6.3.Окончательный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w:t>
      </w:r>
      <w:r w:rsidRPr="00261BCB">
        <w:rPr>
          <w:rFonts w:ascii="Times New Roman" w:hAnsi="Times New Roman" w:cs="Times New Roman"/>
          <w:sz w:val="20"/>
          <w:szCs w:val="20"/>
          <w:lang w:eastAsia="en-US"/>
        </w:rPr>
        <w:lastRenderedPageBreak/>
        <w:t xml:space="preserve">Б.Е. </w:t>
      </w:r>
      <w:proofErr w:type="spellStart"/>
      <w:r w:rsidRPr="00261BCB">
        <w:rPr>
          <w:rFonts w:ascii="Times New Roman" w:hAnsi="Times New Roman" w:cs="Times New Roman"/>
          <w:sz w:val="20"/>
          <w:szCs w:val="20"/>
          <w:lang w:eastAsia="en-US"/>
        </w:rPr>
        <w:t>Бутомы</w:t>
      </w:r>
      <w:proofErr w:type="spellEnd"/>
      <w:r w:rsidRPr="00261BCB">
        <w:rPr>
          <w:rFonts w:ascii="Times New Roman" w:hAnsi="Times New Roman" w:cs="Times New Roman"/>
          <w:sz w:val="20"/>
          <w:szCs w:val="20"/>
          <w:lang w:eastAsia="en-US"/>
        </w:rPr>
        <w:t>»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261BCB" w:rsidRPr="00261BCB" w:rsidRDefault="00261BCB" w:rsidP="00261BCB">
      <w:pPr>
        <w:spacing w:after="0" w:line="240" w:lineRule="auto"/>
        <w:jc w:val="both"/>
        <w:rPr>
          <w:rFonts w:ascii="Times New Roman" w:hAnsi="Times New Roman"/>
          <w:sz w:val="20"/>
          <w:szCs w:val="20"/>
          <w:lang w:eastAsia="ar-SA"/>
        </w:rPr>
      </w:pPr>
      <w:r w:rsidRPr="00261BCB">
        <w:rPr>
          <w:rFonts w:ascii="Times New Roman" w:hAnsi="Times New Roman"/>
          <w:b/>
          <w:sz w:val="20"/>
          <w:szCs w:val="20"/>
          <w:lang w:eastAsia="ar-SA"/>
        </w:rPr>
        <w:t>7. Обеспечение договора</w:t>
      </w:r>
      <w:r w:rsidRPr="00261BCB">
        <w:rPr>
          <w:rFonts w:ascii="Times New Roman" w:hAnsi="Times New Roman"/>
          <w:sz w:val="20"/>
          <w:szCs w:val="20"/>
          <w:lang w:eastAsia="ar-SA"/>
        </w:rPr>
        <w:t xml:space="preserve"> (применяется для обеспечения исполнения обязательств по возврату аванса)</w:t>
      </w:r>
      <w:r w:rsidRPr="00261BCB">
        <w:rPr>
          <w:rFonts w:ascii="Times New Roman" w:hAnsi="Times New Roman"/>
          <w:b/>
          <w:sz w:val="20"/>
          <w:szCs w:val="20"/>
          <w:lang w:eastAsia="ar-SA"/>
        </w:rPr>
        <w:t>:</w:t>
      </w:r>
    </w:p>
    <w:p w:rsidR="00261BCB" w:rsidRPr="00261BCB" w:rsidRDefault="00261BCB" w:rsidP="00261BCB">
      <w:pPr>
        <w:tabs>
          <w:tab w:val="left" w:pos="-567"/>
        </w:tabs>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261BCB">
        <w:rPr>
          <w:rFonts w:ascii="Times New Roman" w:hAnsi="Times New Roman" w:cs="Times New Roman"/>
          <w:sz w:val="20"/>
          <w:szCs w:val="20"/>
          <w:lang w:eastAsia="en-US"/>
        </w:rPr>
        <w:t>7.1.</w:t>
      </w:r>
      <w:r w:rsidRPr="00261BCB">
        <w:rPr>
          <w:rFonts w:ascii="Times New Roman" w:hAnsi="Times New Roman" w:cs="Times New Roman"/>
          <w:sz w:val="20"/>
          <w:szCs w:val="20"/>
          <w:lang w:val="x-none" w:eastAsia="en-US"/>
        </w:rPr>
        <w:t xml:space="preserve">Поставщик обязуется предоставить в срок не позднее 15 (пятнадцати) дней </w:t>
      </w:r>
      <w:proofErr w:type="gramStart"/>
      <w:r w:rsidRPr="00261BCB">
        <w:rPr>
          <w:rFonts w:ascii="Times New Roman" w:hAnsi="Times New Roman" w:cs="Times New Roman"/>
          <w:sz w:val="20"/>
          <w:szCs w:val="20"/>
          <w:lang w:val="x-none" w:eastAsia="en-US"/>
        </w:rPr>
        <w:t>с даты заключения</w:t>
      </w:r>
      <w:proofErr w:type="gramEnd"/>
      <w:r w:rsidRPr="00261BCB">
        <w:rPr>
          <w:rFonts w:ascii="Times New Roman" w:hAnsi="Times New Roman" w:cs="Times New Roman"/>
          <w:sz w:val="20"/>
          <w:szCs w:val="20"/>
          <w:lang w:val="x-none" w:eastAsia="en-US"/>
        </w:rPr>
        <w:t xml:space="preserve"> настоящего Договора обеспечение возврата аванса  по Договору в форме:</w:t>
      </w:r>
    </w:p>
    <w:p w:rsidR="00261BCB" w:rsidRPr="00261BCB" w:rsidRDefault="00261BCB" w:rsidP="00261BCB">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261BCB">
        <w:rPr>
          <w:rFonts w:ascii="Times New Roman" w:hAnsi="Times New Roman" w:cs="Times New Roman"/>
          <w:sz w:val="20"/>
          <w:szCs w:val="20"/>
          <w:lang w:val="x-none" w:eastAsia="en-US"/>
        </w:rPr>
        <w:t xml:space="preserve">безотзывной банковской гарантии (далее – банковская гарантия), выданной банком; </w:t>
      </w:r>
    </w:p>
    <w:p w:rsidR="00261BCB" w:rsidRPr="00261BCB" w:rsidRDefault="00261BCB" w:rsidP="00261BCB">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261BCB">
        <w:rPr>
          <w:rFonts w:ascii="Times New Roman" w:hAnsi="Times New Roman" w:cs="Times New Roman"/>
          <w:sz w:val="20"/>
          <w:szCs w:val="20"/>
          <w:lang w:val="x-none" w:eastAsia="en-US"/>
        </w:rPr>
        <w:t xml:space="preserve">денежных средств путем их перечисления </w:t>
      </w:r>
      <w:r w:rsidRPr="00261BCB">
        <w:rPr>
          <w:rFonts w:ascii="Times New Roman" w:hAnsi="Times New Roman" w:cs="Times New Roman"/>
          <w:sz w:val="20"/>
          <w:szCs w:val="20"/>
          <w:lang w:eastAsia="en-US"/>
        </w:rPr>
        <w:t xml:space="preserve"> Покупателю (</w:t>
      </w:r>
      <w:r w:rsidRPr="00261BCB">
        <w:rPr>
          <w:rFonts w:ascii="Times New Roman" w:hAnsi="Times New Roman" w:cs="Times New Roman"/>
          <w:sz w:val="20"/>
          <w:szCs w:val="20"/>
          <w:lang w:val="x-none" w:eastAsia="en-US"/>
        </w:rPr>
        <w:t>обеспечительный платеж).</w:t>
      </w:r>
    </w:p>
    <w:p w:rsidR="00261BCB" w:rsidRPr="00261BCB" w:rsidRDefault="00261BCB" w:rsidP="00261BCB">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261BCB">
        <w:rPr>
          <w:rFonts w:ascii="Times New Roman" w:hAnsi="Times New Roman" w:cs="Times New Roman"/>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261BCB" w:rsidRPr="00261BCB" w:rsidRDefault="00261BCB" w:rsidP="00261BCB">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261BCB">
        <w:rPr>
          <w:rFonts w:ascii="Times New Roman" w:hAnsi="Times New Roman" w:cs="Times New Roman"/>
          <w:sz w:val="20"/>
          <w:szCs w:val="20"/>
          <w:lang w:eastAsia="en-US"/>
        </w:rPr>
        <w:t>7</w:t>
      </w:r>
      <w:r w:rsidRPr="00261BCB">
        <w:rPr>
          <w:rFonts w:ascii="Times New Roman" w:hAnsi="Times New Roman" w:cs="Times New Roman"/>
          <w:sz w:val="20"/>
          <w:szCs w:val="20"/>
          <w:lang w:val="x-none" w:eastAsia="en-US"/>
        </w:rPr>
        <w:t>.2</w:t>
      </w:r>
      <w:r w:rsidRPr="00261BCB">
        <w:rPr>
          <w:rFonts w:ascii="Times New Roman" w:hAnsi="Times New Roman" w:cs="Times New Roman"/>
          <w:sz w:val="20"/>
          <w:szCs w:val="20"/>
          <w:lang w:eastAsia="en-US"/>
        </w:rPr>
        <w:t>.</w:t>
      </w:r>
      <w:r w:rsidRPr="00261BCB">
        <w:rPr>
          <w:rFonts w:ascii="Times New Roman" w:hAnsi="Times New Roman" w:cs="Times New Roman"/>
          <w:sz w:val="20"/>
          <w:szCs w:val="20"/>
          <w:lang w:val="x-none" w:eastAsia="en-US"/>
        </w:rPr>
        <w:t>Поставщик несет все расходы по получению обеспечения возврата аванса  по Договору.</w:t>
      </w:r>
    </w:p>
    <w:p w:rsidR="00261BCB" w:rsidRPr="00261BCB" w:rsidRDefault="00261BCB" w:rsidP="00261BCB">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261BCB">
        <w:rPr>
          <w:rFonts w:ascii="Times New Roman" w:hAnsi="Times New Roman" w:cs="Times New Roman"/>
          <w:sz w:val="20"/>
          <w:szCs w:val="20"/>
          <w:lang w:eastAsia="en-US"/>
        </w:rPr>
        <w:t>7</w:t>
      </w:r>
      <w:r w:rsidRPr="00261BCB">
        <w:rPr>
          <w:rFonts w:ascii="Times New Roman" w:hAnsi="Times New Roman" w:cs="Times New Roman"/>
          <w:sz w:val="20"/>
          <w:szCs w:val="20"/>
          <w:lang w:val="x-none" w:eastAsia="en-US"/>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7</w:t>
      </w:r>
      <w:r w:rsidRPr="00261BCB">
        <w:rPr>
          <w:rFonts w:ascii="Times New Roman" w:hAnsi="Times New Roman" w:cs="Times New Roman"/>
          <w:sz w:val="20"/>
          <w:szCs w:val="20"/>
          <w:lang w:val="x-none" w:eastAsia="en-US"/>
        </w:rPr>
        <w:t>.4.Срок действия обеспечения возврата аванса составляет срок исполнения обязательств на сумму выплаченного аванса плюс 60 (шестьдесят) дней.</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xml:space="preserve">7.5.В </w:t>
      </w:r>
      <w:proofErr w:type="gramStart"/>
      <w:r w:rsidRPr="00261BCB">
        <w:rPr>
          <w:rFonts w:ascii="Times New Roman" w:hAnsi="Times New Roman" w:cs="Times New Roman"/>
          <w:sz w:val="20"/>
          <w:szCs w:val="20"/>
          <w:lang w:eastAsia="en-US"/>
        </w:rPr>
        <w:t>случае</w:t>
      </w:r>
      <w:proofErr w:type="gramEnd"/>
      <w:r w:rsidRPr="00261BCB">
        <w:rPr>
          <w:rFonts w:ascii="Times New Roman" w:hAnsi="Times New Roman" w:cs="Times New Roman"/>
          <w:sz w:val="20"/>
          <w:szCs w:val="20"/>
          <w:lang w:eastAsia="en-US"/>
        </w:rPr>
        <w:t xml:space="preserve">, если Поставщик зарекомендовал себя как благонадежный партнер (отсутствие </w:t>
      </w:r>
      <w:proofErr w:type="spellStart"/>
      <w:r w:rsidRPr="00261BCB">
        <w:rPr>
          <w:rFonts w:ascii="Times New Roman" w:hAnsi="Times New Roman" w:cs="Times New Roman"/>
          <w:sz w:val="20"/>
          <w:szCs w:val="20"/>
          <w:lang w:eastAsia="en-US"/>
        </w:rPr>
        <w:t>претензионно</w:t>
      </w:r>
      <w:proofErr w:type="spellEnd"/>
      <w:r w:rsidRPr="00261BCB">
        <w:rPr>
          <w:rFonts w:ascii="Times New Roman" w:hAnsi="Times New Roman" w:cs="Times New Roman"/>
          <w:sz w:val="20"/>
          <w:szCs w:val="20"/>
          <w:lang w:eastAsia="en-US"/>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p>
    <w:p w:rsidR="00261BCB" w:rsidRPr="00261BCB" w:rsidRDefault="00261BCB" w:rsidP="00261BCB">
      <w:pPr>
        <w:spacing w:line="240" w:lineRule="auto"/>
        <w:contextualSpacing/>
        <w:jc w:val="both"/>
        <w:rPr>
          <w:rFonts w:ascii="Times New Roman" w:hAnsi="Times New Roman" w:cs="Times New Roman"/>
          <w:b/>
          <w:sz w:val="20"/>
          <w:szCs w:val="20"/>
          <w:lang w:eastAsia="en-US"/>
        </w:rPr>
      </w:pPr>
      <w:r w:rsidRPr="00261BCB">
        <w:rPr>
          <w:rFonts w:ascii="Times New Roman" w:hAnsi="Times New Roman" w:cs="Times New Roman"/>
          <w:b/>
          <w:sz w:val="20"/>
          <w:szCs w:val="20"/>
          <w:lang w:eastAsia="en-US"/>
        </w:rPr>
        <w:t>8. Условия о должной осмотрительности:</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8.1.Поставщик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8.2.Поставщик  обязан предоставлять по требованию Покупателя в 5-ти (пятидневный) срок следующие документы:</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выписка из ЕГРЮЛ с печатью ИФНС либо заверенная исполнительным органом Поставщика;</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приказ о вступлении в должность единоличного исполнительного органа общества;</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Устав;</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доверенность лица, подписывающего договор (в случае, если договор подписывает не единоличный исполнительный орган);</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справку из налогового органа об отсутствии задолженности на актуальную дату;</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штатное расписание, не содержащее персональные данные сотрудников (количество штатных единиц);</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документы, подтверждающие наличие офисных, складских и производственных помещений.</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proofErr w:type="gramStart"/>
      <w:r w:rsidRPr="00261BCB">
        <w:rPr>
          <w:rFonts w:ascii="Times New Roman" w:hAnsi="Times New Roman" w:cs="Times New Roman"/>
          <w:sz w:val="20"/>
          <w:szCs w:val="20"/>
          <w:lang w:eastAsia="en-US"/>
        </w:rPr>
        <w:t>8.4.В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1BCB"/>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0445"/>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D3B77"/>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7568F-74CB-4A97-BDE3-BF179451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12</Pages>
  <Words>5264</Words>
  <Characters>30006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32</cp:revision>
  <dcterms:created xsi:type="dcterms:W3CDTF">2022-02-18T06:04:00Z</dcterms:created>
  <dcterms:modified xsi:type="dcterms:W3CDTF">2022-11-30T10:52:00Z</dcterms:modified>
</cp:coreProperties>
</file>