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5D7657" w:rsidRDefault="00CD6302" w:rsidP="00B51BD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9057E7">
        <w:rPr>
          <w:rFonts w:ascii="Times New Roman" w:eastAsia="Times New Roman" w:hAnsi="Times New Roman" w:cs="Times New Roman"/>
          <w:b/>
          <w:sz w:val="28"/>
          <w:szCs w:val="28"/>
        </w:rPr>
        <w:t xml:space="preserve"> </w:t>
      </w:r>
      <w:r w:rsidR="009057E7">
        <w:rPr>
          <w:rFonts w:ascii="Times New Roman" w:hAnsi="Times New Roman"/>
          <w:b/>
          <w:sz w:val="28"/>
          <w:szCs w:val="28"/>
        </w:rPr>
        <w:t xml:space="preserve">ЛИСТОВОГО МЕТАЛЛОПРОКАТА </w:t>
      </w:r>
      <w:r w:rsidR="009057E7" w:rsidRPr="009057E7">
        <w:rPr>
          <w:rFonts w:ascii="Times New Roman" w:hAnsi="Times New Roman"/>
          <w:b/>
          <w:sz w:val="28"/>
          <w:szCs w:val="28"/>
        </w:rPr>
        <w:t>НА ОСНАСТКУ МОРСКОГО ТРАНСПОРТА ВООРУЖЕНИЯ ПРОЕКТА 23900. ЭТАП №</w:t>
      </w:r>
      <w:r w:rsidR="009057E7">
        <w:rPr>
          <w:rFonts w:ascii="Times New Roman" w:hAnsi="Times New Roman"/>
          <w:b/>
          <w:sz w:val="28"/>
          <w:szCs w:val="28"/>
        </w:rPr>
        <w:t xml:space="preserve"> </w:t>
      </w:r>
      <w:r w:rsidR="009057E7" w:rsidRPr="009057E7">
        <w:rPr>
          <w:rFonts w:ascii="Times New Roman" w:hAnsi="Times New Roman"/>
          <w:b/>
          <w:sz w:val="28"/>
          <w:szCs w:val="28"/>
        </w:rPr>
        <w:t>9</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lastRenderedPageBreak/>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9057E7" w:rsidRPr="009057E7">
        <w:rPr>
          <w:rFonts w:ascii="Times New Roman" w:hAnsi="Times New Roman" w:cs="Times New Roman"/>
          <w:sz w:val="24"/>
          <w:szCs w:val="24"/>
        </w:rPr>
        <w:t>листового металлопроката  на оснастку морского транспорта вооружения проекта 23900. Этап №9</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51BD8" w:rsidRPr="00B51BD8">
        <w:rPr>
          <w:rFonts w:eastAsia="Courier New"/>
          <w:color w:val="000000"/>
          <w:spacing w:val="-4"/>
          <w:sz w:val="24"/>
          <w:szCs w:val="24"/>
        </w:rPr>
        <w:t>14 календарных дней с момента подписания договора и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57E7" w:rsidRPr="009057E7">
        <w:rPr>
          <w:sz w:val="24"/>
          <w:szCs w:val="24"/>
        </w:rPr>
        <w:t>9 550 112,79</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90967">
        <w:rPr>
          <w:rFonts w:ascii="Times New Roman" w:hAnsi="Times New Roman" w:cs="Times New Roman"/>
          <w:sz w:val="24"/>
          <w:szCs w:val="24"/>
          <w:u w:val="single"/>
        </w:rPr>
        <w:t>2</w:t>
      </w:r>
      <w:r w:rsidR="009057E7">
        <w:rPr>
          <w:rFonts w:ascii="Times New Roman" w:hAnsi="Times New Roman" w:cs="Times New Roman"/>
          <w:sz w:val="24"/>
          <w:szCs w:val="24"/>
          <w:u w:val="single"/>
        </w:rPr>
        <w:t>5</w:t>
      </w:r>
      <w:r w:rsidR="00BA03CD">
        <w:rPr>
          <w:rFonts w:ascii="Times New Roman" w:hAnsi="Times New Roman" w:cs="Times New Roman"/>
          <w:sz w:val="24"/>
          <w:szCs w:val="24"/>
          <w:u w:val="single"/>
        </w:rPr>
        <w:t>.</w:t>
      </w:r>
      <w:r w:rsidR="00B51BD8">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DD73C2">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471A3F">
        <w:rPr>
          <w:rFonts w:ascii="Times New Roman" w:hAnsi="Times New Roman" w:cs="Times New Roman"/>
          <w:sz w:val="24"/>
          <w:szCs w:val="24"/>
          <w:u w:val="single"/>
        </w:rPr>
        <w:t>15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D73C2">
        <w:rPr>
          <w:rFonts w:ascii="Times New Roman" w:hAnsi="Times New Roman" w:cs="Times New Roman"/>
          <w:sz w:val="24"/>
          <w:szCs w:val="24"/>
          <w:u w:val="single"/>
        </w:rPr>
        <w:t>02</w:t>
      </w:r>
      <w:r w:rsidR="00CD6F1C">
        <w:rPr>
          <w:rFonts w:ascii="Times New Roman" w:hAnsi="Times New Roman" w:cs="Times New Roman"/>
          <w:sz w:val="24"/>
          <w:szCs w:val="24"/>
          <w:u w:val="single"/>
        </w:rPr>
        <w:t>.</w:t>
      </w:r>
      <w:r w:rsidR="00DD73C2">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DD73C2">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90967">
              <w:rPr>
                <w:rFonts w:ascii="Times New Roman" w:hAnsi="Times New Roman" w:cs="Times New Roman"/>
                <w:sz w:val="24"/>
                <w:szCs w:val="24"/>
              </w:rPr>
              <w:t>2</w:t>
            </w:r>
            <w:r w:rsidR="00DD73C2">
              <w:rPr>
                <w:rFonts w:ascii="Times New Roman" w:hAnsi="Times New Roman" w:cs="Times New Roman"/>
                <w:sz w:val="24"/>
                <w:szCs w:val="24"/>
              </w:rPr>
              <w:t>5.08.2022 09</w:t>
            </w:r>
            <w:r w:rsidR="00701E8A">
              <w:rPr>
                <w:rFonts w:ascii="Times New Roman" w:hAnsi="Times New Roman" w:cs="Times New Roman"/>
                <w:sz w:val="24"/>
                <w:szCs w:val="24"/>
              </w:rPr>
              <w:t>:</w:t>
            </w:r>
            <w:r w:rsidR="00471A3F">
              <w:rPr>
                <w:rFonts w:ascii="Times New Roman" w:hAnsi="Times New Roman" w:cs="Times New Roman"/>
                <w:sz w:val="24"/>
                <w:szCs w:val="24"/>
              </w:rPr>
              <w:t>15</w:t>
            </w:r>
            <w:r w:rsidR="00C90967">
              <w:rPr>
                <w:rFonts w:ascii="Times New Roman" w:hAnsi="Times New Roman" w:cs="Times New Roman"/>
                <w:sz w:val="24"/>
                <w:szCs w:val="24"/>
              </w:rPr>
              <w:t xml:space="preserve"> по </w:t>
            </w:r>
            <w:r w:rsidR="00DD73C2">
              <w:rPr>
                <w:rFonts w:ascii="Times New Roman" w:hAnsi="Times New Roman" w:cs="Times New Roman"/>
                <w:sz w:val="24"/>
                <w:szCs w:val="24"/>
              </w:rPr>
              <w:t>02.09</w:t>
            </w:r>
            <w:r w:rsidR="00C90967">
              <w:rPr>
                <w:rFonts w:ascii="Times New Roman" w:hAnsi="Times New Roman" w:cs="Times New Roman"/>
                <w:sz w:val="24"/>
                <w:szCs w:val="24"/>
              </w:rPr>
              <w:t>.2022 1</w:t>
            </w:r>
            <w:r w:rsidR="00DD73C2">
              <w:rPr>
                <w:rFonts w:ascii="Times New Roman" w:hAnsi="Times New Roman" w:cs="Times New Roman"/>
                <w:sz w:val="24"/>
                <w:szCs w:val="24"/>
              </w:rPr>
              <w:t>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w:t>
      </w:r>
      <w:bookmarkStart w:id="0" w:name="_GoBack"/>
      <w:bookmarkEnd w:id="0"/>
      <w:r w:rsidRPr="0092050A">
        <w:rPr>
          <w:rFonts w:ascii="Times New Roman" w:hAnsi="Times New Roman" w:cs="Times New Roman"/>
          <w:sz w:val="24"/>
          <w:szCs w:val="24"/>
        </w:rPr>
        <w:t>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D73C2">
        <w:rPr>
          <w:rFonts w:ascii="Times New Roman" w:hAnsi="Times New Roman" w:cs="Times New Roman"/>
          <w:sz w:val="24"/>
          <w:szCs w:val="24"/>
        </w:rPr>
        <w:t>09</w:t>
      </w:r>
      <w:r w:rsidR="00C90967">
        <w:rPr>
          <w:rFonts w:ascii="Times New Roman" w:hAnsi="Times New Roman" w:cs="Times New Roman"/>
          <w:sz w:val="24"/>
          <w:szCs w:val="24"/>
        </w:rPr>
        <w:t>:</w:t>
      </w:r>
      <w:r w:rsidR="00471A3F">
        <w:rPr>
          <w:rFonts w:ascii="Times New Roman" w:hAnsi="Times New Roman" w:cs="Times New Roman"/>
          <w:sz w:val="24"/>
          <w:szCs w:val="24"/>
        </w:rPr>
        <w:t>15</w:t>
      </w:r>
      <w:r w:rsidR="00186792">
        <w:rPr>
          <w:rFonts w:ascii="Times New Roman" w:hAnsi="Times New Roman" w:cs="Times New Roman"/>
          <w:sz w:val="24"/>
          <w:szCs w:val="24"/>
        </w:rPr>
        <w:t xml:space="preserve"> часов (время московское) </w:t>
      </w:r>
      <w:r w:rsidR="00C90967">
        <w:rPr>
          <w:rFonts w:ascii="Times New Roman" w:hAnsi="Times New Roman" w:cs="Times New Roman"/>
          <w:sz w:val="24"/>
          <w:szCs w:val="24"/>
          <w:u w:val="single"/>
        </w:rPr>
        <w:t>2</w:t>
      </w:r>
      <w:r w:rsidR="00DD73C2">
        <w:rPr>
          <w:rFonts w:ascii="Times New Roman" w:hAnsi="Times New Roman" w:cs="Times New Roman"/>
          <w:sz w:val="24"/>
          <w:szCs w:val="24"/>
          <w:u w:val="single"/>
        </w:rPr>
        <w:t>5</w:t>
      </w:r>
      <w:r w:rsidR="00B51BD8">
        <w:rPr>
          <w:rFonts w:ascii="Times New Roman" w:hAnsi="Times New Roman" w:cs="Times New Roman"/>
          <w:sz w:val="24"/>
          <w:szCs w:val="24"/>
          <w:u w:val="single"/>
        </w:rPr>
        <w:t>.08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DD73C2">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D73C2">
        <w:rPr>
          <w:rFonts w:ascii="Times New Roman" w:hAnsi="Times New Roman" w:cs="Times New Roman"/>
          <w:sz w:val="24"/>
          <w:szCs w:val="24"/>
          <w:u w:val="single"/>
        </w:rPr>
        <w:t>01.09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DD73C2">
        <w:rPr>
          <w:rFonts w:ascii="Times New Roman" w:hAnsi="Times New Roman" w:cs="Times New Roman"/>
          <w:sz w:val="24"/>
          <w:szCs w:val="24"/>
          <w:u w:val="single"/>
          <w:lang w:eastAsia="en-US"/>
        </w:rPr>
        <w:t>30</w:t>
      </w:r>
      <w:r w:rsidR="00C64906" w:rsidRPr="00A73F94">
        <w:rPr>
          <w:rFonts w:ascii="Times New Roman" w:hAnsi="Times New Roman" w:cs="Times New Roman"/>
          <w:sz w:val="24"/>
          <w:szCs w:val="24"/>
          <w:u w:val="single"/>
          <w:lang w:eastAsia="en-US"/>
        </w:rPr>
        <w:t>.</w:t>
      </w:r>
      <w:r w:rsidR="00CC1E4E">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4D2B60" w:rsidRDefault="00C90967"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w:t>
      </w:r>
      <w:r w:rsidRPr="00C90967">
        <w:rPr>
          <w:rFonts w:ascii="Times New Roman" w:hAnsi="Times New Roman" w:cs="Times New Roman"/>
          <w:bCs/>
          <w:sz w:val="24"/>
          <w:szCs w:val="24"/>
          <w:lang w:bidi="ru-RU"/>
        </w:rPr>
        <w:t>2</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C90967" w:rsidRPr="00C90967">
        <w:rPr>
          <w:rFonts w:ascii="Times New Roman" w:hAnsi="Times New Roman" w:cs="Times New Roman"/>
          <w:sz w:val="24"/>
          <w:szCs w:val="24"/>
        </w:rPr>
        <w:t>3</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CC1E4E">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0A4501">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трех</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5D7657"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71A3F" w:rsidRDefault="00471A3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DD73C2" w:rsidRPr="00930BE7" w:rsidRDefault="00DD73C2" w:rsidP="00930BE7">
      <w:pPr>
        <w:suppressAutoHyphens w:val="0"/>
        <w:spacing w:after="0" w:line="240" w:lineRule="auto"/>
        <w:jc w:val="center"/>
        <w:rPr>
          <w:rFonts w:ascii="Times New Roman" w:hAnsi="Times New Roman" w:cs="Times New Roman"/>
          <w:b/>
          <w:sz w:val="24"/>
          <w:szCs w:val="24"/>
          <w:lang w:eastAsia="en-US"/>
        </w:rPr>
      </w:pPr>
    </w:p>
    <w:p w:rsidR="00DD73C2" w:rsidRDefault="00DD73C2" w:rsidP="00CC1E4E">
      <w:pPr>
        <w:spacing w:after="0" w:line="240" w:lineRule="auto"/>
        <w:jc w:val="center"/>
        <w:rPr>
          <w:rFonts w:ascii="Times New Roman" w:hAnsi="Times New Roman"/>
          <w:b/>
        </w:rPr>
      </w:pPr>
      <w:r w:rsidRPr="00DD73C2">
        <w:rPr>
          <w:rFonts w:ascii="Times New Roman" w:hAnsi="Times New Roman"/>
          <w:b/>
        </w:rPr>
        <w:t xml:space="preserve">на приобретение листового металлопроката  на оснастку морского транспорта вооружения </w:t>
      </w:r>
    </w:p>
    <w:p w:rsidR="00CC1E4E" w:rsidRPr="005D7657" w:rsidRDefault="00DD73C2" w:rsidP="00CC1E4E">
      <w:pPr>
        <w:spacing w:after="0" w:line="240" w:lineRule="auto"/>
        <w:jc w:val="center"/>
        <w:rPr>
          <w:rFonts w:ascii="Times New Roman" w:hAnsi="Times New Roman"/>
          <w:b/>
        </w:rPr>
      </w:pPr>
      <w:r w:rsidRPr="00DD73C2">
        <w:rPr>
          <w:rFonts w:ascii="Times New Roman" w:hAnsi="Times New Roman"/>
          <w:b/>
        </w:rPr>
        <w:t>проекта 23900. Этап №</w:t>
      </w:r>
      <w:r>
        <w:rPr>
          <w:rFonts w:ascii="Times New Roman" w:hAnsi="Times New Roman"/>
          <w:b/>
        </w:rPr>
        <w:t xml:space="preserve"> </w:t>
      </w:r>
      <w:r w:rsidRPr="00DD73C2">
        <w:rPr>
          <w:rFonts w:ascii="Times New Roman" w:hAnsi="Times New Roman"/>
          <w:b/>
        </w:rPr>
        <w:t>9</w:t>
      </w:r>
    </w:p>
    <w:p w:rsidR="00044951" w:rsidRPr="005D7657" w:rsidRDefault="00044951" w:rsidP="00CC1E4E">
      <w:pPr>
        <w:spacing w:after="0" w:line="240" w:lineRule="auto"/>
        <w:jc w:val="center"/>
        <w:rPr>
          <w:rFonts w:ascii="Times New Roman" w:hAnsi="Times New Roman"/>
          <w:b/>
        </w:rPr>
      </w:pPr>
    </w:p>
    <w:p w:rsidR="00DD73C2" w:rsidRPr="00DD73C2" w:rsidRDefault="00DD73C2" w:rsidP="00471A3F">
      <w:pPr>
        <w:suppressAutoHyphens w:val="0"/>
        <w:spacing w:after="0"/>
        <w:ind w:firstLine="567"/>
        <w:contextualSpacing/>
        <w:jc w:val="both"/>
        <w:rPr>
          <w:rFonts w:ascii="Times New Roman" w:hAnsi="Times New Roman" w:cs="Times New Roman"/>
          <w:b/>
          <w:lang w:eastAsia="en-US"/>
        </w:rPr>
      </w:pPr>
      <w:r w:rsidRPr="00DD73C2">
        <w:rPr>
          <w:rFonts w:ascii="Times New Roman" w:hAnsi="Times New Roman" w:cs="Times New Roman"/>
          <w:b/>
          <w:lang w:eastAsia="en-US"/>
        </w:rPr>
        <w:t xml:space="preserve">   1.</w:t>
      </w:r>
      <w:r w:rsidR="00471A3F">
        <w:rPr>
          <w:rFonts w:ascii="Times New Roman" w:hAnsi="Times New Roman" w:cs="Times New Roman"/>
          <w:b/>
          <w:lang w:eastAsia="en-US"/>
        </w:rPr>
        <w:t xml:space="preserve"> </w:t>
      </w:r>
      <w:r w:rsidRPr="00DD73C2">
        <w:rPr>
          <w:rFonts w:ascii="Times New Roman" w:hAnsi="Times New Roman" w:cs="Times New Roman"/>
          <w:b/>
          <w:lang w:eastAsia="en-US"/>
        </w:rPr>
        <w:t>Требование к количественным характеристикам поставки.</w:t>
      </w:r>
    </w:p>
    <w:p w:rsidR="00DD73C2" w:rsidRPr="00DD73C2" w:rsidRDefault="00DD73C2" w:rsidP="00471A3F">
      <w:pPr>
        <w:shd w:val="clear" w:color="auto" w:fill="FFFFFF"/>
        <w:suppressAutoHyphens w:val="0"/>
        <w:spacing w:after="0" w:line="240" w:lineRule="auto"/>
        <w:ind w:firstLine="567"/>
        <w:jc w:val="both"/>
        <w:rPr>
          <w:rFonts w:ascii="Times New Roman" w:hAnsi="Times New Roman" w:cs="Times New Roman"/>
          <w:sz w:val="24"/>
          <w:szCs w:val="24"/>
          <w:lang w:eastAsia="en-US"/>
        </w:rPr>
      </w:pPr>
      <w:r w:rsidRPr="00DD73C2">
        <w:rPr>
          <w:rFonts w:ascii="Times New Roman" w:hAnsi="Times New Roman" w:cs="Times New Roman"/>
          <w:lang w:eastAsia="en-US"/>
        </w:rPr>
        <w:t>1.1. Предметом настоящего технического задания является поставка листового металлопроката для изготовления оснастки</w:t>
      </w:r>
      <w:r w:rsidRPr="00DD73C2">
        <w:rPr>
          <w:rFonts w:ascii="Times New Roman" w:hAnsi="Times New Roman" w:cs="Times New Roman"/>
          <w:sz w:val="21"/>
          <w:szCs w:val="21"/>
          <w:lang w:eastAsia="en-US"/>
        </w:rPr>
        <w:t xml:space="preserve">  </w:t>
      </w:r>
      <w:r w:rsidRPr="00DD73C2">
        <w:rPr>
          <w:rFonts w:ascii="Times New Roman" w:hAnsi="Times New Roman" w:cs="Times New Roman"/>
          <w:sz w:val="24"/>
          <w:szCs w:val="24"/>
          <w:lang w:eastAsia="en-US"/>
        </w:rPr>
        <w:t xml:space="preserve">в рамках выполнения государственного оборонного заказа по Контракту № ГК 2028187301931452209002843/901-20-ОКР/5904 от 14.08.2020 г.,  </w:t>
      </w:r>
      <w:proofErr w:type="spellStart"/>
      <w:r w:rsidRPr="00DD73C2">
        <w:rPr>
          <w:rFonts w:ascii="Times New Roman" w:hAnsi="Times New Roman" w:cs="Times New Roman"/>
          <w:sz w:val="24"/>
          <w:szCs w:val="24"/>
          <w:lang w:eastAsia="en-US"/>
        </w:rPr>
        <w:t>заключенного</w:t>
      </w:r>
      <w:proofErr w:type="spellEnd"/>
      <w:r w:rsidRPr="00DD73C2">
        <w:rPr>
          <w:rFonts w:ascii="Times New Roman" w:hAnsi="Times New Roman" w:cs="Times New Roman"/>
          <w:sz w:val="24"/>
          <w:szCs w:val="24"/>
          <w:lang w:eastAsia="en-US"/>
        </w:rPr>
        <w:t xml:space="preserve"> во исполнение  Государственного контракта № 2028187301931452209002843 от 25.05.2020 г. (присвоен ИГК 2028187301931452209002843).</w:t>
      </w:r>
    </w:p>
    <w:p w:rsidR="00DD73C2" w:rsidRPr="00DD73C2" w:rsidRDefault="00DD73C2" w:rsidP="00471A3F">
      <w:pPr>
        <w:suppressAutoHyphens w:val="0"/>
        <w:spacing w:after="0"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1.2. Условия поставки Товара:</w:t>
      </w:r>
      <w:r w:rsidRPr="00DD73C2">
        <w:rPr>
          <w:rFonts w:cs="Times New Roman"/>
          <w:lang w:eastAsia="en-US"/>
        </w:rPr>
        <w:t xml:space="preserve"> </w:t>
      </w:r>
      <w:r w:rsidRPr="00DD73C2">
        <w:rPr>
          <w:rFonts w:ascii="Times New Roman" w:hAnsi="Times New Roman" w:cs="Times New Roman"/>
          <w:lang w:eastAsia="en-US"/>
        </w:rPr>
        <w:t>Товар поставляется до склада покупателя по адресу: г. Керчь, ул. Танкист</w:t>
      </w:r>
      <w:r w:rsidR="00471A3F">
        <w:rPr>
          <w:rFonts w:ascii="Times New Roman" w:hAnsi="Times New Roman" w:cs="Times New Roman"/>
          <w:lang w:eastAsia="en-US"/>
        </w:rPr>
        <w:t xml:space="preserve">ов, 4 </w:t>
      </w:r>
      <w:r w:rsidRPr="00DD73C2">
        <w:rPr>
          <w:rFonts w:ascii="Times New Roman" w:hAnsi="Times New Roman" w:cs="Times New Roman"/>
          <w:lang w:eastAsia="en-US"/>
        </w:rPr>
        <w:t xml:space="preserve">АО «Судостроительный завод имени Б.Е. Бутомы». </w:t>
      </w:r>
    </w:p>
    <w:p w:rsidR="00DD73C2" w:rsidRPr="00DD73C2" w:rsidRDefault="00DD73C2" w:rsidP="00471A3F">
      <w:pPr>
        <w:suppressAutoHyphens w:val="0"/>
        <w:spacing w:line="240" w:lineRule="auto"/>
        <w:ind w:firstLine="567"/>
        <w:contextualSpacing/>
        <w:jc w:val="both"/>
        <w:rPr>
          <w:rFonts w:ascii="Times New Roman" w:eastAsia="Times New Roman" w:hAnsi="Times New Roman" w:cs="Times New Roman"/>
          <w:lang w:eastAsia="en-US"/>
        </w:rPr>
      </w:pPr>
      <w:r w:rsidRPr="00DD73C2">
        <w:rPr>
          <w:rFonts w:ascii="Times New Roman" w:eastAsia="Times New Roman" w:hAnsi="Times New Roman" w:cs="Times New Roman"/>
          <w:lang w:eastAsia="en-US"/>
        </w:rPr>
        <w:t xml:space="preserve">1.3. </w:t>
      </w:r>
      <w:proofErr w:type="gramStart"/>
      <w:r w:rsidRPr="00DD73C2">
        <w:rPr>
          <w:rFonts w:ascii="Times New Roman" w:eastAsia="Times New Roman" w:hAnsi="Times New Roman" w:cs="Times New Roman"/>
          <w:lang w:eastAsia="en-US"/>
        </w:rPr>
        <w:t>Срок поставки товара: 14 календарных дней с момента подписания договора и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DD73C2" w:rsidRPr="00DD73C2" w:rsidRDefault="00DD73C2" w:rsidP="00471A3F">
      <w:pPr>
        <w:suppressAutoHyphens w:val="0"/>
        <w:spacing w:line="240" w:lineRule="auto"/>
        <w:ind w:firstLine="567"/>
        <w:contextualSpacing/>
        <w:jc w:val="both"/>
        <w:rPr>
          <w:rFonts w:ascii="Times New Roman" w:eastAsia="Times New Roman" w:hAnsi="Times New Roman" w:cs="Times New Roman"/>
          <w:lang w:eastAsia="en-US"/>
        </w:rPr>
      </w:pPr>
      <w:r w:rsidRPr="00DD73C2">
        <w:rPr>
          <w:rFonts w:ascii="Times New Roman" w:eastAsia="Times New Roman" w:hAnsi="Times New Roman" w:cs="Times New Roman"/>
          <w:lang w:eastAsia="en-US"/>
        </w:rPr>
        <w:t xml:space="preserve">1.4. Окончательный </w:t>
      </w:r>
      <w:proofErr w:type="spellStart"/>
      <w:r w:rsidRPr="00DD73C2">
        <w:rPr>
          <w:rFonts w:ascii="Times New Roman" w:eastAsia="Times New Roman" w:hAnsi="Times New Roman" w:cs="Times New Roman"/>
          <w:lang w:eastAsia="en-US"/>
        </w:rPr>
        <w:t>расчет</w:t>
      </w:r>
      <w:proofErr w:type="spellEnd"/>
      <w:r w:rsidRPr="00DD73C2">
        <w:rPr>
          <w:rFonts w:ascii="Times New Roman" w:eastAsia="Times New Roman" w:hAnsi="Times New Roman" w:cs="Times New Roman"/>
          <w:lang w:eastAsia="en-US"/>
        </w:rPr>
        <w:t xml:space="preserve"> производится в течени</w:t>
      </w:r>
      <w:proofErr w:type="gramStart"/>
      <w:r w:rsidRPr="00DD73C2">
        <w:rPr>
          <w:rFonts w:ascii="Times New Roman" w:eastAsia="Times New Roman" w:hAnsi="Times New Roman" w:cs="Times New Roman"/>
          <w:lang w:eastAsia="en-US"/>
        </w:rPr>
        <w:t>и</w:t>
      </w:r>
      <w:proofErr w:type="gramEnd"/>
      <w:r w:rsidRPr="00DD73C2">
        <w:rPr>
          <w:rFonts w:ascii="Times New Roman" w:eastAsia="Times New Roman" w:hAnsi="Times New Roman" w:cs="Times New Roman"/>
          <w:lang w:eastAsia="en-US"/>
        </w:rPr>
        <w:t xml:space="preserve"> 3 (</w:t>
      </w:r>
      <w:proofErr w:type="spellStart"/>
      <w:r w:rsidRPr="00DD73C2">
        <w:rPr>
          <w:rFonts w:ascii="Times New Roman" w:eastAsia="Times New Roman" w:hAnsi="Times New Roman" w:cs="Times New Roman"/>
          <w:lang w:eastAsia="en-US"/>
        </w:rPr>
        <w:t>трех</w:t>
      </w:r>
      <w:proofErr w:type="spellEnd"/>
      <w:r w:rsidRPr="00DD73C2">
        <w:rPr>
          <w:rFonts w:ascii="Times New Roman" w:eastAsia="Times New Roman" w:hAnsi="Times New Roman" w:cs="Times New Roman"/>
          <w:lang w:eastAsia="en-US"/>
        </w:rPr>
        <w:t xml:space="preserve">) рабочих дней с момента поставки партии Товара и </w:t>
      </w:r>
      <w:proofErr w:type="spellStart"/>
      <w:r w:rsidRPr="00DD73C2">
        <w:rPr>
          <w:rFonts w:ascii="Times New Roman" w:eastAsia="Times New Roman" w:hAnsi="Times New Roman" w:cs="Times New Roman"/>
          <w:lang w:eastAsia="en-US"/>
        </w:rPr>
        <w:t>приемки</w:t>
      </w:r>
      <w:proofErr w:type="spellEnd"/>
      <w:r w:rsidRPr="00DD73C2">
        <w:rPr>
          <w:rFonts w:ascii="Times New Roman" w:eastAsia="Times New Roman" w:hAnsi="Times New Roman" w:cs="Times New Roman"/>
          <w:lang w:eastAsia="en-US"/>
        </w:rPr>
        <w:t xml:space="preserve"> на складе Покупателя по количеству и качеству без замечаний, а так же при предоставлении оригиналов сопроводительных документов на товар.</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DD73C2" w:rsidRPr="00DD73C2" w:rsidRDefault="00DD73C2" w:rsidP="00471A3F">
      <w:pPr>
        <w:suppressAutoHyphens w:val="0"/>
        <w:spacing w:after="0"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1.6. Перечень необходимых материалов (Товара):</w:t>
      </w:r>
    </w:p>
    <w:p w:rsidR="00DD73C2" w:rsidRPr="00DD73C2" w:rsidRDefault="00DD73C2" w:rsidP="00DD73C2">
      <w:pPr>
        <w:suppressAutoHyphens w:val="0"/>
        <w:spacing w:line="240" w:lineRule="auto"/>
        <w:ind w:left="-993" w:hanging="11"/>
        <w:contextualSpacing/>
        <w:jc w:val="both"/>
        <w:rPr>
          <w:rFonts w:ascii="Times New Roman" w:hAnsi="Times New Roman" w:cs="Times New Roman"/>
          <w:sz w:val="21"/>
          <w:szCs w:val="21"/>
          <w:lang w:eastAsia="en-US"/>
        </w:rPr>
      </w:pPr>
    </w:p>
    <w:tbl>
      <w:tblPr>
        <w:tblW w:w="5000" w:type="pct"/>
        <w:tblLook w:val="04A0" w:firstRow="1" w:lastRow="0" w:firstColumn="1" w:lastColumn="0" w:noHBand="0" w:noVBand="1"/>
      </w:tblPr>
      <w:tblGrid>
        <w:gridCol w:w="739"/>
        <w:gridCol w:w="4399"/>
        <w:gridCol w:w="2552"/>
        <w:gridCol w:w="1143"/>
        <w:gridCol w:w="1871"/>
      </w:tblGrid>
      <w:tr w:rsidR="00DD73C2" w:rsidRPr="00471A3F" w:rsidTr="00471A3F">
        <w:trPr>
          <w:trHeight w:val="483"/>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xml:space="preserve">№ </w:t>
            </w:r>
            <w:proofErr w:type="gramStart"/>
            <w:r w:rsidRPr="00471A3F">
              <w:rPr>
                <w:rFonts w:ascii="Times New Roman" w:eastAsia="Times New Roman" w:hAnsi="Times New Roman" w:cs="Times New Roman"/>
                <w:b/>
                <w:bCs/>
                <w:color w:val="000000"/>
                <w:sz w:val="20"/>
                <w:szCs w:val="20"/>
                <w:lang w:eastAsia="ru-RU"/>
              </w:rPr>
              <w:t>п</w:t>
            </w:r>
            <w:proofErr w:type="gramEnd"/>
            <w:r w:rsidRPr="00471A3F">
              <w:rPr>
                <w:rFonts w:ascii="Times New Roman" w:eastAsia="Times New Roman" w:hAnsi="Times New Roman" w:cs="Times New Roman"/>
                <w:b/>
                <w:bCs/>
                <w:color w:val="000000"/>
                <w:sz w:val="20"/>
                <w:szCs w:val="20"/>
                <w:lang w:eastAsia="ru-RU"/>
              </w:rPr>
              <w:t>/п</w:t>
            </w:r>
          </w:p>
        </w:tc>
        <w:tc>
          <w:tcPr>
            <w:tcW w:w="2055" w:type="pct"/>
            <w:tcBorders>
              <w:top w:val="single" w:sz="4" w:space="0" w:color="auto"/>
              <w:left w:val="nil"/>
              <w:bottom w:val="single" w:sz="4" w:space="0" w:color="auto"/>
              <w:right w:val="single" w:sz="4" w:space="0" w:color="auto"/>
            </w:tcBorders>
            <w:shd w:val="clear" w:color="auto" w:fill="auto"/>
            <w:noWrap/>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Наименование</w:t>
            </w:r>
          </w:p>
        </w:tc>
        <w:tc>
          <w:tcPr>
            <w:tcW w:w="1192" w:type="pct"/>
            <w:tcBorders>
              <w:top w:val="single" w:sz="4" w:space="0" w:color="auto"/>
              <w:left w:val="nil"/>
              <w:bottom w:val="single" w:sz="4" w:space="0" w:color="auto"/>
              <w:right w:val="single" w:sz="4" w:space="0" w:color="auto"/>
            </w:tcBorders>
            <w:shd w:val="clear" w:color="auto" w:fill="auto"/>
            <w:noWrap/>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xml:space="preserve">Кол-во, </w:t>
            </w:r>
            <w:proofErr w:type="gramStart"/>
            <w:r w:rsidRPr="00471A3F">
              <w:rPr>
                <w:rFonts w:ascii="Times New Roman" w:eastAsia="Times New Roman" w:hAnsi="Times New Roman" w:cs="Times New Roman"/>
                <w:b/>
                <w:bCs/>
                <w:color w:val="000000"/>
                <w:sz w:val="20"/>
                <w:szCs w:val="20"/>
                <w:lang w:eastAsia="ru-RU"/>
              </w:rPr>
              <w:t>кг</w:t>
            </w:r>
            <w:proofErr w:type="gramEnd"/>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xml:space="preserve">Цена за </w:t>
            </w:r>
            <w:proofErr w:type="gramStart"/>
            <w:r w:rsidRPr="00471A3F">
              <w:rPr>
                <w:rFonts w:ascii="Times New Roman" w:eastAsia="Times New Roman" w:hAnsi="Times New Roman" w:cs="Times New Roman"/>
                <w:b/>
                <w:bCs/>
                <w:color w:val="000000"/>
                <w:sz w:val="20"/>
                <w:szCs w:val="20"/>
                <w:lang w:eastAsia="ru-RU"/>
              </w:rPr>
              <w:t>кг</w:t>
            </w:r>
            <w:proofErr w:type="gramEnd"/>
            <w:r w:rsidRPr="00471A3F">
              <w:rPr>
                <w:rFonts w:ascii="Times New Roman" w:eastAsia="Times New Roman" w:hAnsi="Times New Roman" w:cs="Times New Roman"/>
                <w:b/>
                <w:bCs/>
                <w:color w:val="000000"/>
                <w:sz w:val="20"/>
                <w:szCs w:val="20"/>
                <w:lang w:eastAsia="ru-RU"/>
              </w:rPr>
              <w:t xml:space="preserve"> с НДС</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DD73C2" w:rsidRPr="00471A3F" w:rsidRDefault="00DD73C2" w:rsidP="00471A3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Стоимость с НДС</w:t>
            </w:r>
          </w:p>
        </w:tc>
      </w:tr>
      <w:tr w:rsidR="00DD73C2" w:rsidRPr="00471A3F" w:rsidTr="00471A3F">
        <w:trPr>
          <w:trHeight w:val="41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S2х1250х2500 Ст3 ГОСТ19903/ГОСТ16523</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147,000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62,99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9 259,53</w:t>
            </w:r>
          </w:p>
        </w:tc>
      </w:tr>
      <w:tr w:rsidR="00DD73C2" w:rsidRPr="00471A3F" w:rsidTr="00471A3F">
        <w:trPr>
          <w:trHeight w:val="36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S3х1250х2500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1 659,000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101 514,21</w:t>
            </w:r>
          </w:p>
        </w:tc>
      </w:tr>
      <w:tr w:rsidR="00DD73C2" w:rsidRPr="00471A3F" w:rsidTr="00471A3F">
        <w:trPr>
          <w:trHeight w:val="326"/>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S4х1500х6000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560,560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34 300,67</w:t>
            </w:r>
          </w:p>
        </w:tc>
      </w:tr>
      <w:tr w:rsidR="00DD73C2" w:rsidRPr="00471A3F" w:rsidTr="00471A3F">
        <w:trPr>
          <w:trHeight w:val="275"/>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4</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S5х1500х3000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1 416,600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63,59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90 081,59</w:t>
            </w:r>
          </w:p>
        </w:tc>
      </w:tr>
      <w:tr w:rsidR="00DD73C2" w:rsidRPr="00471A3F" w:rsidTr="00471A3F">
        <w:trPr>
          <w:trHeight w:val="38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5</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S6х1500х6000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1 700,000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62,99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107 083,00</w:t>
            </w:r>
          </w:p>
        </w:tc>
      </w:tr>
      <w:tr w:rsidR="00DD73C2" w:rsidRPr="00471A3F" w:rsidTr="00471A3F">
        <w:trPr>
          <w:trHeight w:val="331"/>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S8х1500х3000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566,640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62,99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35 692,65</w:t>
            </w:r>
          </w:p>
        </w:tc>
      </w:tr>
      <w:tr w:rsidR="00DD73C2" w:rsidRPr="00471A3F" w:rsidTr="00471A3F">
        <w:trPr>
          <w:trHeight w:val="295"/>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7</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S10х1500х3000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68 705,100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4 204 065,07</w:t>
            </w:r>
          </w:p>
        </w:tc>
      </w:tr>
      <w:tr w:rsidR="00DD73C2" w:rsidRPr="00471A3F" w:rsidTr="00471A3F">
        <w:trPr>
          <w:trHeight w:val="387"/>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S12х1500х3000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34 423,380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61,19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2 106 366,62</w:t>
            </w:r>
          </w:p>
        </w:tc>
      </w:tr>
      <w:tr w:rsidR="00DD73C2" w:rsidRPr="00471A3F" w:rsidTr="00471A3F">
        <w:trPr>
          <w:trHeight w:val="338"/>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S14х1500х6000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991,620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63,59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63 057,12</w:t>
            </w:r>
          </w:p>
        </w:tc>
      </w:tr>
      <w:tr w:rsidR="00DD73C2" w:rsidRPr="00471A3F" w:rsidTr="00471A3F">
        <w:trPr>
          <w:trHeight w:val="429"/>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S16х1500х6000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27 198,720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63,59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1 729 566,60</w:t>
            </w:r>
          </w:p>
        </w:tc>
      </w:tr>
      <w:tr w:rsidR="00DD73C2" w:rsidRPr="00471A3F" w:rsidTr="00471A3F">
        <w:trPr>
          <w:trHeight w:val="393"/>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11</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S18х1500х6000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1 274,940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92,75</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118 250,69</w:t>
            </w:r>
          </w:p>
        </w:tc>
      </w:tr>
      <w:tr w:rsidR="00DD73C2" w:rsidRPr="00471A3F" w:rsidTr="00471A3F">
        <w:trPr>
          <w:trHeight w:val="343"/>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12</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S20х1500х6000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2 833,200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89,99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254 959,67</w:t>
            </w:r>
          </w:p>
        </w:tc>
      </w:tr>
      <w:tr w:rsidR="00DD73C2" w:rsidRPr="00471A3F" w:rsidTr="00471A3F">
        <w:trPr>
          <w:trHeight w:val="308"/>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13</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S22х1500х6000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3 116,520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89,99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280 455,63</w:t>
            </w:r>
          </w:p>
        </w:tc>
      </w:tr>
      <w:tr w:rsidR="00DD73C2" w:rsidRPr="00471A3F" w:rsidTr="00471A3F">
        <w:trPr>
          <w:trHeight w:val="399"/>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14</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S24х1500х3000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849,960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106,20</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90 265,75</w:t>
            </w:r>
          </w:p>
        </w:tc>
      </w:tr>
      <w:tr w:rsidR="00DD73C2" w:rsidRPr="00471A3F" w:rsidTr="00471A3F">
        <w:trPr>
          <w:trHeight w:val="350"/>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15</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S25х1500х3000 Ст3 ГОСТ19903/ГОСТ14637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1 770,750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90,35</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159 987,26</w:t>
            </w:r>
          </w:p>
        </w:tc>
      </w:tr>
      <w:tr w:rsidR="00DD73C2" w:rsidRPr="00471A3F" w:rsidTr="00471A3F">
        <w:trPr>
          <w:trHeight w:val="280"/>
        </w:trPr>
        <w:tc>
          <w:tcPr>
            <w:tcW w:w="345" w:type="pct"/>
            <w:tcBorders>
              <w:top w:val="nil"/>
              <w:left w:val="single" w:sz="4" w:space="0" w:color="auto"/>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16</w:t>
            </w:r>
          </w:p>
        </w:tc>
        <w:tc>
          <w:tcPr>
            <w:tcW w:w="2055" w:type="pct"/>
            <w:tcBorders>
              <w:top w:val="nil"/>
              <w:left w:val="nil"/>
              <w:bottom w:val="single" w:sz="4" w:space="0" w:color="auto"/>
              <w:right w:val="single" w:sz="4" w:space="0" w:color="auto"/>
            </w:tcBorders>
            <w:shd w:val="clear" w:color="000000" w:fill="FFFFFF"/>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Лист ромбический 4х1500х6000мм Ст3 НОСТ 8568/ГОСТ 14637</w:t>
            </w:r>
          </w:p>
        </w:tc>
        <w:tc>
          <w:tcPr>
            <w:tcW w:w="1192"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2 549,880</w:t>
            </w:r>
          </w:p>
        </w:tc>
        <w:tc>
          <w:tcPr>
            <w:tcW w:w="53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64,79</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165 206,73</w:t>
            </w:r>
          </w:p>
        </w:tc>
      </w:tr>
      <w:tr w:rsidR="00DD73C2" w:rsidRPr="00471A3F" w:rsidTr="00DD73C2">
        <w:trPr>
          <w:trHeight w:val="300"/>
        </w:trPr>
        <w:tc>
          <w:tcPr>
            <w:tcW w:w="3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НДС 20%</w:t>
            </w:r>
          </w:p>
        </w:tc>
        <w:tc>
          <w:tcPr>
            <w:tcW w:w="534"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 </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1 591 685,47</w:t>
            </w:r>
          </w:p>
        </w:tc>
      </w:tr>
      <w:tr w:rsidR="00DD73C2" w:rsidRPr="00471A3F" w:rsidTr="00DD73C2">
        <w:trPr>
          <w:trHeight w:val="300"/>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 </w:t>
            </w:r>
          </w:p>
        </w:tc>
        <w:tc>
          <w:tcPr>
            <w:tcW w:w="2055"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 </w:t>
            </w:r>
          </w:p>
        </w:tc>
        <w:tc>
          <w:tcPr>
            <w:tcW w:w="1192"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471A3F">
              <w:rPr>
                <w:rFonts w:ascii="Times New Roman" w:eastAsia="Times New Roman" w:hAnsi="Times New Roman" w:cs="Times New Roman"/>
                <w:b/>
                <w:bCs/>
                <w:color w:val="000000"/>
                <w:sz w:val="20"/>
                <w:szCs w:val="20"/>
                <w:lang w:eastAsia="ru-RU"/>
              </w:rPr>
              <w:t>Итого с НДС20%:</w:t>
            </w:r>
          </w:p>
        </w:tc>
        <w:tc>
          <w:tcPr>
            <w:tcW w:w="534" w:type="pct"/>
            <w:tcBorders>
              <w:top w:val="nil"/>
              <w:left w:val="nil"/>
              <w:bottom w:val="single" w:sz="4" w:space="0" w:color="auto"/>
              <w:right w:val="single" w:sz="4" w:space="0" w:color="auto"/>
            </w:tcBorders>
            <w:shd w:val="clear" w:color="auto" w:fill="auto"/>
            <w:noWrap/>
            <w:vAlign w:val="bottom"/>
            <w:hideMark/>
          </w:tcPr>
          <w:p w:rsidR="00DD73C2" w:rsidRPr="00471A3F" w:rsidRDefault="00DD73C2" w:rsidP="00DD73C2">
            <w:pPr>
              <w:suppressAutoHyphens w:val="0"/>
              <w:spacing w:after="0" w:line="240" w:lineRule="auto"/>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 </w:t>
            </w:r>
          </w:p>
        </w:tc>
        <w:tc>
          <w:tcPr>
            <w:tcW w:w="874" w:type="pct"/>
            <w:tcBorders>
              <w:top w:val="nil"/>
              <w:left w:val="nil"/>
              <w:bottom w:val="single" w:sz="4" w:space="0" w:color="auto"/>
              <w:right w:val="single" w:sz="4" w:space="0" w:color="auto"/>
            </w:tcBorders>
            <w:shd w:val="clear" w:color="000000" w:fill="FFFFFF"/>
            <w:noWrap/>
            <w:vAlign w:val="bottom"/>
            <w:hideMark/>
          </w:tcPr>
          <w:p w:rsidR="00DD73C2" w:rsidRPr="00471A3F" w:rsidRDefault="00DD73C2" w:rsidP="00DD73C2">
            <w:pPr>
              <w:suppressAutoHyphens w:val="0"/>
              <w:spacing w:after="0" w:line="240" w:lineRule="auto"/>
              <w:jc w:val="right"/>
              <w:rPr>
                <w:rFonts w:ascii="Times New Roman" w:eastAsia="Times New Roman" w:hAnsi="Times New Roman" w:cs="Times New Roman"/>
                <w:color w:val="000000"/>
                <w:sz w:val="20"/>
                <w:szCs w:val="20"/>
                <w:lang w:eastAsia="ru-RU"/>
              </w:rPr>
            </w:pPr>
            <w:r w:rsidRPr="00471A3F">
              <w:rPr>
                <w:rFonts w:ascii="Times New Roman" w:eastAsia="Times New Roman" w:hAnsi="Times New Roman" w:cs="Times New Roman"/>
                <w:color w:val="000000"/>
                <w:sz w:val="20"/>
                <w:szCs w:val="20"/>
                <w:lang w:eastAsia="ru-RU"/>
              </w:rPr>
              <w:t>9 550 112,79</w:t>
            </w:r>
          </w:p>
        </w:tc>
      </w:tr>
    </w:tbl>
    <w:p w:rsidR="00DD73C2" w:rsidRPr="00DD73C2" w:rsidRDefault="00DD73C2" w:rsidP="00DD73C2">
      <w:pPr>
        <w:suppressAutoHyphens w:val="0"/>
        <w:spacing w:after="0" w:line="240" w:lineRule="auto"/>
        <w:jc w:val="both"/>
        <w:rPr>
          <w:rFonts w:ascii="Times New Roman" w:hAnsi="Times New Roman" w:cs="Times New Roman"/>
          <w:sz w:val="21"/>
          <w:szCs w:val="21"/>
          <w:lang w:eastAsia="en-US"/>
        </w:rPr>
      </w:pPr>
    </w:p>
    <w:p w:rsidR="00DD73C2" w:rsidRPr="00DD73C2" w:rsidRDefault="00DD73C2" w:rsidP="00471A3F">
      <w:pPr>
        <w:suppressAutoHyphens w:val="0"/>
        <w:spacing w:after="0" w:line="240" w:lineRule="auto"/>
        <w:ind w:firstLine="567"/>
        <w:jc w:val="both"/>
        <w:rPr>
          <w:rFonts w:ascii="Times New Roman" w:hAnsi="Times New Roman" w:cs="Times New Roman"/>
          <w:lang w:eastAsia="en-US"/>
        </w:rPr>
      </w:pPr>
      <w:r w:rsidRPr="00DD73C2">
        <w:rPr>
          <w:rFonts w:ascii="Times New Roman" w:hAnsi="Times New Roman" w:cs="Times New Roman"/>
          <w:sz w:val="21"/>
          <w:szCs w:val="21"/>
          <w:lang w:eastAsia="en-US"/>
        </w:rPr>
        <w:lastRenderedPageBreak/>
        <w:t xml:space="preserve">1.7.  </w:t>
      </w:r>
      <w:r w:rsidRPr="00DD73C2">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DD73C2" w:rsidRPr="00DD73C2" w:rsidRDefault="00DD73C2" w:rsidP="00471A3F">
      <w:pPr>
        <w:suppressAutoHyphens w:val="0"/>
        <w:spacing w:after="0" w:line="240" w:lineRule="auto"/>
        <w:ind w:firstLine="567"/>
        <w:jc w:val="both"/>
        <w:rPr>
          <w:rFonts w:ascii="Times New Roman" w:hAnsi="Times New Roman" w:cs="Times New Roman"/>
          <w:lang w:eastAsia="en-US"/>
        </w:rPr>
      </w:pPr>
      <w:r w:rsidRPr="00DD73C2">
        <w:rPr>
          <w:rFonts w:ascii="Times New Roman" w:hAnsi="Times New Roman" w:cs="Times New Roman"/>
          <w:lang w:eastAsia="en-US"/>
        </w:rPr>
        <w:t xml:space="preserve">1.8. </w:t>
      </w:r>
      <w:proofErr w:type="gramStart"/>
      <w:r w:rsidRPr="00DD73C2">
        <w:rPr>
          <w:rFonts w:ascii="Times New Roman" w:hAnsi="Times New Roman" w:cs="Times New Roman"/>
          <w:lang w:eastAsia="en-US"/>
        </w:rPr>
        <w:t xml:space="preserve">Для возможности осуществлять платежи по договору, Поставщику в целях исполнения государственного оборонного заказа, </w:t>
      </w:r>
      <w:proofErr w:type="spellStart"/>
      <w:r w:rsidRPr="00DD73C2">
        <w:rPr>
          <w:rFonts w:ascii="Times New Roman" w:hAnsi="Times New Roman" w:cs="Times New Roman"/>
          <w:lang w:eastAsia="en-US"/>
        </w:rPr>
        <w:t>расчеты</w:t>
      </w:r>
      <w:proofErr w:type="spellEnd"/>
      <w:r w:rsidRPr="00DD73C2">
        <w:rPr>
          <w:rFonts w:ascii="Times New Roman" w:hAnsi="Times New Roman" w:cs="Times New Roman"/>
          <w:lang w:eastAsia="en-US"/>
        </w:rPr>
        <w:t xml:space="preserve">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w:t>
      </w:r>
      <w:proofErr w:type="spellStart"/>
      <w:r w:rsidRPr="00DD73C2">
        <w:rPr>
          <w:rFonts w:ascii="Times New Roman" w:hAnsi="Times New Roman" w:cs="Times New Roman"/>
          <w:lang w:eastAsia="en-US"/>
        </w:rPr>
        <w:t>счет</w:t>
      </w:r>
      <w:proofErr w:type="spellEnd"/>
      <w:r w:rsidRPr="00DD73C2">
        <w:rPr>
          <w:rFonts w:ascii="Times New Roman" w:hAnsi="Times New Roman" w:cs="Times New Roman"/>
          <w:lang w:eastAsia="en-US"/>
        </w:rPr>
        <w:t xml:space="preserve">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w:t>
      </w:r>
      <w:proofErr w:type="spellStart"/>
      <w:r w:rsidRPr="00DD73C2">
        <w:rPr>
          <w:rFonts w:ascii="Times New Roman" w:hAnsi="Times New Roman" w:cs="Times New Roman"/>
          <w:lang w:eastAsia="en-US"/>
        </w:rPr>
        <w:t>заключенного</w:t>
      </w:r>
      <w:proofErr w:type="spellEnd"/>
      <w:proofErr w:type="gramEnd"/>
      <w:r w:rsidRPr="00DD73C2">
        <w:rPr>
          <w:rFonts w:ascii="Times New Roman" w:hAnsi="Times New Roman" w:cs="Times New Roman"/>
          <w:lang w:eastAsia="en-US"/>
        </w:rPr>
        <w:t xml:space="preserve"> Договора о банковском сопровождении.</w:t>
      </w:r>
    </w:p>
    <w:p w:rsidR="00471A3F" w:rsidRDefault="00DD73C2" w:rsidP="00471A3F">
      <w:pPr>
        <w:suppressAutoHyphens w:val="0"/>
        <w:spacing w:line="240" w:lineRule="auto"/>
        <w:ind w:firstLine="567"/>
        <w:contextualSpacing/>
        <w:jc w:val="both"/>
        <w:rPr>
          <w:rFonts w:ascii="Times New Roman" w:hAnsi="Times New Roman" w:cs="Times New Roman"/>
          <w:color w:val="000000"/>
          <w:lang w:eastAsia="ar-SA"/>
        </w:rPr>
      </w:pPr>
      <w:r w:rsidRPr="00DD73C2">
        <w:rPr>
          <w:rFonts w:ascii="Times New Roman" w:hAnsi="Times New Roman" w:cs="Times New Roman"/>
          <w:lang w:eastAsia="en-US"/>
        </w:rPr>
        <w:t xml:space="preserve">На момент заключения настоящего договора </w:t>
      </w:r>
      <w:r w:rsidRPr="00DD73C2">
        <w:rPr>
          <w:rFonts w:ascii="Times New Roman" w:hAnsi="Times New Roman" w:cs="Times New Roman"/>
          <w:color w:val="000000"/>
          <w:lang w:eastAsia="ar-SA"/>
        </w:rPr>
        <w:t xml:space="preserve">уполномоченным банком Покупателя является </w:t>
      </w:r>
      <w:r w:rsidRPr="00DD73C2">
        <w:rPr>
          <w:rFonts w:ascii="Times New Roman" w:eastAsia="Times New Roman" w:hAnsi="Times New Roman" w:cs="Times New Roman"/>
          <w:lang w:eastAsia="en-US"/>
        </w:rPr>
        <w:t>ПРИВОЛЖСКИЙ Ф-Л ПАО «ПРОМСВЯЗЬБАНК»</w:t>
      </w:r>
      <w:r w:rsidR="00471A3F">
        <w:rPr>
          <w:rFonts w:ascii="Times New Roman" w:hAnsi="Times New Roman" w:cs="Times New Roman"/>
          <w:color w:val="000000"/>
          <w:lang w:eastAsia="ar-SA"/>
        </w:rPr>
        <w:t xml:space="preserve"> (далее – уполномоченный банк).</w:t>
      </w:r>
    </w:p>
    <w:p w:rsidR="00DD73C2" w:rsidRPr="00471A3F" w:rsidRDefault="00DD73C2" w:rsidP="00471A3F">
      <w:pPr>
        <w:suppressAutoHyphens w:val="0"/>
        <w:spacing w:line="240" w:lineRule="auto"/>
        <w:ind w:firstLine="567"/>
        <w:contextualSpacing/>
        <w:jc w:val="both"/>
        <w:rPr>
          <w:rFonts w:ascii="Times New Roman" w:hAnsi="Times New Roman" w:cs="Times New Roman"/>
          <w:color w:val="000000"/>
          <w:lang w:eastAsia="ar-SA"/>
        </w:rPr>
      </w:pPr>
      <w:r w:rsidRPr="00DD73C2">
        <w:rPr>
          <w:rFonts w:ascii="Times New Roman" w:hAnsi="Times New Roman" w:cs="Times New Roman"/>
          <w:lang w:eastAsia="en-US"/>
        </w:rPr>
        <w:t xml:space="preserve">1.9. В сопроводительных </w:t>
      </w:r>
      <w:proofErr w:type="gramStart"/>
      <w:r w:rsidRPr="00DD73C2">
        <w:rPr>
          <w:rFonts w:ascii="Times New Roman" w:hAnsi="Times New Roman" w:cs="Times New Roman"/>
          <w:lang w:eastAsia="en-US"/>
        </w:rPr>
        <w:t>документах</w:t>
      </w:r>
      <w:proofErr w:type="gramEnd"/>
      <w:r w:rsidRPr="00DD73C2">
        <w:rPr>
          <w:rFonts w:ascii="Times New Roman" w:hAnsi="Times New Roman" w:cs="Times New Roman"/>
          <w:lang w:eastAsia="en-US"/>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471A3F" w:rsidRDefault="00DD73C2" w:rsidP="00471A3F">
      <w:pPr>
        <w:suppressAutoHyphens w:val="0"/>
        <w:spacing w:after="0" w:line="240" w:lineRule="auto"/>
        <w:ind w:firstLine="567"/>
        <w:jc w:val="both"/>
        <w:rPr>
          <w:rFonts w:ascii="Times New Roman" w:hAnsi="Times New Roman" w:cs="Times New Roman"/>
          <w:sz w:val="21"/>
          <w:szCs w:val="21"/>
          <w:lang w:eastAsia="en-US"/>
        </w:rPr>
      </w:pPr>
      <w:r w:rsidRPr="00DD73C2">
        <w:rPr>
          <w:rFonts w:ascii="Times New Roman" w:hAnsi="Times New Roman" w:cs="Times New Roman"/>
          <w:sz w:val="21"/>
          <w:szCs w:val="21"/>
          <w:lang w:eastAsia="en-US"/>
        </w:rPr>
        <w:t xml:space="preserve">   </w:t>
      </w:r>
    </w:p>
    <w:p w:rsidR="00DD73C2" w:rsidRPr="00DD73C2" w:rsidRDefault="00DD73C2" w:rsidP="00471A3F">
      <w:pPr>
        <w:suppressAutoHyphens w:val="0"/>
        <w:spacing w:after="0" w:line="240" w:lineRule="auto"/>
        <w:ind w:firstLine="567"/>
        <w:jc w:val="both"/>
        <w:rPr>
          <w:rFonts w:ascii="Times New Roman" w:hAnsi="Times New Roman" w:cs="Times New Roman"/>
          <w:b/>
          <w:lang w:eastAsia="en-US"/>
        </w:rPr>
      </w:pPr>
      <w:r w:rsidRPr="00DD73C2">
        <w:rPr>
          <w:rFonts w:ascii="Times New Roman" w:hAnsi="Times New Roman" w:cs="Times New Roman"/>
          <w:b/>
          <w:lang w:eastAsia="en-US"/>
        </w:rPr>
        <w:t xml:space="preserve">2. Требования к качеству и безопасности товара: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sz w:val="21"/>
          <w:szCs w:val="21"/>
          <w:lang w:eastAsia="en-US"/>
        </w:rPr>
        <w:t>2.1</w:t>
      </w:r>
      <w:r w:rsidR="00471A3F">
        <w:rPr>
          <w:rFonts w:ascii="Times New Roman" w:hAnsi="Times New Roman" w:cs="Times New Roman"/>
          <w:sz w:val="21"/>
          <w:szCs w:val="21"/>
          <w:lang w:eastAsia="en-US"/>
        </w:rPr>
        <w:t xml:space="preserve">. </w:t>
      </w:r>
      <w:r w:rsidRPr="00DD73C2">
        <w:rPr>
          <w:rFonts w:ascii="Times New Roman" w:hAnsi="Times New Roman" w:cs="Times New Roman"/>
          <w:lang w:eastAsia="en-US"/>
        </w:rPr>
        <w:t xml:space="preserve">Качество поставляемого товара должно соответствовать </w:t>
      </w:r>
      <w:proofErr w:type="spellStart"/>
      <w:r w:rsidRPr="00DD73C2">
        <w:rPr>
          <w:rFonts w:ascii="Times New Roman" w:hAnsi="Times New Roman" w:cs="Times New Roman"/>
          <w:lang w:eastAsia="en-US"/>
        </w:rPr>
        <w:t>отнесенным</w:t>
      </w:r>
      <w:proofErr w:type="spellEnd"/>
      <w:r w:rsidRPr="00DD73C2">
        <w:rPr>
          <w:rFonts w:ascii="Times New Roman" w:hAnsi="Times New Roman" w:cs="Times New Roman"/>
          <w:lang w:eastAsia="en-US"/>
        </w:rPr>
        <w:t xml:space="preserve"> Законом в области стандартизации документам:</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национальные стандарты РФ;</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правила по стандартизации, нормы и рекомендации в области стандартизации;</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общероссийские классификаторы технико-экономической и социальной информации.</w:t>
      </w:r>
    </w:p>
    <w:p w:rsidR="00DD73C2" w:rsidRPr="00DD73C2" w:rsidRDefault="00471A3F" w:rsidP="00471A3F">
      <w:pPr>
        <w:suppressAutoHyphens w:val="0"/>
        <w:spacing w:line="240" w:lineRule="auto"/>
        <w:ind w:left="567"/>
        <w:contextualSpacing/>
        <w:jc w:val="both"/>
        <w:rPr>
          <w:rFonts w:ascii="Times New Roman" w:hAnsi="Times New Roman" w:cs="Times New Roman"/>
          <w:lang w:eastAsia="en-US"/>
        </w:rPr>
      </w:pPr>
      <w:r>
        <w:rPr>
          <w:rFonts w:ascii="Times New Roman" w:hAnsi="Times New Roman" w:cs="Times New Roman"/>
          <w:lang w:eastAsia="en-US"/>
        </w:rPr>
        <w:t xml:space="preserve">2.2. </w:t>
      </w:r>
      <w:r w:rsidR="00DD73C2" w:rsidRPr="00DD73C2">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ru-RU"/>
        </w:rPr>
      </w:pPr>
      <w:r w:rsidRPr="00DD73C2">
        <w:rPr>
          <w:rFonts w:ascii="Times New Roman" w:hAnsi="Times New Roman" w:cs="Times New Roman"/>
          <w:lang w:eastAsia="ru-RU"/>
        </w:rPr>
        <w:t>2.3.</w:t>
      </w:r>
      <w:r w:rsidR="00471A3F">
        <w:rPr>
          <w:rFonts w:ascii="Times New Roman" w:hAnsi="Times New Roman" w:cs="Times New Roman"/>
          <w:lang w:eastAsia="ru-RU"/>
        </w:rPr>
        <w:t xml:space="preserve"> </w:t>
      </w:r>
      <w:r w:rsidRPr="00DD73C2">
        <w:rPr>
          <w:rFonts w:ascii="Times New Roman" w:hAnsi="Times New Roman" w:cs="Times New Roman"/>
          <w:lang w:eastAsia="ru-RU"/>
        </w:rPr>
        <w:t xml:space="preserve">Ответственность за безопасность эксплуатации поставляемого товара в гарантийный период </w:t>
      </w:r>
      <w:proofErr w:type="spellStart"/>
      <w:r w:rsidRPr="00DD73C2">
        <w:rPr>
          <w:rFonts w:ascii="Times New Roman" w:hAnsi="Times New Roman" w:cs="Times New Roman"/>
          <w:lang w:eastAsia="ru-RU"/>
        </w:rPr>
        <w:t>несет</w:t>
      </w:r>
      <w:proofErr w:type="spellEnd"/>
      <w:r w:rsidRPr="00DD73C2">
        <w:rPr>
          <w:rFonts w:ascii="Times New Roman" w:hAnsi="Times New Roman" w:cs="Times New Roman"/>
          <w:lang w:eastAsia="ru-RU"/>
        </w:rPr>
        <w:t xml:space="preserve"> Поставщик.</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ru-RU"/>
        </w:rPr>
      </w:pPr>
      <w:r w:rsidRPr="00DD73C2">
        <w:rPr>
          <w:rFonts w:ascii="Times New Roman" w:hAnsi="Times New Roman" w:cs="Times New Roman"/>
          <w:lang w:eastAsia="ru-RU"/>
        </w:rPr>
        <w:t>2.4.</w:t>
      </w:r>
      <w:r w:rsidR="00471A3F">
        <w:rPr>
          <w:rFonts w:ascii="Times New Roman" w:hAnsi="Times New Roman" w:cs="Times New Roman"/>
          <w:lang w:eastAsia="ru-RU"/>
        </w:rPr>
        <w:t xml:space="preserve"> </w:t>
      </w:r>
      <w:r w:rsidRPr="00DD73C2">
        <w:rPr>
          <w:rFonts w:ascii="Times New Roman" w:hAnsi="Times New Roman" w:cs="Times New Roman"/>
          <w:lang w:eastAsia="ru-RU"/>
        </w:rPr>
        <w:t xml:space="preserve">Риск случайного повреждения или гибели товара до получения его Покупателем на собственном складе, </w:t>
      </w:r>
      <w:proofErr w:type="spellStart"/>
      <w:r w:rsidRPr="00DD73C2">
        <w:rPr>
          <w:rFonts w:ascii="Times New Roman" w:hAnsi="Times New Roman" w:cs="Times New Roman"/>
          <w:lang w:eastAsia="ru-RU"/>
        </w:rPr>
        <w:t>несет</w:t>
      </w:r>
      <w:proofErr w:type="spellEnd"/>
      <w:r w:rsidRPr="00DD73C2">
        <w:rPr>
          <w:rFonts w:ascii="Times New Roman" w:hAnsi="Times New Roman" w:cs="Times New Roman"/>
          <w:lang w:eastAsia="ru-RU"/>
        </w:rPr>
        <w:t xml:space="preserve"> Поставщик.</w:t>
      </w:r>
    </w:p>
    <w:p w:rsidR="00DD73C2" w:rsidRPr="00DD73C2" w:rsidRDefault="00DD73C2" w:rsidP="00471A3F">
      <w:pPr>
        <w:suppressAutoHyphens w:val="0"/>
        <w:spacing w:line="240" w:lineRule="auto"/>
        <w:ind w:firstLine="567"/>
        <w:contextualSpacing/>
        <w:jc w:val="both"/>
        <w:rPr>
          <w:rFonts w:ascii="Times New Roman" w:hAnsi="Times New Roman" w:cs="Times New Roman"/>
          <w:sz w:val="21"/>
          <w:szCs w:val="21"/>
          <w:lang w:eastAsia="en-US"/>
        </w:rPr>
      </w:pPr>
    </w:p>
    <w:p w:rsidR="00DD73C2" w:rsidRPr="00DD73C2" w:rsidRDefault="00DD73C2" w:rsidP="00471A3F">
      <w:pPr>
        <w:suppressAutoHyphens w:val="0"/>
        <w:spacing w:line="240" w:lineRule="auto"/>
        <w:ind w:firstLine="567"/>
        <w:contextualSpacing/>
        <w:jc w:val="both"/>
        <w:rPr>
          <w:rFonts w:ascii="Times New Roman" w:hAnsi="Times New Roman" w:cs="Times New Roman"/>
          <w:b/>
          <w:lang w:eastAsia="ru-RU"/>
        </w:rPr>
      </w:pPr>
      <w:r w:rsidRPr="00DD73C2">
        <w:rPr>
          <w:rFonts w:ascii="Times New Roman" w:hAnsi="Times New Roman" w:cs="Times New Roman"/>
          <w:b/>
          <w:lang w:eastAsia="ru-RU"/>
        </w:rPr>
        <w:t>3. Требования к техническим характеристикам товара и условиям договора:</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sz w:val="21"/>
          <w:szCs w:val="21"/>
          <w:lang w:eastAsia="en-US"/>
        </w:rPr>
        <w:t xml:space="preserve">3.1. </w:t>
      </w:r>
      <w:r w:rsidRPr="00DD73C2">
        <w:rPr>
          <w:rFonts w:ascii="Times New Roman" w:hAnsi="Times New Roman" w:cs="Times New Roman"/>
          <w:lang w:eastAsia="en-US"/>
        </w:rPr>
        <w:t xml:space="preserve">Товар должен соответствовать всем критериям, </w:t>
      </w:r>
      <w:proofErr w:type="gramStart"/>
      <w:r w:rsidRPr="00DD73C2">
        <w:rPr>
          <w:rFonts w:ascii="Times New Roman" w:hAnsi="Times New Roman" w:cs="Times New Roman"/>
          <w:lang w:eastAsia="en-US"/>
        </w:rPr>
        <w:t>требованиям</w:t>
      </w:r>
      <w:proofErr w:type="gramEnd"/>
      <w:r w:rsidRPr="00DD73C2">
        <w:rPr>
          <w:rFonts w:ascii="Times New Roman" w:hAnsi="Times New Roman" w:cs="Times New Roman"/>
          <w:lang w:eastAsia="en-US"/>
        </w:rPr>
        <w:t xml:space="preserve"> описанным в п. п. 1.2.-1.6. и п. 2 настоящего Технического задания.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3.2. Поставка Товара считается </w:t>
      </w:r>
      <w:proofErr w:type="spellStart"/>
      <w:r w:rsidRPr="00DD73C2">
        <w:rPr>
          <w:rFonts w:ascii="Times New Roman" w:hAnsi="Times New Roman" w:cs="Times New Roman"/>
          <w:lang w:eastAsia="en-US"/>
        </w:rPr>
        <w:t>завершенной</w:t>
      </w:r>
      <w:proofErr w:type="spellEnd"/>
      <w:r w:rsidRPr="00DD73C2">
        <w:rPr>
          <w:rFonts w:ascii="Times New Roman" w:hAnsi="Times New Roman" w:cs="Times New Roman"/>
          <w:lang w:eastAsia="en-US"/>
        </w:rPr>
        <w:t xml:space="preserve"> после </w:t>
      </w:r>
      <w:proofErr w:type="spellStart"/>
      <w:r w:rsidRPr="00DD73C2">
        <w:rPr>
          <w:rFonts w:ascii="Times New Roman" w:hAnsi="Times New Roman" w:cs="Times New Roman"/>
          <w:lang w:eastAsia="en-US"/>
        </w:rPr>
        <w:t>приемки</w:t>
      </w:r>
      <w:proofErr w:type="spellEnd"/>
      <w:r w:rsidRPr="00DD73C2">
        <w:rPr>
          <w:rFonts w:ascii="Times New Roman" w:hAnsi="Times New Roman" w:cs="Times New Roman"/>
          <w:lang w:eastAsia="en-US"/>
        </w:rPr>
        <w:t xml:space="preserve">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w:t>
      </w:r>
      <w:proofErr w:type="spellStart"/>
      <w:r w:rsidRPr="00DD73C2">
        <w:rPr>
          <w:rFonts w:ascii="Times New Roman" w:hAnsi="Times New Roman" w:cs="Times New Roman"/>
          <w:lang w:eastAsia="en-US"/>
        </w:rPr>
        <w:t>счет</w:t>
      </w:r>
      <w:proofErr w:type="spellEnd"/>
      <w:r w:rsidRPr="00DD73C2">
        <w:rPr>
          <w:rFonts w:ascii="Times New Roman" w:hAnsi="Times New Roman" w:cs="Times New Roman"/>
          <w:lang w:eastAsia="en-US"/>
        </w:rPr>
        <w:t xml:space="preserve"> Поставщика. </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3.3. В </w:t>
      </w:r>
      <w:proofErr w:type="gramStart"/>
      <w:r w:rsidRPr="00DD73C2">
        <w:rPr>
          <w:rFonts w:ascii="Times New Roman" w:hAnsi="Times New Roman" w:cs="Times New Roman"/>
          <w:lang w:eastAsia="en-US"/>
        </w:rPr>
        <w:t>случае</w:t>
      </w:r>
      <w:proofErr w:type="gramEnd"/>
      <w:r w:rsidRPr="00DD73C2">
        <w:rPr>
          <w:rFonts w:ascii="Times New Roman" w:hAnsi="Times New Roman" w:cs="Times New Roman"/>
          <w:lang w:eastAsia="en-US"/>
        </w:rPr>
        <w:t xml:space="preserve"> поставки некачественной продукции Поставщик обязуется за свой </w:t>
      </w:r>
      <w:proofErr w:type="spellStart"/>
      <w:r w:rsidRPr="00DD73C2">
        <w:rPr>
          <w:rFonts w:ascii="Times New Roman" w:hAnsi="Times New Roman" w:cs="Times New Roman"/>
          <w:lang w:eastAsia="en-US"/>
        </w:rPr>
        <w:t>счет</w:t>
      </w:r>
      <w:proofErr w:type="spellEnd"/>
      <w:r w:rsidRPr="00DD73C2">
        <w:rPr>
          <w:rFonts w:ascii="Times New Roman" w:hAnsi="Times New Roman" w:cs="Times New Roman"/>
          <w:lang w:eastAsia="en-US"/>
        </w:rPr>
        <w:t xml:space="preserve">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w:t>
      </w:r>
      <w:proofErr w:type="spellStart"/>
      <w:r w:rsidRPr="00DD73C2">
        <w:rPr>
          <w:rFonts w:ascii="Times New Roman" w:hAnsi="Times New Roman" w:cs="Times New Roman"/>
          <w:lang w:eastAsia="en-US"/>
        </w:rPr>
        <w:t>утвержденными</w:t>
      </w:r>
      <w:proofErr w:type="spellEnd"/>
      <w:r w:rsidRPr="00DD73C2">
        <w:rPr>
          <w:rFonts w:ascii="Times New Roman" w:hAnsi="Times New Roman" w:cs="Times New Roman"/>
          <w:lang w:eastAsia="en-US"/>
        </w:rPr>
        <w:t xml:space="preserve"> Постановлением Госарбитража СССР № П-6 от 15.06.1965г и № П-7 от 25.04.1966г (в редакции от 14.11.1974г с изм. от 22.10.1997г), в части не противоречащей законодательству РФ.</w:t>
      </w:r>
    </w:p>
    <w:p w:rsidR="00DD73C2" w:rsidRPr="00DD73C2" w:rsidRDefault="00DD73C2" w:rsidP="00471A3F">
      <w:pPr>
        <w:suppressAutoHyphens w:val="0"/>
        <w:spacing w:line="240" w:lineRule="auto"/>
        <w:ind w:firstLine="567"/>
        <w:contextualSpacing/>
        <w:jc w:val="both"/>
        <w:rPr>
          <w:rFonts w:ascii="Times New Roman" w:eastAsia="Times New Roman" w:hAnsi="Times New Roman" w:cs="Times New Roman"/>
          <w:color w:val="000000"/>
          <w:lang w:eastAsia="ru-RU"/>
        </w:rPr>
      </w:pPr>
      <w:r w:rsidRPr="00DD73C2">
        <w:rPr>
          <w:rFonts w:ascii="Times New Roman" w:hAnsi="Times New Roman" w:cs="Times New Roman"/>
          <w:lang w:eastAsia="en-US"/>
        </w:rPr>
        <w:t xml:space="preserve">3.5. Существенные условия: </w:t>
      </w:r>
      <w:proofErr w:type="gramStart"/>
      <w:r w:rsidRPr="00DD73C2">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DD73C2">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3.6. </w:t>
      </w:r>
      <w:proofErr w:type="spellStart"/>
      <w:r w:rsidRPr="00DD73C2">
        <w:rPr>
          <w:rFonts w:ascii="Times New Roman" w:hAnsi="Times New Roman" w:cs="Times New Roman"/>
          <w:lang w:eastAsia="en-US"/>
        </w:rPr>
        <w:t>Толеранс</w:t>
      </w:r>
      <w:proofErr w:type="spellEnd"/>
      <w:r w:rsidRPr="00DD73C2">
        <w:rPr>
          <w:rFonts w:ascii="Times New Roman" w:hAnsi="Times New Roman" w:cs="Times New Roman"/>
          <w:lang w:eastAsia="en-US"/>
        </w:rPr>
        <w:t xml:space="preserve">:  -3%/+10% (минус три процента/плюс десять процентов) от </w:t>
      </w:r>
      <w:proofErr w:type="spellStart"/>
      <w:r w:rsidRPr="00DD73C2">
        <w:rPr>
          <w:rFonts w:ascii="Times New Roman" w:hAnsi="Times New Roman" w:cs="Times New Roman"/>
          <w:lang w:eastAsia="en-US"/>
        </w:rPr>
        <w:t>объема</w:t>
      </w:r>
      <w:proofErr w:type="spellEnd"/>
      <w:r w:rsidRPr="00DD73C2">
        <w:rPr>
          <w:rFonts w:ascii="Times New Roman" w:hAnsi="Times New Roman" w:cs="Times New Roman"/>
          <w:lang w:eastAsia="en-US"/>
        </w:rPr>
        <w:t xml:space="preserve">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D73C2">
        <w:rPr>
          <w:rFonts w:ascii="Times New Roman" w:hAnsi="Times New Roman" w:cs="Times New Roman"/>
          <w:lang w:eastAsia="en-US"/>
        </w:rPr>
        <w:t>согласно</w:t>
      </w:r>
      <w:proofErr w:type="gramEnd"/>
      <w:r w:rsidRPr="00DD73C2">
        <w:rPr>
          <w:rFonts w:ascii="Times New Roman" w:hAnsi="Times New Roman" w:cs="Times New Roman"/>
          <w:lang w:eastAsia="en-US"/>
        </w:rPr>
        <w:t xml:space="preserve"> фактического </w:t>
      </w:r>
      <w:proofErr w:type="spellStart"/>
      <w:r w:rsidRPr="00DD73C2">
        <w:rPr>
          <w:rFonts w:ascii="Times New Roman" w:hAnsi="Times New Roman" w:cs="Times New Roman"/>
          <w:lang w:eastAsia="en-US"/>
        </w:rPr>
        <w:t>объема</w:t>
      </w:r>
      <w:proofErr w:type="spellEnd"/>
      <w:r w:rsidRPr="00DD73C2">
        <w:rPr>
          <w:rFonts w:ascii="Times New Roman" w:hAnsi="Times New Roman" w:cs="Times New Roman"/>
          <w:lang w:eastAsia="en-US"/>
        </w:rPr>
        <w:t xml:space="preserve"> поставки.</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3.7. Поставленный Товар должен соответствовать требованиям ГОСТ 10692 п.5.1,п.5.2. «Маркировка».</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3.8 Дополнительные требования и условия:</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Наличие сертификатов качества на Товар.</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 Наличие Товарно-транспортной накладной (оригинал), Товарной накладной (оригинал), </w:t>
      </w:r>
      <w:proofErr w:type="spellStart"/>
      <w:r w:rsidRPr="00DD73C2">
        <w:rPr>
          <w:rFonts w:ascii="Times New Roman" w:hAnsi="Times New Roman" w:cs="Times New Roman"/>
          <w:lang w:eastAsia="en-US"/>
        </w:rPr>
        <w:t>счет</w:t>
      </w:r>
      <w:proofErr w:type="spellEnd"/>
      <w:r w:rsidRPr="00DD73C2">
        <w:rPr>
          <w:rFonts w:ascii="Times New Roman" w:hAnsi="Times New Roman" w:cs="Times New Roman"/>
          <w:lang w:eastAsia="en-US"/>
        </w:rPr>
        <w:t>-фактура (оригинал) или УПД (оригинал).</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r w:rsidRPr="00DD73C2">
        <w:rPr>
          <w:rFonts w:ascii="Times New Roman" w:hAnsi="Times New Roman" w:cs="Times New Roman"/>
          <w:lang w:eastAsia="en-US"/>
        </w:rPr>
        <w:t xml:space="preserve">- Товар должен быть </w:t>
      </w:r>
      <w:proofErr w:type="spellStart"/>
      <w:r w:rsidRPr="00DD73C2">
        <w:rPr>
          <w:rFonts w:ascii="Times New Roman" w:hAnsi="Times New Roman" w:cs="Times New Roman"/>
          <w:lang w:eastAsia="en-US"/>
        </w:rPr>
        <w:t>произведен</w:t>
      </w:r>
      <w:proofErr w:type="spellEnd"/>
      <w:r w:rsidRPr="00DD73C2">
        <w:rPr>
          <w:rFonts w:ascii="Times New Roman" w:hAnsi="Times New Roman" w:cs="Times New Roman"/>
          <w:lang w:eastAsia="en-US"/>
        </w:rPr>
        <w:t xml:space="preserve"> только на территории РФ.</w:t>
      </w:r>
    </w:p>
    <w:p w:rsidR="00DD73C2" w:rsidRPr="00DD73C2" w:rsidRDefault="00DD73C2" w:rsidP="00471A3F">
      <w:pPr>
        <w:suppressAutoHyphens w:val="0"/>
        <w:spacing w:line="240" w:lineRule="auto"/>
        <w:ind w:firstLine="567"/>
        <w:contextualSpacing/>
        <w:jc w:val="both"/>
        <w:rPr>
          <w:rFonts w:ascii="Times New Roman" w:hAnsi="Times New Roman" w:cs="Times New Roman"/>
          <w:lang w:eastAsia="en-US"/>
        </w:rPr>
      </w:pPr>
    </w:p>
    <w:p w:rsidR="00471A3F" w:rsidRDefault="00DD73C2" w:rsidP="00471A3F">
      <w:pPr>
        <w:suppressAutoHyphens w:val="0"/>
        <w:spacing w:line="240" w:lineRule="auto"/>
        <w:ind w:firstLine="567"/>
        <w:contextualSpacing/>
        <w:jc w:val="both"/>
        <w:rPr>
          <w:rFonts w:ascii="Times New Roman" w:hAnsi="Times New Roman" w:cs="Times New Roman"/>
          <w:b/>
          <w:lang w:eastAsia="ru-RU"/>
        </w:rPr>
      </w:pPr>
      <w:r w:rsidRPr="00DD73C2">
        <w:rPr>
          <w:rFonts w:ascii="Times New Roman" w:hAnsi="Times New Roman" w:cs="Times New Roman"/>
          <w:b/>
          <w:lang w:eastAsia="ru-RU"/>
        </w:rPr>
        <w:t>4.Гарантийные обязательства:</w:t>
      </w:r>
    </w:p>
    <w:p w:rsidR="00DD73C2" w:rsidRPr="00471A3F" w:rsidRDefault="00DD73C2" w:rsidP="00471A3F">
      <w:pPr>
        <w:suppressAutoHyphens w:val="0"/>
        <w:spacing w:line="240" w:lineRule="auto"/>
        <w:ind w:firstLine="567"/>
        <w:contextualSpacing/>
        <w:jc w:val="both"/>
        <w:rPr>
          <w:rFonts w:ascii="Times New Roman" w:hAnsi="Times New Roman" w:cs="Times New Roman"/>
          <w:b/>
          <w:lang w:eastAsia="ru-RU"/>
        </w:rPr>
      </w:pPr>
      <w:r w:rsidRPr="00DD73C2">
        <w:rPr>
          <w:rFonts w:ascii="Times New Roman" w:hAnsi="Times New Roman" w:cs="Times New Roman"/>
          <w:lang w:eastAsia="en-US"/>
        </w:rPr>
        <w:t xml:space="preserve">4.1. Товар  должен быть новым, ранее не эксплуатируемым, не восстановленным, </w:t>
      </w:r>
      <w:proofErr w:type="spellStart"/>
      <w:r w:rsidRPr="00DD73C2">
        <w:rPr>
          <w:rFonts w:ascii="Times New Roman" w:hAnsi="Times New Roman" w:cs="Times New Roman"/>
          <w:lang w:eastAsia="en-US"/>
        </w:rPr>
        <w:t>произведенны</w:t>
      </w:r>
      <w:r w:rsidR="00471A3F">
        <w:rPr>
          <w:rFonts w:ascii="Times New Roman" w:hAnsi="Times New Roman" w:cs="Times New Roman"/>
          <w:lang w:eastAsia="en-US"/>
        </w:rPr>
        <w:t>м</w:t>
      </w:r>
      <w:proofErr w:type="spellEnd"/>
      <w:r w:rsidR="00471A3F">
        <w:rPr>
          <w:rFonts w:ascii="Times New Roman" w:hAnsi="Times New Roman" w:cs="Times New Roman"/>
          <w:lang w:eastAsia="en-US"/>
        </w:rPr>
        <w:t xml:space="preserve"> не ранее </w:t>
      </w:r>
      <w:r w:rsidRPr="00DD73C2">
        <w:rPr>
          <w:rFonts w:ascii="Times New Roman" w:hAnsi="Times New Roman" w:cs="Times New Roman"/>
          <w:lang w:eastAsia="en-US"/>
        </w:rPr>
        <w:t>2021 года.</w:t>
      </w:r>
    </w:p>
    <w:p w:rsidR="00C90967" w:rsidRPr="00C90967" w:rsidRDefault="00C90967" w:rsidP="00DD73C2">
      <w:pPr>
        <w:suppressAutoHyphens w:val="0"/>
        <w:spacing w:after="0"/>
        <w:ind w:firstLine="567"/>
        <w:contextualSpacing/>
        <w:jc w:val="both"/>
        <w:rPr>
          <w:rFonts w:ascii="Times New Roman" w:hAnsi="Times New Roman" w:cs="Times New Roman"/>
          <w:lang w:eastAsia="en-US"/>
        </w:rPr>
      </w:pPr>
    </w:p>
    <w:p w:rsidR="00930BE7" w:rsidRDefault="00930BE7" w:rsidP="00C90967">
      <w:pPr>
        <w:pStyle w:val="36"/>
        <w:spacing w:before="0" w:line="360" w:lineRule="auto"/>
        <w:ind w:firstLine="851"/>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471A3F" w:rsidRDefault="005C7500" w:rsidP="005C4CBB">
      <w:pPr>
        <w:jc w:val="right"/>
        <w:outlineLvl w:val="0"/>
        <w:rPr>
          <w:rFonts w:ascii="Times New Roman" w:hAnsi="Times New Roman" w:cs="Times New Roman"/>
          <w:bCs/>
          <w:i/>
          <w:color w:val="000000"/>
          <w:sz w:val="24"/>
          <w:szCs w:val="24"/>
        </w:rPr>
      </w:pPr>
      <w:r w:rsidRPr="00471A3F">
        <w:rPr>
          <w:rFonts w:ascii="Times New Roman" w:hAnsi="Times New Roman" w:cs="Times New Roman"/>
          <w:bCs/>
          <w:i/>
          <w:color w:val="000000"/>
          <w:sz w:val="24"/>
          <w:szCs w:val="24"/>
        </w:rPr>
        <w:t>Приложение №2</w:t>
      </w:r>
      <w:r w:rsidR="005C4CBB" w:rsidRPr="00471A3F">
        <w:rPr>
          <w:rFonts w:ascii="Times New Roman" w:hAnsi="Times New Roman" w:cs="Times New Roman"/>
          <w:bCs/>
          <w:i/>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FD3A56">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w:t>
      </w:r>
      <w:proofErr w:type="spellStart"/>
      <w:r w:rsidR="00312674" w:rsidRPr="003128E2">
        <w:rPr>
          <w:rFonts w:ascii="Times New Roman" w:hAnsi="Times New Roman" w:cs="Times New Roman"/>
          <w:b/>
          <w:sz w:val="24"/>
          <w:szCs w:val="24"/>
        </w:rPr>
        <w:t>объема</w:t>
      </w:r>
      <w:proofErr w:type="spellEnd"/>
      <w:r w:rsidR="00312674" w:rsidRPr="003128E2">
        <w:rPr>
          <w:rFonts w:ascii="Times New Roman" w:hAnsi="Times New Roman" w:cs="Times New Roman"/>
          <w:b/>
          <w:sz w:val="24"/>
          <w:szCs w:val="24"/>
        </w:rPr>
        <w:t xml:space="preserve">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lastRenderedPageBreak/>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471A3F" w:rsidRDefault="00471A3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471A3F">
      <w:pgSz w:w="11906" w:h="16838"/>
      <w:pgMar w:top="567" w:right="567" w:bottom="284"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C2" w:rsidRDefault="00DD73C2" w:rsidP="005C4CBB">
      <w:pPr>
        <w:spacing w:after="0" w:line="240" w:lineRule="auto"/>
      </w:pPr>
      <w:r>
        <w:separator/>
      </w:r>
    </w:p>
  </w:endnote>
  <w:endnote w:type="continuationSeparator" w:id="0">
    <w:p w:rsidR="00DD73C2" w:rsidRDefault="00DD73C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C2" w:rsidRDefault="00DD73C2" w:rsidP="005C4CBB">
      <w:pPr>
        <w:spacing w:after="0" w:line="240" w:lineRule="auto"/>
      </w:pPr>
      <w:r>
        <w:separator/>
      </w:r>
    </w:p>
  </w:footnote>
  <w:footnote w:type="continuationSeparator" w:id="0">
    <w:p w:rsidR="00DD73C2" w:rsidRDefault="00DD73C2" w:rsidP="005C4CBB">
      <w:pPr>
        <w:spacing w:after="0" w:line="240" w:lineRule="auto"/>
      </w:pPr>
      <w:r>
        <w:continuationSeparator/>
      </w:r>
    </w:p>
  </w:footnote>
  <w:footnote w:id="1">
    <w:p w:rsidR="00DD73C2" w:rsidRPr="006A4B85" w:rsidRDefault="00DD73C2"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951"/>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1A3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6D6"/>
    <w:rsid w:val="005B7EF0"/>
    <w:rsid w:val="005C0BA5"/>
    <w:rsid w:val="005C2BD6"/>
    <w:rsid w:val="005C4CBB"/>
    <w:rsid w:val="005C7500"/>
    <w:rsid w:val="005D542D"/>
    <w:rsid w:val="005D7657"/>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52D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057E7"/>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12A4"/>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269F2"/>
    <w:rsid w:val="00B32DA1"/>
    <w:rsid w:val="00B4724D"/>
    <w:rsid w:val="00B5110F"/>
    <w:rsid w:val="00B51BD8"/>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2BA6"/>
    <w:rsid w:val="00C366AF"/>
    <w:rsid w:val="00C36E60"/>
    <w:rsid w:val="00C5188C"/>
    <w:rsid w:val="00C51E2E"/>
    <w:rsid w:val="00C57C8F"/>
    <w:rsid w:val="00C57F04"/>
    <w:rsid w:val="00C6128E"/>
    <w:rsid w:val="00C64906"/>
    <w:rsid w:val="00C729E9"/>
    <w:rsid w:val="00C760C7"/>
    <w:rsid w:val="00C768FE"/>
    <w:rsid w:val="00C85643"/>
    <w:rsid w:val="00C90967"/>
    <w:rsid w:val="00C923EC"/>
    <w:rsid w:val="00CA2ED8"/>
    <w:rsid w:val="00CA384B"/>
    <w:rsid w:val="00CA6168"/>
    <w:rsid w:val="00CB715F"/>
    <w:rsid w:val="00CC08C8"/>
    <w:rsid w:val="00CC1E4E"/>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D73C2"/>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0EA3"/>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3A56"/>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893D-F392-405D-9FF7-0986FCBD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13</Pages>
  <Words>4975</Words>
  <Characters>28359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Л. Бобровская</cp:lastModifiedBy>
  <cp:revision>33</cp:revision>
  <dcterms:created xsi:type="dcterms:W3CDTF">2022-02-18T06:04:00Z</dcterms:created>
  <dcterms:modified xsi:type="dcterms:W3CDTF">2022-08-25T06:06:00Z</dcterms:modified>
</cp:coreProperties>
</file>